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d"/>
              <w:jc w:val="center"/>
              <w:rPr>
                <w:b/>
                <w:szCs w:val="28"/>
              </w:rPr>
            </w:pPr>
          </w:p>
        </w:tc>
      </w:tr>
      <w:tr w:rsidR="002F6114" w:rsidTr="008C23DC">
        <w:trPr>
          <w:trHeight w:val="772"/>
        </w:trPr>
        <w:tc>
          <w:tcPr>
            <w:tcW w:w="9923" w:type="dxa"/>
            <w:gridSpan w:val="3"/>
            <w:vAlign w:val="bottom"/>
            <w:hideMark/>
          </w:tcPr>
          <w:p w:rsidR="002F6114" w:rsidRDefault="002303D3">
            <w:pPr>
              <w:spacing w:before="22" w:after="22"/>
            </w:pPr>
            <w:r>
              <w:t xml:space="preserve">  </w:t>
            </w:r>
            <w:r w:rsidR="002F6114">
              <w:t xml:space="preserve">ПОСТАНОВЛЕНИЕ                                                                  </w:t>
            </w:r>
            <w:r>
              <w:t xml:space="preserve">  </w:t>
            </w:r>
            <w:r w:rsidR="002F6114">
              <w:t xml:space="preserve">   КАРАР</w:t>
            </w:r>
          </w:p>
          <w:p w:rsidR="002F6114" w:rsidRDefault="002303D3" w:rsidP="008A604B">
            <w:pPr>
              <w:spacing w:before="22" w:after="22"/>
            </w:pPr>
            <w:r>
              <w:t xml:space="preserve">     </w:t>
            </w:r>
            <w:r w:rsidR="00637F7E">
              <w:t xml:space="preserve">   </w:t>
            </w:r>
            <w:r w:rsidR="008C23DC">
              <w:t xml:space="preserve"> февраля</w:t>
            </w:r>
            <w:r w:rsidR="00FD7D95">
              <w:t xml:space="preserve"> 2025</w:t>
            </w:r>
            <w:r w:rsidR="002F6114">
              <w:t xml:space="preserve"> г.            </w:t>
            </w:r>
            <w:r w:rsidR="00FD7D95">
              <w:rPr>
                <w:lang w:val="tt-RU"/>
              </w:rPr>
              <w:t xml:space="preserve"> </w:t>
            </w:r>
            <w:r w:rsidR="002F6114">
              <w:t xml:space="preserve"> </w:t>
            </w:r>
            <w:r w:rsidR="00A52E13">
              <w:t xml:space="preserve">   </w:t>
            </w:r>
            <w:r w:rsidR="002F6114">
              <w:t xml:space="preserve"> с.Татарская Ту</w:t>
            </w:r>
            <w:r w:rsidR="00274AFF">
              <w:t xml:space="preserve">мбарла                       № </w:t>
            </w:r>
          </w:p>
          <w:p w:rsidR="0062408C" w:rsidRDefault="00637F7E" w:rsidP="00637F7E">
            <w:pPr>
              <w:spacing w:before="22" w:after="22"/>
              <w:jc w:val="center"/>
            </w:pPr>
            <w:r>
              <w:t>ПРОЕКТ</w:t>
            </w:r>
          </w:p>
        </w:tc>
      </w:tr>
    </w:tbl>
    <w:p w:rsidR="007C547C" w:rsidRPr="007C547C" w:rsidRDefault="007C547C" w:rsidP="007C547C">
      <w:pPr>
        <w:rPr>
          <w:vanish/>
        </w:rPr>
      </w:pPr>
      <w:bookmarkStart w:id="0" w:name="_GoBack"/>
    </w:p>
    <w:p w:rsidR="00C946AB" w:rsidRDefault="00C946AB" w:rsidP="00C946AB">
      <w:pPr>
        <w:shd w:val="clear" w:color="auto" w:fill="FFFFFF"/>
        <w:rPr>
          <w:bCs/>
          <w:color w:val="000000"/>
        </w:rPr>
      </w:pPr>
      <w:r w:rsidRPr="00C946AB">
        <w:rPr>
          <w:bCs/>
          <w:color w:val="000000"/>
        </w:rPr>
        <w:t xml:space="preserve">Об утверждении реестра и схемы мест </w:t>
      </w:r>
    </w:p>
    <w:p w:rsidR="00C946AB" w:rsidRPr="00C946AB" w:rsidRDefault="00C946AB" w:rsidP="00C946AB">
      <w:pPr>
        <w:shd w:val="clear" w:color="auto" w:fill="FFFFFF"/>
        <w:rPr>
          <w:bCs/>
          <w:color w:val="000000"/>
        </w:rPr>
      </w:pPr>
      <w:r w:rsidRPr="00C946AB">
        <w:rPr>
          <w:bCs/>
          <w:color w:val="000000"/>
        </w:rPr>
        <w:t>размещения контейнерных площадок</w:t>
      </w:r>
    </w:p>
    <w:p w:rsidR="00C946AB" w:rsidRPr="00C946AB" w:rsidRDefault="00C946AB" w:rsidP="00C946AB">
      <w:pPr>
        <w:shd w:val="clear" w:color="auto" w:fill="FFFFFF"/>
        <w:rPr>
          <w:bCs/>
          <w:color w:val="000000"/>
        </w:rPr>
      </w:pPr>
      <w:r w:rsidRPr="00C946AB">
        <w:rPr>
          <w:bCs/>
          <w:color w:val="000000"/>
        </w:rPr>
        <w:t>для сбора твердых коммунальных отходов</w:t>
      </w:r>
    </w:p>
    <w:p w:rsidR="00C946AB" w:rsidRPr="00C946AB" w:rsidRDefault="00C946AB" w:rsidP="00C946AB">
      <w:pPr>
        <w:shd w:val="clear" w:color="auto" w:fill="FFFFFF"/>
        <w:rPr>
          <w:bCs/>
          <w:color w:val="000000"/>
        </w:rPr>
      </w:pPr>
      <w:r w:rsidRPr="00C946AB">
        <w:rPr>
          <w:bCs/>
          <w:color w:val="000000"/>
        </w:rPr>
        <w:t>на территории муниципального образования</w:t>
      </w:r>
    </w:p>
    <w:p w:rsidR="00C946AB" w:rsidRDefault="00C946AB" w:rsidP="00C946AB">
      <w:pPr>
        <w:shd w:val="clear" w:color="auto" w:fill="FFFFFF"/>
        <w:rPr>
          <w:bCs/>
          <w:color w:val="000000"/>
        </w:rPr>
      </w:pPr>
      <w:r w:rsidRPr="00C946AB">
        <w:rPr>
          <w:bCs/>
          <w:color w:val="000000"/>
        </w:rPr>
        <w:t>«</w:t>
      </w:r>
      <w:r>
        <w:rPr>
          <w:bCs/>
          <w:color w:val="000000"/>
        </w:rPr>
        <w:t>Тумбарлинское сельское поселение</w:t>
      </w:r>
      <w:r w:rsidRPr="00C946AB">
        <w:rPr>
          <w:bCs/>
          <w:color w:val="000000"/>
        </w:rPr>
        <w:t xml:space="preserve">» </w:t>
      </w:r>
    </w:p>
    <w:p w:rsidR="00C946AB" w:rsidRDefault="00C946AB" w:rsidP="00C946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Бавлинского муниципального района</w:t>
      </w:r>
    </w:p>
    <w:p w:rsidR="00C946AB" w:rsidRPr="00C946AB" w:rsidRDefault="00C946AB" w:rsidP="00C946AB">
      <w:pPr>
        <w:shd w:val="clear" w:color="auto" w:fill="FFFFFF"/>
        <w:rPr>
          <w:bCs/>
          <w:color w:val="000000"/>
        </w:rPr>
      </w:pPr>
      <w:r w:rsidRPr="00C946AB">
        <w:rPr>
          <w:bCs/>
          <w:color w:val="000000"/>
        </w:rPr>
        <w:t>Республики Татарстан</w:t>
      </w:r>
    </w:p>
    <w:bookmarkEnd w:id="0"/>
    <w:p w:rsidR="00C946AB" w:rsidRPr="00C946AB" w:rsidRDefault="00C946AB" w:rsidP="00C946AB">
      <w:pPr>
        <w:shd w:val="clear" w:color="auto" w:fill="FFFFFF"/>
        <w:rPr>
          <w:bCs/>
          <w:color w:val="000000"/>
        </w:rPr>
      </w:pPr>
    </w:p>
    <w:p w:rsidR="006D498E" w:rsidRDefault="00C946AB" w:rsidP="006D498E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C946AB">
        <w:rPr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статьей  13.4 Федерального закона от 24.06.1998 №89-ФЗ «Об отходах производства и потребления», постановлением 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</w:t>
      </w:r>
      <w:r w:rsidR="006D498E" w:rsidRPr="006D498E">
        <w:rPr>
          <w:color w:val="000000"/>
        </w:rPr>
        <w:t xml:space="preserve">Исполнительный комитет Тумбарлинского сельского поселения Бавлинского муниципального района </w:t>
      </w:r>
    </w:p>
    <w:p w:rsidR="00C946AB" w:rsidRPr="00C946AB" w:rsidRDefault="00C946AB" w:rsidP="006D498E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color w:val="000000"/>
        </w:rPr>
      </w:pPr>
      <w:r w:rsidRPr="00C946AB">
        <w:rPr>
          <w:bCs/>
          <w:color w:val="000000"/>
        </w:rPr>
        <w:t>ПОСТАНОВЛЯЕТ:</w:t>
      </w:r>
    </w:p>
    <w:p w:rsidR="00C946AB" w:rsidRPr="00C946AB" w:rsidRDefault="00C946AB" w:rsidP="00C946AB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</w:rPr>
      </w:pPr>
      <w:r w:rsidRPr="00C946AB">
        <w:rPr>
          <w:color w:val="000000"/>
        </w:rPr>
        <w:t>1. Утвердить прилагаемые:</w:t>
      </w:r>
    </w:p>
    <w:p w:rsidR="00C946AB" w:rsidRPr="00C946AB" w:rsidRDefault="00C946AB" w:rsidP="00C946AB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946AB">
        <w:rPr>
          <w:color w:val="000000"/>
        </w:rPr>
        <w:t>- форму заявки о согласовании создания места (площадки) накопления твердых коммунальных отходов на территории муниципального образования «</w:t>
      </w:r>
      <w:r w:rsidR="006D498E">
        <w:rPr>
          <w:color w:val="000000"/>
        </w:rPr>
        <w:t>Тумбарлинское сельское поселение</w:t>
      </w:r>
      <w:r w:rsidRPr="00C946AB">
        <w:rPr>
          <w:color w:val="000000"/>
        </w:rPr>
        <w:t>»</w:t>
      </w:r>
      <w:r w:rsidR="006D498E">
        <w:rPr>
          <w:color w:val="000000"/>
        </w:rPr>
        <w:t xml:space="preserve"> Бавлинского муниципального района </w:t>
      </w:r>
      <w:r w:rsidRPr="00C946AB">
        <w:rPr>
          <w:color w:val="000000"/>
        </w:rPr>
        <w:t>Рес</w:t>
      </w:r>
      <w:r w:rsidR="006D498E">
        <w:rPr>
          <w:color w:val="000000"/>
        </w:rPr>
        <w:t>публики Татарстан (приложение №1</w:t>
      </w:r>
      <w:r w:rsidRPr="00C946AB">
        <w:rPr>
          <w:color w:val="000000"/>
        </w:rPr>
        <w:t xml:space="preserve">); </w:t>
      </w:r>
    </w:p>
    <w:p w:rsidR="00C946AB" w:rsidRPr="00C946AB" w:rsidRDefault="00C946AB" w:rsidP="00C946AB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946AB">
        <w:rPr>
          <w:color w:val="000000"/>
        </w:rPr>
        <w:lastRenderedPageBreak/>
        <w:t>-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</w:t>
      </w:r>
      <w:r w:rsidR="006D498E">
        <w:rPr>
          <w:color w:val="000000"/>
        </w:rPr>
        <w:t>Тумбарлинское сельское поселение</w:t>
      </w:r>
      <w:r w:rsidRPr="00C946AB">
        <w:rPr>
          <w:color w:val="000000"/>
        </w:rPr>
        <w:t>»</w:t>
      </w:r>
      <w:r w:rsidR="006D498E" w:rsidRPr="006D498E">
        <w:t xml:space="preserve"> </w:t>
      </w:r>
      <w:r w:rsidR="006D498E">
        <w:rPr>
          <w:color w:val="000000"/>
        </w:rPr>
        <w:t>Б</w:t>
      </w:r>
      <w:r w:rsidR="006D498E" w:rsidRPr="006D498E">
        <w:rPr>
          <w:color w:val="000000"/>
        </w:rPr>
        <w:t>авлинского муниципального района</w:t>
      </w:r>
      <w:r w:rsidR="006D498E">
        <w:rPr>
          <w:color w:val="000000"/>
        </w:rPr>
        <w:t xml:space="preserve"> </w:t>
      </w:r>
      <w:r w:rsidRPr="00C946AB">
        <w:rPr>
          <w:color w:val="000000"/>
        </w:rPr>
        <w:t>Рес</w:t>
      </w:r>
      <w:r w:rsidR="006D498E">
        <w:rPr>
          <w:color w:val="000000"/>
        </w:rPr>
        <w:t>публики Татарстан (приложение №2</w:t>
      </w:r>
      <w:r w:rsidRPr="00C946AB">
        <w:rPr>
          <w:color w:val="000000"/>
        </w:rPr>
        <w:t>).</w:t>
      </w:r>
    </w:p>
    <w:p w:rsidR="00C946AB" w:rsidRPr="00C946AB" w:rsidRDefault="00C946AB" w:rsidP="00C946AB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946AB">
        <w:rPr>
          <w:color w:val="000000"/>
        </w:rPr>
        <w:t xml:space="preserve">2. Признать утратившим силу постановление Исполнительного комитета </w:t>
      </w:r>
      <w:r w:rsidR="006D498E">
        <w:rPr>
          <w:color w:val="000000"/>
        </w:rPr>
        <w:t>Тумбарлинского</w:t>
      </w:r>
      <w:r w:rsidRPr="00C946AB">
        <w:rPr>
          <w:color w:val="000000"/>
        </w:rPr>
        <w:t xml:space="preserve"> сельского поселения Бав</w:t>
      </w:r>
      <w:r w:rsidR="006D498E">
        <w:rPr>
          <w:color w:val="000000"/>
        </w:rPr>
        <w:t xml:space="preserve">линского муниципального района </w:t>
      </w:r>
      <w:r w:rsidR="006D498E" w:rsidRPr="006D498E">
        <w:rPr>
          <w:color w:val="000000"/>
        </w:rPr>
        <w:t xml:space="preserve">Республики Татарстан </w:t>
      </w:r>
      <w:r w:rsidR="006D498E">
        <w:rPr>
          <w:color w:val="000000"/>
        </w:rPr>
        <w:t>от 24</w:t>
      </w:r>
      <w:r w:rsidRPr="00C946AB">
        <w:rPr>
          <w:color w:val="000000"/>
        </w:rPr>
        <w:t>.07.</w:t>
      </w:r>
      <w:r w:rsidR="006D498E">
        <w:rPr>
          <w:color w:val="000000"/>
        </w:rPr>
        <w:t xml:space="preserve">2020г. № 9 </w:t>
      </w:r>
      <w:r w:rsidRPr="00C946AB">
        <w:rPr>
          <w:color w:val="000000"/>
        </w:rPr>
        <w:t>«Об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</w:r>
      <w:r w:rsidR="006D498E">
        <w:rPr>
          <w:color w:val="000000"/>
        </w:rPr>
        <w:t>Тумбарлинское</w:t>
      </w:r>
      <w:r w:rsidRPr="00C946AB">
        <w:rPr>
          <w:color w:val="000000"/>
        </w:rPr>
        <w:t xml:space="preserve"> сельское поселение» Бавлинского муниципального района».</w:t>
      </w:r>
    </w:p>
    <w:p w:rsidR="00C946AB" w:rsidRPr="00C946AB" w:rsidRDefault="00C946AB" w:rsidP="00C946AB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946AB">
        <w:rPr>
          <w:color w:val="000000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C946AB">
          <w:rPr>
            <w:color w:val="000000"/>
            <w:u w:val="single"/>
          </w:rPr>
          <w:t>http://www.bavly.tatarstan.ru</w:t>
        </w:r>
      </w:hyperlink>
      <w:r w:rsidRPr="00C946AB">
        <w:rPr>
          <w:color w:val="000000"/>
        </w:rPr>
        <w:t>).</w:t>
      </w:r>
    </w:p>
    <w:p w:rsidR="00C946AB" w:rsidRPr="00C946AB" w:rsidRDefault="00C946AB" w:rsidP="00C946AB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946AB">
        <w:rPr>
          <w:color w:val="000000"/>
        </w:rPr>
        <w:t>4. Контроль за исполнением настоящего постановления оставляю за собой.</w:t>
      </w:r>
    </w:p>
    <w:p w:rsidR="00C946AB" w:rsidRPr="00C946AB" w:rsidRDefault="00C946AB" w:rsidP="00C946AB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</w:p>
    <w:p w:rsidR="00BA105F" w:rsidRDefault="00BA105F" w:rsidP="006D498E">
      <w:pPr>
        <w:spacing w:line="360" w:lineRule="auto"/>
        <w:ind w:firstLine="708"/>
        <w:jc w:val="both"/>
      </w:pPr>
      <w:r>
        <w:t xml:space="preserve">Руководитель                 </w:t>
      </w:r>
      <w:r w:rsidR="00AF1E6B">
        <w:rPr>
          <w:lang w:val="tt-RU"/>
        </w:rPr>
        <w:t xml:space="preserve">                                       </w:t>
      </w:r>
      <w:r>
        <w:t xml:space="preserve">        </w:t>
      </w:r>
      <w:r w:rsidR="00ED3C38">
        <w:t xml:space="preserve">   А.М. Миназова</w:t>
      </w: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Default="006D498E" w:rsidP="006D498E">
      <w:pPr>
        <w:spacing w:line="360" w:lineRule="auto"/>
        <w:ind w:firstLine="708"/>
        <w:jc w:val="both"/>
      </w:pP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 xml:space="preserve">Приложение № </w:t>
      </w:r>
      <w:r>
        <w:rPr>
          <w:rFonts w:eastAsia="Calibri"/>
          <w:sz w:val="24"/>
          <w:lang w:eastAsia="en-US"/>
        </w:rPr>
        <w:t>1</w:t>
      </w: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 xml:space="preserve">к постановлению </w:t>
      </w: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>руководителя Исполнительного комитета</w:t>
      </w:r>
    </w:p>
    <w:p w:rsid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 xml:space="preserve">муниципального образования </w:t>
      </w: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>«</w:t>
      </w:r>
      <w:r>
        <w:rPr>
          <w:rFonts w:eastAsia="Calibri"/>
          <w:sz w:val="24"/>
          <w:lang w:eastAsia="en-US"/>
        </w:rPr>
        <w:t>Тумбарлинское сельское поселение</w:t>
      </w:r>
      <w:r w:rsidRPr="006D498E">
        <w:rPr>
          <w:rFonts w:eastAsia="Calibri"/>
          <w:sz w:val="24"/>
          <w:lang w:eastAsia="en-US"/>
        </w:rPr>
        <w:t>»</w:t>
      </w:r>
    </w:p>
    <w:p w:rsidR="00B073E0" w:rsidRDefault="00B073E0" w:rsidP="006D498E">
      <w:pPr>
        <w:jc w:val="righ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Бавлинского муниципального района</w:t>
      </w: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>Республики Татарстан</w:t>
      </w:r>
    </w:p>
    <w:p w:rsidR="006D498E" w:rsidRPr="006D498E" w:rsidRDefault="006D498E" w:rsidP="006D498E">
      <w:pPr>
        <w:spacing w:after="160" w:line="259" w:lineRule="auto"/>
        <w:jc w:val="right"/>
        <w:rPr>
          <w:rFonts w:eastAsia="Calibri"/>
          <w:lang w:eastAsia="en-US"/>
        </w:rPr>
      </w:pPr>
      <w:r w:rsidRPr="006D498E">
        <w:rPr>
          <w:rFonts w:eastAsia="Calibri"/>
          <w:sz w:val="24"/>
          <w:lang w:eastAsia="en-US"/>
        </w:rPr>
        <w:t xml:space="preserve">от </w:t>
      </w:r>
      <w:r w:rsidR="00B073E0">
        <w:rPr>
          <w:rFonts w:eastAsia="Calibri"/>
          <w:sz w:val="24"/>
          <w:lang w:eastAsia="en-US"/>
        </w:rPr>
        <w:t xml:space="preserve">17 февраля </w:t>
      </w:r>
      <w:r w:rsidRPr="006D498E">
        <w:rPr>
          <w:rFonts w:eastAsia="Calibri"/>
          <w:sz w:val="24"/>
          <w:lang w:eastAsia="en-US"/>
        </w:rPr>
        <w:t>2025 №</w:t>
      </w:r>
      <w:r w:rsidR="00B073E0">
        <w:rPr>
          <w:rFonts w:eastAsia="Calibri"/>
          <w:sz w:val="24"/>
          <w:lang w:eastAsia="en-US"/>
        </w:rPr>
        <w:t>3</w:t>
      </w:r>
    </w:p>
    <w:p w:rsidR="006D498E" w:rsidRP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6D498E" w:rsidRPr="006D498E" w:rsidRDefault="006D498E" w:rsidP="006D498E">
      <w:pPr>
        <w:jc w:val="center"/>
        <w:rPr>
          <w:color w:val="000000"/>
        </w:rPr>
      </w:pPr>
      <w:r w:rsidRPr="006D498E">
        <w:rPr>
          <w:color w:val="000000"/>
        </w:rPr>
        <w:t xml:space="preserve">Заявка о согласовании создания места (площадки) накопления твердых коммунальных отходов на территории муниципального образования </w:t>
      </w:r>
    </w:p>
    <w:p w:rsidR="006D498E" w:rsidRPr="006D498E" w:rsidRDefault="006D498E" w:rsidP="006D498E">
      <w:pPr>
        <w:jc w:val="center"/>
        <w:rPr>
          <w:color w:val="000000"/>
        </w:rPr>
      </w:pPr>
      <w:r w:rsidRPr="006D498E">
        <w:rPr>
          <w:color w:val="000000"/>
        </w:rPr>
        <w:t>«город Бавлы» Республики Татарстан</w:t>
      </w:r>
    </w:p>
    <w:p w:rsidR="006D498E" w:rsidRPr="006D498E" w:rsidRDefault="006D498E" w:rsidP="006D498E">
      <w:pPr>
        <w:ind w:left="567" w:firstLine="568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Прошу согласовать создание места (площадки) накопления твердых коммунальных отходов на территории муниципального образования «город Бавлы» Республики Татарстан: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1. Данные о предполагаемом нахождении места (площадки) накопления ТКО: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1.1. Адрес:______________________________________________________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1.2. Географические координаты: 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2. Данные о технических характеристиках предполагаемого места (площадки) накопления ТКО: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2.1. Покрытие:___________________________________________________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2.2. Площадь:___________________________________________________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2.3. Количество планируемых к размещению контейнеров и бункеров с указанием их объема:__________________________________________________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3. Данные о собственнике планируемого места (площадки) накопления ТКО: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3.1. для ЮЛ: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полное наименование:___________________________________________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ОГРН записи в ЕГРЮЛ:_________________________________________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фактический адрес:_____________________________________________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3.2. для ИП: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ФИО.:_________________________________________________________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ОГРН записи в ЕГРИП:__________________________________________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адрес регистрации по месту жительства:____________________________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3.3. для ФЛ: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 xml:space="preserve">- ФИО.:_________________________________________________________ 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серия, номер и дата выдачи паспорта или иного документа, удостоверяющего личность: 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адрес регистрации по месту жительства:____________________________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- контактные данные:_____________________________________________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</w:t>
      </w:r>
      <w:r w:rsidRPr="006D498E">
        <w:rPr>
          <w:color w:val="000000"/>
        </w:rPr>
        <w:lastRenderedPageBreak/>
        <w:t>сти на которых у физических и юридических лиц образуются ТКО, планируемые к складированию в соответствующем месте (на площадке) накопления ТКО: _____________________________________________________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К заявке прилагается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1. Схема размещения места (площадки) накопления ТКО на карте масштаба 1:2000.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Заявитель подтверждает подлинность и достоверность представленных сведений и документов.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Заявитель:</w:t>
      </w:r>
    </w:p>
    <w:p w:rsidR="006D498E" w:rsidRPr="006D498E" w:rsidRDefault="006D498E" w:rsidP="006D498E">
      <w:pPr>
        <w:ind w:firstLine="709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8"/>
        <w:jc w:val="both"/>
        <w:rPr>
          <w:color w:val="000000"/>
        </w:rPr>
      </w:pPr>
      <w:r w:rsidRPr="006D498E">
        <w:rPr>
          <w:color w:val="000000"/>
        </w:rPr>
        <w:t>"___" ___________ 20__ г. _________________/ __________/</w:t>
      </w:r>
    </w:p>
    <w:p w:rsidR="006D498E" w:rsidRPr="006D498E" w:rsidRDefault="006D498E" w:rsidP="006D498E">
      <w:pPr>
        <w:ind w:left="567" w:firstLine="568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8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567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D498E">
        <w:rPr>
          <w:rFonts w:ascii="Arial" w:hAnsi="Arial" w:cs="Arial"/>
          <w:color w:val="000000"/>
          <w:sz w:val="24"/>
          <w:szCs w:val="24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D498E">
        <w:rPr>
          <w:rFonts w:ascii="Arial" w:hAnsi="Arial" w:cs="Arial"/>
          <w:color w:val="000000"/>
          <w:sz w:val="24"/>
          <w:szCs w:val="24"/>
        </w:rPr>
        <w:t> </w:t>
      </w:r>
    </w:p>
    <w:p w:rsidR="006D498E" w:rsidRPr="006D498E" w:rsidRDefault="006D498E" w:rsidP="006D498E">
      <w:pPr>
        <w:ind w:left="709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D498E">
        <w:rPr>
          <w:rFonts w:ascii="Arial" w:hAnsi="Arial" w:cs="Arial"/>
          <w:color w:val="000000"/>
          <w:sz w:val="24"/>
          <w:szCs w:val="24"/>
        </w:rPr>
        <w:t> </w:t>
      </w:r>
    </w:p>
    <w:p w:rsidR="006D498E" w:rsidRP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6D498E" w:rsidRP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B073E0" w:rsidRDefault="00B073E0" w:rsidP="006D498E">
      <w:pPr>
        <w:spacing w:after="160" w:line="259" w:lineRule="auto"/>
        <w:rPr>
          <w:rFonts w:eastAsia="Calibri"/>
          <w:lang w:eastAsia="en-US"/>
        </w:rPr>
      </w:pPr>
    </w:p>
    <w:p w:rsidR="00B073E0" w:rsidRPr="006D498E" w:rsidRDefault="00B073E0" w:rsidP="006D498E">
      <w:pPr>
        <w:spacing w:after="160" w:line="259" w:lineRule="auto"/>
        <w:rPr>
          <w:rFonts w:eastAsia="Calibri"/>
          <w:lang w:eastAsia="en-US"/>
        </w:rPr>
      </w:pPr>
    </w:p>
    <w:p w:rsidR="006D498E" w:rsidRP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>Приложение №</w:t>
      </w:r>
      <w:r w:rsidR="00B073E0">
        <w:rPr>
          <w:rFonts w:eastAsia="Calibri"/>
          <w:sz w:val="24"/>
          <w:lang w:eastAsia="en-US"/>
        </w:rPr>
        <w:t xml:space="preserve"> 2</w:t>
      </w: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 xml:space="preserve">к постановлению </w:t>
      </w: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>руководителя Исполнительного комитета</w:t>
      </w:r>
    </w:p>
    <w:p w:rsidR="00B073E0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 xml:space="preserve">муниципального образования </w:t>
      </w:r>
    </w:p>
    <w:p w:rsid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>«</w:t>
      </w:r>
      <w:r w:rsidR="00B073E0">
        <w:rPr>
          <w:rFonts w:eastAsia="Calibri"/>
          <w:sz w:val="24"/>
          <w:lang w:eastAsia="en-US"/>
        </w:rPr>
        <w:t>Тумбарлинского сельского поселения</w:t>
      </w:r>
      <w:r w:rsidRPr="006D498E">
        <w:rPr>
          <w:rFonts w:eastAsia="Calibri"/>
          <w:sz w:val="24"/>
          <w:lang w:eastAsia="en-US"/>
        </w:rPr>
        <w:t>»</w:t>
      </w:r>
    </w:p>
    <w:p w:rsidR="00B073E0" w:rsidRPr="006D498E" w:rsidRDefault="00B073E0" w:rsidP="006D498E">
      <w:pPr>
        <w:jc w:val="righ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Бавлинского муниципального района</w:t>
      </w:r>
    </w:p>
    <w:p w:rsidR="006D498E" w:rsidRPr="006D498E" w:rsidRDefault="006D498E" w:rsidP="006D498E">
      <w:pPr>
        <w:jc w:val="right"/>
        <w:rPr>
          <w:rFonts w:eastAsia="Calibri"/>
          <w:sz w:val="24"/>
          <w:lang w:eastAsia="en-US"/>
        </w:rPr>
      </w:pPr>
      <w:r w:rsidRPr="006D498E">
        <w:rPr>
          <w:rFonts w:eastAsia="Calibri"/>
          <w:sz w:val="24"/>
          <w:lang w:eastAsia="en-US"/>
        </w:rPr>
        <w:t>Республики Татарстан</w:t>
      </w:r>
    </w:p>
    <w:p w:rsidR="006D498E" w:rsidRPr="006D498E" w:rsidRDefault="006D498E" w:rsidP="006D498E">
      <w:pPr>
        <w:spacing w:after="160" w:line="259" w:lineRule="auto"/>
        <w:jc w:val="right"/>
        <w:rPr>
          <w:rFonts w:eastAsia="Calibri"/>
          <w:lang w:eastAsia="en-US"/>
        </w:rPr>
      </w:pPr>
      <w:r w:rsidRPr="006D498E">
        <w:rPr>
          <w:rFonts w:eastAsia="Calibri"/>
          <w:sz w:val="24"/>
          <w:lang w:eastAsia="en-US"/>
        </w:rPr>
        <w:t xml:space="preserve">от </w:t>
      </w:r>
      <w:r w:rsidR="00B073E0">
        <w:rPr>
          <w:rFonts w:eastAsia="Calibri"/>
          <w:sz w:val="24"/>
          <w:lang w:eastAsia="en-US"/>
        </w:rPr>
        <w:t xml:space="preserve">17 февраля </w:t>
      </w:r>
      <w:r w:rsidRPr="006D498E">
        <w:rPr>
          <w:rFonts w:eastAsia="Calibri"/>
          <w:sz w:val="24"/>
          <w:lang w:eastAsia="en-US"/>
        </w:rPr>
        <w:t>2025 №</w:t>
      </w:r>
      <w:r w:rsidR="00B073E0">
        <w:rPr>
          <w:rFonts w:eastAsia="Calibri"/>
          <w:sz w:val="24"/>
          <w:lang w:eastAsia="en-US"/>
        </w:rPr>
        <w:t>3</w:t>
      </w:r>
    </w:p>
    <w:p w:rsidR="006D498E" w:rsidRP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6D498E" w:rsidRPr="006D498E" w:rsidRDefault="006D498E" w:rsidP="006D498E">
      <w:pPr>
        <w:ind w:firstLine="567"/>
        <w:jc w:val="center"/>
        <w:rPr>
          <w:color w:val="2B4279"/>
        </w:rPr>
      </w:pPr>
      <w:r w:rsidRPr="006D498E">
        <w:rPr>
          <w:color w:val="000000"/>
        </w:rPr>
        <w:t>Заявка для включения сведений о месте (площадке) накопления твердых</w:t>
      </w:r>
    </w:p>
    <w:p w:rsidR="006D498E" w:rsidRPr="006D498E" w:rsidRDefault="006D498E" w:rsidP="006D498E">
      <w:pPr>
        <w:ind w:firstLine="567"/>
        <w:jc w:val="center"/>
        <w:rPr>
          <w:color w:val="000000"/>
        </w:rPr>
      </w:pPr>
      <w:r w:rsidRPr="006D498E">
        <w:rPr>
          <w:color w:val="000000"/>
        </w:rPr>
        <w:t>коммунальных отходов в реестр на территории муниципального образования «город Бавлы» Республики Татарстан</w:t>
      </w:r>
    </w:p>
    <w:p w:rsidR="006D498E" w:rsidRPr="006D498E" w:rsidRDefault="006D498E" w:rsidP="006D498E">
      <w:pPr>
        <w:ind w:firstLine="567"/>
        <w:jc w:val="center"/>
        <w:rPr>
          <w:color w:val="2B4279"/>
        </w:rPr>
      </w:pPr>
    </w:p>
    <w:p w:rsidR="006D498E" w:rsidRPr="006D498E" w:rsidRDefault="006D498E" w:rsidP="006D498E">
      <w:pPr>
        <w:ind w:firstLine="567"/>
        <w:jc w:val="both"/>
        <w:rPr>
          <w:color w:val="2B4279"/>
        </w:rPr>
      </w:pPr>
      <w:r w:rsidRPr="006D498E">
        <w:rPr>
          <w:color w:val="000000"/>
        </w:rPr>
        <w:t>Прошу включить в Реестр мест (площадок) накопления твердых коммунальных отходов на территории муниципального образования «город Бавлы» Республики Татарстан место (площадку) накопления твёрдых коммунальных отходов: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1. Данные о нахождении места (площадки) накопления ТКО: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1.1. Адрес:_______________________________________________________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1.2. Географические координаты:___________________________________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2. Данные о технических характеристиках места (площадки) накопления ТКО: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2.1. покрытие:____________________________________________________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2.2. площадь:____________________________________________________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 xml:space="preserve">2.3. количество размещенных и планируемых к размещению контейнеров и бункеров с указанием их объема:________________________________________ 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3. Данные о собственнике места (площадки) накопления ТКО: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3.1. для ЮЛ: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полное наименование:____________________________________________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ОГРН записи в ЕГРЮЛ:__________________________________________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фактический адрес:______________________________________________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3.2. для ИП: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ФИО.:__________________________________________________________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ОГРН записи в ЕГРИП:___________________________________________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адрес регистрации по месту жительства:_____________________________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3.3. для ФЛ: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ФИО.:__________________________________________________________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серия, номер и дата выдачи паспорта или иного документа, удостоверяющего личность:____________________________________________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адрес регистрации по месту жительства:_____________________________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- контактные данные:______________________________________________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4. Данные об источниках образования ТКО, которые складируются в месте (на площадке) накопления ТКО: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</w:t>
      </w:r>
      <w:r w:rsidRPr="006D498E">
        <w:rPr>
          <w:color w:val="000000"/>
        </w:rPr>
        <w:lastRenderedPageBreak/>
        <w:t>сти на которых у физических и юридических лиц образуются ТКО, складируемые в соответствующем месте (на площадке) накопления ТКО:________________________________________________________________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К заявке прилагается: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1. Схема размещения места (площадки) накопления ТКО на карте масштаба 1:2000.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Заявитель подтверждает подлинность и достоверность представленных сведений и документов.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Заявитель: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firstLine="568"/>
        <w:jc w:val="both"/>
        <w:rPr>
          <w:color w:val="000000"/>
        </w:rPr>
      </w:pPr>
      <w:r w:rsidRPr="006D498E">
        <w:rPr>
          <w:color w:val="000000"/>
        </w:rPr>
        <w:t>"___" ___________ 20__ г. _________________/ __________/</w:t>
      </w:r>
    </w:p>
    <w:p w:rsidR="006D498E" w:rsidRPr="006D498E" w:rsidRDefault="006D498E" w:rsidP="006D498E">
      <w:pPr>
        <w:ind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ind w:firstLine="567"/>
        <w:jc w:val="both"/>
        <w:rPr>
          <w:color w:val="000000"/>
        </w:rPr>
      </w:pPr>
      <w:r w:rsidRPr="006D498E">
        <w:rPr>
          <w:color w:val="000000"/>
        </w:rPr>
        <w:t> </w:t>
      </w:r>
    </w:p>
    <w:p w:rsidR="006D498E" w:rsidRP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6D498E" w:rsidRP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6D498E" w:rsidRPr="006D498E" w:rsidRDefault="006D498E" w:rsidP="006D498E">
      <w:pPr>
        <w:spacing w:after="160" w:line="259" w:lineRule="auto"/>
        <w:rPr>
          <w:rFonts w:eastAsia="Calibri"/>
          <w:lang w:eastAsia="en-US"/>
        </w:rPr>
      </w:pPr>
    </w:p>
    <w:p w:rsidR="006D498E" w:rsidRPr="007209CE" w:rsidRDefault="006D498E" w:rsidP="006D498E">
      <w:pPr>
        <w:spacing w:line="360" w:lineRule="auto"/>
        <w:ind w:firstLine="708"/>
        <w:jc w:val="both"/>
      </w:pPr>
    </w:p>
    <w:sectPr w:rsidR="006D498E" w:rsidRPr="007209CE" w:rsidSect="0069206B">
      <w:pgSz w:w="11905" w:h="16837"/>
      <w:pgMar w:top="585" w:right="1051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B3" w:rsidRDefault="00DE38B3">
      <w:r>
        <w:separator/>
      </w:r>
    </w:p>
  </w:endnote>
  <w:endnote w:type="continuationSeparator" w:id="0">
    <w:p w:rsidR="00DE38B3" w:rsidRDefault="00DE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B3" w:rsidRDefault="00DE38B3">
      <w:r>
        <w:separator/>
      </w:r>
    </w:p>
  </w:footnote>
  <w:footnote w:type="continuationSeparator" w:id="0">
    <w:p w:rsidR="00DE38B3" w:rsidRDefault="00DE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 w15:restartNumberingAfterBreak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  <w:lvlOverride w:ilvl="0"/>
  </w:num>
  <w:num w:numId="8">
    <w:abstractNumId w:val="1"/>
    <w:lvlOverride w:ilvl="0"/>
  </w:num>
  <w:num w:numId="9">
    <w:abstractNumId w:val="2"/>
    <w:lvlOverride w:ilv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A024F"/>
    <w:rsid w:val="000A12B9"/>
    <w:rsid w:val="000C5BCF"/>
    <w:rsid w:val="000D594F"/>
    <w:rsid w:val="0012365C"/>
    <w:rsid w:val="00131524"/>
    <w:rsid w:val="00150595"/>
    <w:rsid w:val="00186575"/>
    <w:rsid w:val="001A6C71"/>
    <w:rsid w:val="001B2EA0"/>
    <w:rsid w:val="001B4F83"/>
    <w:rsid w:val="001C5C7F"/>
    <w:rsid w:val="001E1335"/>
    <w:rsid w:val="002205B6"/>
    <w:rsid w:val="002303D3"/>
    <w:rsid w:val="002438D0"/>
    <w:rsid w:val="00252D53"/>
    <w:rsid w:val="00274AFF"/>
    <w:rsid w:val="002751F7"/>
    <w:rsid w:val="002772BC"/>
    <w:rsid w:val="002C1272"/>
    <w:rsid w:val="002C456C"/>
    <w:rsid w:val="002F27F1"/>
    <w:rsid w:val="002F6114"/>
    <w:rsid w:val="003011E3"/>
    <w:rsid w:val="00312CB5"/>
    <w:rsid w:val="00344251"/>
    <w:rsid w:val="0036391F"/>
    <w:rsid w:val="0036471B"/>
    <w:rsid w:val="00380317"/>
    <w:rsid w:val="00383EA4"/>
    <w:rsid w:val="00387BEF"/>
    <w:rsid w:val="00395B98"/>
    <w:rsid w:val="003A13F6"/>
    <w:rsid w:val="003F3495"/>
    <w:rsid w:val="003F40F3"/>
    <w:rsid w:val="00423DEF"/>
    <w:rsid w:val="004516E3"/>
    <w:rsid w:val="0049356A"/>
    <w:rsid w:val="004B5783"/>
    <w:rsid w:val="004C289F"/>
    <w:rsid w:val="004C5CE2"/>
    <w:rsid w:val="00501603"/>
    <w:rsid w:val="00514C19"/>
    <w:rsid w:val="00565429"/>
    <w:rsid w:val="005A7927"/>
    <w:rsid w:val="005D6DEF"/>
    <w:rsid w:val="005F1B7E"/>
    <w:rsid w:val="005F4D40"/>
    <w:rsid w:val="00607227"/>
    <w:rsid w:val="0062408C"/>
    <w:rsid w:val="00632A32"/>
    <w:rsid w:val="00635F02"/>
    <w:rsid w:val="00637F7E"/>
    <w:rsid w:val="00690A82"/>
    <w:rsid w:val="0069206B"/>
    <w:rsid w:val="006B0357"/>
    <w:rsid w:val="006B7213"/>
    <w:rsid w:val="006D498E"/>
    <w:rsid w:val="00704E0C"/>
    <w:rsid w:val="00710713"/>
    <w:rsid w:val="007209CE"/>
    <w:rsid w:val="00734B03"/>
    <w:rsid w:val="00755836"/>
    <w:rsid w:val="00762317"/>
    <w:rsid w:val="0076310A"/>
    <w:rsid w:val="00774892"/>
    <w:rsid w:val="007859C8"/>
    <w:rsid w:val="007A3A62"/>
    <w:rsid w:val="007C547C"/>
    <w:rsid w:val="00802616"/>
    <w:rsid w:val="008402A6"/>
    <w:rsid w:val="00847D62"/>
    <w:rsid w:val="008A1891"/>
    <w:rsid w:val="008A604B"/>
    <w:rsid w:val="008B384E"/>
    <w:rsid w:val="008C23DC"/>
    <w:rsid w:val="008C4025"/>
    <w:rsid w:val="009021B3"/>
    <w:rsid w:val="00905F18"/>
    <w:rsid w:val="009501D3"/>
    <w:rsid w:val="0095239C"/>
    <w:rsid w:val="00966EB4"/>
    <w:rsid w:val="009732C8"/>
    <w:rsid w:val="009C032B"/>
    <w:rsid w:val="009C0F5F"/>
    <w:rsid w:val="009C18F2"/>
    <w:rsid w:val="009D2D74"/>
    <w:rsid w:val="009F7BCE"/>
    <w:rsid w:val="00A22743"/>
    <w:rsid w:val="00A33038"/>
    <w:rsid w:val="00A4014A"/>
    <w:rsid w:val="00A52E13"/>
    <w:rsid w:val="00A81922"/>
    <w:rsid w:val="00AB3718"/>
    <w:rsid w:val="00AC1332"/>
    <w:rsid w:val="00AC7AD1"/>
    <w:rsid w:val="00AD0231"/>
    <w:rsid w:val="00AD36D6"/>
    <w:rsid w:val="00AD6DF7"/>
    <w:rsid w:val="00AF1E6B"/>
    <w:rsid w:val="00B073E0"/>
    <w:rsid w:val="00B10C6E"/>
    <w:rsid w:val="00B2634F"/>
    <w:rsid w:val="00B35C11"/>
    <w:rsid w:val="00B606EC"/>
    <w:rsid w:val="00BA105F"/>
    <w:rsid w:val="00BA4E71"/>
    <w:rsid w:val="00BB5BF8"/>
    <w:rsid w:val="00BC08A6"/>
    <w:rsid w:val="00BC5CC2"/>
    <w:rsid w:val="00BD105F"/>
    <w:rsid w:val="00C07C0E"/>
    <w:rsid w:val="00C22312"/>
    <w:rsid w:val="00C31C41"/>
    <w:rsid w:val="00C946AB"/>
    <w:rsid w:val="00CA5721"/>
    <w:rsid w:val="00CE2A62"/>
    <w:rsid w:val="00CE65C2"/>
    <w:rsid w:val="00CF0677"/>
    <w:rsid w:val="00D230E9"/>
    <w:rsid w:val="00D32E58"/>
    <w:rsid w:val="00DA33C3"/>
    <w:rsid w:val="00DD0F3E"/>
    <w:rsid w:val="00DD1707"/>
    <w:rsid w:val="00DD3661"/>
    <w:rsid w:val="00DE38B3"/>
    <w:rsid w:val="00DF168A"/>
    <w:rsid w:val="00E6520C"/>
    <w:rsid w:val="00E972D0"/>
    <w:rsid w:val="00EC682A"/>
    <w:rsid w:val="00ED3C38"/>
    <w:rsid w:val="00ED5D54"/>
    <w:rsid w:val="00EF1541"/>
    <w:rsid w:val="00F127CF"/>
    <w:rsid w:val="00F65A3F"/>
    <w:rsid w:val="00F80582"/>
    <w:rsid w:val="00FA3E4D"/>
    <w:rsid w:val="00FA5B08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8D9BC-0E69-4D46-A103-F0542B0A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1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link w:val="afd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RMATTEXT">
    <w:name w:val=".FORMATTEXT"/>
    <w:rsid w:val="00AF1E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4">
    <w:name w:val="Сетка таблицы1"/>
    <w:basedOn w:val="a1"/>
    <w:next w:val="af"/>
    <w:rsid w:val="008C2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8062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2025-02-11T12:42:00Z</cp:lastPrinted>
  <dcterms:created xsi:type="dcterms:W3CDTF">2025-02-17T08:51:00Z</dcterms:created>
  <dcterms:modified xsi:type="dcterms:W3CDTF">2025-02-17T08:51:00Z</dcterms:modified>
</cp:coreProperties>
</file>