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0A11CA" w:rsidTr="002F6114">
        <w:trPr>
          <w:trHeight w:val="2654"/>
        </w:trPr>
        <w:tc>
          <w:tcPr>
            <w:tcW w:w="4962" w:type="dxa"/>
            <w:hideMark/>
          </w:tcPr>
          <w:p w:rsidR="002F6114" w:rsidRPr="000A11CA" w:rsidRDefault="00710713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0A11CA">
              <w:rPr>
                <w:rFonts w:ascii="Arial" w:hAnsi="Arial" w:cs="Arial"/>
                <w:sz w:val="24"/>
              </w:rPr>
              <w:t xml:space="preserve"> </w:t>
            </w:r>
            <w:r w:rsidR="002F6114" w:rsidRPr="000A11CA">
              <w:rPr>
                <w:rFonts w:ascii="Arial" w:hAnsi="Arial" w:cs="Arial"/>
                <w:sz w:val="24"/>
              </w:rPr>
              <w:t>ИСПОЛНИТЕЛЬНЫЙ</w:t>
            </w: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0A11CA">
              <w:rPr>
                <w:rFonts w:ascii="Arial" w:hAnsi="Arial" w:cs="Arial"/>
                <w:sz w:val="24"/>
              </w:rPr>
              <w:t>КОМИТЕТ ТУМБАРЛИ</w:t>
            </w:r>
            <w:r w:rsidRPr="000A11CA">
              <w:rPr>
                <w:rFonts w:ascii="Arial" w:hAnsi="Arial" w:cs="Arial"/>
                <w:sz w:val="24"/>
              </w:rPr>
              <w:t>Н</w:t>
            </w:r>
            <w:r w:rsidRPr="000A11CA">
              <w:rPr>
                <w:rFonts w:ascii="Arial" w:hAnsi="Arial" w:cs="Arial"/>
                <w:sz w:val="24"/>
              </w:rPr>
              <w:t>СКОГО</w:t>
            </w: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0A11CA">
              <w:rPr>
                <w:rFonts w:ascii="Arial" w:hAnsi="Arial" w:cs="Arial"/>
                <w:sz w:val="24"/>
              </w:rPr>
              <w:t>СЕЛЬСКОГО ПОСЕЛЕНИЯ</w:t>
            </w: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0A11CA">
              <w:rPr>
                <w:rFonts w:ascii="Arial" w:hAnsi="Arial" w:cs="Arial"/>
                <w:sz w:val="24"/>
              </w:rPr>
              <w:t>БАВЛИНСКОГО</w:t>
            </w: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0A11CA">
              <w:rPr>
                <w:rFonts w:ascii="Arial" w:hAnsi="Arial" w:cs="Arial"/>
                <w:sz w:val="24"/>
              </w:rPr>
              <w:t>МУНИЦИПАЛЬНОГО РАЙОНА РЕСПУБЛИКИ</w:t>
            </w: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0A11CA">
              <w:rPr>
                <w:rFonts w:ascii="Arial" w:hAnsi="Arial" w:cs="Arial"/>
                <w:sz w:val="24"/>
              </w:rPr>
              <w:t>ТАТАРСТАН</w:t>
            </w: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0A11CA">
              <w:rPr>
                <w:rFonts w:ascii="Arial" w:hAnsi="Arial" w:cs="Arial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0A11CA">
              <w:rPr>
                <w:rFonts w:ascii="Arial" w:hAnsi="Arial" w:cs="Arial"/>
                <w:sz w:val="24"/>
              </w:rPr>
              <w:t>ТАТАРСТАН РЕСПУБЛ</w:t>
            </w:r>
            <w:r w:rsidRPr="000A11CA">
              <w:rPr>
                <w:rFonts w:ascii="Arial" w:hAnsi="Arial" w:cs="Arial"/>
                <w:sz w:val="24"/>
              </w:rPr>
              <w:t>И</w:t>
            </w:r>
            <w:r w:rsidRPr="000A11CA">
              <w:rPr>
                <w:rFonts w:ascii="Arial" w:hAnsi="Arial" w:cs="Arial"/>
                <w:sz w:val="24"/>
              </w:rPr>
              <w:t xml:space="preserve">КАСЫ БАУЛЫ МУНИЦИПАЛЬ </w:t>
            </w: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0A11CA">
              <w:rPr>
                <w:rFonts w:ascii="Arial" w:hAnsi="Arial" w:cs="Arial"/>
                <w:sz w:val="24"/>
              </w:rPr>
              <w:t>РА</w:t>
            </w:r>
            <w:r w:rsidRPr="000A11CA">
              <w:rPr>
                <w:rFonts w:ascii="Arial" w:hAnsi="Arial" w:cs="Arial"/>
                <w:sz w:val="24"/>
              </w:rPr>
              <w:t>Й</w:t>
            </w:r>
            <w:r w:rsidRPr="000A11CA">
              <w:rPr>
                <w:rFonts w:ascii="Arial" w:hAnsi="Arial" w:cs="Arial"/>
                <w:sz w:val="24"/>
              </w:rPr>
              <w:t>ОНЫ</w:t>
            </w: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0A11CA">
              <w:rPr>
                <w:rFonts w:ascii="Arial" w:hAnsi="Arial" w:cs="Arial"/>
                <w:sz w:val="24"/>
              </w:rPr>
              <w:t>ТОМБАРЛЫ АВЫЛ ҖИРЛЕГЕ БАШКАРМА</w:t>
            </w: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0A11CA">
              <w:rPr>
                <w:rFonts w:ascii="Arial" w:hAnsi="Arial" w:cs="Arial"/>
                <w:sz w:val="24"/>
              </w:rPr>
              <w:t>КОМИТЕТЫ</w:t>
            </w:r>
          </w:p>
          <w:p w:rsidR="002F6114" w:rsidRPr="000A11CA" w:rsidRDefault="002F6114">
            <w:pPr>
              <w:pStyle w:val="ad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0A11CA">
              <w:rPr>
                <w:rFonts w:ascii="Arial" w:hAnsi="Arial" w:cs="Arial"/>
                <w:sz w:val="24"/>
                <w:lang w:val="tt-RU"/>
              </w:rPr>
              <w:t>_____________________________</w:t>
            </w:r>
          </w:p>
          <w:p w:rsidR="002F6114" w:rsidRPr="000A11CA" w:rsidRDefault="002F6114" w:rsidP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6114" w:rsidRPr="000A11CA" w:rsidTr="008C23DC">
        <w:trPr>
          <w:trHeight w:val="772"/>
        </w:trPr>
        <w:tc>
          <w:tcPr>
            <w:tcW w:w="9923" w:type="dxa"/>
            <w:gridSpan w:val="3"/>
            <w:vAlign w:val="bottom"/>
            <w:hideMark/>
          </w:tcPr>
          <w:p w:rsidR="002F6114" w:rsidRPr="000A11CA" w:rsidRDefault="002303D3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0A11C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F6114" w:rsidRPr="000A11CA">
              <w:rPr>
                <w:rFonts w:ascii="Arial" w:hAnsi="Arial" w:cs="Arial"/>
                <w:sz w:val="24"/>
                <w:szCs w:val="24"/>
              </w:rPr>
              <w:t xml:space="preserve">ПОСТАНОВЛЕНИЕ                                                                  </w:t>
            </w:r>
            <w:r w:rsidRPr="000A11C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F6114" w:rsidRPr="000A11CA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  <w:p w:rsidR="0062408C" w:rsidRPr="000A11CA" w:rsidRDefault="002303D3" w:rsidP="001F7EAF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0A11CA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</w:tbl>
    <w:p w:rsidR="007C547C" w:rsidRPr="000A11CA" w:rsidRDefault="007C547C" w:rsidP="007C547C">
      <w:pPr>
        <w:rPr>
          <w:rFonts w:ascii="Arial" w:hAnsi="Arial" w:cs="Arial"/>
          <w:vanish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</w:tblGrid>
      <w:tr w:rsidR="008C23DC" w:rsidRPr="000A11CA" w:rsidTr="007C547C">
        <w:tc>
          <w:tcPr>
            <w:tcW w:w="5529" w:type="dxa"/>
            <w:shd w:val="clear" w:color="auto" w:fill="auto"/>
          </w:tcPr>
          <w:p w:rsidR="008C23DC" w:rsidRPr="000A11CA" w:rsidRDefault="008C23DC" w:rsidP="007C5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0A11CA">
              <w:rPr>
                <w:rFonts w:ascii="Arial" w:hAnsi="Arial" w:cs="Arial"/>
                <w:sz w:val="24"/>
                <w:szCs w:val="24"/>
              </w:rPr>
              <w:t xml:space="preserve">О признании утратившим силу постановления Исполнительного комитета </w:t>
            </w:r>
            <w:r w:rsidRPr="000A11CA">
              <w:rPr>
                <w:rFonts w:ascii="Arial" w:hAnsi="Arial" w:cs="Arial"/>
                <w:color w:val="000000"/>
                <w:sz w:val="24"/>
                <w:szCs w:val="24"/>
              </w:rPr>
              <w:t>Тумбарлинского сельского поселения Бавлинского муниципального района от 27.02.2020 № 4 «Об утверждении Порядка заключения специальных инвестиционных контрактов Исполнительным комитетом Тумбарлинского сельского поселения Бавлинского муниципального района»</w:t>
            </w:r>
            <w:bookmarkEnd w:id="0"/>
          </w:p>
        </w:tc>
      </w:tr>
    </w:tbl>
    <w:p w:rsidR="008C23DC" w:rsidRPr="000A11CA" w:rsidRDefault="008C23DC" w:rsidP="008C23DC">
      <w:pPr>
        <w:tabs>
          <w:tab w:val="left" w:pos="5103"/>
          <w:tab w:val="left" w:pos="5245"/>
        </w:tabs>
        <w:spacing w:line="120" w:lineRule="auto"/>
        <w:rPr>
          <w:rFonts w:ascii="Arial" w:hAnsi="Arial" w:cs="Arial"/>
          <w:sz w:val="24"/>
          <w:szCs w:val="24"/>
        </w:rPr>
      </w:pPr>
    </w:p>
    <w:p w:rsidR="008C23DC" w:rsidRPr="000A11CA" w:rsidRDefault="008C23DC" w:rsidP="008C23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11CA">
        <w:rPr>
          <w:rFonts w:ascii="Arial" w:hAnsi="Arial" w:cs="Arial"/>
          <w:sz w:val="24"/>
          <w:szCs w:val="24"/>
        </w:rPr>
        <w:t xml:space="preserve">В соответствии с частью 4 статьи 16 Федерального закона от 31.12.2014 №488-ФЗ «О промышленной политике в Российской Федерации», Исполнительный комитет Тумбарлинского сельского поселения Бавлинского муниципального района Республики Татарстан </w:t>
      </w:r>
    </w:p>
    <w:p w:rsidR="008C23DC" w:rsidRPr="000A11CA" w:rsidRDefault="008C23DC" w:rsidP="008C23DC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0A11CA">
        <w:rPr>
          <w:rFonts w:ascii="Arial" w:hAnsi="Arial" w:cs="Arial"/>
          <w:sz w:val="24"/>
          <w:szCs w:val="24"/>
        </w:rPr>
        <w:t>П О С Т А Н О В Л Я Е Т:</w:t>
      </w:r>
    </w:p>
    <w:p w:rsidR="008C23DC" w:rsidRPr="000A11CA" w:rsidRDefault="008C23DC" w:rsidP="008C23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11CA">
        <w:rPr>
          <w:rFonts w:ascii="Arial" w:hAnsi="Arial" w:cs="Arial"/>
          <w:sz w:val="24"/>
          <w:szCs w:val="24"/>
        </w:rPr>
        <w:t>1. Признать утратившим силу постановление Исполнительного комитета Тумбарлинского сельского поселения Бавлинского муниципального района от 27.02.2020 № 4 «Об утверждении Порядка заключения специальных инвестиционных контрактов Исполнительным комитетом Тумбарлинского сельского поселения Бавлинского муниципального района».</w:t>
      </w:r>
    </w:p>
    <w:p w:rsidR="008C23DC" w:rsidRPr="000A11CA" w:rsidRDefault="008C23DC" w:rsidP="008C23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11CA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Pr="000A11CA">
          <w:rPr>
            <w:rFonts w:ascii="Arial" w:hAnsi="Arial" w:cs="Arial"/>
            <w:sz w:val="24"/>
            <w:szCs w:val="24"/>
          </w:rPr>
          <w:t>http://www.bavly.tatarstan.ru</w:t>
        </w:r>
      </w:hyperlink>
      <w:r w:rsidRPr="000A11CA">
        <w:rPr>
          <w:rFonts w:ascii="Arial" w:hAnsi="Arial" w:cs="Arial"/>
          <w:sz w:val="24"/>
          <w:szCs w:val="24"/>
        </w:rPr>
        <w:t>).</w:t>
      </w:r>
    </w:p>
    <w:p w:rsidR="008C23DC" w:rsidRDefault="008C23DC" w:rsidP="008C23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11CA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    </w:t>
      </w:r>
    </w:p>
    <w:p w:rsidR="000A11CA" w:rsidRPr="000A11CA" w:rsidRDefault="000A11CA" w:rsidP="008C23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05F" w:rsidRPr="000A11CA" w:rsidRDefault="00BA105F" w:rsidP="007209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11CA">
        <w:rPr>
          <w:rFonts w:ascii="Arial" w:hAnsi="Arial" w:cs="Arial"/>
          <w:sz w:val="24"/>
          <w:szCs w:val="24"/>
        </w:rPr>
        <w:t xml:space="preserve">Руководитель                 </w:t>
      </w:r>
      <w:r w:rsidR="00AF1E6B" w:rsidRPr="000A11CA">
        <w:rPr>
          <w:rFonts w:ascii="Arial" w:hAnsi="Arial" w:cs="Arial"/>
          <w:sz w:val="24"/>
          <w:szCs w:val="24"/>
          <w:lang w:val="tt-RU"/>
        </w:rPr>
        <w:t xml:space="preserve">                                       </w:t>
      </w:r>
      <w:r w:rsidRPr="000A11CA">
        <w:rPr>
          <w:rFonts w:ascii="Arial" w:hAnsi="Arial" w:cs="Arial"/>
          <w:sz w:val="24"/>
          <w:szCs w:val="24"/>
        </w:rPr>
        <w:t xml:space="preserve">        </w:t>
      </w:r>
      <w:r w:rsidR="00ED3C38" w:rsidRPr="000A11CA">
        <w:rPr>
          <w:rFonts w:ascii="Arial" w:hAnsi="Arial" w:cs="Arial"/>
          <w:sz w:val="24"/>
          <w:szCs w:val="24"/>
        </w:rPr>
        <w:t xml:space="preserve">   А.М. Миназова</w:t>
      </w:r>
    </w:p>
    <w:sectPr w:rsidR="00BA105F" w:rsidRPr="000A11CA" w:rsidSect="000A11CA">
      <w:pgSz w:w="11905" w:h="16837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81" w:rsidRDefault="00A64681">
      <w:r>
        <w:separator/>
      </w:r>
    </w:p>
  </w:endnote>
  <w:endnote w:type="continuationSeparator" w:id="0">
    <w:p w:rsidR="00A64681" w:rsidRDefault="00A6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81" w:rsidRDefault="00A64681">
      <w:r>
        <w:separator/>
      </w:r>
    </w:p>
  </w:footnote>
  <w:footnote w:type="continuationSeparator" w:id="0">
    <w:p w:rsidR="00A64681" w:rsidRDefault="00A64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/>
      </w:rPr>
    </w:lvl>
  </w:abstractNum>
  <w:abstractNum w:abstractNumId="3" w15:restartNumberingAfterBreak="0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7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81CF0"/>
    <w:multiLevelType w:val="hybridMultilevel"/>
    <w:tmpl w:val="210C116A"/>
    <w:lvl w:ilvl="0" w:tplc="9A785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6"/>
    <w:lvlOverride w:ilvl="0">
      <w:startOverride w:val="1"/>
    </w:lvlOverride>
  </w:num>
  <w:num w:numId="2">
    <w:abstractNumId w:val="7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  <w:lvlOverride w:ilvl="0"/>
  </w:num>
  <w:num w:numId="8">
    <w:abstractNumId w:val="1"/>
    <w:lvlOverride w:ilvl="0"/>
  </w:num>
  <w:num w:numId="9">
    <w:abstractNumId w:val="2"/>
    <w:lvlOverride w:ilv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25E8E"/>
    <w:rsid w:val="00061529"/>
    <w:rsid w:val="00090018"/>
    <w:rsid w:val="00095DB3"/>
    <w:rsid w:val="000A024F"/>
    <w:rsid w:val="000A11CA"/>
    <w:rsid w:val="000A12B9"/>
    <w:rsid w:val="000C5BCF"/>
    <w:rsid w:val="000D594F"/>
    <w:rsid w:val="0012365C"/>
    <w:rsid w:val="00131524"/>
    <w:rsid w:val="00150595"/>
    <w:rsid w:val="00186575"/>
    <w:rsid w:val="001A6C71"/>
    <w:rsid w:val="001B2EA0"/>
    <w:rsid w:val="001B4F83"/>
    <w:rsid w:val="001C5C7F"/>
    <w:rsid w:val="001E1335"/>
    <w:rsid w:val="001F7EAF"/>
    <w:rsid w:val="002205B6"/>
    <w:rsid w:val="002303D3"/>
    <w:rsid w:val="002438D0"/>
    <w:rsid w:val="00252D53"/>
    <w:rsid w:val="00274AFF"/>
    <w:rsid w:val="002751F7"/>
    <w:rsid w:val="002772BC"/>
    <w:rsid w:val="002C1272"/>
    <w:rsid w:val="002C456C"/>
    <w:rsid w:val="002F27F1"/>
    <w:rsid w:val="002F6114"/>
    <w:rsid w:val="003011E3"/>
    <w:rsid w:val="00312CB5"/>
    <w:rsid w:val="00344251"/>
    <w:rsid w:val="0036391F"/>
    <w:rsid w:val="0036471B"/>
    <w:rsid w:val="00380317"/>
    <w:rsid w:val="00383EA4"/>
    <w:rsid w:val="00395B98"/>
    <w:rsid w:val="003A13F6"/>
    <w:rsid w:val="003F3495"/>
    <w:rsid w:val="003F40F3"/>
    <w:rsid w:val="00423DEF"/>
    <w:rsid w:val="004516E3"/>
    <w:rsid w:val="0049356A"/>
    <w:rsid w:val="004B5783"/>
    <w:rsid w:val="004C289F"/>
    <w:rsid w:val="004C5CE2"/>
    <w:rsid w:val="00501603"/>
    <w:rsid w:val="00514C19"/>
    <w:rsid w:val="00565429"/>
    <w:rsid w:val="005A7927"/>
    <w:rsid w:val="005D6DEF"/>
    <w:rsid w:val="005F1B7E"/>
    <w:rsid w:val="005F4D40"/>
    <w:rsid w:val="00607227"/>
    <w:rsid w:val="0062408C"/>
    <w:rsid w:val="00632A32"/>
    <w:rsid w:val="00635F02"/>
    <w:rsid w:val="00690A82"/>
    <w:rsid w:val="0069206B"/>
    <w:rsid w:val="006B0357"/>
    <w:rsid w:val="006B7213"/>
    <w:rsid w:val="00704E0C"/>
    <w:rsid w:val="00710713"/>
    <w:rsid w:val="007209CE"/>
    <w:rsid w:val="00734B03"/>
    <w:rsid w:val="00755836"/>
    <w:rsid w:val="00762317"/>
    <w:rsid w:val="0076310A"/>
    <w:rsid w:val="00774892"/>
    <w:rsid w:val="007859C8"/>
    <w:rsid w:val="007A3A62"/>
    <w:rsid w:val="007C547C"/>
    <w:rsid w:val="00802616"/>
    <w:rsid w:val="008402A6"/>
    <w:rsid w:val="00847D62"/>
    <w:rsid w:val="008A1891"/>
    <w:rsid w:val="008A604B"/>
    <w:rsid w:val="008B384E"/>
    <w:rsid w:val="008C23DC"/>
    <w:rsid w:val="008C4025"/>
    <w:rsid w:val="009021B3"/>
    <w:rsid w:val="00905F18"/>
    <w:rsid w:val="009501D3"/>
    <w:rsid w:val="0095239C"/>
    <w:rsid w:val="00966EB4"/>
    <w:rsid w:val="009732C8"/>
    <w:rsid w:val="009C032B"/>
    <w:rsid w:val="009C0F5F"/>
    <w:rsid w:val="009C18F2"/>
    <w:rsid w:val="009D2D74"/>
    <w:rsid w:val="009F7BCE"/>
    <w:rsid w:val="00A22743"/>
    <w:rsid w:val="00A33038"/>
    <w:rsid w:val="00A4014A"/>
    <w:rsid w:val="00A52E13"/>
    <w:rsid w:val="00A64681"/>
    <w:rsid w:val="00A81922"/>
    <w:rsid w:val="00AB3718"/>
    <w:rsid w:val="00AC1332"/>
    <w:rsid w:val="00AC7AD1"/>
    <w:rsid w:val="00AD0231"/>
    <w:rsid w:val="00AD36D6"/>
    <w:rsid w:val="00AD6DF7"/>
    <w:rsid w:val="00AF1E6B"/>
    <w:rsid w:val="00B10C6E"/>
    <w:rsid w:val="00B2634F"/>
    <w:rsid w:val="00B35C11"/>
    <w:rsid w:val="00B606EC"/>
    <w:rsid w:val="00BA105F"/>
    <w:rsid w:val="00BA4E71"/>
    <w:rsid w:val="00BB5BF8"/>
    <w:rsid w:val="00BC08A6"/>
    <w:rsid w:val="00BC5CC2"/>
    <w:rsid w:val="00BD105F"/>
    <w:rsid w:val="00C07C0E"/>
    <w:rsid w:val="00C22312"/>
    <w:rsid w:val="00C31C41"/>
    <w:rsid w:val="00CA5721"/>
    <w:rsid w:val="00CE2A62"/>
    <w:rsid w:val="00CE65C2"/>
    <w:rsid w:val="00CF0677"/>
    <w:rsid w:val="00D230E9"/>
    <w:rsid w:val="00D32E58"/>
    <w:rsid w:val="00DA33C3"/>
    <w:rsid w:val="00DD0F3E"/>
    <w:rsid w:val="00DD1707"/>
    <w:rsid w:val="00DD3661"/>
    <w:rsid w:val="00DF168A"/>
    <w:rsid w:val="00E6520C"/>
    <w:rsid w:val="00E972D0"/>
    <w:rsid w:val="00EC682A"/>
    <w:rsid w:val="00ED3C38"/>
    <w:rsid w:val="00ED5D54"/>
    <w:rsid w:val="00EF1541"/>
    <w:rsid w:val="00F127CF"/>
    <w:rsid w:val="00F65A3F"/>
    <w:rsid w:val="00FA3E4D"/>
    <w:rsid w:val="00FA5B08"/>
    <w:rsid w:val="00F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7B30"/>
  <w15:chartTrackingRefBased/>
  <w15:docId w15:val="{9203E541-4F4B-442B-907E-0D31B823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1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link w:val="afd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RMATTEXT">
    <w:name w:val=".FORMATTEXT"/>
    <w:rsid w:val="00AF1E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4">
    <w:name w:val="Сетка таблицы1"/>
    <w:basedOn w:val="a1"/>
    <w:next w:val="af"/>
    <w:rsid w:val="008C2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1714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2025-02-11T12:42:00Z</cp:lastPrinted>
  <dcterms:created xsi:type="dcterms:W3CDTF">2025-02-12T13:15:00Z</dcterms:created>
  <dcterms:modified xsi:type="dcterms:W3CDTF">2025-02-12T13:15:00Z</dcterms:modified>
</cp:coreProperties>
</file>