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885ECC" w:rsidRPr="009D7018" w14:paraId="743DCD41" w14:textId="77777777" w:rsidTr="00262E4E">
        <w:trPr>
          <w:trHeight w:val="1221"/>
        </w:trPr>
        <w:tc>
          <w:tcPr>
            <w:tcW w:w="4400" w:type="dxa"/>
          </w:tcPr>
          <w:p w14:paraId="11188BB3" w14:textId="77777777" w:rsidR="00885ECC" w:rsidRPr="009D7018" w:rsidRDefault="00885ECC" w:rsidP="00262E4E">
            <w:pPr>
              <w:jc w:val="center"/>
              <w:rPr>
                <w:noProof/>
                <w:lang w:val="ar-SA"/>
              </w:rPr>
            </w:pPr>
            <w:r w:rsidRPr="009D7018">
              <w:rPr>
                <w:noProof/>
                <w:lang w:val="ar-SA"/>
              </w:rPr>
              <w:t>СОВЕТ</w:t>
            </w:r>
          </w:p>
          <w:p w14:paraId="75B41E3A" w14:textId="77777777" w:rsidR="00885ECC" w:rsidRPr="009D7018" w:rsidRDefault="00885ECC" w:rsidP="00262E4E">
            <w:pPr>
              <w:jc w:val="center"/>
              <w:rPr>
                <w:noProof/>
                <w:lang w:val="tt-RU"/>
              </w:rPr>
            </w:pPr>
            <w:r w:rsidRPr="009D7018">
              <w:rPr>
                <w:noProof/>
                <w:lang w:val="ar-SA"/>
              </w:rPr>
              <w:t>ПОТАПОВО-ТУМБАРЛИНСКОГО</w:t>
            </w:r>
          </w:p>
          <w:p w14:paraId="19F88CDC" w14:textId="77777777" w:rsidR="00885ECC" w:rsidRPr="009D7018" w:rsidRDefault="00885ECC" w:rsidP="00262E4E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D7018">
              <w:t>СЕЛЬСКОГО ПОСЕЛЕНИЯ</w:t>
            </w:r>
          </w:p>
          <w:p w14:paraId="6F409C13" w14:textId="77777777" w:rsidR="00885ECC" w:rsidRPr="009D7018" w:rsidRDefault="00885ECC" w:rsidP="00262E4E">
            <w:pPr>
              <w:jc w:val="center"/>
              <w:rPr>
                <w:noProof/>
                <w:lang w:val="ar-SA"/>
              </w:rPr>
            </w:pPr>
            <w:r w:rsidRPr="009D7018">
              <w:rPr>
                <w:noProof/>
                <w:lang w:val="ar-SA"/>
              </w:rPr>
              <w:t>БАВЛИНСКОГО  МУНИЦИПАЛЬНОГО РАЙОНА</w:t>
            </w:r>
          </w:p>
          <w:p w14:paraId="1CB08209" w14:textId="77777777" w:rsidR="00885ECC" w:rsidRPr="009D7018" w:rsidRDefault="00885ECC" w:rsidP="00262E4E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D7018">
              <w:rPr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14:paraId="3A7953EF" w14:textId="77777777" w:rsidR="00885ECC" w:rsidRPr="009D7018" w:rsidRDefault="00885ECC" w:rsidP="00262E4E">
            <w:pPr>
              <w:jc w:val="center"/>
            </w:pPr>
          </w:p>
          <w:p w14:paraId="5B95C84C" w14:textId="77777777" w:rsidR="00885ECC" w:rsidRPr="009D7018" w:rsidRDefault="00885ECC" w:rsidP="00262E4E">
            <w:pPr>
              <w:jc w:val="center"/>
            </w:pPr>
          </w:p>
          <w:p w14:paraId="1C31E899" w14:textId="77777777" w:rsidR="00885ECC" w:rsidRPr="009D7018" w:rsidRDefault="00885ECC" w:rsidP="00262E4E">
            <w:pPr>
              <w:jc w:val="center"/>
            </w:pPr>
          </w:p>
          <w:p w14:paraId="41B4F905" w14:textId="77777777" w:rsidR="00885ECC" w:rsidRPr="009D7018" w:rsidRDefault="00885ECC" w:rsidP="00262E4E">
            <w:pPr>
              <w:jc w:val="center"/>
            </w:pPr>
          </w:p>
        </w:tc>
        <w:tc>
          <w:tcPr>
            <w:tcW w:w="4394" w:type="dxa"/>
            <w:shd w:val="clear" w:color="auto" w:fill="auto"/>
          </w:tcPr>
          <w:p w14:paraId="56C1FA93" w14:textId="77777777" w:rsidR="00885ECC" w:rsidRPr="009D7018" w:rsidRDefault="00885ECC" w:rsidP="00262E4E">
            <w:pPr>
              <w:jc w:val="center"/>
            </w:pPr>
            <w:r w:rsidRPr="009D7018">
              <w:t>ТАТАРСТАН РЕСПУБЛИКАСЫ</w:t>
            </w:r>
          </w:p>
          <w:p w14:paraId="6AB6B75C" w14:textId="77777777" w:rsidR="00885ECC" w:rsidRPr="009D7018" w:rsidRDefault="00885ECC" w:rsidP="00262E4E">
            <w:pPr>
              <w:keepNext/>
              <w:jc w:val="center"/>
              <w:outlineLvl w:val="1"/>
              <w:rPr>
                <w:lang w:val="tt-RU"/>
              </w:rPr>
            </w:pPr>
            <w:r w:rsidRPr="009D7018">
              <w:rPr>
                <w:lang w:val="ar-SA"/>
              </w:rPr>
              <w:t>БАУЛЫ</w:t>
            </w:r>
          </w:p>
          <w:p w14:paraId="7EA53C14" w14:textId="77777777" w:rsidR="00885ECC" w:rsidRPr="009D7018" w:rsidRDefault="00885ECC" w:rsidP="00262E4E">
            <w:pPr>
              <w:keepNext/>
              <w:jc w:val="center"/>
              <w:outlineLvl w:val="1"/>
              <w:rPr>
                <w:i/>
                <w:lang w:val="tt-RU"/>
              </w:rPr>
            </w:pPr>
            <w:r w:rsidRPr="009D7018">
              <w:rPr>
                <w:lang w:val="tt-RU"/>
              </w:rPr>
              <w:t>МУНИЦИПАЛЬ РАЙОНЫ</w:t>
            </w:r>
          </w:p>
          <w:p w14:paraId="23FECE8B" w14:textId="77777777" w:rsidR="00885ECC" w:rsidRPr="009D7018" w:rsidRDefault="00885ECC" w:rsidP="00262E4E">
            <w:pPr>
              <w:jc w:val="center"/>
              <w:rPr>
                <w:lang w:val="tt-RU"/>
              </w:rPr>
            </w:pPr>
            <w:r w:rsidRPr="009D7018">
              <w:rPr>
                <w:lang w:val="tt-RU"/>
              </w:rPr>
              <w:t>ПОТАП-ТОМБАРЛЫ</w:t>
            </w:r>
          </w:p>
          <w:p w14:paraId="014666F8" w14:textId="77777777" w:rsidR="00885ECC" w:rsidRPr="009D7018" w:rsidRDefault="00885ECC" w:rsidP="00262E4E">
            <w:pPr>
              <w:jc w:val="center"/>
              <w:rPr>
                <w:lang w:val="tt-RU"/>
              </w:rPr>
            </w:pPr>
            <w:r w:rsidRPr="009D7018">
              <w:rPr>
                <w:lang w:val="tt-RU"/>
              </w:rPr>
              <w:t>АВЫЛ</w:t>
            </w:r>
          </w:p>
          <w:p w14:paraId="04E8DB9D" w14:textId="77777777" w:rsidR="00885ECC" w:rsidRPr="009D7018" w:rsidRDefault="00885ECC" w:rsidP="00262E4E">
            <w:pPr>
              <w:jc w:val="center"/>
            </w:pPr>
            <w:r w:rsidRPr="009D7018">
              <w:t>ҖИРЛЕГЕ</w:t>
            </w:r>
            <w:r w:rsidRPr="009D7018">
              <w:rPr>
                <w:lang w:val="tt-RU"/>
              </w:rPr>
              <w:t xml:space="preserve"> СОВЕТЫ</w:t>
            </w:r>
          </w:p>
        </w:tc>
      </w:tr>
      <w:tr w:rsidR="00885ECC" w:rsidRPr="009D7018" w14:paraId="59062ADB" w14:textId="77777777" w:rsidTr="00262E4E">
        <w:trPr>
          <w:trHeight w:hRule="exact" w:val="387"/>
        </w:trPr>
        <w:tc>
          <w:tcPr>
            <w:tcW w:w="9923" w:type="dxa"/>
            <w:gridSpan w:val="4"/>
          </w:tcPr>
          <w:p w14:paraId="01F83D4C" w14:textId="77777777" w:rsidR="00885ECC" w:rsidRPr="009D7018" w:rsidRDefault="00885ECC" w:rsidP="00262E4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14:paraId="2B543872" w14:textId="77777777" w:rsidR="00885ECC" w:rsidRPr="009D7018" w:rsidRDefault="00885ECC" w:rsidP="00262E4E">
            <w:pPr>
              <w:jc w:val="center"/>
              <w:rPr>
                <w:sz w:val="28"/>
                <w:szCs w:val="28"/>
              </w:rPr>
            </w:pPr>
          </w:p>
        </w:tc>
      </w:tr>
      <w:tr w:rsidR="00885ECC" w:rsidRPr="009D7018" w14:paraId="1E00A775" w14:textId="77777777" w:rsidTr="00262E4E">
        <w:trPr>
          <w:trHeight w:val="413"/>
        </w:trPr>
        <w:tc>
          <w:tcPr>
            <w:tcW w:w="4850" w:type="dxa"/>
            <w:gridSpan w:val="2"/>
            <w:vAlign w:val="bottom"/>
          </w:tcPr>
          <w:p w14:paraId="5CA7024D" w14:textId="77777777" w:rsidR="00885ECC" w:rsidRPr="009D7018" w:rsidRDefault="00885ECC" w:rsidP="00262E4E">
            <w:pPr>
              <w:rPr>
                <w:b/>
                <w:sz w:val="28"/>
                <w:szCs w:val="28"/>
              </w:rPr>
            </w:pPr>
            <w:r w:rsidRPr="009D7018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           </w:t>
            </w:r>
            <w:r w:rsidRPr="009D7018">
              <w:rPr>
                <w:b/>
                <w:sz w:val="28"/>
                <w:szCs w:val="28"/>
              </w:rPr>
              <w:t xml:space="preserve">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14:paraId="0E102FA6" w14:textId="77777777" w:rsidR="00885ECC" w:rsidRPr="009D7018" w:rsidRDefault="00885ECC" w:rsidP="00262E4E">
            <w:pPr>
              <w:ind w:left="1709" w:firstLine="56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9D7018">
              <w:rPr>
                <w:b/>
                <w:sz w:val="28"/>
                <w:szCs w:val="28"/>
              </w:rPr>
              <w:t>КАРАР</w:t>
            </w:r>
          </w:p>
        </w:tc>
      </w:tr>
      <w:tr w:rsidR="00885ECC" w:rsidRPr="009D7018" w14:paraId="1A9E824D" w14:textId="77777777" w:rsidTr="00262E4E">
        <w:trPr>
          <w:trHeight w:val="80"/>
        </w:trPr>
        <w:tc>
          <w:tcPr>
            <w:tcW w:w="9923" w:type="dxa"/>
            <w:gridSpan w:val="4"/>
            <w:vAlign w:val="bottom"/>
          </w:tcPr>
          <w:p w14:paraId="1A24F72B" w14:textId="77777777" w:rsidR="00885ECC" w:rsidRPr="009D7018" w:rsidRDefault="00885ECC" w:rsidP="00262E4E">
            <w:pPr>
              <w:rPr>
                <w:sz w:val="28"/>
                <w:szCs w:val="28"/>
              </w:rPr>
            </w:pPr>
          </w:p>
          <w:p w14:paraId="172AE0ED" w14:textId="7F05CFD5" w:rsidR="00885ECC" w:rsidRPr="0098293B" w:rsidRDefault="00885ECC" w:rsidP="00262E4E">
            <w:pPr>
              <w:rPr>
                <w:sz w:val="28"/>
                <w:szCs w:val="28"/>
                <w:lang w:val="en-US"/>
              </w:rPr>
            </w:pPr>
            <w:r w:rsidRPr="009D7018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  </w:t>
            </w:r>
            <w:r w:rsidR="00A0026B">
              <w:rPr>
                <w:sz w:val="28"/>
                <w:szCs w:val="28"/>
              </w:rPr>
              <w:t xml:space="preserve">       </w:t>
            </w:r>
            <w:r w:rsidRPr="009D7018">
              <w:rPr>
                <w:sz w:val="28"/>
                <w:szCs w:val="28"/>
              </w:rPr>
              <w:t>.202</w:t>
            </w:r>
            <w:r w:rsidR="0098293B">
              <w:rPr>
                <w:sz w:val="28"/>
                <w:szCs w:val="28"/>
                <w:lang w:val="en-US"/>
              </w:rPr>
              <w:t>4</w:t>
            </w:r>
            <w:r w:rsidRPr="009D7018">
              <w:rPr>
                <w:sz w:val="28"/>
                <w:szCs w:val="28"/>
              </w:rPr>
              <w:t xml:space="preserve"> г.       </w:t>
            </w:r>
            <w:r w:rsidR="0098293B"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</w:rPr>
              <w:t xml:space="preserve">     </w:t>
            </w:r>
            <w:r w:rsidRPr="009D7018">
              <w:rPr>
                <w:sz w:val="28"/>
                <w:szCs w:val="28"/>
              </w:rPr>
              <w:t xml:space="preserve"> </w:t>
            </w:r>
            <w:r w:rsidRPr="009D7018">
              <w:t>с.</w:t>
            </w:r>
            <w:r>
              <w:t xml:space="preserve"> </w:t>
            </w:r>
            <w:r w:rsidRPr="009D7018">
              <w:t>Потапово-Тумбарла</w:t>
            </w:r>
            <w:r w:rsidRPr="009D7018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Pr="009D70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98293B">
              <w:rPr>
                <w:sz w:val="28"/>
                <w:szCs w:val="28"/>
                <w:lang w:val="en-US"/>
              </w:rPr>
              <w:t xml:space="preserve"> </w:t>
            </w:r>
            <w:r w:rsidR="00A0026B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</w:t>
            </w:r>
            <w:r w:rsidRPr="009D701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</w:t>
            </w:r>
            <w:r w:rsidRPr="009D7018">
              <w:rPr>
                <w:sz w:val="28"/>
                <w:szCs w:val="28"/>
              </w:rPr>
              <w:t xml:space="preserve">№ </w:t>
            </w:r>
          </w:p>
          <w:p w14:paraId="63038F54" w14:textId="77777777" w:rsidR="00885ECC" w:rsidRPr="009D7018" w:rsidRDefault="00885ECC" w:rsidP="00262E4E">
            <w:pPr>
              <w:rPr>
                <w:sz w:val="28"/>
                <w:szCs w:val="28"/>
              </w:rPr>
            </w:pPr>
          </w:p>
        </w:tc>
      </w:tr>
    </w:tbl>
    <w:p w14:paraId="4DF99651" w14:textId="77777777" w:rsidR="00EC1095" w:rsidRDefault="00EC1095" w:rsidP="00EC1095">
      <w:pPr>
        <w:rPr>
          <w:color w:val="000000"/>
          <w:sz w:val="28"/>
          <w:szCs w:val="28"/>
        </w:rPr>
      </w:pPr>
    </w:p>
    <w:p w14:paraId="7B08932A" w14:textId="77777777" w:rsidR="000E19A1" w:rsidRPr="00733C61" w:rsidRDefault="000E19A1" w:rsidP="000E19A1">
      <w:pPr>
        <w:rPr>
          <w:color w:val="000000"/>
          <w:sz w:val="28"/>
          <w:szCs w:val="28"/>
        </w:rPr>
      </w:pPr>
      <w:bookmarkStart w:id="0" w:name="_GoBack"/>
      <w:r w:rsidRPr="00733C61">
        <w:rPr>
          <w:color w:val="000000"/>
          <w:sz w:val="28"/>
          <w:szCs w:val="28"/>
        </w:rPr>
        <w:t xml:space="preserve">О проекте решения Совета </w:t>
      </w:r>
    </w:p>
    <w:p w14:paraId="1302A820" w14:textId="77777777" w:rsidR="000E19A1" w:rsidRPr="00733C61" w:rsidRDefault="000E19A1" w:rsidP="000E19A1">
      <w:pPr>
        <w:rPr>
          <w:color w:val="000000"/>
          <w:sz w:val="28"/>
          <w:szCs w:val="28"/>
        </w:rPr>
      </w:pPr>
      <w:r w:rsidRPr="00733C61">
        <w:rPr>
          <w:color w:val="000000"/>
          <w:sz w:val="28"/>
          <w:szCs w:val="28"/>
        </w:rPr>
        <w:t>Потапово-Тумбарлинского</w:t>
      </w:r>
    </w:p>
    <w:p w14:paraId="67F87C75" w14:textId="543A92BD" w:rsidR="000E19A1" w:rsidRPr="00733C61" w:rsidRDefault="000E19A1" w:rsidP="000E19A1">
      <w:pPr>
        <w:rPr>
          <w:color w:val="000000"/>
          <w:sz w:val="28"/>
          <w:szCs w:val="28"/>
        </w:rPr>
      </w:pPr>
      <w:r w:rsidRPr="00733C61">
        <w:rPr>
          <w:color w:val="000000"/>
          <w:sz w:val="28"/>
          <w:szCs w:val="28"/>
        </w:rPr>
        <w:t xml:space="preserve">сельского поселения </w:t>
      </w:r>
    </w:p>
    <w:p w14:paraId="42CB947B" w14:textId="77777777" w:rsidR="002155BC" w:rsidRDefault="000E19A1" w:rsidP="00733C61">
      <w:pPr>
        <w:rPr>
          <w:sz w:val="28"/>
          <w:szCs w:val="28"/>
        </w:rPr>
      </w:pPr>
      <w:r w:rsidRPr="00733C61">
        <w:rPr>
          <w:color w:val="000000"/>
          <w:sz w:val="28"/>
          <w:szCs w:val="28"/>
        </w:rPr>
        <w:t>«</w:t>
      </w:r>
      <w:r w:rsidR="00885ECC">
        <w:rPr>
          <w:sz w:val="28"/>
          <w:szCs w:val="28"/>
        </w:rPr>
        <w:t xml:space="preserve">О </w:t>
      </w:r>
      <w:r w:rsidR="002155BC">
        <w:rPr>
          <w:sz w:val="28"/>
          <w:szCs w:val="28"/>
        </w:rPr>
        <w:t>внесении изменений и дополнений</w:t>
      </w:r>
    </w:p>
    <w:p w14:paraId="170C15D1" w14:textId="77777777" w:rsidR="00733C61" w:rsidRPr="00733C61" w:rsidRDefault="00733C61" w:rsidP="00733C61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в Устав муниципального образования </w:t>
      </w:r>
    </w:p>
    <w:p w14:paraId="45ADB251" w14:textId="77777777" w:rsidR="00733C61" w:rsidRPr="00733C61" w:rsidRDefault="00733C61" w:rsidP="00733C61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«Потапово-Тумбарлинское </w:t>
      </w:r>
    </w:p>
    <w:p w14:paraId="339E9A87" w14:textId="77777777" w:rsidR="00733C61" w:rsidRPr="00733C61" w:rsidRDefault="00733C61" w:rsidP="00733C61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сельское поселение» Бавлинского </w:t>
      </w:r>
    </w:p>
    <w:p w14:paraId="669B035C" w14:textId="77777777" w:rsidR="00733C61" w:rsidRPr="00733C61" w:rsidRDefault="00733C61" w:rsidP="00733C61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муниципального района Республики </w:t>
      </w:r>
    </w:p>
    <w:p w14:paraId="63DCC3DA" w14:textId="77777777" w:rsidR="00733C61" w:rsidRPr="00733C61" w:rsidRDefault="00733C61" w:rsidP="00733C61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Татарстан, утвержденный решением Совета </w:t>
      </w:r>
    </w:p>
    <w:p w14:paraId="27525D76" w14:textId="77777777" w:rsidR="00733C61" w:rsidRPr="00733C61" w:rsidRDefault="00733C61" w:rsidP="00733C61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Потапово-Тумбарлинского </w:t>
      </w:r>
    </w:p>
    <w:p w14:paraId="1DD8347D" w14:textId="77777777" w:rsidR="00733C61" w:rsidRPr="00733C61" w:rsidRDefault="00733C61" w:rsidP="00733C61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сельского поселения </w:t>
      </w:r>
    </w:p>
    <w:p w14:paraId="0A6250DE" w14:textId="77777777" w:rsidR="00733C61" w:rsidRPr="00733C61" w:rsidRDefault="00733C61" w:rsidP="00733C61">
      <w:pPr>
        <w:rPr>
          <w:sz w:val="28"/>
          <w:szCs w:val="28"/>
        </w:rPr>
      </w:pPr>
      <w:r w:rsidRPr="00733C61">
        <w:rPr>
          <w:sz w:val="28"/>
          <w:szCs w:val="28"/>
        </w:rPr>
        <w:t>Бавлинского муниципального района</w:t>
      </w:r>
    </w:p>
    <w:p w14:paraId="76E6BCB5" w14:textId="7075A6F3" w:rsidR="002155BC" w:rsidRPr="0098293B" w:rsidRDefault="00733C61" w:rsidP="00A0026B">
      <w:pPr>
        <w:rPr>
          <w:color w:val="000000"/>
          <w:sz w:val="28"/>
          <w:szCs w:val="28"/>
        </w:rPr>
      </w:pPr>
      <w:r w:rsidRPr="00733C61">
        <w:rPr>
          <w:sz w:val="28"/>
          <w:szCs w:val="28"/>
        </w:rPr>
        <w:t>от 18.10.2019 № 112</w:t>
      </w:r>
      <w:r w:rsidR="00A0026B">
        <w:rPr>
          <w:sz w:val="28"/>
          <w:szCs w:val="28"/>
        </w:rPr>
        <w:t>»</w:t>
      </w:r>
    </w:p>
    <w:bookmarkEnd w:id="0"/>
    <w:p w14:paraId="0CE257CE" w14:textId="77777777" w:rsidR="00EC1095" w:rsidRDefault="00EC1095" w:rsidP="00EC1095">
      <w:pPr>
        <w:spacing w:line="360" w:lineRule="auto"/>
        <w:ind w:firstLine="851"/>
        <w:jc w:val="both"/>
        <w:rPr>
          <w:sz w:val="28"/>
          <w:szCs w:val="28"/>
        </w:rPr>
      </w:pPr>
    </w:p>
    <w:p w14:paraId="624F2A9D" w14:textId="1AE97BA2" w:rsidR="00097E70" w:rsidRPr="001811F2" w:rsidRDefault="00097E70" w:rsidP="00C87BBB">
      <w:pPr>
        <w:spacing w:line="360" w:lineRule="auto"/>
        <w:ind w:firstLine="709"/>
        <w:jc w:val="both"/>
        <w:rPr>
          <w:sz w:val="28"/>
          <w:szCs w:val="28"/>
        </w:rPr>
      </w:pPr>
      <w:r w:rsidRPr="001811F2">
        <w:rPr>
          <w:sz w:val="28"/>
          <w:szCs w:val="28"/>
        </w:rPr>
        <w:t xml:space="preserve">В соответствии с </w:t>
      </w:r>
      <w:r w:rsidRPr="0075653A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75653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06.10.2003 №</w:t>
      </w:r>
      <w:r w:rsidR="0098293B">
        <w:rPr>
          <w:sz w:val="28"/>
          <w:szCs w:val="28"/>
        </w:rPr>
        <w:t xml:space="preserve"> </w:t>
      </w:r>
      <w:r w:rsidRPr="0075653A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75653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 Законом Республики Татарстан от 21.07.2020 №</w:t>
      </w:r>
      <w:r w:rsidR="0098293B">
        <w:rPr>
          <w:sz w:val="28"/>
          <w:szCs w:val="28"/>
        </w:rPr>
        <w:t xml:space="preserve"> </w:t>
      </w:r>
      <w:r>
        <w:rPr>
          <w:sz w:val="28"/>
          <w:szCs w:val="28"/>
        </w:rPr>
        <w:t>46-ЗРТ «</w:t>
      </w:r>
      <w:r w:rsidRPr="00B73817">
        <w:rPr>
          <w:sz w:val="28"/>
          <w:szCs w:val="28"/>
        </w:rPr>
        <w:t>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</w:t>
      </w:r>
      <w:r>
        <w:rPr>
          <w:sz w:val="28"/>
          <w:szCs w:val="28"/>
        </w:rPr>
        <w:t xml:space="preserve"> </w:t>
      </w:r>
      <w:r w:rsidRPr="0075653A">
        <w:rPr>
          <w:sz w:val="28"/>
          <w:szCs w:val="28"/>
        </w:rPr>
        <w:t xml:space="preserve"> </w:t>
      </w:r>
      <w:r w:rsidRPr="001811F2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Потапово-Тумбарлинского</w:t>
      </w:r>
      <w:r w:rsidRPr="001811F2">
        <w:rPr>
          <w:sz w:val="28"/>
          <w:szCs w:val="28"/>
        </w:rPr>
        <w:t xml:space="preserve"> сельского поселения Бавлинского муниципального района Республики Татарстан РЕШИЛ:</w:t>
      </w:r>
    </w:p>
    <w:p w14:paraId="1222AC65" w14:textId="755D0389" w:rsidR="004413D4" w:rsidRPr="00733C61" w:rsidRDefault="004413D4" w:rsidP="00C87B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281E">
        <w:rPr>
          <w:sz w:val="28"/>
          <w:szCs w:val="28"/>
        </w:rPr>
        <w:t>1. Одобрить и вынес</w:t>
      </w:r>
      <w:r>
        <w:rPr>
          <w:sz w:val="28"/>
          <w:szCs w:val="28"/>
        </w:rPr>
        <w:t xml:space="preserve">ти на публичные слушания проект </w:t>
      </w:r>
      <w:r w:rsidR="00733C61" w:rsidRPr="00733C61">
        <w:rPr>
          <w:color w:val="000000"/>
          <w:sz w:val="28"/>
          <w:szCs w:val="28"/>
        </w:rPr>
        <w:t>решения Совета Потапово-Тумбарлинского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сельского поселения</w:t>
      </w:r>
      <w:r w:rsidR="00DB2CE0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«</w:t>
      </w:r>
      <w:r w:rsidR="00733C61" w:rsidRPr="00733C61">
        <w:rPr>
          <w:sz w:val="28"/>
          <w:szCs w:val="28"/>
        </w:rPr>
        <w:t>О</w:t>
      </w:r>
      <w:r w:rsidR="0098293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внесении изменений</w:t>
      </w:r>
      <w:r w:rsidR="0098293B">
        <w:rPr>
          <w:sz w:val="28"/>
          <w:szCs w:val="28"/>
        </w:rPr>
        <w:t xml:space="preserve"> </w:t>
      </w:r>
      <w:r w:rsidR="002155BC">
        <w:rPr>
          <w:sz w:val="28"/>
          <w:szCs w:val="28"/>
        </w:rPr>
        <w:t xml:space="preserve">и дополнений </w:t>
      </w:r>
      <w:r w:rsidR="00A0026B">
        <w:rPr>
          <w:sz w:val="28"/>
          <w:szCs w:val="28"/>
        </w:rPr>
        <w:t>в Устав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муниципального образования «Потапово-Тумбарлинское сельское поселение» Бавлинского муниципального района Республики Татарстан, утвержденный решением Совета</w:t>
      </w:r>
      <w:r w:rsidR="0098293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Потапово-Тумбарлинского </w:t>
      </w:r>
      <w:r w:rsidR="00733C61" w:rsidRPr="00733C61">
        <w:rPr>
          <w:sz w:val="28"/>
          <w:szCs w:val="28"/>
        </w:rPr>
        <w:lastRenderedPageBreak/>
        <w:t>сельского поселения</w:t>
      </w:r>
      <w:r w:rsidR="0098293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 района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от 18.10.2019 № 112»</w:t>
      </w:r>
      <w:r w:rsidR="00A0026B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 1)</w:t>
      </w:r>
      <w:r w:rsidR="002155BC">
        <w:rPr>
          <w:sz w:val="28"/>
          <w:szCs w:val="28"/>
        </w:rPr>
        <w:t>.</w:t>
      </w:r>
    </w:p>
    <w:p w14:paraId="573C4C9F" w14:textId="756E7825" w:rsidR="004413D4" w:rsidRPr="005B281E" w:rsidRDefault="004413D4" w:rsidP="00C87BBB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2. Принять проект </w:t>
      </w:r>
      <w:r w:rsidR="00733C61" w:rsidRPr="00733C61">
        <w:rPr>
          <w:color w:val="000000"/>
          <w:sz w:val="28"/>
          <w:szCs w:val="28"/>
        </w:rPr>
        <w:t>решения Совета Потапово-Тумбарлинского</w:t>
      </w:r>
      <w:r w:rsidR="00733C61">
        <w:rPr>
          <w:color w:val="000000"/>
          <w:sz w:val="28"/>
          <w:szCs w:val="28"/>
        </w:rPr>
        <w:t xml:space="preserve"> </w:t>
      </w:r>
      <w:r w:rsidR="002155BC">
        <w:rPr>
          <w:color w:val="000000"/>
          <w:sz w:val="28"/>
          <w:szCs w:val="28"/>
        </w:rPr>
        <w:t>сельского поселения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«</w:t>
      </w:r>
      <w:r w:rsidR="002155BC">
        <w:rPr>
          <w:sz w:val="28"/>
          <w:szCs w:val="28"/>
        </w:rPr>
        <w:t xml:space="preserve">О </w:t>
      </w:r>
      <w:r w:rsidR="00733C61" w:rsidRPr="00733C61">
        <w:rPr>
          <w:sz w:val="28"/>
          <w:szCs w:val="28"/>
        </w:rPr>
        <w:t xml:space="preserve">внесении изменений </w:t>
      </w:r>
      <w:r w:rsidR="002155BC">
        <w:rPr>
          <w:sz w:val="28"/>
          <w:szCs w:val="28"/>
        </w:rPr>
        <w:t xml:space="preserve">и дополнений </w:t>
      </w:r>
      <w:r w:rsidR="00733C61" w:rsidRPr="00733C61">
        <w:rPr>
          <w:sz w:val="28"/>
          <w:szCs w:val="28"/>
        </w:rPr>
        <w:t>в Устав муниципального образования</w:t>
      </w:r>
      <w:r w:rsidR="00E55637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«Потапово-Тумбарлинское</w:t>
      </w:r>
      <w:r w:rsidR="00E55637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сельское</w:t>
      </w:r>
      <w:r w:rsidR="00E55637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поселение»</w:t>
      </w:r>
      <w:r w:rsidR="00E55637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</w:t>
      </w:r>
      <w:r w:rsidR="00E55637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района Республики Татарстан, утвержденный решением Совета</w:t>
      </w:r>
      <w:r w:rsidR="00E55637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Потапово-Тумбарлинского сельского поселения</w:t>
      </w:r>
      <w:r w:rsidR="00E55637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 района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от 18.10.2019 № 112»</w:t>
      </w:r>
      <w:r w:rsidR="00A0026B">
        <w:rPr>
          <w:color w:val="000000"/>
          <w:sz w:val="28"/>
          <w:szCs w:val="28"/>
        </w:rPr>
        <w:t xml:space="preserve"> </w:t>
      </w:r>
      <w:r w:rsidRPr="005B281E">
        <w:rPr>
          <w:sz w:val="28"/>
          <w:szCs w:val="28"/>
        </w:rPr>
        <w:t>в первом чтении согласно приложению.</w:t>
      </w:r>
    </w:p>
    <w:p w14:paraId="3F5456DD" w14:textId="77777777" w:rsidR="004413D4" w:rsidRPr="005B281E" w:rsidRDefault="00B2051F" w:rsidP="00C87BBB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Обнародовать, разместив </w:t>
      </w:r>
      <w:r w:rsidR="004413D4" w:rsidRPr="005B281E">
        <w:rPr>
          <w:sz w:val="28"/>
          <w:szCs w:val="28"/>
        </w:rPr>
        <w:t>на специально оборудованных информационных стендах:</w:t>
      </w:r>
    </w:p>
    <w:p w14:paraId="219533BB" w14:textId="2A041D94" w:rsidR="004413D4" w:rsidRPr="005B281E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-</w:t>
      </w:r>
      <w:r w:rsidR="00733C61" w:rsidRPr="00733C61">
        <w:rPr>
          <w:color w:val="000000"/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проект </w:t>
      </w:r>
      <w:r w:rsidR="00733C61" w:rsidRPr="00733C61">
        <w:rPr>
          <w:color w:val="000000"/>
          <w:sz w:val="28"/>
          <w:szCs w:val="28"/>
        </w:rPr>
        <w:t>решения Совета Потапово-Тумбарлинского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сельского поселения «</w:t>
      </w:r>
      <w:r w:rsidR="00733C61" w:rsidRPr="00733C61">
        <w:rPr>
          <w:sz w:val="28"/>
          <w:szCs w:val="28"/>
        </w:rPr>
        <w:t>О</w:t>
      </w:r>
      <w:r w:rsidR="00E55637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внесении изменений </w:t>
      </w:r>
      <w:r w:rsidR="002155BC">
        <w:rPr>
          <w:sz w:val="28"/>
          <w:szCs w:val="28"/>
        </w:rPr>
        <w:t xml:space="preserve">и дополнений </w:t>
      </w:r>
      <w:r w:rsidR="00733C61" w:rsidRPr="00733C61">
        <w:rPr>
          <w:sz w:val="28"/>
          <w:szCs w:val="28"/>
        </w:rPr>
        <w:t>в Устав муниципального образования «Потапово-Тумбарлинское</w:t>
      </w:r>
      <w:r w:rsidR="00E55637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сельское поселение» Бавлинского муниципального района Республики Татарста</w:t>
      </w:r>
      <w:r w:rsidR="002155BC">
        <w:rPr>
          <w:sz w:val="28"/>
          <w:szCs w:val="28"/>
        </w:rPr>
        <w:t>н, утвержденный решением Совета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Потапово-Тумбарлинского сельского поселения Бавлинского муниципального района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от 18.10.2019 № 112»</w:t>
      </w:r>
      <w:r w:rsidRPr="005B281E">
        <w:rPr>
          <w:sz w:val="28"/>
          <w:szCs w:val="28"/>
        </w:rPr>
        <w:t>;</w:t>
      </w:r>
    </w:p>
    <w:p w14:paraId="73EE3F6F" w14:textId="4B36747D" w:rsidR="004413D4" w:rsidRPr="005B281E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-</w:t>
      </w:r>
      <w:r w:rsidR="002155BC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порядок учета предложений граждан к проекту</w:t>
      </w:r>
      <w:r w:rsidR="0085081C">
        <w:rPr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решения Совета Потапово-Тумбарлинского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сельского поселения</w:t>
      </w:r>
      <w:r w:rsidR="0098293B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«</w:t>
      </w:r>
      <w:r w:rsidR="00733C61" w:rsidRPr="00733C61">
        <w:rPr>
          <w:sz w:val="28"/>
          <w:szCs w:val="28"/>
        </w:rPr>
        <w:t>О</w:t>
      </w:r>
      <w:r w:rsidR="0098293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внесении изменений</w:t>
      </w:r>
      <w:r w:rsidR="002155BC">
        <w:rPr>
          <w:sz w:val="28"/>
          <w:szCs w:val="28"/>
        </w:rPr>
        <w:t xml:space="preserve"> и дополнений</w:t>
      </w:r>
      <w:r w:rsidR="00733C61" w:rsidRPr="00733C61">
        <w:rPr>
          <w:sz w:val="28"/>
          <w:szCs w:val="28"/>
        </w:rPr>
        <w:t xml:space="preserve"> в Устав муниципального образования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«Потапово-Тумбарлинское сельское поселение» Бавлинского муниципального района Республики Татарстан, утвержденный решением Совета</w:t>
      </w:r>
      <w:r w:rsidR="0098293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Потапово-Тумбарлинского сельского</w:t>
      </w:r>
      <w:r w:rsidR="00E55637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поселения</w:t>
      </w:r>
      <w:r w:rsidR="00E55637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 района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от 18.10.2019 № 112»</w:t>
      </w:r>
      <w:r w:rsidR="00A0026B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и участия граждан в его обсуждении (приложени</w:t>
      </w:r>
      <w:r>
        <w:rPr>
          <w:sz w:val="28"/>
          <w:szCs w:val="28"/>
        </w:rPr>
        <w:t>е №</w:t>
      </w:r>
      <w:r w:rsidRPr="005B281E">
        <w:rPr>
          <w:sz w:val="28"/>
          <w:szCs w:val="28"/>
        </w:rPr>
        <w:t xml:space="preserve"> 2);</w:t>
      </w:r>
    </w:p>
    <w:p w14:paraId="16046F80" w14:textId="50F35AA9" w:rsidR="004413D4" w:rsidRPr="005B281E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-порядок проведения публичных слушаний по проекту</w:t>
      </w:r>
      <w:r w:rsidR="0085081C">
        <w:rPr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решения Совета Потапово-Тумбарлинского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сельского поселения</w:t>
      </w:r>
      <w:r w:rsidR="00E55637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«</w:t>
      </w:r>
      <w:r w:rsidR="00733C61" w:rsidRPr="00733C61">
        <w:rPr>
          <w:sz w:val="28"/>
          <w:szCs w:val="28"/>
        </w:rPr>
        <w:t>О</w:t>
      </w:r>
      <w:r w:rsidR="0098293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внесении изменений </w:t>
      </w:r>
      <w:r w:rsidR="002155BC">
        <w:rPr>
          <w:sz w:val="28"/>
          <w:szCs w:val="28"/>
        </w:rPr>
        <w:t xml:space="preserve">и дополнений </w:t>
      </w:r>
      <w:r w:rsidR="00733C61" w:rsidRPr="00733C61">
        <w:rPr>
          <w:sz w:val="28"/>
          <w:szCs w:val="28"/>
        </w:rPr>
        <w:t>в Устав</w:t>
      </w:r>
      <w:r w:rsidR="00E55637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муниципального образования «Потапово-Тумбарлинское </w:t>
      </w:r>
      <w:r w:rsidR="00A0026B">
        <w:rPr>
          <w:sz w:val="28"/>
          <w:szCs w:val="28"/>
        </w:rPr>
        <w:t xml:space="preserve">сельское </w:t>
      </w:r>
      <w:r w:rsidR="00733C61" w:rsidRPr="00733C61">
        <w:rPr>
          <w:sz w:val="28"/>
          <w:szCs w:val="28"/>
        </w:rPr>
        <w:t>поселение» Бавлинского муниципального района Республики Татарстан, утвержденный решением Совета</w:t>
      </w:r>
      <w:r w:rsidR="0098293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Потапово-Тумбарлинского сельского поселения</w:t>
      </w:r>
      <w:r w:rsidR="0098293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 района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от 18.10.2019 № 112»</w:t>
      </w:r>
      <w:r w:rsidR="00A0026B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(при</w:t>
      </w:r>
      <w:r>
        <w:rPr>
          <w:sz w:val="28"/>
          <w:szCs w:val="28"/>
        </w:rPr>
        <w:t>ложение №</w:t>
      </w:r>
      <w:r w:rsidR="002155BC">
        <w:rPr>
          <w:sz w:val="28"/>
          <w:szCs w:val="28"/>
        </w:rPr>
        <w:t xml:space="preserve"> 3).</w:t>
      </w:r>
    </w:p>
    <w:p w14:paraId="433643D0" w14:textId="0C5DA1D3" w:rsidR="004413D4" w:rsidRPr="00CB1FC0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lastRenderedPageBreak/>
        <w:t>4. Образовать рабочую группу по учету, обобщению и рассмотрению поступающих предложе</w:t>
      </w:r>
      <w:r w:rsidRPr="005B281E">
        <w:rPr>
          <w:sz w:val="28"/>
          <w:szCs w:val="28"/>
        </w:rPr>
        <w:softHyphen/>
        <w:t>ний по проекту</w:t>
      </w:r>
      <w:r w:rsidR="0085081C">
        <w:rPr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решения Совета Потапово-Тумбарлинского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сельского поселения «</w:t>
      </w:r>
      <w:r w:rsidR="00733C61" w:rsidRPr="00733C61">
        <w:rPr>
          <w:sz w:val="28"/>
          <w:szCs w:val="28"/>
        </w:rPr>
        <w:t>О</w:t>
      </w:r>
      <w:r w:rsidR="00C87BB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внесении изменений </w:t>
      </w:r>
      <w:r w:rsidR="002155BC">
        <w:rPr>
          <w:sz w:val="28"/>
          <w:szCs w:val="28"/>
        </w:rPr>
        <w:t xml:space="preserve">и дополнений </w:t>
      </w:r>
      <w:r w:rsidR="00733C61" w:rsidRPr="00733C61">
        <w:rPr>
          <w:sz w:val="28"/>
          <w:szCs w:val="28"/>
        </w:rPr>
        <w:t>в Устав</w:t>
      </w:r>
      <w:r w:rsidR="00C87BBB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муниципального образования</w:t>
      </w:r>
      <w:r w:rsidR="00C87BB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«Потапово-Тумбарлинское</w:t>
      </w:r>
      <w:r w:rsidR="00C87BB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сельское поселение»</w:t>
      </w:r>
      <w:r w:rsidR="00C87BB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 района Республики Татарстан,</w:t>
      </w:r>
      <w:r w:rsidR="00E55637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утвержденный решением Совета</w:t>
      </w:r>
      <w:r w:rsidR="00C87BB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Потапово-Тумбарлинского</w:t>
      </w:r>
      <w:r w:rsidR="00C87BB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сельского поселения</w:t>
      </w:r>
      <w:r w:rsidR="00C87BB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 района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от 18.10.2019 № 112»</w:t>
      </w:r>
      <w:r w:rsidR="00733C61">
        <w:rPr>
          <w:color w:val="000000"/>
          <w:sz w:val="28"/>
          <w:szCs w:val="28"/>
        </w:rPr>
        <w:t xml:space="preserve"> </w:t>
      </w:r>
      <w:r w:rsidRPr="005B281E">
        <w:rPr>
          <w:sz w:val="28"/>
          <w:szCs w:val="28"/>
        </w:rPr>
        <w:t>в сле</w:t>
      </w:r>
      <w:r w:rsidRPr="005B281E">
        <w:rPr>
          <w:sz w:val="28"/>
          <w:szCs w:val="28"/>
        </w:rPr>
        <w:softHyphen/>
        <w:t>дующем составе:</w:t>
      </w:r>
      <w:r w:rsidRPr="00A66CFE">
        <w:rPr>
          <w:sz w:val="28"/>
          <w:szCs w:val="28"/>
        </w:rPr>
        <w:t xml:space="preserve"> </w:t>
      </w:r>
    </w:p>
    <w:p w14:paraId="13D452E3" w14:textId="77777777" w:rsidR="004413D4" w:rsidRPr="00CB1FC0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1FC0">
        <w:rPr>
          <w:sz w:val="28"/>
          <w:szCs w:val="28"/>
        </w:rPr>
        <w:t>1.</w:t>
      </w:r>
      <w:r w:rsidR="002155BC">
        <w:rPr>
          <w:sz w:val="28"/>
          <w:szCs w:val="28"/>
        </w:rPr>
        <w:t xml:space="preserve"> </w:t>
      </w:r>
      <w:r w:rsidR="0000101D">
        <w:rPr>
          <w:sz w:val="28"/>
          <w:szCs w:val="28"/>
        </w:rPr>
        <w:t>Зарипова Наталия Николаевна</w:t>
      </w:r>
      <w:r w:rsidR="002155BC">
        <w:rPr>
          <w:sz w:val="28"/>
          <w:szCs w:val="28"/>
        </w:rPr>
        <w:t xml:space="preserve"> - </w:t>
      </w:r>
      <w:r w:rsidRPr="00CB1FC0">
        <w:rPr>
          <w:sz w:val="28"/>
          <w:szCs w:val="28"/>
        </w:rPr>
        <w:t xml:space="preserve">депутат Совета </w:t>
      </w:r>
      <w:r>
        <w:rPr>
          <w:sz w:val="28"/>
          <w:szCs w:val="28"/>
        </w:rPr>
        <w:t>Потапово-Тумбарлинского</w:t>
      </w:r>
      <w:r w:rsidRPr="00CB1FC0">
        <w:rPr>
          <w:sz w:val="28"/>
          <w:szCs w:val="28"/>
        </w:rPr>
        <w:t xml:space="preserve"> сельского поселения;</w:t>
      </w:r>
    </w:p>
    <w:p w14:paraId="537C9D83" w14:textId="77777777" w:rsidR="004413D4" w:rsidRPr="00CB1FC0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1FC0">
        <w:rPr>
          <w:sz w:val="28"/>
          <w:szCs w:val="28"/>
        </w:rPr>
        <w:t>2.</w:t>
      </w:r>
      <w:r w:rsidR="002155BC">
        <w:rPr>
          <w:sz w:val="28"/>
          <w:szCs w:val="28"/>
        </w:rPr>
        <w:t xml:space="preserve"> </w:t>
      </w:r>
      <w:r w:rsidR="0000101D">
        <w:rPr>
          <w:sz w:val="28"/>
          <w:szCs w:val="28"/>
        </w:rPr>
        <w:t>Семенова Нина Александровна</w:t>
      </w:r>
      <w:r w:rsidR="002155BC">
        <w:rPr>
          <w:sz w:val="28"/>
          <w:szCs w:val="28"/>
        </w:rPr>
        <w:t xml:space="preserve"> - </w:t>
      </w:r>
      <w:r w:rsidRPr="00CB1FC0">
        <w:rPr>
          <w:sz w:val="28"/>
          <w:szCs w:val="28"/>
        </w:rPr>
        <w:t xml:space="preserve">депутат Совета </w:t>
      </w:r>
      <w:r>
        <w:rPr>
          <w:sz w:val="28"/>
          <w:szCs w:val="28"/>
        </w:rPr>
        <w:t>Потапово-Тумбарлинского</w:t>
      </w:r>
      <w:r w:rsidRPr="00CB1FC0">
        <w:rPr>
          <w:sz w:val="28"/>
          <w:szCs w:val="28"/>
        </w:rPr>
        <w:t xml:space="preserve"> сельского поселения;</w:t>
      </w:r>
    </w:p>
    <w:p w14:paraId="6EB39CA1" w14:textId="77777777" w:rsidR="004413D4" w:rsidRPr="00CB1FC0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1FC0">
        <w:rPr>
          <w:sz w:val="28"/>
          <w:szCs w:val="28"/>
        </w:rPr>
        <w:t>3.</w:t>
      </w:r>
      <w:r w:rsidR="002155BC">
        <w:rPr>
          <w:sz w:val="28"/>
          <w:szCs w:val="28"/>
        </w:rPr>
        <w:t xml:space="preserve"> </w:t>
      </w:r>
      <w:r w:rsidR="00CF37E5">
        <w:rPr>
          <w:sz w:val="28"/>
          <w:szCs w:val="28"/>
        </w:rPr>
        <w:t>Хазеев Сафуан Махасимович</w:t>
      </w:r>
      <w:r w:rsidR="002155BC">
        <w:rPr>
          <w:sz w:val="28"/>
          <w:szCs w:val="28"/>
        </w:rPr>
        <w:t xml:space="preserve"> - </w:t>
      </w:r>
      <w:r w:rsidRPr="00CB1FC0">
        <w:rPr>
          <w:sz w:val="28"/>
          <w:szCs w:val="28"/>
        </w:rPr>
        <w:t xml:space="preserve">депутат Совета </w:t>
      </w:r>
      <w:r>
        <w:rPr>
          <w:sz w:val="28"/>
          <w:szCs w:val="28"/>
        </w:rPr>
        <w:t>Потапово-Тумбарлинского</w:t>
      </w:r>
      <w:r w:rsidR="002155BC">
        <w:rPr>
          <w:sz w:val="28"/>
          <w:szCs w:val="28"/>
        </w:rPr>
        <w:t xml:space="preserve"> сельского поселения.</w:t>
      </w:r>
    </w:p>
    <w:p w14:paraId="00D6840D" w14:textId="442623A1" w:rsidR="00C87BBB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1FC0">
        <w:rPr>
          <w:sz w:val="28"/>
          <w:szCs w:val="28"/>
        </w:rPr>
        <w:t xml:space="preserve">5. </w:t>
      </w:r>
      <w:r w:rsidR="00885ECC">
        <w:rPr>
          <w:sz w:val="28"/>
          <w:szCs w:val="28"/>
        </w:rPr>
        <w:t>Назначить</w:t>
      </w:r>
      <w:r w:rsidRPr="00CB1FC0">
        <w:rPr>
          <w:sz w:val="28"/>
          <w:szCs w:val="28"/>
        </w:rPr>
        <w:t xml:space="preserve"> публичные слушания по проекту </w:t>
      </w:r>
      <w:r w:rsidR="00733C61" w:rsidRPr="00733C61">
        <w:rPr>
          <w:color w:val="000000"/>
          <w:sz w:val="28"/>
          <w:szCs w:val="28"/>
        </w:rPr>
        <w:t>решения Совета Потапово-Тумбарлинского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сельского поселения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«</w:t>
      </w:r>
      <w:r w:rsidR="00733C61" w:rsidRPr="00733C61">
        <w:rPr>
          <w:sz w:val="28"/>
          <w:szCs w:val="28"/>
        </w:rPr>
        <w:t>О</w:t>
      </w:r>
      <w:r w:rsidR="00C87BB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внесении изменений </w:t>
      </w:r>
      <w:r w:rsidR="002155BC">
        <w:rPr>
          <w:sz w:val="28"/>
          <w:szCs w:val="28"/>
        </w:rPr>
        <w:t xml:space="preserve">и дополнений </w:t>
      </w:r>
      <w:r w:rsidR="00733C61" w:rsidRPr="00733C61">
        <w:rPr>
          <w:sz w:val="28"/>
          <w:szCs w:val="28"/>
        </w:rPr>
        <w:t>в Устав</w:t>
      </w:r>
      <w:r w:rsidR="00C87BB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муниципального</w:t>
      </w:r>
      <w:r w:rsidR="00C87BB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образования</w:t>
      </w:r>
      <w:r w:rsidR="00C87BB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«Потапово-Тумбарлинское</w:t>
      </w:r>
      <w:r w:rsidR="00C87BB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сельское поселение»</w:t>
      </w:r>
      <w:r w:rsidR="00C87BB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 района</w:t>
      </w:r>
      <w:r w:rsidR="00C87BB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Республики Татарстан, утвержденный решением Совета</w:t>
      </w:r>
      <w:r w:rsidR="00C87BB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Потапово-Тумбарлинского сельского поселения</w:t>
      </w:r>
      <w:r w:rsidR="00C87BBB">
        <w:rPr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 района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от 18.10.2019 № 112»</w:t>
      </w:r>
      <w:r w:rsidR="00097E70">
        <w:rPr>
          <w:sz w:val="28"/>
          <w:szCs w:val="28"/>
        </w:rPr>
        <w:t xml:space="preserve"> </w:t>
      </w:r>
      <w:r w:rsidR="00885ECC">
        <w:rPr>
          <w:sz w:val="28"/>
          <w:szCs w:val="28"/>
        </w:rPr>
        <w:t>на</w:t>
      </w:r>
      <w:r w:rsidR="00184D94">
        <w:rPr>
          <w:sz w:val="28"/>
          <w:szCs w:val="28"/>
        </w:rPr>
        <w:t xml:space="preserve"> 25 сентября</w:t>
      </w:r>
      <w:r w:rsidR="00A539BF">
        <w:rPr>
          <w:sz w:val="28"/>
          <w:szCs w:val="28"/>
        </w:rPr>
        <w:t xml:space="preserve"> </w:t>
      </w:r>
      <w:r w:rsidR="0000101D" w:rsidRPr="000C7505">
        <w:rPr>
          <w:sz w:val="28"/>
          <w:szCs w:val="28"/>
        </w:rPr>
        <w:t>20</w:t>
      </w:r>
      <w:r w:rsidR="00E80B40" w:rsidRPr="000C7505">
        <w:rPr>
          <w:sz w:val="28"/>
          <w:szCs w:val="28"/>
        </w:rPr>
        <w:t>2</w:t>
      </w:r>
      <w:r w:rsidR="00C87BBB">
        <w:rPr>
          <w:sz w:val="28"/>
          <w:szCs w:val="28"/>
        </w:rPr>
        <w:t>4</w:t>
      </w:r>
      <w:r w:rsidRPr="000C7505">
        <w:rPr>
          <w:sz w:val="28"/>
          <w:szCs w:val="28"/>
        </w:rPr>
        <w:t xml:space="preserve"> года в 13</w:t>
      </w:r>
      <w:r w:rsidR="00C87BBB">
        <w:rPr>
          <w:sz w:val="28"/>
          <w:szCs w:val="28"/>
        </w:rPr>
        <w:t>:</w:t>
      </w:r>
      <w:r w:rsidRPr="000C7505">
        <w:rPr>
          <w:sz w:val="28"/>
          <w:szCs w:val="28"/>
        </w:rPr>
        <w:t>00 часов</w:t>
      </w:r>
      <w:r w:rsidRPr="00CB1FC0">
        <w:rPr>
          <w:sz w:val="28"/>
          <w:szCs w:val="28"/>
        </w:rPr>
        <w:t xml:space="preserve"> в здании</w:t>
      </w:r>
      <w:r w:rsidR="0000101D">
        <w:rPr>
          <w:sz w:val="28"/>
          <w:szCs w:val="28"/>
        </w:rPr>
        <w:t xml:space="preserve"> Совета</w:t>
      </w:r>
      <w:r w:rsidRPr="00CB1FC0">
        <w:rPr>
          <w:sz w:val="28"/>
          <w:szCs w:val="28"/>
        </w:rPr>
        <w:t xml:space="preserve"> сельского поселения.</w:t>
      </w:r>
    </w:p>
    <w:p w14:paraId="60765800" w14:textId="181CA000" w:rsidR="004413D4" w:rsidRPr="005B281E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6. Рабочей группе изучить и обобщить предложения депутатов Совета </w:t>
      </w:r>
      <w:r>
        <w:rPr>
          <w:sz w:val="28"/>
          <w:szCs w:val="28"/>
        </w:rPr>
        <w:t xml:space="preserve">Потапово-Тумбарлинского </w:t>
      </w:r>
      <w:r w:rsidRPr="005B281E">
        <w:rPr>
          <w:sz w:val="28"/>
          <w:szCs w:val="28"/>
        </w:rPr>
        <w:t xml:space="preserve">  сельского поселения Бавлинского муни</w:t>
      </w:r>
      <w:r w:rsidRPr="005B281E">
        <w:rPr>
          <w:sz w:val="28"/>
          <w:szCs w:val="28"/>
        </w:rPr>
        <w:softHyphen/>
        <w:t>ципального района Республики Тата</w:t>
      </w:r>
      <w:r>
        <w:rPr>
          <w:sz w:val="28"/>
          <w:szCs w:val="28"/>
        </w:rPr>
        <w:t xml:space="preserve">рстан и граждан по проекту </w:t>
      </w:r>
      <w:r w:rsidR="00E80B40" w:rsidRPr="00733C61">
        <w:rPr>
          <w:color w:val="000000"/>
          <w:sz w:val="28"/>
          <w:szCs w:val="28"/>
        </w:rPr>
        <w:t>решения Совета Потапово-Тумбарлинского</w:t>
      </w:r>
      <w:r w:rsidR="00E80B40">
        <w:rPr>
          <w:color w:val="000000"/>
          <w:sz w:val="28"/>
          <w:szCs w:val="28"/>
        </w:rPr>
        <w:t xml:space="preserve"> </w:t>
      </w:r>
      <w:r w:rsidR="00E80B40" w:rsidRPr="00733C61">
        <w:rPr>
          <w:color w:val="000000"/>
          <w:sz w:val="28"/>
          <w:szCs w:val="28"/>
        </w:rPr>
        <w:t xml:space="preserve">сельского поселения </w:t>
      </w:r>
      <w:r w:rsidR="00E80B40">
        <w:rPr>
          <w:color w:val="000000"/>
          <w:sz w:val="28"/>
          <w:szCs w:val="28"/>
        </w:rPr>
        <w:t xml:space="preserve"> </w:t>
      </w:r>
      <w:r w:rsidR="00E80B40" w:rsidRPr="00733C61">
        <w:rPr>
          <w:color w:val="000000"/>
          <w:sz w:val="28"/>
          <w:szCs w:val="28"/>
        </w:rPr>
        <w:t>«</w:t>
      </w:r>
      <w:r w:rsidR="00E80B40" w:rsidRPr="00733C61">
        <w:rPr>
          <w:sz w:val="28"/>
          <w:szCs w:val="28"/>
        </w:rPr>
        <w:t>О</w:t>
      </w:r>
      <w:r w:rsidR="00C87BBB">
        <w:rPr>
          <w:sz w:val="28"/>
          <w:szCs w:val="28"/>
        </w:rPr>
        <w:t xml:space="preserve"> </w:t>
      </w:r>
      <w:r w:rsidR="00E80B40" w:rsidRPr="00733C61">
        <w:rPr>
          <w:sz w:val="28"/>
          <w:szCs w:val="28"/>
        </w:rPr>
        <w:t xml:space="preserve">внесении изменений </w:t>
      </w:r>
      <w:r w:rsidR="002155BC">
        <w:rPr>
          <w:sz w:val="28"/>
          <w:szCs w:val="28"/>
        </w:rPr>
        <w:t xml:space="preserve">и дополнений </w:t>
      </w:r>
      <w:r w:rsidR="00E80B40" w:rsidRPr="00733C61">
        <w:rPr>
          <w:sz w:val="28"/>
          <w:szCs w:val="28"/>
        </w:rPr>
        <w:t>в Устав</w:t>
      </w:r>
      <w:r w:rsidR="00C87BBB">
        <w:rPr>
          <w:sz w:val="28"/>
          <w:szCs w:val="28"/>
        </w:rPr>
        <w:t xml:space="preserve"> </w:t>
      </w:r>
      <w:r w:rsidR="00E80B40" w:rsidRPr="00733C61">
        <w:rPr>
          <w:sz w:val="28"/>
          <w:szCs w:val="28"/>
        </w:rPr>
        <w:t>муниципального образования</w:t>
      </w:r>
      <w:r w:rsidR="00C87BBB">
        <w:rPr>
          <w:sz w:val="28"/>
          <w:szCs w:val="28"/>
        </w:rPr>
        <w:t xml:space="preserve"> </w:t>
      </w:r>
      <w:r w:rsidR="00E80B40" w:rsidRPr="00733C61">
        <w:rPr>
          <w:sz w:val="28"/>
          <w:szCs w:val="28"/>
        </w:rPr>
        <w:t>«Потапово-Тумбарлинское</w:t>
      </w:r>
      <w:r w:rsidR="00C87BBB">
        <w:rPr>
          <w:sz w:val="28"/>
          <w:szCs w:val="28"/>
        </w:rPr>
        <w:t xml:space="preserve"> </w:t>
      </w:r>
      <w:r w:rsidR="00E80B40" w:rsidRPr="00733C61">
        <w:rPr>
          <w:sz w:val="28"/>
          <w:szCs w:val="28"/>
        </w:rPr>
        <w:t>сельское поселение» Бавлинского муниципального района Республики Татарстан, утвержденный решением Совета</w:t>
      </w:r>
      <w:r w:rsidR="00C87BBB">
        <w:rPr>
          <w:sz w:val="28"/>
          <w:szCs w:val="28"/>
        </w:rPr>
        <w:t xml:space="preserve"> </w:t>
      </w:r>
      <w:r w:rsidR="00E80B40" w:rsidRPr="00733C61">
        <w:rPr>
          <w:sz w:val="28"/>
          <w:szCs w:val="28"/>
        </w:rPr>
        <w:t>Потапово-Тумбарлинского сельского поселения</w:t>
      </w:r>
      <w:r w:rsidR="00C87BBB">
        <w:rPr>
          <w:sz w:val="28"/>
          <w:szCs w:val="28"/>
        </w:rPr>
        <w:t xml:space="preserve"> </w:t>
      </w:r>
      <w:r w:rsidR="00E80B40" w:rsidRPr="00733C61">
        <w:rPr>
          <w:sz w:val="28"/>
          <w:szCs w:val="28"/>
        </w:rPr>
        <w:t>Бавлинского муниципального района</w:t>
      </w:r>
      <w:r w:rsidR="00E80B40">
        <w:rPr>
          <w:color w:val="000000"/>
          <w:sz w:val="28"/>
          <w:szCs w:val="28"/>
        </w:rPr>
        <w:t xml:space="preserve"> </w:t>
      </w:r>
      <w:r w:rsidR="00E80B40" w:rsidRPr="00733C61">
        <w:rPr>
          <w:sz w:val="28"/>
          <w:szCs w:val="28"/>
        </w:rPr>
        <w:t>от</w:t>
      </w:r>
      <w:r w:rsidR="00C87BBB">
        <w:rPr>
          <w:sz w:val="28"/>
          <w:szCs w:val="28"/>
        </w:rPr>
        <w:t xml:space="preserve"> </w:t>
      </w:r>
      <w:r w:rsidR="00E80B40" w:rsidRPr="00733C61">
        <w:rPr>
          <w:sz w:val="28"/>
          <w:szCs w:val="28"/>
        </w:rPr>
        <w:t>18.10.2019 №</w:t>
      </w:r>
      <w:r w:rsidR="00C87BBB">
        <w:rPr>
          <w:sz w:val="28"/>
          <w:szCs w:val="28"/>
        </w:rPr>
        <w:t xml:space="preserve"> </w:t>
      </w:r>
      <w:r w:rsidR="00E80B40" w:rsidRPr="00733C61">
        <w:rPr>
          <w:sz w:val="28"/>
          <w:szCs w:val="28"/>
        </w:rPr>
        <w:t>112»</w:t>
      </w:r>
      <w:r w:rsidR="00A0026B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и </w:t>
      </w:r>
      <w:r w:rsidRPr="005B281E">
        <w:rPr>
          <w:sz w:val="28"/>
          <w:szCs w:val="28"/>
        </w:rPr>
        <w:lastRenderedPageBreak/>
        <w:t xml:space="preserve">вынести на рассмотрение Совета </w:t>
      </w:r>
      <w:r>
        <w:rPr>
          <w:sz w:val="28"/>
          <w:szCs w:val="28"/>
        </w:rPr>
        <w:t>Потапово-Тумбарлинского</w:t>
      </w:r>
      <w:r w:rsidR="00C87BBB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сельского поселения Бавлинского муниципально</w:t>
      </w:r>
      <w:r w:rsidRPr="005B281E">
        <w:rPr>
          <w:sz w:val="28"/>
          <w:szCs w:val="28"/>
        </w:rPr>
        <w:softHyphen/>
        <w:t>го района Республики Татарстан.</w:t>
      </w:r>
    </w:p>
    <w:p w14:paraId="371AD330" w14:textId="77777777" w:rsidR="004413D4" w:rsidRPr="005B281E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7. Контроль за исполнением настоящего решения возложить на рабочую группу по учету, обобщению и рассмотрению поступающ</w:t>
      </w:r>
      <w:r>
        <w:rPr>
          <w:sz w:val="28"/>
          <w:szCs w:val="28"/>
        </w:rPr>
        <w:t xml:space="preserve">их предложений по проекту </w:t>
      </w:r>
      <w:r w:rsidR="00E14C01">
        <w:rPr>
          <w:sz w:val="28"/>
          <w:szCs w:val="28"/>
        </w:rPr>
        <w:t xml:space="preserve">новой редакции </w:t>
      </w:r>
      <w:r w:rsidRPr="005B281E">
        <w:rPr>
          <w:sz w:val="28"/>
          <w:szCs w:val="28"/>
        </w:rPr>
        <w:t>Устава муниципального образования</w:t>
      </w:r>
      <w:r>
        <w:rPr>
          <w:sz w:val="28"/>
          <w:szCs w:val="28"/>
        </w:rPr>
        <w:t xml:space="preserve"> «Потапово-Тумбарлинское сельское поселение</w:t>
      </w:r>
      <w:r w:rsidR="00E14C01">
        <w:rPr>
          <w:sz w:val="28"/>
          <w:szCs w:val="28"/>
        </w:rPr>
        <w:t>»</w:t>
      </w:r>
      <w:r w:rsidRPr="005B281E">
        <w:rPr>
          <w:sz w:val="28"/>
          <w:szCs w:val="28"/>
        </w:rPr>
        <w:t xml:space="preserve"> Бавлинского муниципального района Республики Татарстан.</w:t>
      </w:r>
    </w:p>
    <w:p w14:paraId="1B24B474" w14:textId="77777777" w:rsidR="00EC1095" w:rsidRDefault="00EC1095" w:rsidP="002155BC">
      <w:pPr>
        <w:rPr>
          <w:sz w:val="28"/>
          <w:szCs w:val="28"/>
        </w:rPr>
      </w:pPr>
    </w:p>
    <w:p w14:paraId="2135F074" w14:textId="77777777" w:rsidR="002155BC" w:rsidRDefault="002155BC" w:rsidP="002155BC"/>
    <w:p w14:paraId="2D5644DE" w14:textId="77777777" w:rsidR="00CF37E5" w:rsidRDefault="00CF37E5" w:rsidP="00C87BB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Глава, Председатель Совета</w:t>
      </w:r>
    </w:p>
    <w:p w14:paraId="619CD15D" w14:textId="77777777" w:rsidR="00CF37E5" w:rsidRDefault="00CF37E5" w:rsidP="00C87BB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Потапово-Тумбарлинского</w:t>
      </w:r>
    </w:p>
    <w:p w14:paraId="5818B905" w14:textId="059D7446" w:rsidR="00CF37E5" w:rsidRDefault="00CF37E5" w:rsidP="00C87BBB">
      <w:pPr>
        <w:ind w:firstLine="709"/>
      </w:pPr>
      <w:r>
        <w:rPr>
          <w:sz w:val="28"/>
          <w:szCs w:val="28"/>
        </w:rPr>
        <w:t xml:space="preserve">сельского поселения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101D">
        <w:rPr>
          <w:sz w:val="28"/>
          <w:szCs w:val="28"/>
        </w:rPr>
        <w:t xml:space="preserve">         </w:t>
      </w:r>
      <w:r w:rsidR="002155BC">
        <w:rPr>
          <w:sz w:val="28"/>
          <w:szCs w:val="28"/>
        </w:rPr>
        <w:t xml:space="preserve">                      </w:t>
      </w:r>
      <w:r w:rsidR="0000101D">
        <w:rPr>
          <w:sz w:val="28"/>
          <w:szCs w:val="28"/>
        </w:rPr>
        <w:t xml:space="preserve">             С.А. Козлова</w:t>
      </w:r>
    </w:p>
    <w:p w14:paraId="477EE5A9" w14:textId="77777777" w:rsidR="00CF37E5" w:rsidRDefault="00CF37E5" w:rsidP="00CF37E5">
      <w:pPr>
        <w:rPr>
          <w:sz w:val="28"/>
          <w:szCs w:val="28"/>
        </w:rPr>
      </w:pPr>
    </w:p>
    <w:p w14:paraId="6A3D4CFF" w14:textId="77777777" w:rsidR="00EC1095" w:rsidRDefault="00EC1095" w:rsidP="00EC1095">
      <w:pPr>
        <w:ind w:left="7230" w:firstLine="851"/>
        <w:jc w:val="right"/>
      </w:pPr>
    </w:p>
    <w:p w14:paraId="4CBFD337" w14:textId="77777777" w:rsidR="00EC1095" w:rsidRDefault="00EC1095" w:rsidP="00EC1095">
      <w:pPr>
        <w:ind w:left="7230" w:firstLine="851"/>
        <w:jc w:val="right"/>
      </w:pPr>
    </w:p>
    <w:p w14:paraId="7616B321" w14:textId="77777777" w:rsidR="00EC1095" w:rsidRDefault="00EC1095" w:rsidP="00EC1095">
      <w:pPr>
        <w:ind w:left="7230" w:firstLine="851"/>
        <w:jc w:val="right"/>
      </w:pPr>
    </w:p>
    <w:p w14:paraId="5FE2E422" w14:textId="77777777" w:rsidR="00EC1095" w:rsidRDefault="00EC1095" w:rsidP="00EC1095">
      <w:pPr>
        <w:ind w:left="7230" w:firstLine="851"/>
        <w:jc w:val="right"/>
      </w:pPr>
    </w:p>
    <w:p w14:paraId="1E56E2F7" w14:textId="77777777" w:rsidR="001326C0" w:rsidRDefault="001326C0" w:rsidP="00EC1095">
      <w:pPr>
        <w:ind w:left="7230" w:firstLine="851"/>
        <w:jc w:val="right"/>
      </w:pPr>
    </w:p>
    <w:p w14:paraId="064DE5D1" w14:textId="1D32D2E1" w:rsidR="00EC1095" w:rsidRDefault="00EC1095" w:rsidP="00EC1095">
      <w:pPr>
        <w:ind w:left="7230" w:firstLine="851"/>
        <w:jc w:val="right"/>
      </w:pPr>
    </w:p>
    <w:p w14:paraId="41D0C207" w14:textId="00B05A8B" w:rsidR="00A0026B" w:rsidRDefault="00A0026B" w:rsidP="00EC1095">
      <w:pPr>
        <w:ind w:left="7230" w:firstLine="851"/>
        <w:jc w:val="right"/>
      </w:pPr>
    </w:p>
    <w:p w14:paraId="088E2B5D" w14:textId="51225059" w:rsidR="00A0026B" w:rsidRDefault="00A0026B" w:rsidP="00EC1095">
      <w:pPr>
        <w:ind w:left="7230" w:firstLine="851"/>
        <w:jc w:val="right"/>
      </w:pPr>
    </w:p>
    <w:p w14:paraId="2C714934" w14:textId="11120A0A" w:rsidR="00A0026B" w:rsidRDefault="00A0026B" w:rsidP="00EC1095">
      <w:pPr>
        <w:ind w:left="7230" w:firstLine="851"/>
        <w:jc w:val="right"/>
      </w:pPr>
    </w:p>
    <w:p w14:paraId="7C17D34F" w14:textId="391267F3" w:rsidR="00A0026B" w:rsidRDefault="00A0026B" w:rsidP="00EC1095">
      <w:pPr>
        <w:ind w:left="7230" w:firstLine="851"/>
        <w:jc w:val="right"/>
      </w:pPr>
    </w:p>
    <w:p w14:paraId="122A9EA3" w14:textId="08148007" w:rsidR="00A0026B" w:rsidRDefault="00A0026B" w:rsidP="00EC1095">
      <w:pPr>
        <w:ind w:left="7230" w:firstLine="851"/>
        <w:jc w:val="right"/>
      </w:pPr>
    </w:p>
    <w:p w14:paraId="1580317C" w14:textId="71F72A93" w:rsidR="00A0026B" w:rsidRDefault="00A0026B" w:rsidP="00EC1095">
      <w:pPr>
        <w:ind w:left="7230" w:firstLine="851"/>
        <w:jc w:val="right"/>
      </w:pPr>
    </w:p>
    <w:p w14:paraId="32294303" w14:textId="73FC9C6F" w:rsidR="00A0026B" w:rsidRDefault="00A0026B" w:rsidP="00EC1095">
      <w:pPr>
        <w:ind w:left="7230" w:firstLine="851"/>
        <w:jc w:val="right"/>
      </w:pPr>
    </w:p>
    <w:p w14:paraId="3D0A4011" w14:textId="4D489BD3" w:rsidR="00A0026B" w:rsidRDefault="00A0026B" w:rsidP="00EC1095">
      <w:pPr>
        <w:ind w:left="7230" w:firstLine="851"/>
        <w:jc w:val="right"/>
      </w:pPr>
    </w:p>
    <w:p w14:paraId="758ECAB6" w14:textId="020398E3" w:rsidR="00A0026B" w:rsidRDefault="00A0026B" w:rsidP="00EC1095">
      <w:pPr>
        <w:ind w:left="7230" w:firstLine="851"/>
        <w:jc w:val="right"/>
      </w:pPr>
    </w:p>
    <w:p w14:paraId="5F0CFE2D" w14:textId="107FE9A8" w:rsidR="00A0026B" w:rsidRDefault="00A0026B" w:rsidP="00EC1095">
      <w:pPr>
        <w:ind w:left="7230" w:firstLine="851"/>
        <w:jc w:val="right"/>
      </w:pPr>
    </w:p>
    <w:p w14:paraId="16338C54" w14:textId="529B3221" w:rsidR="00A0026B" w:rsidRDefault="00A0026B" w:rsidP="00EC1095">
      <w:pPr>
        <w:ind w:left="7230" w:firstLine="851"/>
        <w:jc w:val="right"/>
      </w:pPr>
    </w:p>
    <w:p w14:paraId="26DEFDFF" w14:textId="53C2E997" w:rsidR="00A0026B" w:rsidRDefault="00A0026B" w:rsidP="00EC1095">
      <w:pPr>
        <w:ind w:left="7230" w:firstLine="851"/>
        <w:jc w:val="right"/>
      </w:pPr>
    </w:p>
    <w:p w14:paraId="77882A68" w14:textId="3DCFCED8" w:rsidR="00A0026B" w:rsidRDefault="00A0026B" w:rsidP="00EC1095">
      <w:pPr>
        <w:ind w:left="7230" w:firstLine="851"/>
        <w:jc w:val="right"/>
      </w:pPr>
    </w:p>
    <w:p w14:paraId="683F0012" w14:textId="53F296F1" w:rsidR="00A0026B" w:rsidRDefault="00A0026B" w:rsidP="00EC1095">
      <w:pPr>
        <w:ind w:left="7230" w:firstLine="851"/>
        <w:jc w:val="right"/>
      </w:pPr>
    </w:p>
    <w:p w14:paraId="1C9584AD" w14:textId="2F0FB49E" w:rsidR="00A0026B" w:rsidRDefault="00A0026B" w:rsidP="00EC1095">
      <w:pPr>
        <w:ind w:left="7230" w:firstLine="851"/>
        <w:jc w:val="right"/>
      </w:pPr>
    </w:p>
    <w:p w14:paraId="0890EE17" w14:textId="3B0A8FEB" w:rsidR="00A0026B" w:rsidRDefault="00A0026B" w:rsidP="00EC1095">
      <w:pPr>
        <w:ind w:left="7230" w:firstLine="851"/>
        <w:jc w:val="right"/>
      </w:pPr>
    </w:p>
    <w:p w14:paraId="1F40009E" w14:textId="7564637E" w:rsidR="00A0026B" w:rsidRDefault="00A0026B" w:rsidP="00EC1095">
      <w:pPr>
        <w:ind w:left="7230" w:firstLine="851"/>
        <w:jc w:val="right"/>
      </w:pPr>
    </w:p>
    <w:p w14:paraId="2749DE86" w14:textId="57EA76FF" w:rsidR="00A0026B" w:rsidRDefault="00A0026B" w:rsidP="00EC1095">
      <w:pPr>
        <w:ind w:left="7230" w:firstLine="851"/>
        <w:jc w:val="right"/>
      </w:pPr>
    </w:p>
    <w:p w14:paraId="58E3F6F1" w14:textId="3C856161" w:rsidR="00A0026B" w:rsidRDefault="00A0026B" w:rsidP="00EC1095">
      <w:pPr>
        <w:ind w:left="7230" w:firstLine="851"/>
        <w:jc w:val="right"/>
      </w:pPr>
    </w:p>
    <w:p w14:paraId="63F59A4E" w14:textId="602D9AE5" w:rsidR="00A0026B" w:rsidRDefault="00A0026B" w:rsidP="00EC1095">
      <w:pPr>
        <w:ind w:left="7230" w:firstLine="851"/>
        <w:jc w:val="right"/>
      </w:pPr>
    </w:p>
    <w:p w14:paraId="509C26FF" w14:textId="1190DC62" w:rsidR="00A0026B" w:rsidRDefault="00A0026B" w:rsidP="00EC1095">
      <w:pPr>
        <w:ind w:left="7230" w:firstLine="851"/>
        <w:jc w:val="right"/>
      </w:pPr>
    </w:p>
    <w:p w14:paraId="7D63439C" w14:textId="6425B7B9" w:rsidR="00A0026B" w:rsidRDefault="00A0026B" w:rsidP="00EC1095">
      <w:pPr>
        <w:ind w:left="7230" w:firstLine="851"/>
        <w:jc w:val="right"/>
      </w:pPr>
    </w:p>
    <w:p w14:paraId="16061E62" w14:textId="77777777" w:rsidR="00A0026B" w:rsidRDefault="00A0026B" w:rsidP="00EC1095">
      <w:pPr>
        <w:ind w:left="7230" w:firstLine="851"/>
        <w:jc w:val="right"/>
      </w:pPr>
    </w:p>
    <w:p w14:paraId="75762C5C" w14:textId="77777777" w:rsidR="00EC1095" w:rsidRDefault="00EC1095" w:rsidP="00EC1095">
      <w:pPr>
        <w:ind w:left="7230" w:firstLine="851"/>
        <w:jc w:val="right"/>
      </w:pPr>
    </w:p>
    <w:p w14:paraId="23670E1D" w14:textId="77777777" w:rsidR="00C87BBB" w:rsidRDefault="00C87BBB" w:rsidP="00EC1095">
      <w:pPr>
        <w:ind w:left="7230" w:firstLine="851"/>
        <w:jc w:val="right"/>
      </w:pPr>
    </w:p>
    <w:p w14:paraId="1E349BFD" w14:textId="77777777" w:rsidR="00C87BBB" w:rsidRDefault="00C87BBB" w:rsidP="00CF37E5"/>
    <w:p w14:paraId="013DD821" w14:textId="77777777" w:rsidR="00A539BF" w:rsidRDefault="00A539BF" w:rsidP="00CF37E5"/>
    <w:p w14:paraId="6CEFC870" w14:textId="77777777" w:rsidR="00EC1095" w:rsidRDefault="00EC1095" w:rsidP="00EC1095">
      <w:pPr>
        <w:ind w:left="7230"/>
        <w:jc w:val="right"/>
      </w:pPr>
      <w:r>
        <w:lastRenderedPageBreak/>
        <w:t xml:space="preserve">Приложение № 1 </w:t>
      </w:r>
    </w:p>
    <w:p w14:paraId="45E96E58" w14:textId="77777777" w:rsidR="00EC1095" w:rsidRDefault="00EC1095" w:rsidP="00EC1095">
      <w:pPr>
        <w:ind w:left="960" w:firstLine="520"/>
        <w:jc w:val="right"/>
      </w:pPr>
      <w:r>
        <w:t>к решению Совета</w:t>
      </w:r>
    </w:p>
    <w:p w14:paraId="273AF0F9" w14:textId="77777777" w:rsidR="0000101D" w:rsidRDefault="00EC1095" w:rsidP="00EC1095">
      <w:pPr>
        <w:ind w:left="960" w:firstLine="520"/>
        <w:jc w:val="right"/>
      </w:pPr>
      <w:r>
        <w:t xml:space="preserve">Потапово-Тумбарлинского </w:t>
      </w:r>
    </w:p>
    <w:p w14:paraId="1B3B537B" w14:textId="77777777" w:rsidR="00EC1095" w:rsidRDefault="00EC1095" w:rsidP="00EC1095">
      <w:pPr>
        <w:ind w:left="960" w:firstLine="520"/>
        <w:jc w:val="right"/>
      </w:pPr>
      <w:r>
        <w:t>сельского поселения</w:t>
      </w:r>
    </w:p>
    <w:p w14:paraId="4DFE530D" w14:textId="77777777" w:rsidR="00EC1095" w:rsidRDefault="00EC1095" w:rsidP="00EC1095">
      <w:pPr>
        <w:ind w:left="960" w:firstLine="520"/>
        <w:jc w:val="right"/>
      </w:pPr>
      <w:r>
        <w:t>Бавлинского муниципального района</w:t>
      </w:r>
    </w:p>
    <w:p w14:paraId="30C4EA7F" w14:textId="77777777" w:rsidR="00EC1095" w:rsidRDefault="00EC1095" w:rsidP="00EC1095">
      <w:pPr>
        <w:ind w:left="960" w:firstLine="520"/>
        <w:jc w:val="right"/>
      </w:pPr>
      <w:r>
        <w:t xml:space="preserve">Республики Татарстан </w:t>
      </w:r>
    </w:p>
    <w:p w14:paraId="0D64DCA3" w14:textId="287A6D51" w:rsidR="00EC1095" w:rsidRDefault="00944B15" w:rsidP="00EC1095">
      <w:pPr>
        <w:ind w:left="5280" w:firstLine="520"/>
        <w:jc w:val="right"/>
      </w:pPr>
      <w:r>
        <w:t xml:space="preserve">от </w:t>
      </w:r>
      <w:r w:rsidR="00A0026B">
        <w:t>______</w:t>
      </w:r>
      <w:r w:rsidR="00A539BF">
        <w:t>.</w:t>
      </w:r>
      <w:r w:rsidR="002155BC">
        <w:t>202</w:t>
      </w:r>
      <w:r w:rsidR="00C87BBB">
        <w:t>4 г.</w:t>
      </w:r>
      <w:r w:rsidR="002155BC">
        <w:t xml:space="preserve"> </w:t>
      </w:r>
      <w:r w:rsidR="0000101D">
        <w:t>№</w:t>
      </w:r>
      <w:r w:rsidR="002155BC">
        <w:t xml:space="preserve"> </w:t>
      </w:r>
      <w:r w:rsidR="00A0026B">
        <w:t>__</w:t>
      </w:r>
      <w:r w:rsidR="00194C4F">
        <w:t xml:space="preserve">   </w:t>
      </w:r>
      <w:r w:rsidR="0000101D">
        <w:t xml:space="preserve"> </w:t>
      </w:r>
      <w:r w:rsidR="00097E70">
        <w:t xml:space="preserve">    </w:t>
      </w:r>
    </w:p>
    <w:p w14:paraId="71710C2A" w14:textId="77777777" w:rsidR="00EC1095" w:rsidRDefault="00EC1095" w:rsidP="00EC1095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14:paraId="18EC94E1" w14:textId="77777777" w:rsidR="00E80B40" w:rsidRDefault="00E80B40" w:rsidP="00E80B40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263EF1">
        <w:rPr>
          <w:sz w:val="28"/>
          <w:szCs w:val="28"/>
        </w:rPr>
        <w:t>ПРОЕКТ</w:t>
      </w:r>
    </w:p>
    <w:p w14:paraId="358578D4" w14:textId="77777777" w:rsidR="00C87BBB" w:rsidRPr="00C87BBB" w:rsidRDefault="00C87BBB" w:rsidP="00E80B40">
      <w:pPr>
        <w:tabs>
          <w:tab w:val="left" w:pos="4500"/>
          <w:tab w:val="left" w:pos="4680"/>
        </w:tabs>
        <w:jc w:val="center"/>
        <w:rPr>
          <w:sz w:val="16"/>
          <w:szCs w:val="16"/>
        </w:rPr>
      </w:pPr>
    </w:p>
    <w:p w14:paraId="4BC23933" w14:textId="77777777" w:rsidR="00C87BBB" w:rsidRDefault="00E80B40" w:rsidP="00E80B40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263EF1">
        <w:rPr>
          <w:sz w:val="28"/>
          <w:szCs w:val="28"/>
        </w:rPr>
        <w:t xml:space="preserve">решения Совета Потапово-Тумбарлинского сельского поселения </w:t>
      </w:r>
    </w:p>
    <w:p w14:paraId="0A1C7183" w14:textId="2759C926" w:rsidR="00E80B40" w:rsidRPr="00C87BBB" w:rsidRDefault="00E80B40" w:rsidP="008C4E65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263EF1">
        <w:rPr>
          <w:sz w:val="28"/>
          <w:szCs w:val="28"/>
        </w:rPr>
        <w:t>Бавлинского муниципального района «О внесении изменений и дополнений в Устав муниципального образования «Потапово-Тумбарлинское сельское</w:t>
      </w:r>
      <w:r w:rsidR="008C4E65">
        <w:rPr>
          <w:sz w:val="28"/>
          <w:szCs w:val="28"/>
        </w:rPr>
        <w:t xml:space="preserve"> </w:t>
      </w:r>
      <w:r w:rsidRPr="00263EF1">
        <w:rPr>
          <w:sz w:val="28"/>
          <w:szCs w:val="28"/>
        </w:rPr>
        <w:t>поселение»</w:t>
      </w:r>
      <w:r w:rsidR="00C87BBB">
        <w:rPr>
          <w:sz w:val="28"/>
          <w:szCs w:val="28"/>
        </w:rPr>
        <w:t xml:space="preserve"> </w:t>
      </w:r>
      <w:r w:rsidRPr="00263EF1">
        <w:rPr>
          <w:color w:val="000000"/>
          <w:sz w:val="28"/>
          <w:szCs w:val="28"/>
        </w:rPr>
        <w:t>Бавлинского муниципального района</w:t>
      </w:r>
      <w:r w:rsidR="00E63CA9">
        <w:rPr>
          <w:color w:val="000000"/>
          <w:sz w:val="28"/>
          <w:szCs w:val="28"/>
        </w:rPr>
        <w:t xml:space="preserve"> </w:t>
      </w:r>
      <w:r w:rsidRPr="00263EF1">
        <w:rPr>
          <w:color w:val="000000"/>
          <w:sz w:val="28"/>
          <w:szCs w:val="28"/>
        </w:rPr>
        <w:t>Республики Татарстан</w:t>
      </w:r>
      <w:r w:rsidR="00E63CA9">
        <w:rPr>
          <w:color w:val="000000"/>
          <w:sz w:val="28"/>
          <w:szCs w:val="28"/>
        </w:rPr>
        <w:t>,</w:t>
      </w:r>
      <w:r w:rsidR="00E63CA9" w:rsidRPr="00E63CA9">
        <w:rPr>
          <w:sz w:val="28"/>
          <w:szCs w:val="28"/>
        </w:rPr>
        <w:t xml:space="preserve"> </w:t>
      </w:r>
      <w:r w:rsidR="00E63CA9">
        <w:rPr>
          <w:sz w:val="28"/>
          <w:szCs w:val="28"/>
        </w:rPr>
        <w:t xml:space="preserve">утвержденный решением Совета </w:t>
      </w:r>
      <w:r w:rsidR="00E63CA9" w:rsidRPr="00733C61">
        <w:rPr>
          <w:sz w:val="28"/>
          <w:szCs w:val="28"/>
        </w:rPr>
        <w:t>Потапово-Тумбарлинского сельского поселения Бавлинского муниципального района</w:t>
      </w:r>
      <w:r w:rsidR="00E63CA9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>от 18.10.2019 № 112»</w:t>
      </w:r>
    </w:p>
    <w:p w14:paraId="003B6883" w14:textId="77777777" w:rsidR="00B63D55" w:rsidRDefault="00B63D55" w:rsidP="00E80B40">
      <w:pPr>
        <w:jc w:val="center"/>
        <w:rPr>
          <w:sz w:val="28"/>
          <w:szCs w:val="28"/>
        </w:rPr>
      </w:pPr>
    </w:p>
    <w:p w14:paraId="072F9D64" w14:textId="77777777" w:rsidR="008C4E65" w:rsidRPr="00263EF1" w:rsidRDefault="008C4E65" w:rsidP="00E80B40">
      <w:pPr>
        <w:jc w:val="center"/>
        <w:rPr>
          <w:sz w:val="28"/>
          <w:szCs w:val="28"/>
        </w:rPr>
      </w:pPr>
    </w:p>
    <w:p w14:paraId="481D8B21" w14:textId="77777777" w:rsidR="00C87BBB" w:rsidRPr="00C87BBB" w:rsidRDefault="00C87BBB" w:rsidP="008C4E65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87BBB">
        <w:rPr>
          <w:sz w:val="28"/>
          <w:szCs w:val="28"/>
        </w:rPr>
        <w:t>В соответствии с федеральными законами от 10.07.2023 № 286-ФЗ «О внесении изменений в отдельные законодательные акты Российской Федерации», от 02.11.2023 № 517-ФЗ «О внесении изменений в Федеральный закон «Об общих принципах организации местного самоуправления в Российской Федерации», Совет Потапово-Тумбарлинского сельского поселения Бавлинского муниципального района</w:t>
      </w:r>
      <w:r w:rsidRPr="00C87BBB">
        <w:rPr>
          <w:i/>
          <w:sz w:val="28"/>
          <w:szCs w:val="28"/>
        </w:rPr>
        <w:t xml:space="preserve"> </w:t>
      </w:r>
      <w:r w:rsidRPr="00C87BBB">
        <w:rPr>
          <w:sz w:val="28"/>
          <w:szCs w:val="28"/>
        </w:rPr>
        <w:t>решил:</w:t>
      </w:r>
    </w:p>
    <w:p w14:paraId="55956D4E" w14:textId="77777777" w:rsidR="003C47CF" w:rsidRPr="003C47CF" w:rsidRDefault="003C47CF" w:rsidP="003C47C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C47CF">
        <w:rPr>
          <w:sz w:val="28"/>
          <w:szCs w:val="28"/>
        </w:rPr>
        <w:t>В соответствии с Федеральным законом от 15.05.2024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 Совет Потапово-Тумбарлинского сельского поселения Бавлинского муниципального района</w:t>
      </w:r>
      <w:r w:rsidRPr="003C47CF">
        <w:rPr>
          <w:i/>
          <w:sz w:val="28"/>
          <w:szCs w:val="28"/>
        </w:rPr>
        <w:t xml:space="preserve"> </w:t>
      </w:r>
      <w:r w:rsidRPr="003C47CF">
        <w:rPr>
          <w:bCs/>
          <w:color w:val="000000"/>
          <w:sz w:val="28"/>
          <w:szCs w:val="28"/>
        </w:rPr>
        <w:t>РЕШИЛ:</w:t>
      </w:r>
    </w:p>
    <w:p w14:paraId="608F275F" w14:textId="77777777" w:rsidR="003C47CF" w:rsidRPr="003C47CF" w:rsidRDefault="003C47CF" w:rsidP="003C47C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C47CF">
        <w:rPr>
          <w:sz w:val="28"/>
          <w:szCs w:val="28"/>
        </w:rPr>
        <w:t>1. Внести в Устав муниципального образования «Потапово-Тумбарлинское сельское поселение» Бавлинского муниципального района, утвержденный решением Совета Потапово-Тумбарлинского сельского поселения Бавлинского муниципального района от 18.10.2019 г. № 112, (с изменениями, внесенными решением от 23.04.2020 № 128, от 18.11.2020 № 12, от 17.12.2021 № 38, от</w:t>
      </w:r>
      <w:r w:rsidRPr="003C47CF">
        <w:rPr>
          <w:sz w:val="28"/>
        </w:rPr>
        <w:t xml:space="preserve"> 29.05.2023 № 80, от 13.06.2024 № 111</w:t>
      </w:r>
      <w:r w:rsidRPr="003C47CF">
        <w:rPr>
          <w:sz w:val="28"/>
          <w:szCs w:val="28"/>
        </w:rPr>
        <w:t>) следующие изменения:</w:t>
      </w:r>
    </w:p>
    <w:p w14:paraId="6EE63FC6" w14:textId="77777777" w:rsidR="003C47CF" w:rsidRPr="003C47CF" w:rsidRDefault="003C47CF" w:rsidP="003C47C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C47CF">
        <w:rPr>
          <w:sz w:val="28"/>
          <w:szCs w:val="28"/>
        </w:rPr>
        <w:lastRenderedPageBreak/>
        <w:t>пункт 1 статьи 8 дополнить абзацем следующего содержания:</w:t>
      </w:r>
    </w:p>
    <w:p w14:paraId="12298E16" w14:textId="77777777" w:rsidR="003C47CF" w:rsidRPr="003C47CF" w:rsidRDefault="003C47CF" w:rsidP="003C47C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C47CF">
        <w:rPr>
          <w:sz w:val="28"/>
          <w:szCs w:val="28"/>
        </w:rPr>
        <w:t>«21)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книгах.»;</w:t>
      </w:r>
    </w:p>
    <w:p w14:paraId="5F3C9EE8" w14:textId="77777777" w:rsidR="003C47CF" w:rsidRPr="003C47CF" w:rsidRDefault="003C47CF" w:rsidP="003C47CF">
      <w:pPr>
        <w:spacing w:line="360" w:lineRule="auto"/>
        <w:ind w:firstLine="709"/>
        <w:jc w:val="both"/>
        <w:rPr>
          <w:sz w:val="28"/>
          <w:szCs w:val="28"/>
        </w:rPr>
      </w:pPr>
      <w:r w:rsidRPr="003C47CF">
        <w:rPr>
          <w:sz w:val="28"/>
          <w:szCs w:val="28"/>
        </w:rPr>
        <w:t>в абзаце 2 пункта 5 статьи 28 слова «пунктами 1-7» заменить словами «пунктами 1-7 и 9.2»;</w:t>
      </w:r>
    </w:p>
    <w:p w14:paraId="33A91DF9" w14:textId="77777777" w:rsidR="003C47CF" w:rsidRPr="003C47CF" w:rsidRDefault="003C47CF" w:rsidP="003C47CF">
      <w:pPr>
        <w:spacing w:line="360" w:lineRule="auto"/>
        <w:ind w:firstLine="709"/>
        <w:jc w:val="both"/>
        <w:rPr>
          <w:sz w:val="28"/>
          <w:szCs w:val="28"/>
        </w:rPr>
      </w:pPr>
      <w:r w:rsidRPr="003C47CF">
        <w:rPr>
          <w:sz w:val="28"/>
          <w:szCs w:val="28"/>
        </w:rPr>
        <w:t>пункт 1 статьи 42 дополнить подпунктом 9.1) следующего содержания:</w:t>
      </w:r>
    </w:p>
    <w:p w14:paraId="79EF9E50" w14:textId="77777777" w:rsidR="003C47CF" w:rsidRPr="003C47CF" w:rsidRDefault="003C47CF" w:rsidP="003C47CF">
      <w:pPr>
        <w:spacing w:line="360" w:lineRule="auto"/>
        <w:ind w:firstLine="709"/>
        <w:jc w:val="both"/>
        <w:rPr>
          <w:sz w:val="28"/>
          <w:szCs w:val="28"/>
        </w:rPr>
      </w:pPr>
      <w:r w:rsidRPr="003C47CF">
        <w:rPr>
          <w:sz w:val="28"/>
          <w:szCs w:val="28"/>
        </w:rPr>
        <w:t>«9.1) приобретения им статуса иностранного агента;»;</w:t>
      </w:r>
    </w:p>
    <w:p w14:paraId="7899607D" w14:textId="77777777" w:rsidR="003C47CF" w:rsidRPr="003C47CF" w:rsidRDefault="003C47CF" w:rsidP="003C47CF">
      <w:pPr>
        <w:spacing w:line="360" w:lineRule="auto"/>
        <w:ind w:firstLine="709"/>
        <w:jc w:val="both"/>
        <w:rPr>
          <w:sz w:val="28"/>
          <w:szCs w:val="28"/>
        </w:rPr>
      </w:pPr>
      <w:r w:rsidRPr="003C47CF">
        <w:rPr>
          <w:sz w:val="28"/>
          <w:szCs w:val="28"/>
        </w:rPr>
        <w:t>подпункт 5) пункта 1 статьи 51 дополнить абзацем следующего содержания:</w:t>
      </w:r>
    </w:p>
    <w:p w14:paraId="2F179E50" w14:textId="77777777" w:rsidR="003C47CF" w:rsidRPr="003C47CF" w:rsidRDefault="003C47CF" w:rsidP="003C47CF">
      <w:pPr>
        <w:spacing w:line="360" w:lineRule="auto"/>
        <w:ind w:firstLine="709"/>
        <w:jc w:val="both"/>
        <w:rPr>
          <w:sz w:val="28"/>
          <w:szCs w:val="28"/>
        </w:rPr>
      </w:pPr>
      <w:r w:rsidRPr="003C47CF">
        <w:rPr>
          <w:sz w:val="28"/>
          <w:szCs w:val="28"/>
        </w:rPr>
        <w:t>«- 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книгах.».</w:t>
      </w:r>
    </w:p>
    <w:p w14:paraId="38212321" w14:textId="77777777" w:rsidR="003C47CF" w:rsidRPr="003C47CF" w:rsidRDefault="003C47CF" w:rsidP="003C47C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C47CF">
        <w:rPr>
          <w:sz w:val="28"/>
          <w:szCs w:val="28"/>
        </w:rPr>
        <w:t>2. Направить настоящее решение в орган юстиции для государственной регистрации в порядке, установленном федеральным законом.</w:t>
      </w:r>
    </w:p>
    <w:p w14:paraId="6A4D6813" w14:textId="77777777" w:rsidR="003C47CF" w:rsidRPr="003C47CF" w:rsidRDefault="003C47CF" w:rsidP="003C47C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C47CF">
        <w:rPr>
          <w:sz w:val="28"/>
          <w:szCs w:val="28"/>
        </w:rP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14:paraId="369E9EDC" w14:textId="77777777" w:rsidR="003C47CF" w:rsidRPr="003C47CF" w:rsidRDefault="003C47CF" w:rsidP="003C47C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C47CF">
        <w:rPr>
          <w:sz w:val="28"/>
          <w:szCs w:val="28"/>
        </w:rPr>
        <w:t>4.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14:paraId="7EB3C13F" w14:textId="7E411E5B" w:rsidR="00E55637" w:rsidRPr="00DF06EF" w:rsidRDefault="003C47CF" w:rsidP="003C47C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C47CF">
        <w:rPr>
          <w:sz w:val="28"/>
          <w:szCs w:val="28"/>
        </w:rPr>
        <w:t>5. Контроль за исполнением настоящего решения оставляю за собой.</w:t>
      </w:r>
    </w:p>
    <w:p w14:paraId="5BFA30EF" w14:textId="77777777" w:rsidR="00DF06EF" w:rsidRPr="00DF06EF" w:rsidRDefault="00DF06EF" w:rsidP="008C4E65">
      <w:pPr>
        <w:spacing w:line="360" w:lineRule="auto"/>
        <w:ind w:firstLine="709"/>
        <w:jc w:val="both"/>
      </w:pPr>
    </w:p>
    <w:p w14:paraId="283421A2" w14:textId="77777777" w:rsidR="00DF06EF" w:rsidRPr="00DF06EF" w:rsidRDefault="00DF06EF" w:rsidP="008C4E65">
      <w:pPr>
        <w:ind w:firstLine="709"/>
        <w:jc w:val="both"/>
        <w:rPr>
          <w:sz w:val="28"/>
          <w:szCs w:val="28"/>
        </w:rPr>
      </w:pPr>
      <w:r w:rsidRPr="00DF06EF">
        <w:rPr>
          <w:sz w:val="28"/>
          <w:szCs w:val="28"/>
        </w:rPr>
        <w:t>Глава, Председатель Совета</w:t>
      </w:r>
    </w:p>
    <w:p w14:paraId="72FB1166" w14:textId="77777777" w:rsidR="00DF06EF" w:rsidRPr="00DF06EF" w:rsidRDefault="00DF06EF" w:rsidP="008C4E65">
      <w:pPr>
        <w:ind w:firstLine="709"/>
        <w:jc w:val="both"/>
        <w:rPr>
          <w:color w:val="000000"/>
          <w:sz w:val="28"/>
          <w:szCs w:val="28"/>
        </w:rPr>
      </w:pPr>
      <w:r w:rsidRPr="00DF06EF">
        <w:rPr>
          <w:color w:val="000000"/>
          <w:sz w:val="28"/>
          <w:szCs w:val="28"/>
        </w:rPr>
        <w:t>Потапово-Тумбарлинского</w:t>
      </w:r>
    </w:p>
    <w:p w14:paraId="24D7762F" w14:textId="2D2088A2" w:rsidR="00DF06EF" w:rsidRDefault="00DF06EF" w:rsidP="008C4E65">
      <w:pPr>
        <w:ind w:firstLine="709"/>
        <w:jc w:val="both"/>
        <w:rPr>
          <w:sz w:val="28"/>
          <w:szCs w:val="28"/>
        </w:rPr>
      </w:pPr>
      <w:r w:rsidRPr="00DF06EF">
        <w:rPr>
          <w:sz w:val="28"/>
          <w:szCs w:val="28"/>
        </w:rPr>
        <w:t xml:space="preserve">сельского поселения               </w:t>
      </w:r>
      <w:r w:rsidRPr="00DF06EF">
        <w:rPr>
          <w:sz w:val="28"/>
          <w:szCs w:val="28"/>
        </w:rPr>
        <w:tab/>
      </w:r>
      <w:r w:rsidRPr="00DF06EF">
        <w:rPr>
          <w:sz w:val="28"/>
          <w:szCs w:val="28"/>
        </w:rPr>
        <w:tab/>
        <w:t xml:space="preserve">                </w:t>
      </w:r>
      <w:r w:rsidR="00E55637">
        <w:rPr>
          <w:sz w:val="28"/>
          <w:szCs w:val="28"/>
        </w:rPr>
        <w:t xml:space="preserve">            </w:t>
      </w:r>
      <w:r w:rsidRPr="00DF06EF">
        <w:rPr>
          <w:sz w:val="28"/>
          <w:szCs w:val="28"/>
        </w:rPr>
        <w:t xml:space="preserve">                С.А. Козлова</w:t>
      </w:r>
    </w:p>
    <w:p w14:paraId="78DDB3ED" w14:textId="77777777" w:rsidR="00DF06EF" w:rsidRDefault="00DF06EF" w:rsidP="008C4E65">
      <w:pPr>
        <w:spacing w:line="360" w:lineRule="auto"/>
        <w:ind w:firstLine="709"/>
        <w:jc w:val="both"/>
        <w:rPr>
          <w:sz w:val="28"/>
          <w:szCs w:val="28"/>
        </w:rPr>
      </w:pPr>
    </w:p>
    <w:p w14:paraId="6C4C768B" w14:textId="77777777" w:rsidR="00DF06EF" w:rsidRDefault="00DF06EF" w:rsidP="00DF06EF">
      <w:pPr>
        <w:rPr>
          <w:sz w:val="28"/>
          <w:szCs w:val="28"/>
        </w:rPr>
      </w:pPr>
    </w:p>
    <w:p w14:paraId="247B35E8" w14:textId="32213F45" w:rsidR="00DF06EF" w:rsidRDefault="00DF06EF" w:rsidP="00DF06EF">
      <w:pPr>
        <w:rPr>
          <w:sz w:val="28"/>
          <w:szCs w:val="28"/>
        </w:rPr>
      </w:pPr>
    </w:p>
    <w:p w14:paraId="408500F3" w14:textId="77777777" w:rsidR="003C47CF" w:rsidRDefault="003C47CF" w:rsidP="00DF06EF">
      <w:pPr>
        <w:rPr>
          <w:sz w:val="28"/>
          <w:szCs w:val="28"/>
        </w:rPr>
      </w:pPr>
    </w:p>
    <w:p w14:paraId="09425485" w14:textId="77777777" w:rsidR="00505A78" w:rsidRDefault="00505A78" w:rsidP="00DF06EF">
      <w:pPr>
        <w:rPr>
          <w:sz w:val="28"/>
          <w:szCs w:val="28"/>
        </w:rPr>
      </w:pPr>
    </w:p>
    <w:p w14:paraId="580BF754" w14:textId="77777777" w:rsidR="00A539BF" w:rsidRDefault="00A539BF" w:rsidP="00DF06EF">
      <w:pPr>
        <w:rPr>
          <w:sz w:val="28"/>
          <w:szCs w:val="28"/>
        </w:rPr>
      </w:pPr>
    </w:p>
    <w:p w14:paraId="66F11F2A" w14:textId="77777777" w:rsidR="00505A78" w:rsidRPr="00DF06EF" w:rsidRDefault="00505A78" w:rsidP="00DF06EF"/>
    <w:p w14:paraId="2E992902" w14:textId="77777777" w:rsidR="00CF37E5" w:rsidRDefault="00CF37E5" w:rsidP="00CF37E5">
      <w:pPr>
        <w:ind w:left="7230"/>
        <w:jc w:val="right"/>
      </w:pPr>
      <w:r>
        <w:lastRenderedPageBreak/>
        <w:t xml:space="preserve">Приложение № 2 </w:t>
      </w:r>
    </w:p>
    <w:p w14:paraId="44C70F03" w14:textId="77777777" w:rsidR="00CF37E5" w:rsidRDefault="00CF37E5" w:rsidP="00CF37E5">
      <w:pPr>
        <w:ind w:left="960" w:firstLine="520"/>
        <w:jc w:val="right"/>
      </w:pPr>
      <w:r>
        <w:t>к решению Совета</w:t>
      </w:r>
    </w:p>
    <w:p w14:paraId="2397C567" w14:textId="77777777" w:rsidR="0000101D" w:rsidRDefault="00CF37E5" w:rsidP="00CF37E5">
      <w:pPr>
        <w:ind w:left="960" w:firstLine="520"/>
        <w:jc w:val="right"/>
      </w:pPr>
      <w:r>
        <w:t xml:space="preserve">Потапово-Тумбарлинского </w:t>
      </w:r>
    </w:p>
    <w:p w14:paraId="107CB5B2" w14:textId="77777777" w:rsidR="00CF37E5" w:rsidRDefault="00CF37E5" w:rsidP="00CF37E5">
      <w:pPr>
        <w:ind w:left="960" w:firstLine="520"/>
        <w:jc w:val="right"/>
      </w:pPr>
      <w:r>
        <w:t>сельского поселения</w:t>
      </w:r>
    </w:p>
    <w:p w14:paraId="1B5326C3" w14:textId="77777777" w:rsidR="00CF37E5" w:rsidRDefault="00CF37E5" w:rsidP="00CF37E5">
      <w:pPr>
        <w:ind w:left="960" w:firstLine="520"/>
        <w:jc w:val="right"/>
      </w:pPr>
      <w:r>
        <w:t>Бавлинского муниципального района</w:t>
      </w:r>
    </w:p>
    <w:p w14:paraId="6002CA0D" w14:textId="77777777" w:rsidR="00CF37E5" w:rsidRDefault="00CF37E5" w:rsidP="00CF37E5">
      <w:pPr>
        <w:ind w:left="960" w:firstLine="520"/>
        <w:jc w:val="right"/>
      </w:pPr>
      <w:r>
        <w:t xml:space="preserve">Республики Татарстан </w:t>
      </w:r>
    </w:p>
    <w:p w14:paraId="660E2BF0" w14:textId="6C1FB6EE" w:rsidR="00B91EFB" w:rsidRDefault="00944B15" w:rsidP="00B91EFB">
      <w:pPr>
        <w:ind w:left="5280" w:firstLine="520"/>
        <w:jc w:val="right"/>
      </w:pPr>
      <w:r>
        <w:t xml:space="preserve">от </w:t>
      </w:r>
      <w:r w:rsidR="003C47CF">
        <w:t>_______</w:t>
      </w:r>
      <w:r w:rsidR="00A539BF">
        <w:t>.</w:t>
      </w:r>
      <w:r w:rsidR="00DF06EF">
        <w:t>202</w:t>
      </w:r>
      <w:r w:rsidR="008C4E65">
        <w:t>4</w:t>
      </w:r>
      <w:r w:rsidR="00DF06EF">
        <w:t xml:space="preserve"> г. </w:t>
      </w:r>
      <w:r w:rsidR="008206EF">
        <w:t>№</w:t>
      </w:r>
      <w:r w:rsidR="00DF06EF">
        <w:t xml:space="preserve"> </w:t>
      </w:r>
      <w:r w:rsidR="003C47CF">
        <w:t>__</w:t>
      </w:r>
      <w:r w:rsidR="00194C4F">
        <w:t xml:space="preserve">   </w:t>
      </w:r>
      <w:r w:rsidR="00097E70">
        <w:t xml:space="preserve">    </w:t>
      </w:r>
    </w:p>
    <w:p w14:paraId="48B88083" w14:textId="77777777" w:rsidR="00CF37E5" w:rsidRDefault="00CF37E5" w:rsidP="00CF37E5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b/>
          <w:bCs/>
          <w:sz w:val="28"/>
          <w:szCs w:val="28"/>
        </w:rPr>
      </w:pPr>
    </w:p>
    <w:p w14:paraId="6926F1C3" w14:textId="77777777" w:rsidR="00CF37E5" w:rsidRDefault="00CF37E5" w:rsidP="008C4E65">
      <w:pPr>
        <w:widowControl w:val="0"/>
        <w:autoSpaceDE w:val="0"/>
        <w:autoSpaceDN w:val="0"/>
        <w:adjustRightInd w:val="0"/>
        <w:ind w:left="40"/>
        <w:jc w:val="center"/>
        <w:rPr>
          <w:bCs/>
          <w:sz w:val="28"/>
          <w:szCs w:val="28"/>
        </w:rPr>
      </w:pPr>
      <w:r w:rsidRPr="00745A7D">
        <w:rPr>
          <w:bCs/>
          <w:sz w:val="28"/>
          <w:szCs w:val="28"/>
        </w:rPr>
        <w:t>ПОРЯДОК</w:t>
      </w:r>
    </w:p>
    <w:p w14:paraId="36E10423" w14:textId="77777777" w:rsidR="008C4E65" w:rsidRPr="008C4E65" w:rsidRDefault="008C4E65" w:rsidP="008C4E65">
      <w:pPr>
        <w:widowControl w:val="0"/>
        <w:autoSpaceDE w:val="0"/>
        <w:autoSpaceDN w:val="0"/>
        <w:adjustRightInd w:val="0"/>
        <w:ind w:left="40"/>
        <w:jc w:val="center"/>
        <w:rPr>
          <w:sz w:val="16"/>
          <w:szCs w:val="16"/>
        </w:rPr>
      </w:pPr>
    </w:p>
    <w:p w14:paraId="58A6D058" w14:textId="76630CD8" w:rsidR="00CF37E5" w:rsidRDefault="008C4E65" w:rsidP="008C4E6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учета предложений граждан</w:t>
      </w:r>
      <w:r w:rsidR="00CF37E5" w:rsidRPr="00745A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проекту решения </w:t>
      </w:r>
      <w:r>
        <w:rPr>
          <w:sz w:val="28"/>
          <w:szCs w:val="28"/>
        </w:rPr>
        <w:t xml:space="preserve">Совета </w:t>
      </w:r>
      <w:r w:rsidRPr="00733C61">
        <w:rPr>
          <w:sz w:val="28"/>
          <w:szCs w:val="28"/>
        </w:rPr>
        <w:t>Потапово-Тумбарлинского сельского поселения Бавлинского муниципального района</w:t>
      </w:r>
      <w:r w:rsidRPr="00745A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Республики Татарстан</w:t>
      </w:r>
      <w:r w:rsidR="00885ECC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63EF1">
        <w:rPr>
          <w:sz w:val="28"/>
          <w:szCs w:val="28"/>
        </w:rPr>
        <w:t>О внесении изменений и дополнений в Устав муниципального образования «Потапово-Тумбарлинское сельское поселение»</w:t>
      </w:r>
      <w:r>
        <w:rPr>
          <w:sz w:val="28"/>
          <w:szCs w:val="28"/>
        </w:rPr>
        <w:t xml:space="preserve"> </w:t>
      </w:r>
      <w:r w:rsidRPr="00263EF1">
        <w:rPr>
          <w:color w:val="000000"/>
          <w:sz w:val="28"/>
          <w:szCs w:val="28"/>
        </w:rPr>
        <w:t>Бавлинского муниципального района</w:t>
      </w:r>
      <w:r>
        <w:rPr>
          <w:sz w:val="28"/>
          <w:szCs w:val="28"/>
        </w:rPr>
        <w:t xml:space="preserve"> </w:t>
      </w:r>
      <w:r w:rsidRPr="00263EF1">
        <w:rPr>
          <w:color w:val="000000"/>
          <w:sz w:val="28"/>
          <w:szCs w:val="28"/>
        </w:rPr>
        <w:t>Республики Татарстан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утвержденный решением Совета </w:t>
      </w:r>
      <w:r w:rsidRPr="00733C61">
        <w:rPr>
          <w:sz w:val="28"/>
          <w:szCs w:val="28"/>
        </w:rPr>
        <w:t>Потапово-Тумбарлинского сельского поселения Бавлинского муниципального района</w:t>
      </w:r>
      <w:r>
        <w:rPr>
          <w:sz w:val="28"/>
          <w:szCs w:val="28"/>
        </w:rPr>
        <w:t xml:space="preserve"> </w:t>
      </w:r>
      <w:r w:rsidRPr="00733C61">
        <w:rPr>
          <w:sz w:val="28"/>
          <w:szCs w:val="28"/>
        </w:rPr>
        <w:t>от 18.10.2019 № 112»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 участия граждан в его обсуждении</w:t>
      </w:r>
    </w:p>
    <w:p w14:paraId="1293AA98" w14:textId="77777777" w:rsidR="00DF06EF" w:rsidRPr="00745A7D" w:rsidRDefault="00DF06EF" w:rsidP="00745A7D">
      <w:pPr>
        <w:widowControl w:val="0"/>
        <w:autoSpaceDE w:val="0"/>
        <w:autoSpaceDN w:val="0"/>
        <w:adjustRightInd w:val="0"/>
        <w:ind w:left="480" w:right="400"/>
        <w:jc w:val="center"/>
        <w:rPr>
          <w:sz w:val="28"/>
          <w:szCs w:val="28"/>
        </w:rPr>
      </w:pPr>
    </w:p>
    <w:p w14:paraId="46044EE7" w14:textId="70FF1555" w:rsidR="00CF37E5" w:rsidRPr="005B281E" w:rsidRDefault="00CF37E5" w:rsidP="008C4E65">
      <w:pPr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1. П</w:t>
      </w:r>
      <w:r w:rsidR="000C7505">
        <w:rPr>
          <w:sz w:val="28"/>
          <w:szCs w:val="28"/>
        </w:rPr>
        <w:t>редложения к проекту решения «</w:t>
      </w:r>
      <w:r w:rsidR="00E63CA9" w:rsidRPr="00263EF1">
        <w:rPr>
          <w:sz w:val="28"/>
          <w:szCs w:val="28"/>
        </w:rPr>
        <w:t>О внесении изменений и дополнений в Устав муниципального образования «Потапово-Тумбарлинское сельское поселение»</w:t>
      </w:r>
      <w:r w:rsidR="008C4E65">
        <w:rPr>
          <w:sz w:val="28"/>
          <w:szCs w:val="28"/>
        </w:rPr>
        <w:t xml:space="preserve"> </w:t>
      </w:r>
      <w:r w:rsidR="00E63CA9" w:rsidRPr="00263EF1">
        <w:rPr>
          <w:color w:val="000000"/>
          <w:sz w:val="28"/>
          <w:szCs w:val="28"/>
        </w:rPr>
        <w:t>Бавлинского  муниципального района</w:t>
      </w:r>
      <w:r w:rsidR="00E63CA9">
        <w:rPr>
          <w:sz w:val="28"/>
          <w:szCs w:val="28"/>
        </w:rPr>
        <w:t xml:space="preserve"> </w:t>
      </w:r>
      <w:r w:rsidR="00E63CA9" w:rsidRPr="00263EF1">
        <w:rPr>
          <w:color w:val="000000"/>
          <w:sz w:val="28"/>
          <w:szCs w:val="28"/>
        </w:rPr>
        <w:t>Республики Татарстан</w:t>
      </w:r>
      <w:r w:rsidR="00E63CA9">
        <w:rPr>
          <w:color w:val="000000"/>
          <w:sz w:val="28"/>
          <w:szCs w:val="28"/>
        </w:rPr>
        <w:t xml:space="preserve">, </w:t>
      </w:r>
      <w:r w:rsidR="00E63CA9">
        <w:rPr>
          <w:sz w:val="28"/>
          <w:szCs w:val="28"/>
        </w:rPr>
        <w:t xml:space="preserve">утвержденный решением </w:t>
      </w:r>
      <w:bookmarkStart w:id="1" w:name="_Hlk164333625"/>
      <w:r w:rsidR="00E63CA9">
        <w:rPr>
          <w:sz w:val="28"/>
          <w:szCs w:val="28"/>
        </w:rPr>
        <w:t>Совета</w:t>
      </w:r>
      <w:r w:rsidR="008C4E65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>Потапово-Тумбарлинского</w:t>
      </w:r>
      <w:r w:rsidR="008C4E65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>сельского поселения</w:t>
      </w:r>
      <w:r w:rsidR="008C4E65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>Бавлинского муниципального района</w:t>
      </w:r>
      <w:bookmarkEnd w:id="1"/>
      <w:r w:rsidR="00E63CA9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>от 18.10.2019 № 112»</w:t>
      </w:r>
      <w:r w:rsidR="003C47CF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вносятся в Совет </w:t>
      </w:r>
      <w:r>
        <w:rPr>
          <w:sz w:val="28"/>
          <w:szCs w:val="28"/>
        </w:rPr>
        <w:t>Потапово-Тумбарлинского</w:t>
      </w:r>
      <w:r w:rsidRPr="005B281E">
        <w:rPr>
          <w:sz w:val="28"/>
          <w:szCs w:val="28"/>
        </w:rPr>
        <w:t xml:space="preserve"> сельского поселения Бавлинского муниципального района Республики Татарстан по адресу: 4239</w:t>
      </w:r>
      <w:r>
        <w:rPr>
          <w:sz w:val="28"/>
          <w:szCs w:val="28"/>
        </w:rPr>
        <w:t>35</w:t>
      </w:r>
      <w:r w:rsidRPr="005B281E">
        <w:rPr>
          <w:sz w:val="28"/>
          <w:szCs w:val="28"/>
        </w:rPr>
        <w:t>, Республика Татарстан,</w:t>
      </w:r>
      <w:r w:rsidR="008C4E65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Бавлинский муниципальный район, село </w:t>
      </w:r>
      <w:r>
        <w:rPr>
          <w:sz w:val="28"/>
          <w:szCs w:val="28"/>
        </w:rPr>
        <w:t>Потапово-Тумбарла</w:t>
      </w:r>
      <w:r w:rsidRPr="005B281E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Советская</w:t>
      </w:r>
      <w:r w:rsidR="008C4E65">
        <w:rPr>
          <w:sz w:val="28"/>
          <w:szCs w:val="28"/>
        </w:rPr>
        <w:t xml:space="preserve">, </w:t>
      </w:r>
      <w:r w:rsidRPr="005B281E">
        <w:rPr>
          <w:sz w:val="28"/>
          <w:szCs w:val="28"/>
        </w:rPr>
        <w:t>д.</w:t>
      </w:r>
      <w:r w:rsidR="00DF06E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F06EF">
        <w:rPr>
          <w:sz w:val="28"/>
          <w:szCs w:val="28"/>
        </w:rPr>
        <w:t>А</w:t>
      </w:r>
      <w:r w:rsidRPr="005B281E">
        <w:rPr>
          <w:sz w:val="28"/>
          <w:szCs w:val="28"/>
        </w:rPr>
        <w:t>, в письменной форме.</w:t>
      </w:r>
    </w:p>
    <w:p w14:paraId="2E53CAE9" w14:textId="77777777" w:rsidR="00CF37E5" w:rsidRPr="005B281E" w:rsidRDefault="00CF37E5" w:rsidP="008C4E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Предложения принимаются в рабочие дни с 8 до 16 часов в </w:t>
      </w:r>
      <w:r w:rsidRPr="005B281E">
        <w:rPr>
          <w:color w:val="333333"/>
          <w:sz w:val="28"/>
          <w:szCs w:val="28"/>
        </w:rPr>
        <w:t xml:space="preserve">течение одного месяца </w:t>
      </w:r>
      <w:r w:rsidRPr="005B281E">
        <w:rPr>
          <w:sz w:val="28"/>
          <w:szCs w:val="28"/>
        </w:rPr>
        <w:t>со дня обнародования на специально оборудованных информационных стендах.</w:t>
      </w:r>
    </w:p>
    <w:p w14:paraId="5F9C2210" w14:textId="51C52C2C" w:rsidR="00CF37E5" w:rsidRPr="005B281E" w:rsidRDefault="00CF37E5" w:rsidP="008C4E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2. Заявки на участие в публичных слушаниях с правом выступления подаются по адресу: 4239</w:t>
      </w:r>
      <w:r>
        <w:rPr>
          <w:sz w:val="28"/>
          <w:szCs w:val="28"/>
        </w:rPr>
        <w:t>35</w:t>
      </w:r>
      <w:r w:rsidR="00DF06EF">
        <w:rPr>
          <w:sz w:val="28"/>
          <w:szCs w:val="28"/>
        </w:rPr>
        <w:t>, Республика Татарстан,</w:t>
      </w:r>
      <w:r w:rsidR="008C4E65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Бавлинский муниципальный район, село </w:t>
      </w:r>
      <w:r>
        <w:rPr>
          <w:sz w:val="28"/>
          <w:szCs w:val="28"/>
        </w:rPr>
        <w:t>Потапово-Тумбарла</w:t>
      </w:r>
      <w:r w:rsidRPr="005B281E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Советская</w:t>
      </w:r>
      <w:r w:rsidRPr="005B281E">
        <w:rPr>
          <w:sz w:val="28"/>
          <w:szCs w:val="28"/>
        </w:rPr>
        <w:t>, д.</w:t>
      </w:r>
      <w:r w:rsidR="00DF06E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194C4F">
        <w:rPr>
          <w:sz w:val="28"/>
          <w:szCs w:val="28"/>
        </w:rPr>
        <w:t>А</w:t>
      </w:r>
      <w:r w:rsidRPr="005B281E">
        <w:rPr>
          <w:sz w:val="28"/>
          <w:szCs w:val="28"/>
        </w:rPr>
        <w:t>, лично или по почте (с пометкой на конверте "обсуж</w:t>
      </w:r>
      <w:r w:rsidRPr="005B281E">
        <w:rPr>
          <w:sz w:val="28"/>
          <w:szCs w:val="28"/>
        </w:rPr>
        <w:softHyphen/>
        <w:t>дение Устава").</w:t>
      </w:r>
    </w:p>
    <w:p w14:paraId="03D39C5A" w14:textId="77777777" w:rsidR="00CF37E5" w:rsidRPr="005B281E" w:rsidRDefault="00CF37E5" w:rsidP="00CF37E5">
      <w:pPr>
        <w:widowControl w:val="0"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14:paraId="6821E8AF" w14:textId="77777777" w:rsidR="00CF37E5" w:rsidRPr="005B281E" w:rsidRDefault="00CF37E5" w:rsidP="00B63D5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7E8600E" w14:textId="77777777" w:rsidR="00CF37E5" w:rsidRDefault="00194C4F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37E5" w:rsidRPr="005B281E">
        <w:rPr>
          <w:sz w:val="28"/>
          <w:szCs w:val="28"/>
        </w:rPr>
        <w:t>Глава</w:t>
      </w:r>
      <w:r w:rsidR="00CF37E5">
        <w:rPr>
          <w:sz w:val="28"/>
          <w:szCs w:val="28"/>
        </w:rPr>
        <w:t>, Председатель Совета</w:t>
      </w:r>
    </w:p>
    <w:p w14:paraId="28B9FB2A" w14:textId="77777777" w:rsidR="00CF37E5" w:rsidRPr="005B281E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 </w:t>
      </w:r>
      <w:r>
        <w:rPr>
          <w:sz w:val="28"/>
          <w:szCs w:val="28"/>
        </w:rPr>
        <w:t>Потапово-Тумбарлинского</w:t>
      </w:r>
    </w:p>
    <w:p w14:paraId="01E53A53" w14:textId="0413927E" w:rsidR="00745A7D" w:rsidRPr="005B281E" w:rsidRDefault="00DF06EF" w:rsidP="00B63D5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37E5" w:rsidRPr="005B281E">
        <w:rPr>
          <w:sz w:val="28"/>
          <w:szCs w:val="28"/>
        </w:rPr>
        <w:t xml:space="preserve">сельского поселения                                  </w:t>
      </w:r>
      <w:r w:rsidR="00CF37E5">
        <w:rPr>
          <w:sz w:val="28"/>
          <w:szCs w:val="28"/>
        </w:rPr>
        <w:t xml:space="preserve">     </w:t>
      </w:r>
      <w:r w:rsidR="008C4E6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</w:t>
      </w:r>
      <w:r w:rsidR="00CF37E5">
        <w:rPr>
          <w:sz w:val="28"/>
          <w:szCs w:val="28"/>
        </w:rPr>
        <w:t xml:space="preserve">     </w:t>
      </w:r>
      <w:r w:rsidR="00086435">
        <w:rPr>
          <w:sz w:val="28"/>
          <w:szCs w:val="28"/>
        </w:rPr>
        <w:t>С.А. Козлова</w:t>
      </w:r>
    </w:p>
    <w:p w14:paraId="51FB413E" w14:textId="77777777" w:rsidR="00A25437" w:rsidRDefault="00A25437" w:rsidP="00DF06EF"/>
    <w:p w14:paraId="32FE0BE1" w14:textId="77777777" w:rsidR="008C4E65" w:rsidRDefault="008C4E65" w:rsidP="00DF06EF"/>
    <w:p w14:paraId="2D57FB69" w14:textId="77777777" w:rsidR="008C4E65" w:rsidRDefault="008C4E65" w:rsidP="00DF06EF"/>
    <w:p w14:paraId="009ACBD6" w14:textId="19C01DEF" w:rsidR="00A539BF" w:rsidRDefault="00A539BF" w:rsidP="00DF06EF"/>
    <w:p w14:paraId="7A4919CF" w14:textId="77777777" w:rsidR="003C47CF" w:rsidRDefault="003C47CF" w:rsidP="00DF06EF"/>
    <w:p w14:paraId="40D9D734" w14:textId="77777777" w:rsidR="00505A78" w:rsidRDefault="00505A78" w:rsidP="00DF06EF"/>
    <w:p w14:paraId="2F02BF1E" w14:textId="77777777" w:rsidR="00D4103D" w:rsidRDefault="00D4103D" w:rsidP="00D4103D">
      <w:pPr>
        <w:ind w:left="7230"/>
        <w:jc w:val="right"/>
      </w:pPr>
      <w:r>
        <w:lastRenderedPageBreak/>
        <w:t xml:space="preserve">Приложение № 3 </w:t>
      </w:r>
    </w:p>
    <w:p w14:paraId="176AB958" w14:textId="77777777" w:rsidR="00D4103D" w:rsidRDefault="00D4103D" w:rsidP="00D4103D">
      <w:pPr>
        <w:ind w:left="960" w:firstLine="520"/>
        <w:jc w:val="right"/>
      </w:pPr>
      <w:r>
        <w:t>к решению Совета</w:t>
      </w:r>
    </w:p>
    <w:p w14:paraId="74551778" w14:textId="77777777" w:rsidR="00D4103D" w:rsidRDefault="00D4103D" w:rsidP="00D4103D">
      <w:pPr>
        <w:ind w:left="960" w:firstLine="520"/>
        <w:jc w:val="right"/>
      </w:pPr>
      <w:r>
        <w:t xml:space="preserve">Потапово-Тумбарлинского </w:t>
      </w:r>
    </w:p>
    <w:p w14:paraId="7F7240C3" w14:textId="77777777" w:rsidR="00D4103D" w:rsidRDefault="00D4103D" w:rsidP="00D4103D">
      <w:pPr>
        <w:ind w:left="960" w:firstLine="520"/>
        <w:jc w:val="right"/>
      </w:pPr>
      <w:r>
        <w:t>сельского поселения</w:t>
      </w:r>
    </w:p>
    <w:p w14:paraId="5D2B87E0" w14:textId="77777777" w:rsidR="00D4103D" w:rsidRDefault="00D4103D" w:rsidP="00D4103D">
      <w:pPr>
        <w:ind w:left="960" w:firstLine="520"/>
        <w:jc w:val="right"/>
      </w:pPr>
      <w:r>
        <w:t>Бавлинского муниципального района</w:t>
      </w:r>
    </w:p>
    <w:p w14:paraId="6A089322" w14:textId="77777777" w:rsidR="00D4103D" w:rsidRDefault="00D4103D" w:rsidP="00D4103D">
      <w:pPr>
        <w:ind w:left="960" w:firstLine="520"/>
        <w:jc w:val="right"/>
      </w:pPr>
      <w:r>
        <w:t xml:space="preserve">Республики Татарстан </w:t>
      </w:r>
    </w:p>
    <w:p w14:paraId="66017BBB" w14:textId="12E6125B" w:rsidR="00B91EFB" w:rsidRDefault="00944B15" w:rsidP="00B91EFB">
      <w:pPr>
        <w:ind w:left="5280" w:firstLine="520"/>
        <w:jc w:val="right"/>
      </w:pPr>
      <w:r>
        <w:t xml:space="preserve">от </w:t>
      </w:r>
      <w:r w:rsidR="003C47CF">
        <w:t>_______</w:t>
      </w:r>
      <w:r w:rsidR="00A539BF">
        <w:t>.</w:t>
      </w:r>
      <w:r w:rsidR="00DF06EF">
        <w:t>202</w:t>
      </w:r>
      <w:r w:rsidR="00DB2CE0">
        <w:t>4</w:t>
      </w:r>
      <w:r w:rsidR="00DF06EF">
        <w:t xml:space="preserve"> г. </w:t>
      </w:r>
      <w:r w:rsidR="008206EF">
        <w:t>№</w:t>
      </w:r>
      <w:r w:rsidR="00DF06EF">
        <w:t xml:space="preserve"> </w:t>
      </w:r>
      <w:r w:rsidR="003C47CF">
        <w:t>__</w:t>
      </w:r>
      <w:r w:rsidR="008206EF">
        <w:t xml:space="preserve"> </w:t>
      </w:r>
      <w:r w:rsidR="00086435">
        <w:t xml:space="preserve">    </w:t>
      </w:r>
    </w:p>
    <w:p w14:paraId="61F4A2DA" w14:textId="77777777" w:rsidR="00CF37E5" w:rsidRPr="005B281E" w:rsidRDefault="00CF37E5" w:rsidP="00CF37E5">
      <w:pPr>
        <w:widowControl w:val="0"/>
        <w:autoSpaceDE w:val="0"/>
        <w:autoSpaceDN w:val="0"/>
        <w:adjustRightInd w:val="0"/>
        <w:ind w:left="7230"/>
        <w:jc w:val="center"/>
        <w:rPr>
          <w:sz w:val="28"/>
          <w:szCs w:val="28"/>
        </w:rPr>
      </w:pPr>
    </w:p>
    <w:p w14:paraId="011870F2" w14:textId="77777777" w:rsidR="00CF37E5" w:rsidRPr="005B281E" w:rsidRDefault="00CF37E5" w:rsidP="00CF37E5">
      <w:pPr>
        <w:widowControl w:val="0"/>
        <w:autoSpaceDE w:val="0"/>
        <w:autoSpaceDN w:val="0"/>
        <w:adjustRightInd w:val="0"/>
        <w:ind w:left="49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14:paraId="21B1AF09" w14:textId="77777777" w:rsidR="00CF37E5" w:rsidRDefault="00CF37E5" w:rsidP="00DB2CE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5A7D">
        <w:rPr>
          <w:bCs/>
          <w:sz w:val="28"/>
          <w:szCs w:val="28"/>
        </w:rPr>
        <w:t>ПОРЯДОК</w:t>
      </w:r>
    </w:p>
    <w:p w14:paraId="6259BCEA" w14:textId="77777777" w:rsidR="00DB2CE0" w:rsidRPr="00DB2CE0" w:rsidRDefault="00DB2CE0" w:rsidP="00DB2CE0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63A86D30" w14:textId="139554D4" w:rsidR="00DB2CE0" w:rsidRDefault="00DB2CE0" w:rsidP="00DB2C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проведения публичных слушаний</w:t>
      </w:r>
      <w:r w:rsidR="00CF37E5" w:rsidRPr="00745A7D">
        <w:rPr>
          <w:bCs/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по проекту решения Совета </w:t>
      </w:r>
      <w:r>
        <w:rPr>
          <w:sz w:val="28"/>
          <w:szCs w:val="28"/>
        </w:rPr>
        <w:t>Потапово-Тумбарлинского</w:t>
      </w:r>
      <w:r w:rsidRPr="005B281E">
        <w:rPr>
          <w:sz w:val="28"/>
          <w:szCs w:val="28"/>
        </w:rPr>
        <w:t xml:space="preserve"> сельского поселения Бавлинского муниципального</w:t>
      </w:r>
      <w:r>
        <w:rPr>
          <w:sz w:val="28"/>
          <w:szCs w:val="28"/>
        </w:rPr>
        <w:t xml:space="preserve"> района Республики Татарстан «</w:t>
      </w:r>
      <w:r w:rsidRPr="00263EF1">
        <w:rPr>
          <w:sz w:val="28"/>
          <w:szCs w:val="28"/>
        </w:rPr>
        <w:t>О внесении изменений и дополнений в Устав муниципального образования «Потапово-Тумбарлинское сельское поселение»</w:t>
      </w:r>
      <w:r>
        <w:rPr>
          <w:sz w:val="28"/>
          <w:szCs w:val="28"/>
        </w:rPr>
        <w:t xml:space="preserve"> </w:t>
      </w:r>
      <w:r w:rsidRPr="00263EF1">
        <w:rPr>
          <w:color w:val="000000"/>
          <w:sz w:val="28"/>
          <w:szCs w:val="28"/>
        </w:rPr>
        <w:t>Бавлинского муниципального района</w:t>
      </w:r>
      <w:r>
        <w:rPr>
          <w:sz w:val="28"/>
          <w:szCs w:val="28"/>
        </w:rPr>
        <w:t xml:space="preserve"> </w:t>
      </w:r>
      <w:r w:rsidRPr="00263EF1">
        <w:rPr>
          <w:color w:val="000000"/>
          <w:sz w:val="28"/>
          <w:szCs w:val="28"/>
        </w:rPr>
        <w:t>Республики Татарстан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утвержденный решением Совета </w:t>
      </w:r>
      <w:r w:rsidRPr="00733C61">
        <w:rPr>
          <w:sz w:val="28"/>
          <w:szCs w:val="28"/>
        </w:rPr>
        <w:t>Потапово-Тумбарлинского сельского поселения Бавлинского муниципального района</w:t>
      </w:r>
      <w:r>
        <w:rPr>
          <w:sz w:val="28"/>
          <w:szCs w:val="28"/>
        </w:rPr>
        <w:t xml:space="preserve"> </w:t>
      </w:r>
      <w:r w:rsidRPr="00733C61">
        <w:rPr>
          <w:sz w:val="28"/>
          <w:szCs w:val="28"/>
        </w:rPr>
        <w:t xml:space="preserve">от 18.10.2019 № </w:t>
      </w:r>
      <w:r w:rsidRPr="000C7505">
        <w:rPr>
          <w:sz w:val="28"/>
          <w:szCs w:val="28"/>
        </w:rPr>
        <w:t>112»</w:t>
      </w:r>
    </w:p>
    <w:p w14:paraId="598F1D3C" w14:textId="77777777" w:rsidR="00DB2CE0" w:rsidRDefault="00DB2CE0" w:rsidP="00DB2C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2F8D16C" w14:textId="39C6C6A9" w:rsidR="00CF37E5" w:rsidRPr="005B281E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1. Публичные слушания </w:t>
      </w:r>
      <w:bookmarkStart w:id="2" w:name="_Hlk164334022"/>
      <w:r w:rsidRPr="005B281E">
        <w:rPr>
          <w:sz w:val="28"/>
          <w:szCs w:val="28"/>
        </w:rPr>
        <w:t xml:space="preserve">по проекту решения Совета </w:t>
      </w:r>
      <w:r>
        <w:rPr>
          <w:sz w:val="28"/>
          <w:szCs w:val="28"/>
        </w:rPr>
        <w:t>Потапово-Тумбарлинского</w:t>
      </w:r>
      <w:r w:rsidRPr="005B281E">
        <w:rPr>
          <w:sz w:val="28"/>
          <w:szCs w:val="28"/>
        </w:rPr>
        <w:t xml:space="preserve"> сельского поселения Бавлинского муниципального</w:t>
      </w:r>
      <w:r w:rsidR="000C7505">
        <w:rPr>
          <w:sz w:val="28"/>
          <w:szCs w:val="28"/>
        </w:rPr>
        <w:t xml:space="preserve"> района Республики Татарстан «</w:t>
      </w:r>
      <w:r w:rsidR="00E63CA9" w:rsidRPr="00263EF1">
        <w:rPr>
          <w:sz w:val="28"/>
          <w:szCs w:val="28"/>
        </w:rPr>
        <w:t>О внесении изменений и дополнений в Устав муниципального образования «Потапово-Тумбарлинское сельское поселение»</w:t>
      </w:r>
      <w:r w:rsidR="00E63CA9">
        <w:rPr>
          <w:sz w:val="28"/>
          <w:szCs w:val="28"/>
        </w:rPr>
        <w:t xml:space="preserve"> </w:t>
      </w:r>
      <w:r w:rsidR="00E63CA9" w:rsidRPr="00263EF1">
        <w:rPr>
          <w:color w:val="000000"/>
          <w:sz w:val="28"/>
          <w:szCs w:val="28"/>
        </w:rPr>
        <w:t>Бавлинского  муниципального района</w:t>
      </w:r>
      <w:r w:rsidR="00E63CA9">
        <w:rPr>
          <w:sz w:val="28"/>
          <w:szCs w:val="28"/>
        </w:rPr>
        <w:t xml:space="preserve"> </w:t>
      </w:r>
      <w:r w:rsidR="00E63CA9" w:rsidRPr="00263EF1">
        <w:rPr>
          <w:color w:val="000000"/>
          <w:sz w:val="28"/>
          <w:szCs w:val="28"/>
        </w:rPr>
        <w:t>Республики Татарстан</w:t>
      </w:r>
      <w:r w:rsidR="00E63CA9">
        <w:rPr>
          <w:color w:val="000000"/>
          <w:sz w:val="28"/>
          <w:szCs w:val="28"/>
        </w:rPr>
        <w:t xml:space="preserve">, </w:t>
      </w:r>
      <w:r w:rsidR="00E63CA9">
        <w:rPr>
          <w:sz w:val="28"/>
          <w:szCs w:val="28"/>
        </w:rPr>
        <w:t>утвержденный решением</w:t>
      </w:r>
      <w:r w:rsidR="00DB2CE0">
        <w:rPr>
          <w:sz w:val="28"/>
          <w:szCs w:val="28"/>
        </w:rPr>
        <w:t xml:space="preserve"> </w:t>
      </w:r>
      <w:r w:rsidR="00E63CA9">
        <w:rPr>
          <w:sz w:val="28"/>
          <w:szCs w:val="28"/>
        </w:rPr>
        <w:t>Совета</w:t>
      </w:r>
      <w:r w:rsidR="00DB2CE0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>Потапово-Тумбарлинского</w:t>
      </w:r>
      <w:r w:rsidR="00DB2CE0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 xml:space="preserve">сельского поселения </w:t>
      </w:r>
      <w:r w:rsidR="00E63CA9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>Бавлинского муниципального района</w:t>
      </w:r>
      <w:r w:rsidR="00E63CA9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 xml:space="preserve">от 18.10.2019 № </w:t>
      </w:r>
      <w:r w:rsidR="00E63CA9" w:rsidRPr="000C7505">
        <w:rPr>
          <w:sz w:val="28"/>
          <w:szCs w:val="28"/>
        </w:rPr>
        <w:t>112</w:t>
      </w:r>
      <w:r w:rsidR="000C7505" w:rsidRPr="000C7505">
        <w:rPr>
          <w:sz w:val="28"/>
          <w:szCs w:val="28"/>
        </w:rPr>
        <w:t>»</w:t>
      </w:r>
      <w:bookmarkEnd w:id="2"/>
      <w:r w:rsidR="003C47CF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(да</w:t>
      </w:r>
      <w:r w:rsidRPr="005B281E">
        <w:rPr>
          <w:sz w:val="28"/>
          <w:szCs w:val="28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14:paraId="5E86F120" w14:textId="0BB605AA" w:rsidR="00CF37E5" w:rsidRPr="005B281E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2. Участниками публичных слушаний с правом выступления для аргументации своих предло</w:t>
      </w:r>
      <w:r w:rsidRPr="005B281E">
        <w:rPr>
          <w:sz w:val="28"/>
          <w:szCs w:val="28"/>
        </w:rPr>
        <w:softHyphen/>
        <w:t xml:space="preserve">жений являются также жители поселения, которые подали в Совет </w:t>
      </w:r>
      <w:r>
        <w:rPr>
          <w:sz w:val="28"/>
          <w:szCs w:val="28"/>
        </w:rPr>
        <w:t>Потапово-Тумбарлинского</w:t>
      </w:r>
      <w:r w:rsidRPr="005B281E">
        <w:rPr>
          <w:sz w:val="28"/>
          <w:szCs w:val="28"/>
        </w:rPr>
        <w:t xml:space="preserve"> сельского поселения Бавлинского муниципального района Республики Татарстан письменные заявления.</w:t>
      </w:r>
    </w:p>
    <w:p w14:paraId="79DD511B" w14:textId="77777777" w:rsidR="00CF37E5" w:rsidRPr="005B281E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14:paraId="3A7D7C02" w14:textId="77777777" w:rsidR="00CF37E5" w:rsidRPr="005B281E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4. Регистрация у</w:t>
      </w:r>
      <w:r w:rsidR="004D5557">
        <w:rPr>
          <w:sz w:val="28"/>
          <w:szCs w:val="28"/>
        </w:rPr>
        <w:t>частников начинается за 1 час</w:t>
      </w:r>
      <w:r w:rsidRPr="005B281E">
        <w:rPr>
          <w:sz w:val="28"/>
          <w:szCs w:val="28"/>
        </w:rPr>
        <w:t xml:space="preserve"> до начала публичных слушаний.</w:t>
      </w:r>
    </w:p>
    <w:p w14:paraId="7B0B34A9" w14:textId="77777777" w:rsidR="00CF37E5" w:rsidRPr="005B281E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14:paraId="77F032B9" w14:textId="77777777" w:rsidR="00CF37E5" w:rsidRPr="005B281E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14:paraId="54D6E2CF" w14:textId="77777777" w:rsidR="00CF37E5" w:rsidRPr="005B281E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5B281E">
        <w:rPr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14:paraId="52C805ED" w14:textId="77777777" w:rsidR="00CF37E5" w:rsidRPr="005B281E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8. С основным докладом выступает депутат Совета </w:t>
      </w:r>
      <w:r>
        <w:rPr>
          <w:sz w:val="28"/>
          <w:szCs w:val="28"/>
        </w:rPr>
        <w:t>Потапово-</w:t>
      </w:r>
      <w:r>
        <w:rPr>
          <w:sz w:val="28"/>
          <w:szCs w:val="28"/>
        </w:rPr>
        <w:lastRenderedPageBreak/>
        <w:t>Тумбарлинского</w:t>
      </w:r>
      <w:r w:rsidRPr="005B281E">
        <w:rPr>
          <w:sz w:val="28"/>
          <w:szCs w:val="28"/>
        </w:rPr>
        <w:t xml:space="preserve"> сельского поселения.</w:t>
      </w:r>
    </w:p>
    <w:p w14:paraId="5E98300F" w14:textId="77777777" w:rsidR="00CF37E5" w:rsidRPr="005B281E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14:paraId="0F789CEC" w14:textId="77777777" w:rsidR="00CF37E5" w:rsidRPr="005B281E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10. Выступления участников публичных слушани</w:t>
      </w:r>
      <w:r w:rsidR="004D5557">
        <w:rPr>
          <w:sz w:val="28"/>
          <w:szCs w:val="28"/>
        </w:rPr>
        <w:t>й не должны продолжаться более 7</w:t>
      </w:r>
      <w:r w:rsidRPr="005B281E">
        <w:rPr>
          <w:sz w:val="28"/>
          <w:szCs w:val="28"/>
        </w:rPr>
        <w:t xml:space="preserve"> минут.</w:t>
      </w:r>
    </w:p>
    <w:p w14:paraId="2128CBAC" w14:textId="77777777" w:rsidR="00CF37E5" w:rsidRPr="005B281E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14:paraId="351A5955" w14:textId="77777777" w:rsidR="00CF37E5" w:rsidRPr="005B281E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5B281E">
        <w:rPr>
          <w:sz w:val="28"/>
          <w:szCs w:val="28"/>
        </w:rPr>
        <w:softHyphen/>
        <w:t>рывать их и мешать их проведению.</w:t>
      </w:r>
    </w:p>
    <w:p w14:paraId="4EE1CF2B" w14:textId="77777777" w:rsidR="00CF37E5" w:rsidRPr="005B281E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5B281E">
        <w:rPr>
          <w:sz w:val="28"/>
          <w:szCs w:val="28"/>
        </w:rPr>
        <w:softHyphen/>
        <w:t>ем для участия в публичных слушаниях.</w:t>
      </w:r>
    </w:p>
    <w:p w14:paraId="47D594CA" w14:textId="77777777" w:rsidR="00CF37E5" w:rsidRPr="005B281E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5B281E">
        <w:rPr>
          <w:sz w:val="28"/>
          <w:szCs w:val="28"/>
        </w:rPr>
        <w:softHyphen/>
        <w:t>ствующий вправе потребовать их удаления из зала заседания.</w:t>
      </w:r>
    </w:p>
    <w:p w14:paraId="67B9DFFF" w14:textId="77777777" w:rsidR="00CF37E5" w:rsidRPr="005B281E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15. По окончании выступлений председательствующий может предоставить слово руководите</w:t>
      </w:r>
      <w:r w:rsidRPr="005B281E">
        <w:rPr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14:paraId="60D338F0" w14:textId="610404AD" w:rsidR="00CF37E5" w:rsidRPr="005B281E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>
        <w:rPr>
          <w:sz w:val="28"/>
          <w:szCs w:val="28"/>
        </w:rPr>
        <w:t>Потапово-Тумбарлинского</w:t>
      </w:r>
      <w:r w:rsidRPr="005B281E">
        <w:rPr>
          <w:sz w:val="28"/>
          <w:szCs w:val="28"/>
        </w:rPr>
        <w:t xml:space="preserve"> сельского поселения</w:t>
      </w:r>
      <w:r w:rsidRPr="005B281E">
        <w:rPr>
          <w:b/>
          <w:bCs/>
          <w:sz w:val="28"/>
          <w:szCs w:val="28"/>
        </w:rPr>
        <w:t xml:space="preserve"> </w:t>
      </w:r>
      <w:r w:rsidRPr="005B281E">
        <w:rPr>
          <w:sz w:val="28"/>
          <w:szCs w:val="28"/>
        </w:rPr>
        <w:t>в установленном порядке.</w:t>
      </w:r>
    </w:p>
    <w:p w14:paraId="223C4055" w14:textId="77777777" w:rsidR="00CF37E5" w:rsidRPr="005B281E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14:paraId="7C7CBAFE" w14:textId="2F6C3B4A" w:rsidR="00CF37E5" w:rsidRPr="005B281E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18. Организационное и материально-техническое обеспечение проведения публичных слуша</w:t>
      </w:r>
      <w:r w:rsidRPr="005B281E">
        <w:rPr>
          <w:sz w:val="28"/>
          <w:szCs w:val="28"/>
        </w:rPr>
        <w:softHyphen/>
        <w:t>ний осуществляется Советом</w:t>
      </w:r>
      <w:r w:rsidR="00DB2CE0">
        <w:rPr>
          <w:sz w:val="28"/>
          <w:szCs w:val="28"/>
        </w:rPr>
        <w:t xml:space="preserve"> </w:t>
      </w:r>
      <w:r>
        <w:rPr>
          <w:sz w:val="28"/>
          <w:szCs w:val="28"/>
        </w:rPr>
        <w:t>Потапово-Тумбарлинского</w:t>
      </w:r>
      <w:r w:rsidRPr="005B281E">
        <w:rPr>
          <w:sz w:val="28"/>
          <w:szCs w:val="28"/>
        </w:rPr>
        <w:t xml:space="preserve"> сельского поселения.</w:t>
      </w:r>
    </w:p>
    <w:p w14:paraId="581E925D" w14:textId="77777777" w:rsidR="00CF37E5" w:rsidRDefault="00CF37E5" w:rsidP="00745A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E1EFCD" w14:textId="77777777" w:rsidR="00194C4F" w:rsidRDefault="00194C4F" w:rsidP="00745A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B9422C" w14:textId="77777777" w:rsidR="00194C4F" w:rsidRPr="005B281E" w:rsidRDefault="00194C4F" w:rsidP="00745A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2C5C63" w14:textId="77777777" w:rsidR="00CF37E5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Глава</w:t>
      </w:r>
      <w:r>
        <w:rPr>
          <w:sz w:val="28"/>
          <w:szCs w:val="28"/>
        </w:rPr>
        <w:t>, Председатель Совета</w:t>
      </w:r>
    </w:p>
    <w:p w14:paraId="4FE129F7" w14:textId="77777777" w:rsidR="00CF37E5" w:rsidRPr="005B281E" w:rsidRDefault="00885ECC" w:rsidP="00885E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F37E5" w:rsidRPr="005B281E">
        <w:rPr>
          <w:sz w:val="28"/>
          <w:szCs w:val="28"/>
        </w:rPr>
        <w:t xml:space="preserve"> </w:t>
      </w:r>
      <w:r w:rsidR="00CF37E5">
        <w:rPr>
          <w:sz w:val="28"/>
          <w:szCs w:val="28"/>
        </w:rPr>
        <w:t>Потапово-Тумбарлинского</w:t>
      </w:r>
    </w:p>
    <w:p w14:paraId="0C13C712" w14:textId="0CFF7568" w:rsidR="00CF37E5" w:rsidRPr="005B281E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сельского поселения                                  </w:t>
      </w:r>
      <w:r>
        <w:rPr>
          <w:sz w:val="28"/>
          <w:szCs w:val="28"/>
        </w:rPr>
        <w:t xml:space="preserve">      </w:t>
      </w:r>
      <w:r w:rsidR="00885ECC">
        <w:rPr>
          <w:sz w:val="28"/>
          <w:szCs w:val="28"/>
        </w:rPr>
        <w:t xml:space="preserve">   </w:t>
      </w:r>
      <w:r w:rsidR="00DB2CE0">
        <w:rPr>
          <w:sz w:val="28"/>
          <w:szCs w:val="28"/>
        </w:rPr>
        <w:t xml:space="preserve">     </w:t>
      </w:r>
      <w:r w:rsidR="00885EC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</w:t>
      </w:r>
      <w:r w:rsidR="00D4103D">
        <w:rPr>
          <w:sz w:val="28"/>
          <w:szCs w:val="28"/>
        </w:rPr>
        <w:t>С.А. Козлова</w:t>
      </w:r>
    </w:p>
    <w:p w14:paraId="6DC8A4F3" w14:textId="77777777"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5B281E">
        <w:rPr>
          <w:sz w:val="28"/>
          <w:szCs w:val="28"/>
        </w:rPr>
        <w:t xml:space="preserve">                       </w:t>
      </w:r>
    </w:p>
    <w:p w14:paraId="456CECF2" w14:textId="77777777" w:rsidR="00CF37E5" w:rsidRPr="005B281E" w:rsidRDefault="00CF37E5" w:rsidP="00CF37E5">
      <w:pPr>
        <w:pStyle w:val="af"/>
        <w:jc w:val="both"/>
        <w:rPr>
          <w:szCs w:val="28"/>
        </w:rPr>
      </w:pPr>
    </w:p>
    <w:p w14:paraId="7ECAE4B0" w14:textId="77777777" w:rsidR="00CF37E5" w:rsidRPr="005B281E" w:rsidRDefault="00CF37E5" w:rsidP="00CF37E5">
      <w:pPr>
        <w:pStyle w:val="af"/>
        <w:jc w:val="both"/>
        <w:rPr>
          <w:szCs w:val="28"/>
        </w:rPr>
      </w:pPr>
    </w:p>
    <w:p w14:paraId="48B43FE7" w14:textId="77777777" w:rsidR="00CF37E5" w:rsidRPr="005B281E" w:rsidRDefault="00CF37E5" w:rsidP="00CF37E5">
      <w:pPr>
        <w:ind w:left="7230"/>
        <w:rPr>
          <w:sz w:val="28"/>
          <w:szCs w:val="28"/>
        </w:rPr>
      </w:pPr>
      <w:r w:rsidRPr="005B281E">
        <w:rPr>
          <w:sz w:val="28"/>
          <w:szCs w:val="28"/>
        </w:rPr>
        <w:t xml:space="preserve"> </w:t>
      </w:r>
    </w:p>
    <w:p w14:paraId="31DB01FA" w14:textId="77777777" w:rsidR="00CF37E5" w:rsidRPr="00722694" w:rsidRDefault="00CF37E5" w:rsidP="00505A78">
      <w:pPr>
        <w:spacing w:line="360" w:lineRule="auto"/>
        <w:jc w:val="both"/>
        <w:rPr>
          <w:sz w:val="28"/>
          <w:szCs w:val="28"/>
        </w:rPr>
      </w:pPr>
    </w:p>
    <w:sectPr w:rsidR="00CF37E5" w:rsidRPr="00722694" w:rsidSect="00722694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E5746" w14:textId="77777777" w:rsidR="00375858" w:rsidRDefault="00375858" w:rsidP="008A43F7">
      <w:r>
        <w:separator/>
      </w:r>
    </w:p>
  </w:endnote>
  <w:endnote w:type="continuationSeparator" w:id="0">
    <w:p w14:paraId="04AEE74A" w14:textId="77777777" w:rsidR="00375858" w:rsidRDefault="00375858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F79CA" w14:textId="77777777" w:rsidR="00375858" w:rsidRDefault="00375858" w:rsidP="008A43F7">
      <w:r>
        <w:separator/>
      </w:r>
    </w:p>
  </w:footnote>
  <w:footnote w:type="continuationSeparator" w:id="0">
    <w:p w14:paraId="452303FC" w14:textId="77777777" w:rsidR="00375858" w:rsidRDefault="00375858" w:rsidP="008A4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0" w15:restartNumberingAfterBreak="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18484786"/>
    <w:multiLevelType w:val="hybridMultilevel"/>
    <w:tmpl w:val="65BE9A06"/>
    <w:lvl w:ilvl="0" w:tplc="FFFFFFFF">
      <w:start w:val="1"/>
      <w:numFmt w:val="decimal"/>
      <w:lvlText w:val="%1)"/>
      <w:lvlJc w:val="left"/>
      <w:pPr>
        <w:tabs>
          <w:tab w:val="num" w:pos="2486"/>
        </w:tabs>
        <w:ind w:left="2486" w:hanging="10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27C3211A"/>
    <w:multiLevelType w:val="hybridMultilevel"/>
    <w:tmpl w:val="BBE8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26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7D71A97"/>
    <w:multiLevelType w:val="hybridMultilevel"/>
    <w:tmpl w:val="0AA00562"/>
    <w:lvl w:ilvl="0" w:tplc="C2026D6A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 w15:restartNumberingAfterBreak="0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A70C5A"/>
    <w:multiLevelType w:val="hybridMultilevel"/>
    <w:tmpl w:val="C13C8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4E0B3B1A"/>
    <w:multiLevelType w:val="hybridMultilevel"/>
    <w:tmpl w:val="467098FC"/>
    <w:lvl w:ilvl="0" w:tplc="2E2A54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 w15:restartNumberingAfterBreak="0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41" w15:restartNumberingAfterBreak="0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7"/>
  </w:num>
  <w:num w:numId="20">
    <w:abstractNumId w:val="37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35"/>
  </w:num>
  <w:num w:numId="26">
    <w:abstractNumId w:val="18"/>
  </w:num>
  <w:num w:numId="27">
    <w:abstractNumId w:val="38"/>
  </w:num>
  <w:num w:numId="28">
    <w:abstractNumId w:val="28"/>
  </w:num>
  <w:num w:numId="29">
    <w:abstractNumId w:val="21"/>
  </w:num>
  <w:num w:numId="30">
    <w:abstractNumId w:val="33"/>
    <w:lvlOverride w:ilvl="0">
      <w:startOverride w:val="5"/>
    </w:lvlOverride>
  </w:num>
  <w:num w:numId="31">
    <w:abstractNumId w:val="41"/>
    <w:lvlOverride w:ilvl="0">
      <w:startOverride w:val="8"/>
    </w:lvlOverride>
  </w:num>
  <w:num w:numId="32">
    <w:abstractNumId w:val="22"/>
    <w:lvlOverride w:ilvl="0">
      <w:startOverride w:val="13"/>
    </w:lvlOverride>
  </w:num>
  <w:num w:numId="33">
    <w:abstractNumId w:val="39"/>
    <w:lvlOverride w:ilvl="0">
      <w:startOverride w:val="18"/>
    </w:lvlOverride>
  </w:num>
  <w:num w:numId="34">
    <w:abstractNumId w:val="40"/>
    <w:lvlOverride w:ilvl="0">
      <w:startOverride w:val="1"/>
    </w:lvlOverride>
  </w:num>
  <w:num w:numId="35">
    <w:abstractNumId w:val="31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6"/>
  </w:num>
  <w:num w:numId="42">
    <w:abstractNumId w:val="20"/>
  </w:num>
  <w:num w:numId="43">
    <w:abstractNumId w:val="34"/>
  </w:num>
  <w:num w:numId="44">
    <w:abstractNumId w:val="32"/>
  </w:num>
  <w:num w:numId="45">
    <w:abstractNumId w:val="2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AB"/>
    <w:rsid w:val="0000101D"/>
    <w:rsid w:val="00003D85"/>
    <w:rsid w:val="00060041"/>
    <w:rsid w:val="00086435"/>
    <w:rsid w:val="0008759E"/>
    <w:rsid w:val="00097E70"/>
    <w:rsid w:val="000A1748"/>
    <w:rsid w:val="000B3AD2"/>
    <w:rsid w:val="000B3C45"/>
    <w:rsid w:val="000C7505"/>
    <w:rsid w:val="000E19A1"/>
    <w:rsid w:val="000E2FC0"/>
    <w:rsid w:val="000F25A4"/>
    <w:rsid w:val="00117027"/>
    <w:rsid w:val="001326C0"/>
    <w:rsid w:val="001560F7"/>
    <w:rsid w:val="00162025"/>
    <w:rsid w:val="001643FF"/>
    <w:rsid w:val="0017484F"/>
    <w:rsid w:val="00184D94"/>
    <w:rsid w:val="00194C4F"/>
    <w:rsid w:val="001A623D"/>
    <w:rsid w:val="001D449D"/>
    <w:rsid w:val="001D4F12"/>
    <w:rsid w:val="002155BC"/>
    <w:rsid w:val="00236042"/>
    <w:rsid w:val="002569CE"/>
    <w:rsid w:val="0026123C"/>
    <w:rsid w:val="00266FD2"/>
    <w:rsid w:val="002F6DFB"/>
    <w:rsid w:val="00325EB4"/>
    <w:rsid w:val="00343C86"/>
    <w:rsid w:val="00345EB8"/>
    <w:rsid w:val="0035372F"/>
    <w:rsid w:val="00375858"/>
    <w:rsid w:val="00376E25"/>
    <w:rsid w:val="00386ECF"/>
    <w:rsid w:val="003C47CF"/>
    <w:rsid w:val="003F1542"/>
    <w:rsid w:val="00402838"/>
    <w:rsid w:val="00407A37"/>
    <w:rsid w:val="0041319B"/>
    <w:rsid w:val="00421C4F"/>
    <w:rsid w:val="00422D57"/>
    <w:rsid w:val="0042648B"/>
    <w:rsid w:val="004413D4"/>
    <w:rsid w:val="00450238"/>
    <w:rsid w:val="00457F93"/>
    <w:rsid w:val="0048025E"/>
    <w:rsid w:val="004C143B"/>
    <w:rsid w:val="004D3C25"/>
    <w:rsid w:val="004D5557"/>
    <w:rsid w:val="004E7674"/>
    <w:rsid w:val="00505A78"/>
    <w:rsid w:val="00506B6F"/>
    <w:rsid w:val="00545B6A"/>
    <w:rsid w:val="005622B1"/>
    <w:rsid w:val="0056243C"/>
    <w:rsid w:val="005829EE"/>
    <w:rsid w:val="00591182"/>
    <w:rsid w:val="005912AE"/>
    <w:rsid w:val="00594D40"/>
    <w:rsid w:val="005B0E56"/>
    <w:rsid w:val="005B2B71"/>
    <w:rsid w:val="005C474B"/>
    <w:rsid w:val="005D4DA7"/>
    <w:rsid w:val="005F5D85"/>
    <w:rsid w:val="005F7ACE"/>
    <w:rsid w:val="006150CD"/>
    <w:rsid w:val="00647AAB"/>
    <w:rsid w:val="00647BD7"/>
    <w:rsid w:val="00657605"/>
    <w:rsid w:val="00697373"/>
    <w:rsid w:val="006A54E9"/>
    <w:rsid w:val="006F1DC0"/>
    <w:rsid w:val="00722694"/>
    <w:rsid w:val="00725A60"/>
    <w:rsid w:val="00727603"/>
    <w:rsid w:val="00727D40"/>
    <w:rsid w:val="00733C61"/>
    <w:rsid w:val="00745A7D"/>
    <w:rsid w:val="00747294"/>
    <w:rsid w:val="0076150E"/>
    <w:rsid w:val="0077220C"/>
    <w:rsid w:val="00784D25"/>
    <w:rsid w:val="00797973"/>
    <w:rsid w:val="007F42BD"/>
    <w:rsid w:val="008206EF"/>
    <w:rsid w:val="00821D4A"/>
    <w:rsid w:val="008355CF"/>
    <w:rsid w:val="0085081C"/>
    <w:rsid w:val="0085392A"/>
    <w:rsid w:val="00856AC1"/>
    <w:rsid w:val="008651B4"/>
    <w:rsid w:val="00872A67"/>
    <w:rsid w:val="00885ECC"/>
    <w:rsid w:val="00893C7F"/>
    <w:rsid w:val="008A43F7"/>
    <w:rsid w:val="008B5444"/>
    <w:rsid w:val="008C01F1"/>
    <w:rsid w:val="008C4E65"/>
    <w:rsid w:val="008D57C2"/>
    <w:rsid w:val="008F3840"/>
    <w:rsid w:val="009029A6"/>
    <w:rsid w:val="009072C6"/>
    <w:rsid w:val="00941C4D"/>
    <w:rsid w:val="00944B15"/>
    <w:rsid w:val="00951358"/>
    <w:rsid w:val="0097261A"/>
    <w:rsid w:val="0098293B"/>
    <w:rsid w:val="009A3F6C"/>
    <w:rsid w:val="009A6EC0"/>
    <w:rsid w:val="009B2575"/>
    <w:rsid w:val="009D2481"/>
    <w:rsid w:val="009D279B"/>
    <w:rsid w:val="009D2A54"/>
    <w:rsid w:val="009D362F"/>
    <w:rsid w:val="009E47DB"/>
    <w:rsid w:val="009F3D42"/>
    <w:rsid w:val="009F7139"/>
    <w:rsid w:val="00A0026B"/>
    <w:rsid w:val="00A1518C"/>
    <w:rsid w:val="00A25437"/>
    <w:rsid w:val="00A2662C"/>
    <w:rsid w:val="00A4494C"/>
    <w:rsid w:val="00A539BF"/>
    <w:rsid w:val="00A641FC"/>
    <w:rsid w:val="00A80620"/>
    <w:rsid w:val="00A8701F"/>
    <w:rsid w:val="00A94B45"/>
    <w:rsid w:val="00AA5EDD"/>
    <w:rsid w:val="00AE3E6E"/>
    <w:rsid w:val="00AF6CFD"/>
    <w:rsid w:val="00B06C08"/>
    <w:rsid w:val="00B10184"/>
    <w:rsid w:val="00B2051F"/>
    <w:rsid w:val="00B50D1A"/>
    <w:rsid w:val="00B63D55"/>
    <w:rsid w:val="00B70638"/>
    <w:rsid w:val="00B8413E"/>
    <w:rsid w:val="00B91EFB"/>
    <w:rsid w:val="00BA157A"/>
    <w:rsid w:val="00BB196B"/>
    <w:rsid w:val="00BB57FB"/>
    <w:rsid w:val="00BB6883"/>
    <w:rsid w:val="00BF0E0F"/>
    <w:rsid w:val="00C0590B"/>
    <w:rsid w:val="00C27860"/>
    <w:rsid w:val="00C33596"/>
    <w:rsid w:val="00C35140"/>
    <w:rsid w:val="00C365B0"/>
    <w:rsid w:val="00C5156D"/>
    <w:rsid w:val="00C66733"/>
    <w:rsid w:val="00C84469"/>
    <w:rsid w:val="00C87BBB"/>
    <w:rsid w:val="00C94008"/>
    <w:rsid w:val="00CB58C0"/>
    <w:rsid w:val="00CB7644"/>
    <w:rsid w:val="00CF37E5"/>
    <w:rsid w:val="00D0299E"/>
    <w:rsid w:val="00D10389"/>
    <w:rsid w:val="00D22352"/>
    <w:rsid w:val="00D3430E"/>
    <w:rsid w:val="00D4103D"/>
    <w:rsid w:val="00D456B3"/>
    <w:rsid w:val="00D57FB3"/>
    <w:rsid w:val="00D663EE"/>
    <w:rsid w:val="00D6729A"/>
    <w:rsid w:val="00D86F8A"/>
    <w:rsid w:val="00DB2CE0"/>
    <w:rsid w:val="00DD01F5"/>
    <w:rsid w:val="00DD5521"/>
    <w:rsid w:val="00DE0E36"/>
    <w:rsid w:val="00DE3D64"/>
    <w:rsid w:val="00DE7784"/>
    <w:rsid w:val="00DF022F"/>
    <w:rsid w:val="00DF06EF"/>
    <w:rsid w:val="00E10688"/>
    <w:rsid w:val="00E14C01"/>
    <w:rsid w:val="00E362DB"/>
    <w:rsid w:val="00E424A4"/>
    <w:rsid w:val="00E46C26"/>
    <w:rsid w:val="00E50F20"/>
    <w:rsid w:val="00E55637"/>
    <w:rsid w:val="00E63CA9"/>
    <w:rsid w:val="00E67AFD"/>
    <w:rsid w:val="00E80613"/>
    <w:rsid w:val="00E80B40"/>
    <w:rsid w:val="00EB5F31"/>
    <w:rsid w:val="00EC1095"/>
    <w:rsid w:val="00EE193C"/>
    <w:rsid w:val="00F02D8A"/>
    <w:rsid w:val="00F23CA1"/>
    <w:rsid w:val="00F47B51"/>
    <w:rsid w:val="00F653FB"/>
    <w:rsid w:val="00F974DB"/>
    <w:rsid w:val="00FA178C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5AC6"/>
  <w15:docId w15:val="{F5F1BFE0-AA36-4973-B6E1-698A153E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12">
    <w:name w:val="Заголовок1"/>
    <w:basedOn w:val="a0"/>
    <w:next w:val="ac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c">
    <w:name w:val="Body Text"/>
    <w:basedOn w:val="a0"/>
    <w:link w:val="ad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c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"/>
    <w:basedOn w:val="ac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4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">
    <w:name w:val="Title"/>
    <w:basedOn w:val="a0"/>
    <w:next w:val="af0"/>
    <w:link w:val="af1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0">
    <w:name w:val="Subtitle"/>
    <w:basedOn w:val="12"/>
    <w:next w:val="ac"/>
    <w:link w:val="af2"/>
    <w:qFormat/>
    <w:rsid w:val="0077220C"/>
    <w:pPr>
      <w:jc w:val="center"/>
    </w:pPr>
    <w:rPr>
      <w:i/>
      <w:iCs/>
    </w:rPr>
  </w:style>
  <w:style w:type="character" w:customStyle="1" w:styleId="af2">
    <w:name w:val="Подзаголовок Знак"/>
    <w:basedOn w:val="a1"/>
    <w:link w:val="af0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1">
    <w:name w:val="Заголовок Знак"/>
    <w:basedOn w:val="a1"/>
    <w:link w:val="af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3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4">
    <w:name w:val="Body Text Indent"/>
    <w:basedOn w:val="a0"/>
    <w:link w:val="15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5">
    <w:name w:val="Основной текст с отступом Знак1"/>
    <w:basedOn w:val="a1"/>
    <w:link w:val="af4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5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6">
    <w:name w:val="Содержимое врезки"/>
    <w:basedOn w:val="ac"/>
    <w:rsid w:val="0077220C"/>
  </w:style>
  <w:style w:type="paragraph" w:customStyle="1" w:styleId="17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0"/>
    <w:link w:val="af9"/>
    <w:semiHidden/>
    <w:rsid w:val="0077220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a">
    <w:name w:val="Plain Text"/>
    <w:basedOn w:val="a0"/>
    <w:link w:val="afb"/>
    <w:rsid w:val="0077220C"/>
    <w:pPr>
      <w:spacing w:before="60"/>
      <w:jc w:val="both"/>
    </w:pPr>
    <w:rPr>
      <w:szCs w:val="20"/>
    </w:rPr>
  </w:style>
  <w:style w:type="character" w:customStyle="1" w:styleId="afb">
    <w:name w:val="Текст Знак"/>
    <w:basedOn w:val="a1"/>
    <w:link w:val="afa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c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d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e">
    <w:name w:val="footnote reference"/>
    <w:semiHidden/>
    <w:rsid w:val="0077220C"/>
    <w:rPr>
      <w:vertAlign w:val="superscript"/>
    </w:rPr>
  </w:style>
  <w:style w:type="character" w:customStyle="1" w:styleId="aff">
    <w:name w:val="Цветовое выделение"/>
    <w:rsid w:val="0077220C"/>
    <w:rPr>
      <w:b/>
      <w:bCs/>
      <w:color w:val="000080"/>
    </w:rPr>
  </w:style>
  <w:style w:type="paragraph" w:customStyle="1" w:styleId="aff0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2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8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3">
    <w:name w:val="footnote text"/>
    <w:basedOn w:val="a0"/>
    <w:link w:val="aff4"/>
    <w:rsid w:val="0077220C"/>
    <w:rPr>
      <w:sz w:val="20"/>
      <w:szCs w:val="20"/>
    </w:rPr>
  </w:style>
  <w:style w:type="character" w:customStyle="1" w:styleId="aff4">
    <w:name w:val="Текст сноски Знак"/>
    <w:basedOn w:val="a1"/>
    <w:link w:val="aff3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аголовок1"/>
    <w:basedOn w:val="a0"/>
    <w:next w:val="ac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6">
    <w:name w:val="Текст примечания Знак"/>
    <w:basedOn w:val="a1"/>
    <w:link w:val="aff7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0"/>
    <w:link w:val="aff6"/>
    <w:uiPriority w:val="99"/>
    <w:semiHidden/>
    <w:unhideWhenUsed/>
    <w:rsid w:val="0000101D"/>
    <w:rPr>
      <w:sz w:val="20"/>
      <w:szCs w:val="20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00101D"/>
    <w:rPr>
      <w:b/>
      <w:bCs/>
    </w:rPr>
  </w:style>
  <w:style w:type="paragraph" w:styleId="affa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a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FORMATTEXT">
    <w:name w:val=".FORMATTEXT"/>
    <w:uiPriority w:val="99"/>
    <w:rsid w:val="00194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32517-DD0B-43B9-BF8A-670A9109B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2229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Алатырева</cp:lastModifiedBy>
  <cp:revision>2</cp:revision>
  <cp:lastPrinted>2024-04-23T05:53:00Z</cp:lastPrinted>
  <dcterms:created xsi:type="dcterms:W3CDTF">2024-09-04T05:43:00Z</dcterms:created>
  <dcterms:modified xsi:type="dcterms:W3CDTF">2024-09-04T05:43:00Z</dcterms:modified>
</cp:coreProperties>
</file>