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85ECC" w:rsidRPr="00577E37" w14:paraId="743DCD41" w14:textId="77777777" w:rsidTr="00262E4E">
        <w:trPr>
          <w:trHeight w:val="1221"/>
        </w:trPr>
        <w:tc>
          <w:tcPr>
            <w:tcW w:w="4400" w:type="dxa"/>
          </w:tcPr>
          <w:p w14:paraId="11188BB3" w14:textId="77777777" w:rsidR="00885ECC" w:rsidRPr="00577E37" w:rsidRDefault="00885ECC" w:rsidP="00262E4E">
            <w:pPr>
              <w:jc w:val="center"/>
              <w:rPr>
                <w:rFonts w:ascii="Arial" w:hAnsi="Arial" w:cs="Arial"/>
                <w:noProof/>
                <w:lang w:val="ar-SA"/>
              </w:rPr>
            </w:pPr>
            <w:r w:rsidRPr="00577E37">
              <w:rPr>
                <w:rFonts w:ascii="Arial" w:hAnsi="Arial" w:cs="Arial"/>
                <w:noProof/>
                <w:lang w:val="ar-SA"/>
              </w:rPr>
              <w:t>СОВЕТ</w:t>
            </w:r>
          </w:p>
          <w:p w14:paraId="75B41E3A" w14:textId="77777777" w:rsidR="00885ECC" w:rsidRPr="00577E37" w:rsidRDefault="00885ECC" w:rsidP="00262E4E">
            <w:pPr>
              <w:jc w:val="center"/>
              <w:rPr>
                <w:rFonts w:ascii="Arial" w:hAnsi="Arial" w:cs="Arial"/>
                <w:noProof/>
                <w:lang w:val="tt-RU"/>
              </w:rPr>
            </w:pPr>
            <w:r w:rsidRPr="00577E37">
              <w:rPr>
                <w:rFonts w:ascii="Arial" w:hAnsi="Arial" w:cs="Arial"/>
                <w:noProof/>
                <w:lang w:val="ar-SA"/>
              </w:rPr>
              <w:t>ПОТАПОВО-ТУМБАРЛИНСКОГО</w:t>
            </w:r>
          </w:p>
          <w:p w14:paraId="19F88CDC" w14:textId="77777777" w:rsidR="00885ECC" w:rsidRPr="00577E37" w:rsidRDefault="00885ECC" w:rsidP="00262E4E">
            <w:pPr>
              <w:tabs>
                <w:tab w:val="left" w:pos="92"/>
              </w:tabs>
              <w:jc w:val="center"/>
              <w:rPr>
                <w:rFonts w:ascii="Arial" w:hAnsi="Arial" w:cs="Arial"/>
                <w:lang w:val="tt-RU"/>
              </w:rPr>
            </w:pPr>
            <w:r w:rsidRPr="00577E37">
              <w:rPr>
                <w:rFonts w:ascii="Arial" w:hAnsi="Arial" w:cs="Arial"/>
              </w:rPr>
              <w:t>СЕЛЬСКОГО ПОСЕЛЕНИЯ</w:t>
            </w:r>
          </w:p>
          <w:p w14:paraId="6F409C13" w14:textId="77777777" w:rsidR="00885ECC" w:rsidRPr="00577E37" w:rsidRDefault="00885ECC" w:rsidP="00262E4E">
            <w:pPr>
              <w:jc w:val="center"/>
              <w:rPr>
                <w:rFonts w:ascii="Arial" w:hAnsi="Arial" w:cs="Arial"/>
                <w:noProof/>
                <w:lang w:val="ar-SA"/>
              </w:rPr>
            </w:pPr>
            <w:r w:rsidRPr="00577E37">
              <w:rPr>
                <w:rFonts w:ascii="Arial" w:hAnsi="Arial" w:cs="Arial"/>
                <w:noProof/>
                <w:lang w:val="ar-SA"/>
              </w:rPr>
              <w:t>БАВЛИНСКОГО  МУНИЦИПАЛЬНОГО РАЙОНА</w:t>
            </w:r>
          </w:p>
          <w:p w14:paraId="1CB08209" w14:textId="77777777" w:rsidR="00885ECC" w:rsidRPr="00577E37" w:rsidRDefault="00885ECC" w:rsidP="00262E4E">
            <w:pPr>
              <w:tabs>
                <w:tab w:val="left" w:pos="92"/>
              </w:tabs>
              <w:jc w:val="center"/>
              <w:rPr>
                <w:rFonts w:ascii="Arial" w:hAnsi="Arial" w:cs="Arial"/>
                <w:lang w:val="tt-RU"/>
              </w:rPr>
            </w:pPr>
            <w:r w:rsidRPr="00577E37">
              <w:rPr>
                <w:rFonts w:ascii="Arial" w:hAnsi="Arial" w:cs="Arial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14:paraId="3A7953EF" w14:textId="77777777" w:rsidR="00885ECC" w:rsidRPr="00577E37" w:rsidRDefault="00885ECC" w:rsidP="00262E4E">
            <w:pPr>
              <w:jc w:val="center"/>
              <w:rPr>
                <w:rFonts w:ascii="Arial" w:hAnsi="Arial" w:cs="Arial"/>
              </w:rPr>
            </w:pPr>
          </w:p>
          <w:p w14:paraId="5B95C84C" w14:textId="77777777" w:rsidR="00885ECC" w:rsidRPr="00577E37" w:rsidRDefault="00885ECC" w:rsidP="00262E4E">
            <w:pPr>
              <w:jc w:val="center"/>
              <w:rPr>
                <w:rFonts w:ascii="Arial" w:hAnsi="Arial" w:cs="Arial"/>
              </w:rPr>
            </w:pPr>
          </w:p>
          <w:p w14:paraId="1C31E899" w14:textId="77777777" w:rsidR="00885ECC" w:rsidRPr="00577E37" w:rsidRDefault="00885ECC" w:rsidP="00262E4E">
            <w:pPr>
              <w:jc w:val="center"/>
              <w:rPr>
                <w:rFonts w:ascii="Arial" w:hAnsi="Arial" w:cs="Arial"/>
              </w:rPr>
            </w:pPr>
          </w:p>
          <w:p w14:paraId="41B4F905" w14:textId="77777777" w:rsidR="00885ECC" w:rsidRPr="00577E37" w:rsidRDefault="00885ECC" w:rsidP="00262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56C1FA93" w14:textId="77777777" w:rsidR="00885ECC" w:rsidRPr="00577E37" w:rsidRDefault="00885ECC" w:rsidP="00262E4E">
            <w:pPr>
              <w:jc w:val="center"/>
              <w:rPr>
                <w:rFonts w:ascii="Arial" w:hAnsi="Arial" w:cs="Arial"/>
              </w:rPr>
            </w:pPr>
            <w:r w:rsidRPr="00577E37">
              <w:rPr>
                <w:rFonts w:ascii="Arial" w:hAnsi="Arial" w:cs="Arial"/>
              </w:rPr>
              <w:t>ТАТАРСТАН РЕСПУБЛИКАСЫ</w:t>
            </w:r>
          </w:p>
          <w:p w14:paraId="6AB6B75C" w14:textId="77777777" w:rsidR="00885ECC" w:rsidRPr="00577E37" w:rsidRDefault="00885ECC" w:rsidP="00262E4E">
            <w:pPr>
              <w:keepNext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577E37">
              <w:rPr>
                <w:rFonts w:ascii="Arial" w:hAnsi="Arial" w:cs="Arial"/>
                <w:lang w:val="ar-SA"/>
              </w:rPr>
              <w:t>БАУЛЫ</w:t>
            </w:r>
          </w:p>
          <w:p w14:paraId="7EA53C14" w14:textId="77777777" w:rsidR="00885ECC" w:rsidRPr="00577E37" w:rsidRDefault="00885ECC" w:rsidP="00262E4E">
            <w:pPr>
              <w:keepNext/>
              <w:jc w:val="center"/>
              <w:outlineLvl w:val="1"/>
              <w:rPr>
                <w:rFonts w:ascii="Arial" w:hAnsi="Arial" w:cs="Arial"/>
                <w:i/>
                <w:lang w:val="tt-RU"/>
              </w:rPr>
            </w:pPr>
            <w:r w:rsidRPr="00577E37">
              <w:rPr>
                <w:rFonts w:ascii="Arial" w:hAnsi="Arial" w:cs="Arial"/>
                <w:lang w:val="tt-RU"/>
              </w:rPr>
              <w:t>МУНИЦИПАЛЬ РАЙОНЫ</w:t>
            </w:r>
          </w:p>
          <w:p w14:paraId="23FECE8B" w14:textId="77777777" w:rsidR="00885ECC" w:rsidRPr="00577E37" w:rsidRDefault="00885ECC" w:rsidP="00262E4E">
            <w:pPr>
              <w:jc w:val="center"/>
              <w:rPr>
                <w:rFonts w:ascii="Arial" w:hAnsi="Arial" w:cs="Arial"/>
                <w:lang w:val="tt-RU"/>
              </w:rPr>
            </w:pPr>
            <w:r w:rsidRPr="00577E37">
              <w:rPr>
                <w:rFonts w:ascii="Arial" w:hAnsi="Arial" w:cs="Arial"/>
                <w:lang w:val="tt-RU"/>
              </w:rPr>
              <w:t>ПОТАП-ТОМБАРЛЫ</w:t>
            </w:r>
          </w:p>
          <w:p w14:paraId="014666F8" w14:textId="77777777" w:rsidR="00885ECC" w:rsidRPr="00577E37" w:rsidRDefault="00885ECC" w:rsidP="00262E4E">
            <w:pPr>
              <w:jc w:val="center"/>
              <w:rPr>
                <w:rFonts w:ascii="Arial" w:hAnsi="Arial" w:cs="Arial"/>
                <w:lang w:val="tt-RU"/>
              </w:rPr>
            </w:pPr>
            <w:r w:rsidRPr="00577E37">
              <w:rPr>
                <w:rFonts w:ascii="Arial" w:hAnsi="Arial" w:cs="Arial"/>
                <w:lang w:val="tt-RU"/>
              </w:rPr>
              <w:t>АВЫЛ</w:t>
            </w:r>
          </w:p>
          <w:p w14:paraId="04E8DB9D" w14:textId="77777777" w:rsidR="00885ECC" w:rsidRPr="00577E37" w:rsidRDefault="00885ECC" w:rsidP="00262E4E">
            <w:pPr>
              <w:jc w:val="center"/>
              <w:rPr>
                <w:rFonts w:ascii="Arial" w:hAnsi="Arial" w:cs="Arial"/>
              </w:rPr>
            </w:pPr>
            <w:r w:rsidRPr="00577E37">
              <w:rPr>
                <w:rFonts w:ascii="Arial" w:hAnsi="Arial" w:cs="Arial"/>
              </w:rPr>
              <w:t>ҖИРЛЕГЕ</w:t>
            </w:r>
            <w:r w:rsidRPr="00577E37">
              <w:rPr>
                <w:rFonts w:ascii="Arial" w:hAnsi="Arial" w:cs="Arial"/>
                <w:lang w:val="tt-RU"/>
              </w:rPr>
              <w:t xml:space="preserve"> СОВЕТЫ</w:t>
            </w:r>
          </w:p>
        </w:tc>
      </w:tr>
      <w:tr w:rsidR="00885ECC" w:rsidRPr="00577E37" w14:paraId="59062ADB" w14:textId="77777777" w:rsidTr="00262E4E">
        <w:trPr>
          <w:trHeight w:hRule="exact" w:val="387"/>
        </w:trPr>
        <w:tc>
          <w:tcPr>
            <w:tcW w:w="9923" w:type="dxa"/>
            <w:gridSpan w:val="4"/>
          </w:tcPr>
          <w:p w14:paraId="01F83D4C" w14:textId="77777777" w:rsidR="00885ECC" w:rsidRPr="00577E37" w:rsidRDefault="00885ECC" w:rsidP="00262E4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14:paraId="2B543872" w14:textId="77777777" w:rsidR="00885ECC" w:rsidRPr="00577E37" w:rsidRDefault="00885ECC" w:rsidP="00262E4E">
            <w:pPr>
              <w:jc w:val="center"/>
              <w:rPr>
                <w:rFonts w:ascii="Arial" w:hAnsi="Arial" w:cs="Arial"/>
              </w:rPr>
            </w:pPr>
          </w:p>
        </w:tc>
      </w:tr>
      <w:tr w:rsidR="00885ECC" w:rsidRPr="00577E37" w14:paraId="1E00A775" w14:textId="77777777" w:rsidTr="00262E4E">
        <w:trPr>
          <w:trHeight w:val="413"/>
        </w:trPr>
        <w:tc>
          <w:tcPr>
            <w:tcW w:w="4850" w:type="dxa"/>
            <w:gridSpan w:val="2"/>
            <w:vAlign w:val="bottom"/>
          </w:tcPr>
          <w:p w14:paraId="5CA7024D" w14:textId="77777777" w:rsidR="00885ECC" w:rsidRPr="00577E37" w:rsidRDefault="00885ECC" w:rsidP="00262E4E">
            <w:pPr>
              <w:rPr>
                <w:rFonts w:ascii="Arial" w:hAnsi="Arial" w:cs="Arial"/>
              </w:rPr>
            </w:pPr>
            <w:r w:rsidRPr="00577E37">
              <w:rPr>
                <w:rFonts w:ascii="Arial" w:hAnsi="Arial" w:cs="Arial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14:paraId="0E102FA6" w14:textId="77777777" w:rsidR="00885ECC" w:rsidRPr="00577E37" w:rsidRDefault="00885ECC" w:rsidP="00262E4E">
            <w:pPr>
              <w:ind w:left="1709" w:firstLine="567"/>
              <w:rPr>
                <w:rFonts w:ascii="Arial" w:hAnsi="Arial" w:cs="Arial"/>
              </w:rPr>
            </w:pPr>
            <w:r w:rsidRPr="00577E37">
              <w:rPr>
                <w:rFonts w:ascii="Arial" w:hAnsi="Arial" w:cs="Arial"/>
              </w:rPr>
              <w:t xml:space="preserve">  КАРАР</w:t>
            </w:r>
          </w:p>
        </w:tc>
      </w:tr>
      <w:tr w:rsidR="00885ECC" w:rsidRPr="00577E37" w14:paraId="1A9E824D" w14:textId="77777777" w:rsidTr="00262E4E">
        <w:trPr>
          <w:trHeight w:val="80"/>
        </w:trPr>
        <w:tc>
          <w:tcPr>
            <w:tcW w:w="9923" w:type="dxa"/>
            <w:gridSpan w:val="4"/>
            <w:vAlign w:val="bottom"/>
          </w:tcPr>
          <w:p w14:paraId="63038F54" w14:textId="77777777" w:rsidR="00885ECC" w:rsidRPr="00577E37" w:rsidRDefault="00885ECC" w:rsidP="00DA1A56">
            <w:pPr>
              <w:rPr>
                <w:rFonts w:ascii="Arial" w:hAnsi="Arial" w:cs="Arial"/>
              </w:rPr>
            </w:pPr>
          </w:p>
        </w:tc>
      </w:tr>
    </w:tbl>
    <w:p w14:paraId="4DF99651" w14:textId="77777777" w:rsidR="00EC1095" w:rsidRPr="00577E37" w:rsidRDefault="00EC1095" w:rsidP="00EC1095">
      <w:pPr>
        <w:rPr>
          <w:rFonts w:ascii="Arial" w:hAnsi="Arial" w:cs="Arial"/>
          <w:color w:val="000000"/>
        </w:rPr>
      </w:pPr>
    </w:p>
    <w:p w14:paraId="7B08932A" w14:textId="77777777" w:rsidR="000E19A1" w:rsidRPr="00577E37" w:rsidRDefault="000E19A1" w:rsidP="000E19A1">
      <w:pPr>
        <w:rPr>
          <w:rFonts w:ascii="Arial" w:hAnsi="Arial" w:cs="Arial"/>
          <w:color w:val="000000"/>
        </w:rPr>
      </w:pPr>
      <w:bookmarkStart w:id="0" w:name="_GoBack"/>
      <w:r w:rsidRPr="00577E37">
        <w:rPr>
          <w:rFonts w:ascii="Arial" w:hAnsi="Arial" w:cs="Arial"/>
          <w:color w:val="000000"/>
        </w:rPr>
        <w:t xml:space="preserve">О проекте решения Совета </w:t>
      </w:r>
    </w:p>
    <w:p w14:paraId="1302A820" w14:textId="77777777" w:rsidR="000E19A1" w:rsidRPr="00577E37" w:rsidRDefault="000E19A1" w:rsidP="000E19A1">
      <w:pPr>
        <w:rPr>
          <w:rFonts w:ascii="Arial" w:hAnsi="Arial" w:cs="Arial"/>
          <w:color w:val="000000"/>
        </w:rPr>
      </w:pPr>
      <w:r w:rsidRPr="00577E37">
        <w:rPr>
          <w:rFonts w:ascii="Arial" w:hAnsi="Arial" w:cs="Arial"/>
          <w:color w:val="000000"/>
        </w:rPr>
        <w:t>Потапово-Тумбарлинского</w:t>
      </w:r>
    </w:p>
    <w:p w14:paraId="67F87C75" w14:textId="77777777" w:rsidR="000E19A1" w:rsidRPr="00577E37" w:rsidRDefault="000E19A1" w:rsidP="000E19A1">
      <w:pPr>
        <w:rPr>
          <w:rFonts w:ascii="Arial" w:hAnsi="Arial" w:cs="Arial"/>
          <w:color w:val="000000"/>
        </w:rPr>
      </w:pPr>
      <w:r w:rsidRPr="00577E37">
        <w:rPr>
          <w:rFonts w:ascii="Arial" w:hAnsi="Arial" w:cs="Arial"/>
          <w:color w:val="000000"/>
        </w:rPr>
        <w:t xml:space="preserve"> сельского поселения </w:t>
      </w:r>
    </w:p>
    <w:p w14:paraId="42CB947B" w14:textId="77777777" w:rsidR="002155BC" w:rsidRPr="00577E37" w:rsidRDefault="000E19A1" w:rsidP="00733C61">
      <w:pPr>
        <w:rPr>
          <w:rFonts w:ascii="Arial" w:hAnsi="Arial" w:cs="Arial"/>
        </w:rPr>
      </w:pPr>
      <w:r w:rsidRPr="00577E37">
        <w:rPr>
          <w:rFonts w:ascii="Arial" w:hAnsi="Arial" w:cs="Arial"/>
          <w:color w:val="000000"/>
        </w:rPr>
        <w:t>«</w:t>
      </w:r>
      <w:r w:rsidR="00885ECC" w:rsidRPr="00577E37">
        <w:rPr>
          <w:rFonts w:ascii="Arial" w:hAnsi="Arial" w:cs="Arial"/>
        </w:rPr>
        <w:t xml:space="preserve">О </w:t>
      </w:r>
      <w:r w:rsidR="002155BC" w:rsidRPr="00577E37">
        <w:rPr>
          <w:rFonts w:ascii="Arial" w:hAnsi="Arial" w:cs="Arial"/>
        </w:rPr>
        <w:t>внесении изменений и дополнений</w:t>
      </w:r>
    </w:p>
    <w:p w14:paraId="170C15D1" w14:textId="77777777" w:rsidR="00733C61" w:rsidRPr="00577E37" w:rsidRDefault="00733C61" w:rsidP="00733C61">
      <w:pPr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в Устав муниципального образования </w:t>
      </w:r>
    </w:p>
    <w:p w14:paraId="45ADB251" w14:textId="77777777" w:rsidR="00733C61" w:rsidRPr="00577E37" w:rsidRDefault="00733C61" w:rsidP="00733C61">
      <w:pPr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«Потапово-Тумбарлинское </w:t>
      </w:r>
    </w:p>
    <w:p w14:paraId="339E9A87" w14:textId="77777777" w:rsidR="00733C61" w:rsidRPr="00577E37" w:rsidRDefault="00733C61" w:rsidP="00733C61">
      <w:pPr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сельское поселение» Бавлинского </w:t>
      </w:r>
    </w:p>
    <w:p w14:paraId="669B035C" w14:textId="77777777" w:rsidR="00733C61" w:rsidRPr="00577E37" w:rsidRDefault="00733C61" w:rsidP="00733C61">
      <w:pPr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муниципального района Республики </w:t>
      </w:r>
    </w:p>
    <w:p w14:paraId="63DCC3DA" w14:textId="77777777" w:rsidR="00733C61" w:rsidRPr="00577E37" w:rsidRDefault="00733C61" w:rsidP="00733C61">
      <w:pPr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Татарстан, утвержденный решением Совета </w:t>
      </w:r>
    </w:p>
    <w:p w14:paraId="27525D76" w14:textId="77777777" w:rsidR="00733C61" w:rsidRPr="00577E37" w:rsidRDefault="00733C61" w:rsidP="00733C61">
      <w:pPr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Потапово-Тумбарлинского </w:t>
      </w:r>
    </w:p>
    <w:p w14:paraId="1DD8347D" w14:textId="77777777" w:rsidR="00733C61" w:rsidRPr="00577E37" w:rsidRDefault="00733C61" w:rsidP="00733C61">
      <w:pPr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сельского поселения </w:t>
      </w:r>
    </w:p>
    <w:p w14:paraId="0A6250DE" w14:textId="77777777" w:rsidR="00733C61" w:rsidRPr="00577E37" w:rsidRDefault="00733C61" w:rsidP="00733C61">
      <w:pPr>
        <w:rPr>
          <w:rFonts w:ascii="Arial" w:hAnsi="Arial" w:cs="Arial"/>
        </w:rPr>
      </w:pPr>
      <w:r w:rsidRPr="00577E37">
        <w:rPr>
          <w:rFonts w:ascii="Arial" w:hAnsi="Arial" w:cs="Arial"/>
        </w:rPr>
        <w:t>Бавлинского муниципального района</w:t>
      </w:r>
    </w:p>
    <w:p w14:paraId="78C503A0" w14:textId="77777777" w:rsidR="00EC1095" w:rsidRPr="00577E37" w:rsidRDefault="00733C61" w:rsidP="00194C4F">
      <w:pPr>
        <w:rPr>
          <w:rFonts w:ascii="Arial" w:hAnsi="Arial" w:cs="Arial"/>
        </w:rPr>
      </w:pPr>
      <w:r w:rsidRPr="00577E37">
        <w:rPr>
          <w:rFonts w:ascii="Arial" w:hAnsi="Arial" w:cs="Arial"/>
        </w:rPr>
        <w:t>от 18.10.2019 № 112»</w:t>
      </w:r>
      <w:r w:rsidR="002155BC" w:rsidRPr="00577E37">
        <w:rPr>
          <w:rFonts w:ascii="Arial" w:hAnsi="Arial" w:cs="Arial"/>
        </w:rPr>
        <w:t>, с изменениями</w:t>
      </w:r>
    </w:p>
    <w:p w14:paraId="39290D0F" w14:textId="77777777" w:rsidR="002155BC" w:rsidRPr="00577E37" w:rsidRDefault="002155BC" w:rsidP="00194C4F">
      <w:pPr>
        <w:rPr>
          <w:rFonts w:ascii="Arial" w:hAnsi="Arial" w:cs="Arial"/>
        </w:rPr>
      </w:pPr>
      <w:r w:rsidRPr="00577E37">
        <w:rPr>
          <w:rFonts w:ascii="Arial" w:hAnsi="Arial" w:cs="Arial"/>
        </w:rPr>
        <w:t>от 23.04.2020 № 128, 18.11.2020 № 12,</w:t>
      </w:r>
    </w:p>
    <w:p w14:paraId="76E6BCB5" w14:textId="317ACC9F" w:rsidR="002155BC" w:rsidRPr="00577E37" w:rsidRDefault="002155BC" w:rsidP="00194C4F">
      <w:pPr>
        <w:rPr>
          <w:rFonts w:ascii="Arial" w:hAnsi="Arial" w:cs="Arial"/>
          <w:color w:val="000000"/>
        </w:rPr>
      </w:pPr>
      <w:r w:rsidRPr="00577E37">
        <w:rPr>
          <w:rFonts w:ascii="Arial" w:hAnsi="Arial" w:cs="Arial"/>
        </w:rPr>
        <w:t>17.12.2021. № 38</w:t>
      </w:r>
      <w:r w:rsidR="0098293B" w:rsidRPr="00577E37">
        <w:rPr>
          <w:rFonts w:ascii="Arial" w:hAnsi="Arial" w:cs="Arial"/>
        </w:rPr>
        <w:t>, 29.05.2023 № 80</w:t>
      </w:r>
    </w:p>
    <w:bookmarkEnd w:id="0"/>
    <w:p w14:paraId="0CE257CE" w14:textId="77777777" w:rsidR="00EC1095" w:rsidRPr="00577E37" w:rsidRDefault="00EC1095" w:rsidP="00EC1095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624F2A9D" w14:textId="1AE97BA2" w:rsidR="00097E70" w:rsidRPr="00577E37" w:rsidRDefault="00097E70" w:rsidP="00C87BBB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В соответствии с Федеральным законом от 06.10.2003 №</w:t>
      </w:r>
      <w:r w:rsidR="0098293B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131-ФЗ «Об общих принципах организации местного самоуправления в Российской Федерации», Законом Республики Татарстан от 21.07.2020 №</w:t>
      </w:r>
      <w:r w:rsidR="0098293B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Потапово-Тумбарлинского сельского поселения Бавлинского муниципального района Республики Татарстан РЕШИЛ:</w:t>
      </w:r>
    </w:p>
    <w:p w14:paraId="1222AC65" w14:textId="0583379B" w:rsidR="004413D4" w:rsidRPr="00577E37" w:rsidRDefault="004413D4" w:rsidP="00C87BBB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77E37">
        <w:rPr>
          <w:rFonts w:ascii="Arial" w:hAnsi="Arial" w:cs="Arial"/>
        </w:rPr>
        <w:t xml:space="preserve">1. Одобрить и вынести на публичные слушания проект </w:t>
      </w:r>
      <w:r w:rsidR="00733C61" w:rsidRPr="00577E37">
        <w:rPr>
          <w:rFonts w:ascii="Arial" w:hAnsi="Arial" w:cs="Arial"/>
          <w:color w:val="000000"/>
        </w:rPr>
        <w:t>решения Совета Потапово-Тумбарлинского сельского поселения</w:t>
      </w:r>
      <w:r w:rsidR="00DB2CE0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  <w:color w:val="000000"/>
        </w:rPr>
        <w:t>«</w:t>
      </w:r>
      <w:r w:rsidR="00733C61" w:rsidRPr="00577E37">
        <w:rPr>
          <w:rFonts w:ascii="Arial" w:hAnsi="Arial" w:cs="Arial"/>
        </w:rPr>
        <w:t>О</w:t>
      </w:r>
      <w:r w:rsidR="0098293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внесении изменений</w:t>
      </w:r>
      <w:r w:rsidR="0098293B" w:rsidRPr="00577E37">
        <w:rPr>
          <w:rFonts w:ascii="Arial" w:hAnsi="Arial" w:cs="Arial"/>
        </w:rPr>
        <w:t xml:space="preserve"> </w:t>
      </w:r>
      <w:r w:rsidR="002155BC" w:rsidRPr="00577E37">
        <w:rPr>
          <w:rFonts w:ascii="Arial" w:hAnsi="Arial" w:cs="Arial"/>
        </w:rPr>
        <w:t xml:space="preserve">и дополнений </w:t>
      </w:r>
      <w:r w:rsidR="00733C61" w:rsidRPr="00577E37">
        <w:rPr>
          <w:rFonts w:ascii="Arial" w:hAnsi="Arial" w:cs="Arial"/>
        </w:rPr>
        <w:t xml:space="preserve">в Устав 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 xml:space="preserve">муниципального образования 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 xml:space="preserve">«Потапово-Тумбарлинское 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сельское поселение» Бавлинского муниципального района Республики Татарстан, утвержденный решением Совета</w:t>
      </w:r>
      <w:r w:rsidR="0098293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Потапово-Тумбарлинского сельского поселения</w:t>
      </w:r>
      <w:r w:rsidR="0098293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Бавлинского муниципального района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от 18.10.2019 № 112»</w:t>
      </w:r>
      <w:r w:rsidR="000C7505" w:rsidRPr="00577E37">
        <w:rPr>
          <w:rFonts w:ascii="Arial" w:hAnsi="Arial" w:cs="Arial"/>
        </w:rPr>
        <w:t xml:space="preserve"> »</w:t>
      </w:r>
      <w:r w:rsidR="000C7505" w:rsidRPr="00577E37">
        <w:rPr>
          <w:rFonts w:ascii="Arial" w:hAnsi="Arial" w:cs="Arial"/>
          <w:color w:val="000000"/>
        </w:rPr>
        <w:t xml:space="preserve"> </w:t>
      </w:r>
      <w:r w:rsidR="000C7505" w:rsidRPr="00577E37">
        <w:rPr>
          <w:rFonts w:ascii="Arial" w:hAnsi="Arial" w:cs="Arial"/>
        </w:rPr>
        <w:t xml:space="preserve"> с изменениями внесенными решениями от  23.04.2020 № 128, 18.11.2020 № 12</w:t>
      </w:r>
      <w:r w:rsidR="002155BC" w:rsidRPr="00577E37">
        <w:rPr>
          <w:rFonts w:ascii="Arial" w:hAnsi="Arial" w:cs="Arial"/>
        </w:rPr>
        <w:t>, 17.12.2021 № 38</w:t>
      </w:r>
      <w:r w:rsidR="0098293B" w:rsidRPr="00577E37">
        <w:rPr>
          <w:rFonts w:ascii="Arial" w:hAnsi="Arial" w:cs="Arial"/>
        </w:rPr>
        <w:t>, 29.05.2023 № 80</w:t>
      </w:r>
      <w:r w:rsidR="0085081C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(приложение № 1)</w:t>
      </w:r>
      <w:r w:rsidR="002155BC" w:rsidRPr="00577E37">
        <w:rPr>
          <w:rFonts w:ascii="Arial" w:hAnsi="Arial" w:cs="Arial"/>
        </w:rPr>
        <w:t>.</w:t>
      </w:r>
    </w:p>
    <w:p w14:paraId="573C4C9F" w14:textId="35B687AD" w:rsidR="004413D4" w:rsidRPr="00577E37" w:rsidRDefault="004413D4" w:rsidP="00C87BBB">
      <w:pPr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2. Принять проект </w:t>
      </w:r>
      <w:r w:rsidR="00733C61" w:rsidRPr="00577E37">
        <w:rPr>
          <w:rFonts w:ascii="Arial" w:hAnsi="Arial" w:cs="Arial"/>
          <w:color w:val="000000"/>
        </w:rPr>
        <w:t xml:space="preserve">решения Совета Потапово-Тумбарлинского </w:t>
      </w:r>
      <w:r w:rsidR="002155BC" w:rsidRPr="00577E37">
        <w:rPr>
          <w:rFonts w:ascii="Arial" w:hAnsi="Arial" w:cs="Arial"/>
          <w:color w:val="000000"/>
        </w:rPr>
        <w:t>сельского поселения</w:t>
      </w:r>
      <w:r w:rsidR="00733C61" w:rsidRPr="00577E37">
        <w:rPr>
          <w:rFonts w:ascii="Arial" w:hAnsi="Arial" w:cs="Arial"/>
          <w:color w:val="000000"/>
        </w:rPr>
        <w:t xml:space="preserve"> «</w:t>
      </w:r>
      <w:r w:rsidR="002155BC" w:rsidRPr="00577E37">
        <w:rPr>
          <w:rFonts w:ascii="Arial" w:hAnsi="Arial" w:cs="Arial"/>
        </w:rPr>
        <w:t xml:space="preserve">О </w:t>
      </w:r>
      <w:r w:rsidR="00733C61" w:rsidRPr="00577E37">
        <w:rPr>
          <w:rFonts w:ascii="Arial" w:hAnsi="Arial" w:cs="Arial"/>
        </w:rPr>
        <w:t xml:space="preserve">внесении изменений </w:t>
      </w:r>
      <w:r w:rsidR="002155BC" w:rsidRPr="00577E37">
        <w:rPr>
          <w:rFonts w:ascii="Arial" w:hAnsi="Arial" w:cs="Arial"/>
        </w:rPr>
        <w:t xml:space="preserve">и дополнений </w:t>
      </w:r>
      <w:r w:rsidR="00733C61" w:rsidRPr="00577E37">
        <w:rPr>
          <w:rFonts w:ascii="Arial" w:hAnsi="Arial" w:cs="Arial"/>
        </w:rPr>
        <w:t>в Устав муниципального образования</w:t>
      </w:r>
      <w:r w:rsidR="00E55637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«Потапово-Тумбарлинское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сельское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поселение»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Бавлинского муниципального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 xml:space="preserve">района Республики </w:t>
      </w:r>
      <w:r w:rsidR="00733C61" w:rsidRPr="00577E37">
        <w:rPr>
          <w:rFonts w:ascii="Arial" w:hAnsi="Arial" w:cs="Arial"/>
        </w:rPr>
        <w:lastRenderedPageBreak/>
        <w:t>Татарстан, утвержденный решением Совета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Потапово-Тумбарлинского сельского поселения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Бавлинского муниципального района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от 18.10.2019 № 112»</w:t>
      </w:r>
      <w:r w:rsidR="00E55637" w:rsidRPr="00577E37">
        <w:rPr>
          <w:rFonts w:ascii="Arial" w:hAnsi="Arial" w:cs="Arial"/>
          <w:color w:val="000000"/>
        </w:rPr>
        <w:t xml:space="preserve"> </w:t>
      </w:r>
      <w:r w:rsidR="003F1542" w:rsidRPr="00577E37">
        <w:rPr>
          <w:rFonts w:ascii="Arial" w:hAnsi="Arial" w:cs="Arial"/>
        </w:rPr>
        <w:t>с измене</w:t>
      </w:r>
      <w:r w:rsidR="000C7505" w:rsidRPr="00577E37">
        <w:rPr>
          <w:rFonts w:ascii="Arial" w:hAnsi="Arial" w:cs="Arial"/>
        </w:rPr>
        <w:t>ниями внесенными решения</w:t>
      </w:r>
      <w:r w:rsidR="003F1542" w:rsidRPr="00577E37">
        <w:rPr>
          <w:rFonts w:ascii="Arial" w:hAnsi="Arial" w:cs="Arial"/>
        </w:rPr>
        <w:t>м</w:t>
      </w:r>
      <w:r w:rsidR="000C7505" w:rsidRPr="00577E37">
        <w:rPr>
          <w:rFonts w:ascii="Arial" w:hAnsi="Arial" w:cs="Arial"/>
        </w:rPr>
        <w:t>и</w:t>
      </w:r>
      <w:r w:rsidR="003F1542" w:rsidRPr="00577E37">
        <w:rPr>
          <w:rFonts w:ascii="Arial" w:hAnsi="Arial" w:cs="Arial"/>
        </w:rPr>
        <w:t xml:space="preserve"> от  23.04.2020 № 128, 18.11.2020 № 12</w:t>
      </w:r>
      <w:r w:rsidR="002155BC" w:rsidRPr="00577E37">
        <w:rPr>
          <w:rFonts w:ascii="Arial" w:hAnsi="Arial" w:cs="Arial"/>
        </w:rPr>
        <w:t>, 17.12.2021 № 38</w:t>
      </w:r>
      <w:r w:rsidR="0098293B" w:rsidRPr="00577E37">
        <w:rPr>
          <w:rFonts w:ascii="Arial" w:hAnsi="Arial" w:cs="Arial"/>
        </w:rPr>
        <w:t>, 29.05.2023 № 80</w:t>
      </w:r>
      <w:r w:rsidR="00097E70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в первом чтении согласно приложению.</w:t>
      </w:r>
    </w:p>
    <w:p w14:paraId="3F5456DD" w14:textId="77777777" w:rsidR="004413D4" w:rsidRPr="00577E37" w:rsidRDefault="00B2051F" w:rsidP="00C87BBB">
      <w:pPr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3. Обнародовать, разместив </w:t>
      </w:r>
      <w:r w:rsidR="004413D4" w:rsidRPr="00577E37">
        <w:rPr>
          <w:rFonts w:ascii="Arial" w:hAnsi="Arial" w:cs="Arial"/>
        </w:rPr>
        <w:t>на специально оборудованных информационных стендах:</w:t>
      </w:r>
    </w:p>
    <w:p w14:paraId="219533BB" w14:textId="1DD05290" w:rsidR="004413D4" w:rsidRPr="00577E37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-</w:t>
      </w:r>
      <w:r w:rsidR="00733C61" w:rsidRPr="00577E37">
        <w:rPr>
          <w:rFonts w:ascii="Arial" w:hAnsi="Arial" w:cs="Arial"/>
          <w:color w:val="000000"/>
        </w:rPr>
        <w:t xml:space="preserve"> проект решения Совета Потапово-Тумбарлинского сельского поселения «</w:t>
      </w:r>
      <w:r w:rsidR="00733C61" w:rsidRPr="00577E37">
        <w:rPr>
          <w:rFonts w:ascii="Arial" w:hAnsi="Arial" w:cs="Arial"/>
        </w:rPr>
        <w:t>О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 xml:space="preserve">внесении изменений </w:t>
      </w:r>
      <w:r w:rsidR="002155BC" w:rsidRPr="00577E37">
        <w:rPr>
          <w:rFonts w:ascii="Arial" w:hAnsi="Arial" w:cs="Arial"/>
        </w:rPr>
        <w:t xml:space="preserve">и дополнений </w:t>
      </w:r>
      <w:r w:rsidR="00733C61" w:rsidRPr="00577E37">
        <w:rPr>
          <w:rFonts w:ascii="Arial" w:hAnsi="Arial" w:cs="Arial"/>
        </w:rPr>
        <w:t>в Устав муниципального образования «Потапово-Тумбарлинское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сельское поселение» Бавлинского муниципального района Республики Татарста</w:t>
      </w:r>
      <w:r w:rsidR="002155BC" w:rsidRPr="00577E37">
        <w:rPr>
          <w:rFonts w:ascii="Arial" w:hAnsi="Arial" w:cs="Arial"/>
        </w:rPr>
        <w:t>н, утвержденный решением Совета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Потапово-Тумбарлинского сельского поселения Бавлинского муниципального района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от 18.10.2019 № 112»</w:t>
      </w:r>
      <w:r w:rsidR="00097E70" w:rsidRPr="00577E37">
        <w:rPr>
          <w:rFonts w:ascii="Arial" w:hAnsi="Arial" w:cs="Arial"/>
        </w:rPr>
        <w:t xml:space="preserve"> </w:t>
      </w:r>
      <w:r w:rsidR="003F1542" w:rsidRPr="00577E37">
        <w:rPr>
          <w:rFonts w:ascii="Arial" w:hAnsi="Arial" w:cs="Arial"/>
        </w:rPr>
        <w:t>с измене</w:t>
      </w:r>
      <w:r w:rsidR="000C7505" w:rsidRPr="00577E37">
        <w:rPr>
          <w:rFonts w:ascii="Arial" w:hAnsi="Arial" w:cs="Arial"/>
        </w:rPr>
        <w:t>ниями внесенными решения</w:t>
      </w:r>
      <w:r w:rsidR="003F1542" w:rsidRPr="00577E37">
        <w:rPr>
          <w:rFonts w:ascii="Arial" w:hAnsi="Arial" w:cs="Arial"/>
        </w:rPr>
        <w:t>м</w:t>
      </w:r>
      <w:r w:rsidR="000C7505" w:rsidRPr="00577E37">
        <w:rPr>
          <w:rFonts w:ascii="Arial" w:hAnsi="Arial" w:cs="Arial"/>
        </w:rPr>
        <w:t>и</w:t>
      </w:r>
      <w:r w:rsidR="002155BC" w:rsidRPr="00577E37">
        <w:rPr>
          <w:rFonts w:ascii="Arial" w:hAnsi="Arial" w:cs="Arial"/>
        </w:rPr>
        <w:t xml:space="preserve"> от </w:t>
      </w:r>
      <w:r w:rsidR="003F1542" w:rsidRPr="00577E37">
        <w:rPr>
          <w:rFonts w:ascii="Arial" w:hAnsi="Arial" w:cs="Arial"/>
        </w:rPr>
        <w:t>23.04.2020 № 128, 18.11.2020 № 12</w:t>
      </w:r>
      <w:r w:rsidR="002155BC" w:rsidRPr="00577E37">
        <w:rPr>
          <w:rFonts w:ascii="Arial" w:hAnsi="Arial" w:cs="Arial"/>
        </w:rPr>
        <w:t>, 17.12.2021 № 38</w:t>
      </w:r>
      <w:r w:rsidR="0098293B" w:rsidRPr="00577E37">
        <w:rPr>
          <w:rFonts w:ascii="Arial" w:hAnsi="Arial" w:cs="Arial"/>
        </w:rPr>
        <w:t>, 29.05.2023 № 80</w:t>
      </w:r>
      <w:r w:rsidRPr="00577E37">
        <w:rPr>
          <w:rFonts w:ascii="Arial" w:hAnsi="Arial" w:cs="Arial"/>
        </w:rPr>
        <w:t>;</w:t>
      </w:r>
    </w:p>
    <w:p w14:paraId="73EE3F6F" w14:textId="5239E873" w:rsidR="004413D4" w:rsidRPr="00577E37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-</w:t>
      </w:r>
      <w:r w:rsidR="002155BC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порядок учета предложений граждан к проекту</w:t>
      </w:r>
      <w:r w:rsidR="0085081C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  <w:color w:val="000000"/>
        </w:rPr>
        <w:t>решения Совета Потапово-Тумбарлинского сельского поселения</w:t>
      </w:r>
      <w:r w:rsidR="0098293B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  <w:color w:val="000000"/>
        </w:rPr>
        <w:t>«</w:t>
      </w:r>
      <w:r w:rsidR="00733C61" w:rsidRPr="00577E37">
        <w:rPr>
          <w:rFonts w:ascii="Arial" w:hAnsi="Arial" w:cs="Arial"/>
        </w:rPr>
        <w:t>О</w:t>
      </w:r>
      <w:r w:rsidR="0098293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внесении изменений</w:t>
      </w:r>
      <w:r w:rsidR="002155BC" w:rsidRPr="00577E37">
        <w:rPr>
          <w:rFonts w:ascii="Arial" w:hAnsi="Arial" w:cs="Arial"/>
        </w:rPr>
        <w:t xml:space="preserve"> и дополнений</w:t>
      </w:r>
      <w:r w:rsidR="00733C61" w:rsidRPr="00577E37">
        <w:rPr>
          <w:rFonts w:ascii="Arial" w:hAnsi="Arial" w:cs="Arial"/>
        </w:rPr>
        <w:t xml:space="preserve"> в Устав 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муниципального образования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 xml:space="preserve">«Потапово-Тумбарлинское 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сельское поселение» Бавлинского муниципального района Республики Татарстан, утвержденный решением Совета</w:t>
      </w:r>
      <w:r w:rsidR="0098293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Потапово-Тумбарлинского сельского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поселения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Бавлинского муниципального района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от 18.10.2019 № 112»</w:t>
      </w:r>
      <w:r w:rsidR="00097E70" w:rsidRPr="00577E37">
        <w:rPr>
          <w:rFonts w:ascii="Arial" w:hAnsi="Arial" w:cs="Arial"/>
        </w:rPr>
        <w:t xml:space="preserve"> </w:t>
      </w:r>
      <w:r w:rsidR="003F1542" w:rsidRPr="00577E37">
        <w:rPr>
          <w:rFonts w:ascii="Arial" w:hAnsi="Arial" w:cs="Arial"/>
        </w:rPr>
        <w:t>с измене</w:t>
      </w:r>
      <w:r w:rsidR="000C7505" w:rsidRPr="00577E37">
        <w:rPr>
          <w:rFonts w:ascii="Arial" w:hAnsi="Arial" w:cs="Arial"/>
        </w:rPr>
        <w:t>ниями внесенными решения</w:t>
      </w:r>
      <w:r w:rsidR="003F1542" w:rsidRPr="00577E37">
        <w:rPr>
          <w:rFonts w:ascii="Arial" w:hAnsi="Arial" w:cs="Arial"/>
        </w:rPr>
        <w:t>м</w:t>
      </w:r>
      <w:r w:rsidR="000C7505" w:rsidRPr="00577E37">
        <w:rPr>
          <w:rFonts w:ascii="Arial" w:hAnsi="Arial" w:cs="Arial"/>
        </w:rPr>
        <w:t>и</w:t>
      </w:r>
      <w:r w:rsidR="003F1542" w:rsidRPr="00577E37">
        <w:rPr>
          <w:rFonts w:ascii="Arial" w:hAnsi="Arial" w:cs="Arial"/>
        </w:rPr>
        <w:t xml:space="preserve"> от</w:t>
      </w:r>
      <w:r w:rsidR="0098293B" w:rsidRPr="00577E37">
        <w:rPr>
          <w:rFonts w:ascii="Arial" w:hAnsi="Arial" w:cs="Arial"/>
        </w:rPr>
        <w:t xml:space="preserve"> </w:t>
      </w:r>
      <w:r w:rsidR="003F1542" w:rsidRPr="00577E37">
        <w:rPr>
          <w:rFonts w:ascii="Arial" w:hAnsi="Arial" w:cs="Arial"/>
        </w:rPr>
        <w:t>23.04.2020 № 128, 18.11.2020 № 12</w:t>
      </w:r>
      <w:r w:rsidR="002155BC" w:rsidRPr="00577E37">
        <w:rPr>
          <w:rFonts w:ascii="Arial" w:hAnsi="Arial" w:cs="Arial"/>
        </w:rPr>
        <w:t>, 17.12.2021 № 38</w:t>
      </w:r>
      <w:r w:rsidR="0098293B" w:rsidRPr="00577E37">
        <w:rPr>
          <w:rFonts w:ascii="Arial" w:hAnsi="Arial" w:cs="Arial"/>
        </w:rPr>
        <w:t xml:space="preserve">, 29.05.2023 № 80 </w:t>
      </w:r>
      <w:r w:rsidRPr="00577E37">
        <w:rPr>
          <w:rFonts w:ascii="Arial" w:hAnsi="Arial" w:cs="Arial"/>
        </w:rPr>
        <w:t>и участия граждан в его обсуждении (приложение № 2);</w:t>
      </w:r>
    </w:p>
    <w:p w14:paraId="16046F80" w14:textId="24872A38" w:rsidR="004413D4" w:rsidRPr="00577E37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-порядок проведения публичных слушаний по проекту</w:t>
      </w:r>
      <w:r w:rsidR="0085081C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  <w:color w:val="000000"/>
        </w:rPr>
        <w:t>решения Совета Потапово-Тумбарлинского сельского поселения</w:t>
      </w:r>
      <w:r w:rsidR="00E55637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  <w:color w:val="000000"/>
        </w:rPr>
        <w:t>«</w:t>
      </w:r>
      <w:r w:rsidR="00733C61" w:rsidRPr="00577E37">
        <w:rPr>
          <w:rFonts w:ascii="Arial" w:hAnsi="Arial" w:cs="Arial"/>
        </w:rPr>
        <w:t>О</w:t>
      </w:r>
      <w:r w:rsidR="0098293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 xml:space="preserve">внесении изменений </w:t>
      </w:r>
      <w:r w:rsidR="002155BC" w:rsidRPr="00577E37">
        <w:rPr>
          <w:rFonts w:ascii="Arial" w:hAnsi="Arial" w:cs="Arial"/>
        </w:rPr>
        <w:t xml:space="preserve">и дополнений </w:t>
      </w:r>
      <w:r w:rsidR="00733C61" w:rsidRPr="00577E37">
        <w:rPr>
          <w:rFonts w:ascii="Arial" w:hAnsi="Arial" w:cs="Arial"/>
        </w:rPr>
        <w:t>в Устав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 xml:space="preserve">муниципального образования «Потапово-Тумбарлинское 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сельское поселение» Бавлинского муниципального района Республики Татарстан, утвержденный решением Совета</w:t>
      </w:r>
      <w:r w:rsidR="0098293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Потапово-Тумбарлинского сельского поселения</w:t>
      </w:r>
      <w:r w:rsidR="0098293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Бавлинского муниципального района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от 18.10.2019 № 112»</w:t>
      </w:r>
      <w:r w:rsidR="00097E70" w:rsidRPr="00577E37">
        <w:rPr>
          <w:rFonts w:ascii="Arial" w:hAnsi="Arial" w:cs="Arial"/>
        </w:rPr>
        <w:t xml:space="preserve"> </w:t>
      </w:r>
      <w:r w:rsidR="003F1542" w:rsidRPr="00577E37">
        <w:rPr>
          <w:rFonts w:ascii="Arial" w:hAnsi="Arial" w:cs="Arial"/>
        </w:rPr>
        <w:t>с изменениями внесенными решени</w:t>
      </w:r>
      <w:r w:rsidR="00E55637" w:rsidRPr="00577E37">
        <w:rPr>
          <w:rFonts w:ascii="Arial" w:hAnsi="Arial" w:cs="Arial"/>
        </w:rPr>
        <w:t>ями</w:t>
      </w:r>
      <w:r w:rsidR="003F1542" w:rsidRPr="00577E37">
        <w:rPr>
          <w:rFonts w:ascii="Arial" w:hAnsi="Arial" w:cs="Arial"/>
        </w:rPr>
        <w:t xml:space="preserve"> от  23.04.2020 № 128, 18.11.2020 № 12</w:t>
      </w:r>
      <w:r w:rsidR="002155BC" w:rsidRPr="00577E37">
        <w:rPr>
          <w:rFonts w:ascii="Arial" w:hAnsi="Arial" w:cs="Arial"/>
        </w:rPr>
        <w:t>, 17.12.2021 № 38</w:t>
      </w:r>
      <w:r w:rsidR="0098293B" w:rsidRPr="00577E37">
        <w:rPr>
          <w:rFonts w:ascii="Arial" w:hAnsi="Arial" w:cs="Arial"/>
        </w:rPr>
        <w:t>, 29.05.2023 № 80</w:t>
      </w:r>
      <w:r w:rsidR="00733C61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(приложение №</w:t>
      </w:r>
      <w:r w:rsidR="002155BC" w:rsidRPr="00577E37">
        <w:rPr>
          <w:rFonts w:ascii="Arial" w:hAnsi="Arial" w:cs="Arial"/>
        </w:rPr>
        <w:t xml:space="preserve"> 3).</w:t>
      </w:r>
    </w:p>
    <w:p w14:paraId="433643D0" w14:textId="3935C31E" w:rsidR="004413D4" w:rsidRPr="00577E37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4. Образовать рабочую группу по учету, обобщению и рассмотрению поступающих предложе</w:t>
      </w:r>
      <w:r w:rsidRPr="00577E37">
        <w:rPr>
          <w:rFonts w:ascii="Arial" w:hAnsi="Arial" w:cs="Arial"/>
        </w:rPr>
        <w:softHyphen/>
        <w:t>ний по проекту</w:t>
      </w:r>
      <w:r w:rsidR="0085081C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  <w:color w:val="000000"/>
        </w:rPr>
        <w:t>решения Совета Потапово-Тумбарлинского сельского поселения «</w:t>
      </w:r>
      <w:r w:rsidR="00733C61" w:rsidRPr="00577E37">
        <w:rPr>
          <w:rFonts w:ascii="Arial" w:hAnsi="Arial" w:cs="Arial"/>
        </w:rPr>
        <w:t>О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 xml:space="preserve">внесении изменений </w:t>
      </w:r>
      <w:r w:rsidR="002155BC" w:rsidRPr="00577E37">
        <w:rPr>
          <w:rFonts w:ascii="Arial" w:hAnsi="Arial" w:cs="Arial"/>
        </w:rPr>
        <w:t xml:space="preserve">и дополнений </w:t>
      </w:r>
      <w:r w:rsidR="00733C61" w:rsidRPr="00577E37">
        <w:rPr>
          <w:rFonts w:ascii="Arial" w:hAnsi="Arial" w:cs="Arial"/>
        </w:rPr>
        <w:t>в Устав</w:t>
      </w:r>
      <w:r w:rsidR="00C87BBB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муниципального образования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«Потапово-Тумбарлинское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сельское поселение»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Бавлинского муниципального района Республики Татарстан,</w:t>
      </w:r>
      <w:r w:rsidR="00E55637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утвержденный решением Совета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Потапово-Тумбарлинского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сельского поселения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Бавлинского муниципального района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от 18.10.2019 № 112»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3F1542" w:rsidRPr="00577E37">
        <w:rPr>
          <w:rFonts w:ascii="Arial" w:hAnsi="Arial" w:cs="Arial"/>
        </w:rPr>
        <w:t>с измене</w:t>
      </w:r>
      <w:r w:rsidR="000C7505" w:rsidRPr="00577E37">
        <w:rPr>
          <w:rFonts w:ascii="Arial" w:hAnsi="Arial" w:cs="Arial"/>
        </w:rPr>
        <w:t>ниями внесенными решения</w:t>
      </w:r>
      <w:r w:rsidR="003F1542" w:rsidRPr="00577E37">
        <w:rPr>
          <w:rFonts w:ascii="Arial" w:hAnsi="Arial" w:cs="Arial"/>
        </w:rPr>
        <w:t>м</w:t>
      </w:r>
      <w:r w:rsidR="000C7505" w:rsidRPr="00577E37">
        <w:rPr>
          <w:rFonts w:ascii="Arial" w:hAnsi="Arial" w:cs="Arial"/>
        </w:rPr>
        <w:t>и</w:t>
      </w:r>
      <w:r w:rsidR="003F1542" w:rsidRPr="00577E37">
        <w:rPr>
          <w:rFonts w:ascii="Arial" w:hAnsi="Arial" w:cs="Arial"/>
        </w:rPr>
        <w:t xml:space="preserve"> от  23.04.2020 № 128, 18.11.2020 № 12</w:t>
      </w:r>
      <w:r w:rsidR="002155BC" w:rsidRPr="00577E37">
        <w:rPr>
          <w:rFonts w:ascii="Arial" w:hAnsi="Arial" w:cs="Arial"/>
        </w:rPr>
        <w:t>, 17.12.2021 № 38</w:t>
      </w:r>
      <w:r w:rsidR="00C87BBB" w:rsidRPr="00577E37">
        <w:rPr>
          <w:rFonts w:ascii="Arial" w:hAnsi="Arial" w:cs="Arial"/>
        </w:rPr>
        <w:t xml:space="preserve">, </w:t>
      </w:r>
      <w:r w:rsidR="00C87BBB" w:rsidRPr="00577E37">
        <w:rPr>
          <w:rFonts w:ascii="Arial" w:hAnsi="Arial" w:cs="Arial"/>
        </w:rPr>
        <w:lastRenderedPageBreak/>
        <w:t>29.05.2023 № 80</w:t>
      </w:r>
      <w:r w:rsidR="00733C61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в сле</w:t>
      </w:r>
      <w:r w:rsidRPr="00577E37">
        <w:rPr>
          <w:rFonts w:ascii="Arial" w:hAnsi="Arial" w:cs="Arial"/>
        </w:rPr>
        <w:softHyphen/>
        <w:t xml:space="preserve">дующем составе: </w:t>
      </w:r>
    </w:p>
    <w:p w14:paraId="13D452E3" w14:textId="77777777" w:rsidR="004413D4" w:rsidRPr="00577E37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1.</w:t>
      </w:r>
      <w:r w:rsidR="002155BC" w:rsidRPr="00577E37">
        <w:rPr>
          <w:rFonts w:ascii="Arial" w:hAnsi="Arial" w:cs="Arial"/>
        </w:rPr>
        <w:t xml:space="preserve"> </w:t>
      </w:r>
      <w:r w:rsidR="0000101D" w:rsidRPr="00577E37">
        <w:rPr>
          <w:rFonts w:ascii="Arial" w:hAnsi="Arial" w:cs="Arial"/>
        </w:rPr>
        <w:t>Зарипова Наталия Николаевна</w:t>
      </w:r>
      <w:r w:rsidR="002155BC" w:rsidRPr="00577E37">
        <w:rPr>
          <w:rFonts w:ascii="Arial" w:hAnsi="Arial" w:cs="Arial"/>
        </w:rPr>
        <w:t xml:space="preserve"> - </w:t>
      </w:r>
      <w:r w:rsidRPr="00577E37">
        <w:rPr>
          <w:rFonts w:ascii="Arial" w:hAnsi="Arial" w:cs="Arial"/>
        </w:rPr>
        <w:t>депутат Совета Потапово-Тумбарлинского сельского поселения;</w:t>
      </w:r>
    </w:p>
    <w:p w14:paraId="537C9D83" w14:textId="77777777" w:rsidR="004413D4" w:rsidRPr="00577E37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2.</w:t>
      </w:r>
      <w:r w:rsidR="002155BC" w:rsidRPr="00577E37">
        <w:rPr>
          <w:rFonts w:ascii="Arial" w:hAnsi="Arial" w:cs="Arial"/>
        </w:rPr>
        <w:t xml:space="preserve"> </w:t>
      </w:r>
      <w:r w:rsidR="0000101D" w:rsidRPr="00577E37">
        <w:rPr>
          <w:rFonts w:ascii="Arial" w:hAnsi="Arial" w:cs="Arial"/>
        </w:rPr>
        <w:t>Семенова Нина Александровна</w:t>
      </w:r>
      <w:r w:rsidR="002155BC" w:rsidRPr="00577E37">
        <w:rPr>
          <w:rFonts w:ascii="Arial" w:hAnsi="Arial" w:cs="Arial"/>
        </w:rPr>
        <w:t xml:space="preserve"> - </w:t>
      </w:r>
      <w:r w:rsidRPr="00577E37">
        <w:rPr>
          <w:rFonts w:ascii="Arial" w:hAnsi="Arial" w:cs="Arial"/>
        </w:rPr>
        <w:t>депутат Совета Потапово-Тумбарлинского сельского поселения;</w:t>
      </w:r>
    </w:p>
    <w:p w14:paraId="6EB39CA1" w14:textId="77777777" w:rsidR="004413D4" w:rsidRPr="00577E37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3.</w:t>
      </w:r>
      <w:r w:rsidR="002155BC" w:rsidRPr="00577E37">
        <w:rPr>
          <w:rFonts w:ascii="Arial" w:hAnsi="Arial" w:cs="Arial"/>
        </w:rPr>
        <w:t xml:space="preserve"> </w:t>
      </w:r>
      <w:r w:rsidR="00CF37E5" w:rsidRPr="00577E37">
        <w:rPr>
          <w:rFonts w:ascii="Arial" w:hAnsi="Arial" w:cs="Arial"/>
        </w:rPr>
        <w:t>Хазеев Сафуан Махасимович</w:t>
      </w:r>
      <w:r w:rsidR="002155BC" w:rsidRPr="00577E37">
        <w:rPr>
          <w:rFonts w:ascii="Arial" w:hAnsi="Arial" w:cs="Arial"/>
        </w:rPr>
        <w:t xml:space="preserve"> - </w:t>
      </w:r>
      <w:r w:rsidRPr="00577E37">
        <w:rPr>
          <w:rFonts w:ascii="Arial" w:hAnsi="Arial" w:cs="Arial"/>
        </w:rPr>
        <w:t>депутат Совета Потапово-Тумбарлинского</w:t>
      </w:r>
      <w:r w:rsidR="002155BC" w:rsidRPr="00577E37">
        <w:rPr>
          <w:rFonts w:ascii="Arial" w:hAnsi="Arial" w:cs="Arial"/>
        </w:rPr>
        <w:t xml:space="preserve"> сельского поселения.</w:t>
      </w:r>
    </w:p>
    <w:p w14:paraId="00D6840D" w14:textId="20F83DC9" w:rsidR="00C87BBB" w:rsidRPr="00577E37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5. </w:t>
      </w:r>
      <w:r w:rsidR="00885ECC" w:rsidRPr="00577E37">
        <w:rPr>
          <w:rFonts w:ascii="Arial" w:hAnsi="Arial" w:cs="Arial"/>
        </w:rPr>
        <w:t>Назначить</w:t>
      </w:r>
      <w:r w:rsidRPr="00577E37">
        <w:rPr>
          <w:rFonts w:ascii="Arial" w:hAnsi="Arial" w:cs="Arial"/>
        </w:rPr>
        <w:t xml:space="preserve"> публичные слушания по проекту </w:t>
      </w:r>
      <w:r w:rsidR="00733C61" w:rsidRPr="00577E37">
        <w:rPr>
          <w:rFonts w:ascii="Arial" w:hAnsi="Arial" w:cs="Arial"/>
          <w:color w:val="000000"/>
        </w:rPr>
        <w:t>решения Совета Потапово-Тумбарлинского сельского поселения «</w:t>
      </w:r>
      <w:r w:rsidR="00733C61" w:rsidRPr="00577E37">
        <w:rPr>
          <w:rFonts w:ascii="Arial" w:hAnsi="Arial" w:cs="Arial"/>
        </w:rPr>
        <w:t>О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 xml:space="preserve">внесении изменений </w:t>
      </w:r>
      <w:r w:rsidR="002155BC" w:rsidRPr="00577E37">
        <w:rPr>
          <w:rFonts w:ascii="Arial" w:hAnsi="Arial" w:cs="Arial"/>
        </w:rPr>
        <w:t xml:space="preserve">и дополнений </w:t>
      </w:r>
      <w:r w:rsidR="00733C61" w:rsidRPr="00577E37">
        <w:rPr>
          <w:rFonts w:ascii="Arial" w:hAnsi="Arial" w:cs="Arial"/>
        </w:rPr>
        <w:t>в Устав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муниципального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образования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«Потапово-Тумбарлинское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сельское поселение»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Бавлинского муниципального района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Республики Татарстан, утвержденный решением Совета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Потапово-Тумбарлинского сельского поселения</w:t>
      </w:r>
      <w:r w:rsidR="00C87BBB" w:rsidRPr="00577E37">
        <w:rPr>
          <w:rFonts w:ascii="Arial" w:hAnsi="Arial" w:cs="Arial"/>
        </w:rPr>
        <w:t xml:space="preserve"> </w:t>
      </w:r>
      <w:r w:rsidR="00733C61" w:rsidRPr="00577E37">
        <w:rPr>
          <w:rFonts w:ascii="Arial" w:hAnsi="Arial" w:cs="Arial"/>
        </w:rPr>
        <w:t>Бавлинского муниципального района</w:t>
      </w:r>
      <w:r w:rsidR="00733C61" w:rsidRPr="00577E37">
        <w:rPr>
          <w:rFonts w:ascii="Arial" w:hAnsi="Arial" w:cs="Arial"/>
          <w:color w:val="000000"/>
        </w:rPr>
        <w:t xml:space="preserve"> </w:t>
      </w:r>
      <w:r w:rsidR="00733C61" w:rsidRPr="00577E37">
        <w:rPr>
          <w:rFonts w:ascii="Arial" w:hAnsi="Arial" w:cs="Arial"/>
        </w:rPr>
        <w:t>от 18.10.2019 № 112»</w:t>
      </w:r>
      <w:r w:rsidR="00097E70" w:rsidRPr="00577E37">
        <w:rPr>
          <w:rFonts w:ascii="Arial" w:hAnsi="Arial" w:cs="Arial"/>
        </w:rPr>
        <w:t xml:space="preserve"> </w:t>
      </w:r>
      <w:r w:rsidR="003F1542" w:rsidRPr="00577E37">
        <w:rPr>
          <w:rFonts w:ascii="Arial" w:hAnsi="Arial" w:cs="Arial"/>
        </w:rPr>
        <w:t>с измене</w:t>
      </w:r>
      <w:r w:rsidR="000C7505" w:rsidRPr="00577E37">
        <w:rPr>
          <w:rFonts w:ascii="Arial" w:hAnsi="Arial" w:cs="Arial"/>
        </w:rPr>
        <w:t>ниями внесенными решения</w:t>
      </w:r>
      <w:r w:rsidR="003F1542" w:rsidRPr="00577E37">
        <w:rPr>
          <w:rFonts w:ascii="Arial" w:hAnsi="Arial" w:cs="Arial"/>
        </w:rPr>
        <w:t>м</w:t>
      </w:r>
      <w:r w:rsidR="000C7505" w:rsidRPr="00577E37">
        <w:rPr>
          <w:rFonts w:ascii="Arial" w:hAnsi="Arial" w:cs="Arial"/>
        </w:rPr>
        <w:t>и</w:t>
      </w:r>
      <w:r w:rsidR="003F1542" w:rsidRPr="00577E37">
        <w:rPr>
          <w:rFonts w:ascii="Arial" w:hAnsi="Arial" w:cs="Arial"/>
        </w:rPr>
        <w:t xml:space="preserve"> от</w:t>
      </w:r>
      <w:r w:rsidR="00C87BBB" w:rsidRPr="00577E37">
        <w:rPr>
          <w:rFonts w:ascii="Arial" w:hAnsi="Arial" w:cs="Arial"/>
        </w:rPr>
        <w:t xml:space="preserve"> </w:t>
      </w:r>
      <w:r w:rsidR="003F1542" w:rsidRPr="00577E37">
        <w:rPr>
          <w:rFonts w:ascii="Arial" w:hAnsi="Arial" w:cs="Arial"/>
        </w:rPr>
        <w:t>23.04.2020 № 128, 18.11.2020 № 12</w:t>
      </w:r>
      <w:r w:rsidR="002155BC" w:rsidRPr="00577E37">
        <w:rPr>
          <w:rFonts w:ascii="Arial" w:hAnsi="Arial" w:cs="Arial"/>
        </w:rPr>
        <w:t>, 17.12.2021 № 38</w:t>
      </w:r>
      <w:r w:rsidR="00C87BBB" w:rsidRPr="00577E37">
        <w:rPr>
          <w:rFonts w:ascii="Arial" w:hAnsi="Arial" w:cs="Arial"/>
        </w:rPr>
        <w:t>, 29.05.2023 № 80</w:t>
      </w:r>
      <w:r w:rsidR="00733C61" w:rsidRPr="00577E37">
        <w:rPr>
          <w:rFonts w:ascii="Arial" w:hAnsi="Arial" w:cs="Arial"/>
        </w:rPr>
        <w:t xml:space="preserve"> </w:t>
      </w:r>
      <w:r w:rsidR="00885ECC" w:rsidRPr="00577E37">
        <w:rPr>
          <w:rFonts w:ascii="Arial" w:hAnsi="Arial" w:cs="Arial"/>
        </w:rPr>
        <w:t>на</w:t>
      </w:r>
      <w:r w:rsidR="00A539BF" w:rsidRPr="00577E37">
        <w:rPr>
          <w:rFonts w:ascii="Arial" w:hAnsi="Arial" w:cs="Arial"/>
        </w:rPr>
        <w:t xml:space="preserve"> 10 мая </w:t>
      </w:r>
      <w:r w:rsidR="0000101D" w:rsidRPr="00577E37">
        <w:rPr>
          <w:rFonts w:ascii="Arial" w:hAnsi="Arial" w:cs="Arial"/>
        </w:rPr>
        <w:t>20</w:t>
      </w:r>
      <w:r w:rsidR="00E80B40" w:rsidRPr="00577E37">
        <w:rPr>
          <w:rFonts w:ascii="Arial" w:hAnsi="Arial" w:cs="Arial"/>
        </w:rPr>
        <w:t>2</w:t>
      </w:r>
      <w:r w:rsidR="00C87BBB" w:rsidRPr="00577E37">
        <w:rPr>
          <w:rFonts w:ascii="Arial" w:hAnsi="Arial" w:cs="Arial"/>
        </w:rPr>
        <w:t>4</w:t>
      </w:r>
      <w:r w:rsidRPr="00577E37">
        <w:rPr>
          <w:rFonts w:ascii="Arial" w:hAnsi="Arial" w:cs="Arial"/>
        </w:rPr>
        <w:t xml:space="preserve"> года в 13</w:t>
      </w:r>
      <w:r w:rsidR="00C87BBB" w:rsidRPr="00577E37">
        <w:rPr>
          <w:rFonts w:ascii="Arial" w:hAnsi="Arial" w:cs="Arial"/>
        </w:rPr>
        <w:t>:</w:t>
      </w:r>
      <w:r w:rsidRPr="00577E37">
        <w:rPr>
          <w:rFonts w:ascii="Arial" w:hAnsi="Arial" w:cs="Arial"/>
        </w:rPr>
        <w:t>00 часов  в здании</w:t>
      </w:r>
      <w:r w:rsidR="0000101D" w:rsidRPr="00577E37">
        <w:rPr>
          <w:rFonts w:ascii="Arial" w:hAnsi="Arial" w:cs="Arial"/>
        </w:rPr>
        <w:t xml:space="preserve"> Совета</w:t>
      </w:r>
      <w:r w:rsidRPr="00577E37">
        <w:rPr>
          <w:rFonts w:ascii="Arial" w:hAnsi="Arial" w:cs="Arial"/>
        </w:rPr>
        <w:t xml:space="preserve"> сельского поселения.</w:t>
      </w:r>
    </w:p>
    <w:p w14:paraId="60765800" w14:textId="7E6F2D38" w:rsidR="004413D4" w:rsidRPr="00577E37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6. Рабочей группе изучить и обобщить предложения депутатов Совета Потапово-Тумбарлинского   сельс</w:t>
      </w:r>
      <w:r w:rsidR="00577E37">
        <w:rPr>
          <w:rFonts w:ascii="Arial" w:hAnsi="Arial" w:cs="Arial"/>
        </w:rPr>
        <w:t>кого поселения Бавлинского муни</w:t>
      </w:r>
      <w:r w:rsidRPr="00577E37">
        <w:rPr>
          <w:rFonts w:ascii="Arial" w:hAnsi="Arial" w:cs="Arial"/>
        </w:rPr>
        <w:t xml:space="preserve">ципального района Республики Татарстан и граждан по проекту </w:t>
      </w:r>
      <w:r w:rsidR="00E80B40" w:rsidRPr="00577E37">
        <w:rPr>
          <w:rFonts w:ascii="Arial" w:hAnsi="Arial" w:cs="Arial"/>
          <w:color w:val="000000"/>
        </w:rPr>
        <w:t>решения Совета Потапово-Тумбарлинского сельского поселения  «</w:t>
      </w:r>
      <w:r w:rsidR="00E80B40" w:rsidRPr="00577E37">
        <w:rPr>
          <w:rFonts w:ascii="Arial" w:hAnsi="Arial" w:cs="Arial"/>
        </w:rPr>
        <w:t>О</w:t>
      </w:r>
      <w:r w:rsidR="00C87BBB" w:rsidRPr="00577E37">
        <w:rPr>
          <w:rFonts w:ascii="Arial" w:hAnsi="Arial" w:cs="Arial"/>
        </w:rPr>
        <w:t xml:space="preserve"> </w:t>
      </w:r>
      <w:r w:rsidR="00E80B40" w:rsidRPr="00577E37">
        <w:rPr>
          <w:rFonts w:ascii="Arial" w:hAnsi="Arial" w:cs="Arial"/>
        </w:rPr>
        <w:t xml:space="preserve">внесении изменений </w:t>
      </w:r>
      <w:r w:rsidR="002155BC" w:rsidRPr="00577E37">
        <w:rPr>
          <w:rFonts w:ascii="Arial" w:hAnsi="Arial" w:cs="Arial"/>
        </w:rPr>
        <w:t xml:space="preserve">и дополнений </w:t>
      </w:r>
      <w:r w:rsidR="00E80B40" w:rsidRPr="00577E37">
        <w:rPr>
          <w:rFonts w:ascii="Arial" w:hAnsi="Arial" w:cs="Arial"/>
        </w:rPr>
        <w:t>в Устав</w:t>
      </w:r>
      <w:r w:rsidR="00C87BBB" w:rsidRPr="00577E37">
        <w:rPr>
          <w:rFonts w:ascii="Arial" w:hAnsi="Arial" w:cs="Arial"/>
        </w:rPr>
        <w:t xml:space="preserve"> </w:t>
      </w:r>
      <w:r w:rsidR="00E80B40" w:rsidRPr="00577E37">
        <w:rPr>
          <w:rFonts w:ascii="Arial" w:hAnsi="Arial" w:cs="Arial"/>
        </w:rPr>
        <w:t>муниципального образования</w:t>
      </w:r>
      <w:r w:rsidR="00C87BBB" w:rsidRPr="00577E37">
        <w:rPr>
          <w:rFonts w:ascii="Arial" w:hAnsi="Arial" w:cs="Arial"/>
        </w:rPr>
        <w:t xml:space="preserve"> </w:t>
      </w:r>
      <w:r w:rsidR="00E80B40" w:rsidRPr="00577E37">
        <w:rPr>
          <w:rFonts w:ascii="Arial" w:hAnsi="Arial" w:cs="Arial"/>
        </w:rPr>
        <w:t>«Потапово-Тумбарлинское</w:t>
      </w:r>
      <w:r w:rsidR="00C87BBB" w:rsidRPr="00577E37">
        <w:rPr>
          <w:rFonts w:ascii="Arial" w:hAnsi="Arial" w:cs="Arial"/>
        </w:rPr>
        <w:t xml:space="preserve"> </w:t>
      </w:r>
      <w:r w:rsidR="00E80B40" w:rsidRPr="00577E37">
        <w:rPr>
          <w:rFonts w:ascii="Arial" w:hAnsi="Arial" w:cs="Arial"/>
        </w:rPr>
        <w:t>сельское поселение» Бавлинского муниципального района Республики Татарстан, утвержденный решением Совета</w:t>
      </w:r>
      <w:r w:rsidR="00C87BBB" w:rsidRPr="00577E37">
        <w:rPr>
          <w:rFonts w:ascii="Arial" w:hAnsi="Arial" w:cs="Arial"/>
        </w:rPr>
        <w:t xml:space="preserve"> </w:t>
      </w:r>
      <w:r w:rsidR="00E80B40" w:rsidRPr="00577E37">
        <w:rPr>
          <w:rFonts w:ascii="Arial" w:hAnsi="Arial" w:cs="Arial"/>
        </w:rPr>
        <w:t>Потапово-Тумбарлинского сельского поселения</w:t>
      </w:r>
      <w:r w:rsidR="00C87BBB" w:rsidRPr="00577E37">
        <w:rPr>
          <w:rFonts w:ascii="Arial" w:hAnsi="Arial" w:cs="Arial"/>
        </w:rPr>
        <w:t xml:space="preserve"> </w:t>
      </w:r>
      <w:r w:rsidR="00E80B40" w:rsidRPr="00577E37">
        <w:rPr>
          <w:rFonts w:ascii="Arial" w:hAnsi="Arial" w:cs="Arial"/>
        </w:rPr>
        <w:t>Бавлинского муниципального района</w:t>
      </w:r>
      <w:r w:rsidR="00E80B40" w:rsidRPr="00577E37">
        <w:rPr>
          <w:rFonts w:ascii="Arial" w:hAnsi="Arial" w:cs="Arial"/>
          <w:color w:val="000000"/>
        </w:rPr>
        <w:t xml:space="preserve"> </w:t>
      </w:r>
      <w:r w:rsidR="00E80B40" w:rsidRPr="00577E37">
        <w:rPr>
          <w:rFonts w:ascii="Arial" w:hAnsi="Arial" w:cs="Arial"/>
        </w:rPr>
        <w:t>от</w:t>
      </w:r>
      <w:r w:rsidR="00C87BBB" w:rsidRPr="00577E37">
        <w:rPr>
          <w:rFonts w:ascii="Arial" w:hAnsi="Arial" w:cs="Arial"/>
        </w:rPr>
        <w:t xml:space="preserve"> </w:t>
      </w:r>
      <w:r w:rsidR="00E80B40" w:rsidRPr="00577E37">
        <w:rPr>
          <w:rFonts w:ascii="Arial" w:hAnsi="Arial" w:cs="Arial"/>
        </w:rPr>
        <w:t>18.10.2019 №</w:t>
      </w:r>
      <w:r w:rsidR="00C87BBB" w:rsidRPr="00577E37">
        <w:rPr>
          <w:rFonts w:ascii="Arial" w:hAnsi="Arial" w:cs="Arial"/>
        </w:rPr>
        <w:t xml:space="preserve"> </w:t>
      </w:r>
      <w:r w:rsidR="00E80B40" w:rsidRPr="00577E37">
        <w:rPr>
          <w:rFonts w:ascii="Arial" w:hAnsi="Arial" w:cs="Arial"/>
        </w:rPr>
        <w:t>112»</w:t>
      </w:r>
      <w:r w:rsidR="00097E70" w:rsidRPr="00577E37">
        <w:rPr>
          <w:rFonts w:ascii="Arial" w:hAnsi="Arial" w:cs="Arial"/>
        </w:rPr>
        <w:t xml:space="preserve"> </w:t>
      </w:r>
      <w:r w:rsidR="003F1542" w:rsidRPr="00577E37">
        <w:rPr>
          <w:rFonts w:ascii="Arial" w:hAnsi="Arial" w:cs="Arial"/>
        </w:rPr>
        <w:t>с измене</w:t>
      </w:r>
      <w:r w:rsidR="000C7505" w:rsidRPr="00577E37">
        <w:rPr>
          <w:rFonts w:ascii="Arial" w:hAnsi="Arial" w:cs="Arial"/>
        </w:rPr>
        <w:t>ниями внесенными решения</w:t>
      </w:r>
      <w:r w:rsidR="003F1542" w:rsidRPr="00577E37">
        <w:rPr>
          <w:rFonts w:ascii="Arial" w:hAnsi="Arial" w:cs="Arial"/>
        </w:rPr>
        <w:t>м</w:t>
      </w:r>
      <w:r w:rsidR="000C7505" w:rsidRPr="00577E37">
        <w:rPr>
          <w:rFonts w:ascii="Arial" w:hAnsi="Arial" w:cs="Arial"/>
        </w:rPr>
        <w:t>и</w:t>
      </w:r>
      <w:r w:rsidR="003F1542" w:rsidRPr="00577E37">
        <w:rPr>
          <w:rFonts w:ascii="Arial" w:hAnsi="Arial" w:cs="Arial"/>
        </w:rPr>
        <w:t xml:space="preserve"> от</w:t>
      </w:r>
      <w:r w:rsidR="00C87BBB" w:rsidRPr="00577E37">
        <w:rPr>
          <w:rFonts w:ascii="Arial" w:hAnsi="Arial" w:cs="Arial"/>
        </w:rPr>
        <w:t xml:space="preserve"> </w:t>
      </w:r>
      <w:r w:rsidR="003F1542" w:rsidRPr="00577E37">
        <w:rPr>
          <w:rFonts w:ascii="Arial" w:hAnsi="Arial" w:cs="Arial"/>
        </w:rPr>
        <w:t>23.04.2020 № 128, 18.11.2020 № 12</w:t>
      </w:r>
      <w:r w:rsidR="002155BC" w:rsidRPr="00577E37">
        <w:rPr>
          <w:rFonts w:ascii="Arial" w:hAnsi="Arial" w:cs="Arial"/>
          <w:color w:val="000000"/>
        </w:rPr>
        <w:t>, 17.12.2021 № 38</w:t>
      </w:r>
      <w:r w:rsidR="00C87BBB" w:rsidRPr="00577E37">
        <w:rPr>
          <w:rFonts w:ascii="Arial" w:hAnsi="Arial" w:cs="Arial"/>
          <w:color w:val="000000"/>
        </w:rPr>
        <w:t>, 29.05.2023 № 80</w:t>
      </w:r>
      <w:r w:rsidR="00E80B40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и вынести на рассмотрение Совета Потапово-Тумбарлинского</w:t>
      </w:r>
      <w:r w:rsidR="00C87BBB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сельского поселения Бавлинского муниципально</w:t>
      </w:r>
      <w:r w:rsidRPr="00577E37">
        <w:rPr>
          <w:rFonts w:ascii="Arial" w:hAnsi="Arial" w:cs="Arial"/>
        </w:rPr>
        <w:softHyphen/>
        <w:t>го района Республики Татарстан.</w:t>
      </w:r>
    </w:p>
    <w:p w14:paraId="371AD330" w14:textId="77777777" w:rsidR="004413D4" w:rsidRPr="00577E37" w:rsidRDefault="004413D4" w:rsidP="00C87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7.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="00E14C01" w:rsidRPr="00577E37">
        <w:rPr>
          <w:rFonts w:ascii="Arial" w:hAnsi="Arial" w:cs="Arial"/>
        </w:rPr>
        <w:t xml:space="preserve">новой редакции </w:t>
      </w:r>
      <w:r w:rsidRPr="00577E37">
        <w:rPr>
          <w:rFonts w:ascii="Arial" w:hAnsi="Arial" w:cs="Arial"/>
        </w:rPr>
        <w:t>Устава муниципального образования «Потапово-Тумбарлинское сельское поселение</w:t>
      </w:r>
      <w:r w:rsidR="00E14C01" w:rsidRPr="00577E37">
        <w:rPr>
          <w:rFonts w:ascii="Arial" w:hAnsi="Arial" w:cs="Arial"/>
        </w:rPr>
        <w:t>»</w:t>
      </w:r>
      <w:r w:rsidRPr="00577E37">
        <w:rPr>
          <w:rFonts w:ascii="Arial" w:hAnsi="Arial" w:cs="Arial"/>
        </w:rPr>
        <w:t xml:space="preserve"> Бавлинского муниципального района Республики Татарстан.</w:t>
      </w:r>
    </w:p>
    <w:p w14:paraId="2135F074" w14:textId="77777777" w:rsidR="002155BC" w:rsidRPr="00577E37" w:rsidRDefault="002155BC" w:rsidP="002155BC">
      <w:pPr>
        <w:rPr>
          <w:rFonts w:ascii="Arial" w:hAnsi="Arial" w:cs="Arial"/>
        </w:rPr>
      </w:pPr>
    </w:p>
    <w:p w14:paraId="2D5644DE" w14:textId="77777777" w:rsidR="00CF37E5" w:rsidRPr="00577E37" w:rsidRDefault="00CF37E5" w:rsidP="00C87BBB">
      <w:pPr>
        <w:ind w:firstLine="709"/>
        <w:rPr>
          <w:rFonts w:ascii="Arial" w:hAnsi="Arial" w:cs="Arial"/>
        </w:rPr>
      </w:pPr>
      <w:r w:rsidRPr="00577E37">
        <w:rPr>
          <w:rFonts w:ascii="Arial" w:hAnsi="Arial" w:cs="Arial"/>
        </w:rPr>
        <w:t>Глава, Председатель Совета</w:t>
      </w:r>
    </w:p>
    <w:p w14:paraId="619CD15D" w14:textId="77777777" w:rsidR="00CF37E5" w:rsidRPr="00577E37" w:rsidRDefault="00CF37E5" w:rsidP="00C87BBB">
      <w:pPr>
        <w:ind w:firstLine="709"/>
        <w:rPr>
          <w:rFonts w:ascii="Arial" w:hAnsi="Arial" w:cs="Arial"/>
          <w:color w:val="000000"/>
        </w:rPr>
      </w:pPr>
      <w:r w:rsidRPr="00577E37">
        <w:rPr>
          <w:rFonts w:ascii="Arial" w:hAnsi="Arial" w:cs="Arial"/>
          <w:color w:val="000000"/>
        </w:rPr>
        <w:t>Потапово-Тумбарлинского</w:t>
      </w:r>
    </w:p>
    <w:p w14:paraId="5818B905" w14:textId="059D7446" w:rsidR="00CF37E5" w:rsidRPr="00577E37" w:rsidRDefault="00CF37E5" w:rsidP="00C87BBB">
      <w:pPr>
        <w:ind w:firstLine="709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сельского поселения               </w:t>
      </w:r>
      <w:r w:rsidRPr="00577E37">
        <w:rPr>
          <w:rFonts w:ascii="Arial" w:hAnsi="Arial" w:cs="Arial"/>
        </w:rPr>
        <w:tab/>
      </w:r>
      <w:r w:rsidRPr="00577E37">
        <w:rPr>
          <w:rFonts w:ascii="Arial" w:hAnsi="Arial" w:cs="Arial"/>
        </w:rPr>
        <w:tab/>
      </w:r>
      <w:r w:rsidR="0000101D" w:rsidRPr="00577E37">
        <w:rPr>
          <w:rFonts w:ascii="Arial" w:hAnsi="Arial" w:cs="Arial"/>
        </w:rPr>
        <w:t xml:space="preserve">         </w:t>
      </w:r>
      <w:r w:rsidR="002155BC" w:rsidRPr="00577E37">
        <w:rPr>
          <w:rFonts w:ascii="Arial" w:hAnsi="Arial" w:cs="Arial"/>
        </w:rPr>
        <w:t xml:space="preserve">                      </w:t>
      </w:r>
      <w:r w:rsidR="0000101D" w:rsidRPr="00577E37">
        <w:rPr>
          <w:rFonts w:ascii="Arial" w:hAnsi="Arial" w:cs="Arial"/>
        </w:rPr>
        <w:t xml:space="preserve">             С.А. Козлова</w:t>
      </w:r>
    </w:p>
    <w:p w14:paraId="6CEFC870" w14:textId="77777777" w:rsidR="00EC1095" w:rsidRPr="00577E37" w:rsidRDefault="00EC1095" w:rsidP="00EC1095">
      <w:pPr>
        <w:ind w:left="723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Приложение № 1 </w:t>
      </w:r>
    </w:p>
    <w:p w14:paraId="45E96E58" w14:textId="77777777" w:rsidR="00EC1095" w:rsidRPr="00577E37" w:rsidRDefault="00EC1095" w:rsidP="00EC1095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>к решению Совета</w:t>
      </w:r>
    </w:p>
    <w:p w14:paraId="273AF0F9" w14:textId="77777777" w:rsidR="0000101D" w:rsidRPr="00577E37" w:rsidRDefault="00EC1095" w:rsidP="00EC1095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Потапово-Тумбарлинского </w:t>
      </w:r>
    </w:p>
    <w:p w14:paraId="1B3B537B" w14:textId="77777777" w:rsidR="00EC1095" w:rsidRPr="00577E37" w:rsidRDefault="00EC1095" w:rsidP="00EC1095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>сельского поселения</w:t>
      </w:r>
    </w:p>
    <w:p w14:paraId="4DFE530D" w14:textId="77777777" w:rsidR="00EC1095" w:rsidRPr="00577E37" w:rsidRDefault="00EC1095" w:rsidP="00EC1095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>Бавлинского муниципального района</w:t>
      </w:r>
    </w:p>
    <w:p w14:paraId="30C4EA7F" w14:textId="77777777" w:rsidR="00EC1095" w:rsidRPr="00577E37" w:rsidRDefault="00EC1095" w:rsidP="00EC1095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lastRenderedPageBreak/>
        <w:t xml:space="preserve">Республики Татарстан </w:t>
      </w:r>
    </w:p>
    <w:p w14:paraId="0D64DCA3" w14:textId="6B1ACF4A" w:rsidR="00EC1095" w:rsidRPr="00577E37" w:rsidRDefault="00944B15" w:rsidP="00EC1095">
      <w:pPr>
        <w:ind w:left="528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от </w:t>
      </w:r>
      <w:r w:rsidR="00A539BF" w:rsidRPr="00577E37">
        <w:rPr>
          <w:rFonts w:ascii="Arial" w:hAnsi="Arial" w:cs="Arial"/>
        </w:rPr>
        <w:t>23.04.</w:t>
      </w:r>
      <w:r w:rsidR="002155BC" w:rsidRPr="00577E37">
        <w:rPr>
          <w:rFonts w:ascii="Arial" w:hAnsi="Arial" w:cs="Arial"/>
        </w:rPr>
        <w:t>202</w:t>
      </w:r>
      <w:r w:rsidR="00C87BBB" w:rsidRPr="00577E37">
        <w:rPr>
          <w:rFonts w:ascii="Arial" w:hAnsi="Arial" w:cs="Arial"/>
        </w:rPr>
        <w:t>4 г.</w:t>
      </w:r>
      <w:r w:rsidR="002155BC" w:rsidRPr="00577E37">
        <w:rPr>
          <w:rFonts w:ascii="Arial" w:hAnsi="Arial" w:cs="Arial"/>
        </w:rPr>
        <w:t xml:space="preserve"> </w:t>
      </w:r>
      <w:r w:rsidR="0000101D" w:rsidRPr="00577E37">
        <w:rPr>
          <w:rFonts w:ascii="Arial" w:hAnsi="Arial" w:cs="Arial"/>
        </w:rPr>
        <w:t>№</w:t>
      </w:r>
      <w:r w:rsidR="002155BC" w:rsidRPr="00577E37">
        <w:rPr>
          <w:rFonts w:ascii="Arial" w:hAnsi="Arial" w:cs="Arial"/>
        </w:rPr>
        <w:t xml:space="preserve"> </w:t>
      </w:r>
      <w:r w:rsidR="00A539BF" w:rsidRPr="00577E37">
        <w:rPr>
          <w:rFonts w:ascii="Arial" w:hAnsi="Arial" w:cs="Arial"/>
        </w:rPr>
        <w:t>103</w:t>
      </w:r>
      <w:r w:rsidR="00194C4F" w:rsidRPr="00577E37">
        <w:rPr>
          <w:rFonts w:ascii="Arial" w:hAnsi="Arial" w:cs="Arial"/>
        </w:rPr>
        <w:t xml:space="preserve">   </w:t>
      </w:r>
      <w:r w:rsidR="0000101D" w:rsidRPr="00577E37">
        <w:rPr>
          <w:rFonts w:ascii="Arial" w:hAnsi="Arial" w:cs="Arial"/>
        </w:rPr>
        <w:t xml:space="preserve"> </w:t>
      </w:r>
      <w:r w:rsidR="00097E70" w:rsidRPr="00577E37">
        <w:rPr>
          <w:rFonts w:ascii="Arial" w:hAnsi="Arial" w:cs="Arial"/>
        </w:rPr>
        <w:t xml:space="preserve">    </w:t>
      </w:r>
    </w:p>
    <w:p w14:paraId="71710C2A" w14:textId="77777777" w:rsidR="00EC1095" w:rsidRPr="00577E37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14:paraId="18EC94E1" w14:textId="77777777" w:rsidR="00E80B40" w:rsidRPr="00577E37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577E37">
        <w:rPr>
          <w:rFonts w:ascii="Arial" w:hAnsi="Arial" w:cs="Arial"/>
        </w:rPr>
        <w:t>ПРОЕКТ</w:t>
      </w:r>
    </w:p>
    <w:p w14:paraId="358578D4" w14:textId="77777777" w:rsidR="00C87BBB" w:rsidRPr="00577E37" w:rsidRDefault="00C87BBB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14:paraId="4BC23933" w14:textId="77777777" w:rsidR="00C87BBB" w:rsidRPr="00577E37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решения Совета Потапово-Тумбарлинского сельского поселения </w:t>
      </w:r>
    </w:p>
    <w:p w14:paraId="0A1C7183" w14:textId="2759C926" w:rsidR="00E80B40" w:rsidRPr="00577E37" w:rsidRDefault="00E80B40" w:rsidP="008C4E6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577E37">
        <w:rPr>
          <w:rFonts w:ascii="Arial" w:hAnsi="Arial" w:cs="Arial"/>
        </w:rPr>
        <w:t>Бавлинского муниципального района «О внесении изменений и дополнений в Устав муниципального образования «Потапово-Тумбарлинское сельское</w:t>
      </w:r>
      <w:r w:rsidR="008C4E65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поселение»</w:t>
      </w:r>
      <w:r w:rsidR="00C87BBB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  <w:color w:val="000000"/>
        </w:rPr>
        <w:t>Бавлинского муниципального района</w:t>
      </w:r>
      <w:r w:rsidR="00E63CA9" w:rsidRPr="00577E37">
        <w:rPr>
          <w:rFonts w:ascii="Arial" w:hAnsi="Arial" w:cs="Arial"/>
          <w:color w:val="000000"/>
        </w:rPr>
        <w:t xml:space="preserve"> </w:t>
      </w:r>
      <w:r w:rsidRPr="00577E37">
        <w:rPr>
          <w:rFonts w:ascii="Arial" w:hAnsi="Arial" w:cs="Arial"/>
          <w:color w:val="000000"/>
        </w:rPr>
        <w:t>Республики Татарстан</w:t>
      </w:r>
      <w:r w:rsidR="00E63CA9" w:rsidRPr="00577E37">
        <w:rPr>
          <w:rFonts w:ascii="Arial" w:hAnsi="Arial" w:cs="Arial"/>
          <w:color w:val="000000"/>
        </w:rPr>
        <w:t>,</w:t>
      </w:r>
      <w:r w:rsidR="00E63CA9" w:rsidRPr="00577E37">
        <w:rPr>
          <w:rFonts w:ascii="Arial" w:hAnsi="Arial" w:cs="Arial"/>
        </w:rPr>
        <w:t xml:space="preserve"> утвержденный решением Совета Потапово-Тумбарлинского сельского поселения Бавлинского муниципального района от 18.10.2019 № 112»</w:t>
      </w:r>
    </w:p>
    <w:p w14:paraId="003B6883" w14:textId="77777777" w:rsidR="00B63D55" w:rsidRPr="00577E37" w:rsidRDefault="00B63D55" w:rsidP="00E80B40">
      <w:pPr>
        <w:jc w:val="center"/>
        <w:rPr>
          <w:rFonts w:ascii="Arial" w:hAnsi="Arial" w:cs="Arial"/>
        </w:rPr>
      </w:pPr>
    </w:p>
    <w:p w14:paraId="072F9D64" w14:textId="77777777" w:rsidR="008C4E65" w:rsidRPr="00577E37" w:rsidRDefault="008C4E65" w:rsidP="00E80B40">
      <w:pPr>
        <w:jc w:val="center"/>
        <w:rPr>
          <w:rFonts w:ascii="Arial" w:hAnsi="Arial" w:cs="Arial"/>
        </w:rPr>
      </w:pPr>
    </w:p>
    <w:p w14:paraId="481D8B21" w14:textId="77777777" w:rsidR="00C87BBB" w:rsidRPr="00577E37" w:rsidRDefault="00C87BBB" w:rsidP="008C4E65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В соответствии с федеральными законами от 10.07.2023 № 286-ФЗ «О внесении изменений в отдельные законодательные акты Российской Федерации», от 02.11.2023 № 517-ФЗ «О внесении изменений в Федеральный закон «Об общих принципах организации местного самоуправления в Российской Федерации», Совет Потапово-Тумбарлинского сельского поселения Бавлинского муниципального района</w:t>
      </w:r>
      <w:r w:rsidRPr="00577E37">
        <w:rPr>
          <w:rFonts w:ascii="Arial" w:hAnsi="Arial" w:cs="Arial"/>
          <w:i/>
        </w:rPr>
        <w:t xml:space="preserve"> </w:t>
      </w:r>
      <w:r w:rsidRPr="00577E37">
        <w:rPr>
          <w:rFonts w:ascii="Arial" w:hAnsi="Arial" w:cs="Arial"/>
        </w:rPr>
        <w:t>решил:</w:t>
      </w:r>
    </w:p>
    <w:p w14:paraId="306F3938" w14:textId="77777777" w:rsidR="00C87BBB" w:rsidRPr="00577E37" w:rsidRDefault="00C87BBB" w:rsidP="008C4E65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1. Внести в Устав муниципального образования «Потапово-Тумбарлинское сельское поселение» Бавлинского муниципального района, утвержденный решением Совета Потапово-Тумбарлинского сельского поселения Бавлинского муниципального района от 18.10.2019 г. № 112 (с изменениями, внесенными решением от 23.04.2020 № 128, 18.11.2020 № 12, 17.12.2021 № 38, 29.05.2023 № 80) следующие изменения:</w:t>
      </w:r>
    </w:p>
    <w:p w14:paraId="35F2F714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подпункт 12 пункта 1 статьи 8 изложить в следующей редакции:</w:t>
      </w:r>
    </w:p>
    <w:p w14:paraId="44FD9D05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14:paraId="507DB217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577E37">
        <w:rPr>
          <w:rFonts w:ascii="Arial" w:hAnsi="Arial" w:cs="Arial"/>
        </w:rPr>
        <w:t xml:space="preserve"> в пункте 7 статьи 13 слова «Избирательной комиссией Поселения» заменить словами «Избирательной комиссией, организующей подготовку и проведение местного референдума»;</w:t>
      </w:r>
      <w:r w:rsidRPr="00577E37">
        <w:rPr>
          <w:rFonts w:ascii="Arial" w:eastAsiaTheme="minorHAnsi" w:hAnsi="Arial" w:cs="Arial"/>
          <w:lang w:eastAsia="en-US"/>
        </w:rPr>
        <w:t xml:space="preserve"> </w:t>
      </w:r>
    </w:p>
    <w:p w14:paraId="0125FE11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577E37">
        <w:rPr>
          <w:rFonts w:ascii="Arial" w:eastAsiaTheme="minorHAnsi" w:hAnsi="Arial" w:cs="Arial"/>
          <w:lang w:eastAsia="en-US"/>
        </w:rPr>
        <w:t>в статье 32:</w:t>
      </w:r>
    </w:p>
    <w:p w14:paraId="29908042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577E37">
        <w:rPr>
          <w:rFonts w:ascii="Arial" w:eastAsiaTheme="minorHAnsi" w:hAnsi="Arial" w:cs="Arial"/>
          <w:lang w:eastAsia="en-US"/>
        </w:rPr>
        <w:t>в абзаце а) подпункта 2 пункта 5 слова «аппарате избирательной комиссии муниципального образования» исключить;</w:t>
      </w:r>
    </w:p>
    <w:p w14:paraId="279532A7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577E37">
        <w:rPr>
          <w:rFonts w:ascii="Arial" w:eastAsiaTheme="minorHAnsi" w:hAnsi="Arial" w:cs="Arial"/>
          <w:lang w:eastAsia="en-US"/>
        </w:rPr>
        <w:t>в абзаце б) подпункта 2 пункта 5 слова «аппарате избирательной комиссии муниципального образования» исключить, слова «Президента Республики Татарстан» заменить словами «Главы (Раиса) Республики Татарстан»;</w:t>
      </w:r>
    </w:p>
    <w:p w14:paraId="21C50B5F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lastRenderedPageBreak/>
        <w:t>пункт 6 дополнить абзацем следующего содержания:</w:t>
      </w:r>
    </w:p>
    <w:p w14:paraId="1F51FD6A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«Депутат,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коррупции».»;</w:t>
      </w:r>
    </w:p>
    <w:p w14:paraId="277388B0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в пункте</w:t>
      </w:r>
      <w:r w:rsidRPr="00577E37">
        <w:rPr>
          <w:rFonts w:ascii="Arial" w:eastAsiaTheme="minorHAnsi" w:hAnsi="Arial" w:cs="Arial"/>
          <w:lang w:eastAsia="en-US"/>
        </w:rPr>
        <w:t xml:space="preserve"> </w:t>
      </w:r>
      <w:r w:rsidRPr="00577E37">
        <w:rPr>
          <w:rFonts w:ascii="Arial" w:hAnsi="Arial" w:cs="Arial"/>
        </w:rPr>
        <w:t>пункта 1 статьи 35:</w:t>
      </w:r>
    </w:p>
    <w:p w14:paraId="164F9A79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подпункт 25) изложить в следующей редакции:</w:t>
      </w:r>
    </w:p>
    <w:p w14:paraId="06E5DD94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«25)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«Потапово-Тумбарлинское сельское поселение» официальной информации;»;</w:t>
      </w:r>
    </w:p>
    <w:p w14:paraId="3B7228C8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в подпункте 29) слова «а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 исключить;</w:t>
      </w:r>
    </w:p>
    <w:p w14:paraId="259350B8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пункт 3 статьи 45 дополнить абзацем следующего содержания:</w:t>
      </w:r>
    </w:p>
    <w:p w14:paraId="1F8C6CBA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«Глава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14:paraId="6933D2CA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пункт 7 статьи 47 дополнить абзацем следующего содержания:</w:t>
      </w:r>
    </w:p>
    <w:p w14:paraId="042A8A92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«Заместитель главы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577E37">
        <w:rPr>
          <w:rFonts w:ascii="Arial" w:hAnsi="Arial" w:cs="Arial"/>
        </w:rPr>
        <w:lastRenderedPageBreak/>
        <w:t>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14:paraId="6F12A7D4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в пункте 1 статьи 51:</w:t>
      </w:r>
    </w:p>
    <w:p w14:paraId="39BD50F9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седьмой абзац подпункта 5 изложить в следующей редакции:</w:t>
      </w:r>
    </w:p>
    <w:p w14:paraId="2ED83C19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«-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поселении;»;</w:t>
      </w:r>
    </w:p>
    <w:p w14:paraId="3886442E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в абзаце третьем подпункта 6 слова «а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поселения,» исключить;</w:t>
      </w:r>
    </w:p>
    <w:p w14:paraId="11F25BED" w14:textId="77777777" w:rsidR="00C87BBB" w:rsidRPr="00577E37" w:rsidRDefault="00C87BBB" w:rsidP="008C4E65">
      <w:pPr>
        <w:spacing w:line="360" w:lineRule="auto"/>
        <w:ind w:firstLine="709"/>
        <w:jc w:val="both"/>
        <w:rPr>
          <w:rFonts w:ascii="Arial" w:eastAsiaTheme="minorHAnsi" w:hAnsi="Arial" w:cs="Arial"/>
          <w:color w:val="000000"/>
          <w:lang w:eastAsia="en-US"/>
        </w:rPr>
      </w:pPr>
      <w:r w:rsidRPr="00577E37">
        <w:rPr>
          <w:rFonts w:ascii="Arial" w:hAnsi="Arial" w:cs="Arial"/>
        </w:rPr>
        <w:t>статью 70</w:t>
      </w:r>
      <w:r w:rsidRPr="00577E37">
        <w:rPr>
          <w:rFonts w:ascii="Arial" w:eastAsiaTheme="minorHAnsi" w:hAnsi="Arial" w:cs="Arial"/>
          <w:color w:val="000000"/>
          <w:lang w:eastAsia="en-US"/>
        </w:rPr>
        <w:t xml:space="preserve"> изложить в следующей редакции:</w:t>
      </w:r>
    </w:p>
    <w:p w14:paraId="19BD43F4" w14:textId="7777777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«Статья 70. «Порядок обнародования и вступления в силу муниципальных правовых актов</w:t>
      </w:r>
    </w:p>
    <w:p w14:paraId="0CE4AB9B" w14:textId="7777777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Потапово-Тумбарлинское сельское поселение, вступают в силу после их официального обнародования.</w:t>
      </w:r>
    </w:p>
    <w:p w14:paraId="3B98031F" w14:textId="7777777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14:paraId="51BC7D60" w14:textId="7777777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(Роскомнадзор);</w:t>
      </w:r>
    </w:p>
    <w:p w14:paraId="47229FCB" w14:textId="7D77146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2) размещение на официальном сайте в разделе Потапово-Тумбарлинское сельское поселение на официальном сайте Бавлинского муниципального района на Портале </w:t>
      </w:r>
      <w:r w:rsidRPr="00577E37">
        <w:rPr>
          <w:rFonts w:ascii="Arial" w:hAnsi="Arial" w:cs="Arial"/>
        </w:rPr>
        <w:lastRenderedPageBreak/>
        <w:t>муниципальных образований Республики Татарстан в информационно-телекоммуникационной сети «Интернет»</w:t>
      </w:r>
      <w:r w:rsidR="008C4E65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(https://bavly.tatarstan.ru);</w:t>
      </w:r>
    </w:p>
    <w:p w14:paraId="1659195F" w14:textId="7777777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3) размещение на информационных стендах, расположенных по адресам: </w:t>
      </w:r>
      <w:bookmarkStart w:id="1" w:name="_Hlk164258460"/>
      <w:r w:rsidRPr="00577E37">
        <w:rPr>
          <w:rFonts w:ascii="Arial" w:hAnsi="Arial" w:cs="Arial"/>
        </w:rPr>
        <w:t>Республика Татарстан, Бавлинский муниципальный район, село Потапово-Тумбарла, улица Советская, д. 20А</w:t>
      </w:r>
      <w:bookmarkEnd w:id="1"/>
      <w:r w:rsidRPr="00577E37">
        <w:rPr>
          <w:rFonts w:ascii="Arial" w:hAnsi="Arial" w:cs="Arial"/>
        </w:rPr>
        <w:t>.</w:t>
      </w:r>
    </w:p>
    <w:p w14:paraId="732F1731" w14:textId="65DCFC5B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3. Для обеспечения доступа граждан к Официальному порталу правовой информации Республики Татарстан действуют пункты подключения к информационно-телекоммуникационной сети «Интернет», расположенные по адресам: </w:t>
      </w:r>
      <w:bookmarkStart w:id="2" w:name="_Hlk164754326"/>
      <w:r w:rsidRPr="00577E37">
        <w:rPr>
          <w:rFonts w:ascii="Arial" w:hAnsi="Arial" w:cs="Arial"/>
        </w:rPr>
        <w:t>Республика Татарстан, Бавлинский муниципальный район, село Потапово-Тумбарла, улица Советская, д. 35Б (помещение сельской библиотеки),</w:t>
      </w:r>
      <w:bookmarkEnd w:id="2"/>
      <w:r w:rsidRPr="00577E37">
        <w:rPr>
          <w:rFonts w:ascii="Arial" w:hAnsi="Arial" w:cs="Arial"/>
        </w:rPr>
        <w:t xml:space="preserve"> </w:t>
      </w:r>
      <w:r w:rsidR="00BB6883" w:rsidRPr="00577E37">
        <w:rPr>
          <w:rFonts w:ascii="Arial" w:hAnsi="Arial" w:cs="Arial"/>
        </w:rPr>
        <w:t>Республика Татарстан, Бавлинский муниципальный район, село Васькино Туйралы, улица Школьная, д.</w:t>
      </w:r>
      <w:r w:rsidR="00505A78" w:rsidRPr="00577E37">
        <w:rPr>
          <w:rFonts w:ascii="Arial" w:hAnsi="Arial" w:cs="Arial"/>
        </w:rPr>
        <w:t xml:space="preserve"> 6А</w:t>
      </w:r>
      <w:r w:rsidR="00BB6883" w:rsidRPr="00577E37">
        <w:rPr>
          <w:rFonts w:ascii="Arial" w:hAnsi="Arial" w:cs="Arial"/>
        </w:rPr>
        <w:t xml:space="preserve"> (помещение сельской библиотеки), </w:t>
      </w:r>
      <w:r w:rsidRPr="00577E37">
        <w:rPr>
          <w:rFonts w:ascii="Arial" w:hAnsi="Arial" w:cs="Arial"/>
        </w:rPr>
        <w:t>Республика Татарстан, Бавлинский муниципальный район, село Потапово-Тумбарла, улица Советская, д. 20А (помещение исполнительного комитета);</w:t>
      </w:r>
    </w:p>
    <w:p w14:paraId="7099B027" w14:textId="7777777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14:paraId="5307C406" w14:textId="7777777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5. Нормативные правовые акты Совета Потапово-Тумбарлинского сельского поселения Бавлинского муниципального района о налогах и сборах вступают в силу в соответствии с Налоговым кодексом Российской Федерации.</w:t>
      </w:r>
    </w:p>
    <w:p w14:paraId="6BF7FDC2" w14:textId="7777777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14:paraId="23CEE4AE" w14:textId="7777777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Потапово-Тумбарлинского сельского поселения Бавлинского муниципального района.»;</w:t>
      </w:r>
    </w:p>
    <w:p w14:paraId="53279B96" w14:textId="7777777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пункт 3 статьи 90 дополнить подпунктом 12) следующего содержания:</w:t>
      </w:r>
    </w:p>
    <w:p w14:paraId="3188A20F" w14:textId="77777777" w:rsidR="00C87BBB" w:rsidRPr="00577E37" w:rsidRDefault="00C87BBB" w:rsidP="008C4E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2 марта 2007 года № 25-ФЗ «О муниципальной службе в Российской Федерации», за исключением сведений, изменение которых </w:t>
      </w:r>
      <w:r w:rsidRPr="00577E37">
        <w:rPr>
          <w:rFonts w:ascii="Arial" w:hAnsi="Arial" w:cs="Arial"/>
        </w:rPr>
        <w:lastRenderedPageBreak/>
        <w:t>произошло по решению представителя нанимателя (работодателя) (далее - сведения, содержащиеся в анкете).».</w:t>
      </w:r>
    </w:p>
    <w:p w14:paraId="61BDE7BF" w14:textId="77777777" w:rsidR="00C87BBB" w:rsidRPr="00577E37" w:rsidRDefault="00C87BBB" w:rsidP="008C4E65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14:paraId="4D708378" w14:textId="77777777" w:rsidR="00C87BBB" w:rsidRPr="00577E37" w:rsidRDefault="00C87BBB" w:rsidP="008C4E65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14:paraId="707080D0" w14:textId="77777777" w:rsidR="00C87BBB" w:rsidRPr="00577E37" w:rsidRDefault="00C87BBB" w:rsidP="008C4E65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14:paraId="1A842E8A" w14:textId="2E8758B4" w:rsidR="00DF06EF" w:rsidRPr="00577E37" w:rsidRDefault="00C87BBB" w:rsidP="00E5563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6. Контроль за исполнением настоящего решения оставляю за собой.</w:t>
      </w:r>
    </w:p>
    <w:p w14:paraId="7EB3C13F" w14:textId="77777777" w:rsidR="00E55637" w:rsidRPr="00577E37" w:rsidRDefault="00E55637" w:rsidP="00E5563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</w:p>
    <w:p w14:paraId="5BFA30EF" w14:textId="77777777" w:rsidR="00DF06EF" w:rsidRPr="00577E37" w:rsidRDefault="00DF06EF" w:rsidP="008C4E65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83421A2" w14:textId="77777777" w:rsidR="00DF06EF" w:rsidRPr="00577E37" w:rsidRDefault="00DF06EF" w:rsidP="008C4E65">
      <w:pPr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Глава, Председатель Совета</w:t>
      </w:r>
    </w:p>
    <w:p w14:paraId="72FB1166" w14:textId="77777777" w:rsidR="00DF06EF" w:rsidRPr="00577E37" w:rsidRDefault="00DF06EF" w:rsidP="008C4E65">
      <w:pPr>
        <w:ind w:firstLine="709"/>
        <w:jc w:val="both"/>
        <w:rPr>
          <w:rFonts w:ascii="Arial" w:hAnsi="Arial" w:cs="Arial"/>
          <w:color w:val="000000"/>
        </w:rPr>
      </w:pPr>
      <w:r w:rsidRPr="00577E37">
        <w:rPr>
          <w:rFonts w:ascii="Arial" w:hAnsi="Arial" w:cs="Arial"/>
          <w:color w:val="000000"/>
        </w:rPr>
        <w:t>Потапово-Тумбарлинского</w:t>
      </w:r>
    </w:p>
    <w:p w14:paraId="24D7762F" w14:textId="2D2088A2" w:rsidR="00DF06EF" w:rsidRPr="00577E37" w:rsidRDefault="00DF06EF" w:rsidP="008C4E65">
      <w:pPr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сельского поселения               </w:t>
      </w:r>
      <w:r w:rsidRPr="00577E37">
        <w:rPr>
          <w:rFonts w:ascii="Arial" w:hAnsi="Arial" w:cs="Arial"/>
        </w:rPr>
        <w:tab/>
      </w:r>
      <w:r w:rsidRPr="00577E37">
        <w:rPr>
          <w:rFonts w:ascii="Arial" w:hAnsi="Arial" w:cs="Arial"/>
        </w:rPr>
        <w:tab/>
        <w:t xml:space="preserve">                </w:t>
      </w:r>
      <w:r w:rsidR="00E55637" w:rsidRPr="00577E37">
        <w:rPr>
          <w:rFonts w:ascii="Arial" w:hAnsi="Arial" w:cs="Arial"/>
        </w:rPr>
        <w:t xml:space="preserve">            </w:t>
      </w:r>
      <w:r w:rsidRPr="00577E37">
        <w:rPr>
          <w:rFonts w:ascii="Arial" w:hAnsi="Arial" w:cs="Arial"/>
        </w:rPr>
        <w:t xml:space="preserve">                С.А. Козлова</w:t>
      </w:r>
    </w:p>
    <w:p w14:paraId="78DDB3ED" w14:textId="77777777" w:rsidR="00DF06EF" w:rsidRPr="00577E37" w:rsidRDefault="00DF06EF" w:rsidP="008C4E65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C4C768B" w14:textId="77777777" w:rsidR="00DF06EF" w:rsidRPr="00577E37" w:rsidRDefault="00DF06EF" w:rsidP="00DF06EF">
      <w:pPr>
        <w:rPr>
          <w:rFonts w:ascii="Arial" w:hAnsi="Arial" w:cs="Arial"/>
        </w:rPr>
      </w:pPr>
    </w:p>
    <w:p w14:paraId="2E992902" w14:textId="77777777" w:rsidR="00CF37E5" w:rsidRPr="00577E37" w:rsidRDefault="00CF37E5" w:rsidP="00CF37E5">
      <w:pPr>
        <w:ind w:left="723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Приложение № 2 </w:t>
      </w:r>
    </w:p>
    <w:p w14:paraId="44C70F03" w14:textId="77777777" w:rsidR="00CF37E5" w:rsidRPr="00577E37" w:rsidRDefault="00CF37E5" w:rsidP="00CF37E5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>к решению Совета</w:t>
      </w:r>
    </w:p>
    <w:p w14:paraId="2397C567" w14:textId="77777777" w:rsidR="0000101D" w:rsidRPr="00577E37" w:rsidRDefault="00CF37E5" w:rsidP="00CF37E5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Потапово-Тумбарлинского </w:t>
      </w:r>
    </w:p>
    <w:p w14:paraId="107CB5B2" w14:textId="77777777" w:rsidR="00CF37E5" w:rsidRPr="00577E37" w:rsidRDefault="00CF37E5" w:rsidP="00CF37E5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>сельского поселения</w:t>
      </w:r>
    </w:p>
    <w:p w14:paraId="1B5326C3" w14:textId="77777777" w:rsidR="00CF37E5" w:rsidRPr="00577E37" w:rsidRDefault="00CF37E5" w:rsidP="00CF37E5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>Бавлинского муниципального района</w:t>
      </w:r>
    </w:p>
    <w:p w14:paraId="6002CA0D" w14:textId="77777777" w:rsidR="00CF37E5" w:rsidRPr="00577E37" w:rsidRDefault="00CF37E5" w:rsidP="00CF37E5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Республики Татарстан </w:t>
      </w:r>
    </w:p>
    <w:p w14:paraId="660E2BF0" w14:textId="0CD0E95B" w:rsidR="00B91EFB" w:rsidRPr="00577E37" w:rsidRDefault="00944B15" w:rsidP="00B91EFB">
      <w:pPr>
        <w:ind w:left="528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от </w:t>
      </w:r>
      <w:r w:rsidR="00A539BF" w:rsidRPr="00577E37">
        <w:rPr>
          <w:rFonts w:ascii="Arial" w:hAnsi="Arial" w:cs="Arial"/>
        </w:rPr>
        <w:t>23.04.</w:t>
      </w:r>
      <w:r w:rsidR="00DF06EF" w:rsidRPr="00577E37">
        <w:rPr>
          <w:rFonts w:ascii="Arial" w:hAnsi="Arial" w:cs="Arial"/>
        </w:rPr>
        <w:t>202</w:t>
      </w:r>
      <w:r w:rsidR="008C4E65" w:rsidRPr="00577E37">
        <w:rPr>
          <w:rFonts w:ascii="Arial" w:hAnsi="Arial" w:cs="Arial"/>
        </w:rPr>
        <w:t>4</w:t>
      </w:r>
      <w:r w:rsidR="00DF06EF" w:rsidRPr="00577E37">
        <w:rPr>
          <w:rFonts w:ascii="Arial" w:hAnsi="Arial" w:cs="Arial"/>
        </w:rPr>
        <w:t xml:space="preserve"> г. </w:t>
      </w:r>
      <w:r w:rsidR="008206EF" w:rsidRPr="00577E37">
        <w:rPr>
          <w:rFonts w:ascii="Arial" w:hAnsi="Arial" w:cs="Arial"/>
        </w:rPr>
        <w:t>№</w:t>
      </w:r>
      <w:r w:rsidR="00DF06EF" w:rsidRPr="00577E37">
        <w:rPr>
          <w:rFonts w:ascii="Arial" w:hAnsi="Arial" w:cs="Arial"/>
        </w:rPr>
        <w:t xml:space="preserve"> </w:t>
      </w:r>
      <w:r w:rsidR="00A539BF" w:rsidRPr="00577E37">
        <w:rPr>
          <w:rFonts w:ascii="Arial" w:hAnsi="Arial" w:cs="Arial"/>
        </w:rPr>
        <w:t>103</w:t>
      </w:r>
      <w:r w:rsidR="00194C4F" w:rsidRPr="00577E37">
        <w:rPr>
          <w:rFonts w:ascii="Arial" w:hAnsi="Arial" w:cs="Arial"/>
        </w:rPr>
        <w:t xml:space="preserve">   </w:t>
      </w:r>
      <w:r w:rsidR="00097E70" w:rsidRPr="00577E37">
        <w:rPr>
          <w:rFonts w:ascii="Arial" w:hAnsi="Arial" w:cs="Arial"/>
        </w:rPr>
        <w:t xml:space="preserve">    </w:t>
      </w:r>
    </w:p>
    <w:p w14:paraId="48B88083" w14:textId="77777777" w:rsidR="00CF37E5" w:rsidRPr="00577E37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rFonts w:ascii="Arial" w:hAnsi="Arial" w:cs="Arial"/>
          <w:bCs/>
        </w:rPr>
      </w:pPr>
    </w:p>
    <w:p w14:paraId="6926F1C3" w14:textId="77777777" w:rsidR="00CF37E5" w:rsidRPr="00577E37" w:rsidRDefault="00CF37E5" w:rsidP="008C4E65">
      <w:pPr>
        <w:widowControl w:val="0"/>
        <w:autoSpaceDE w:val="0"/>
        <w:autoSpaceDN w:val="0"/>
        <w:adjustRightInd w:val="0"/>
        <w:ind w:left="40"/>
        <w:jc w:val="center"/>
        <w:rPr>
          <w:rFonts w:ascii="Arial" w:hAnsi="Arial" w:cs="Arial"/>
          <w:bCs/>
        </w:rPr>
      </w:pPr>
      <w:r w:rsidRPr="00577E37">
        <w:rPr>
          <w:rFonts w:ascii="Arial" w:hAnsi="Arial" w:cs="Arial"/>
          <w:bCs/>
        </w:rPr>
        <w:t>ПОРЯДОК</w:t>
      </w:r>
    </w:p>
    <w:p w14:paraId="36E10423" w14:textId="77777777" w:rsidR="008C4E65" w:rsidRPr="00577E37" w:rsidRDefault="008C4E65" w:rsidP="008C4E65">
      <w:pPr>
        <w:widowControl w:val="0"/>
        <w:autoSpaceDE w:val="0"/>
        <w:autoSpaceDN w:val="0"/>
        <w:adjustRightInd w:val="0"/>
        <w:ind w:left="40"/>
        <w:jc w:val="center"/>
        <w:rPr>
          <w:rFonts w:ascii="Arial" w:hAnsi="Arial" w:cs="Arial"/>
        </w:rPr>
      </w:pPr>
    </w:p>
    <w:p w14:paraId="58A6D058" w14:textId="76630CD8" w:rsidR="00CF37E5" w:rsidRPr="00577E37" w:rsidRDefault="008C4E65" w:rsidP="008C4E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577E37">
        <w:rPr>
          <w:rFonts w:ascii="Arial" w:hAnsi="Arial" w:cs="Arial"/>
          <w:bCs/>
        </w:rPr>
        <w:t>учета предложений граждан</w:t>
      </w:r>
      <w:r w:rsidR="00CF37E5" w:rsidRPr="00577E37">
        <w:rPr>
          <w:rFonts w:ascii="Arial" w:hAnsi="Arial" w:cs="Arial"/>
          <w:bCs/>
        </w:rPr>
        <w:t xml:space="preserve"> </w:t>
      </w:r>
      <w:r w:rsidRPr="00577E37">
        <w:rPr>
          <w:rFonts w:ascii="Arial" w:hAnsi="Arial" w:cs="Arial"/>
          <w:bCs/>
        </w:rPr>
        <w:t xml:space="preserve">по проекту решения </w:t>
      </w:r>
      <w:r w:rsidRPr="00577E37">
        <w:rPr>
          <w:rFonts w:ascii="Arial" w:hAnsi="Arial" w:cs="Arial"/>
        </w:rPr>
        <w:t>Совета Потапово-Тумбарлинского сельского поселения Бавлинского муниципального района</w:t>
      </w:r>
      <w:r w:rsidRPr="00577E37">
        <w:rPr>
          <w:rFonts w:ascii="Arial" w:hAnsi="Arial" w:cs="Arial"/>
          <w:bCs/>
        </w:rPr>
        <w:t xml:space="preserve"> Республики Татарстан</w:t>
      </w:r>
      <w:r w:rsidR="00885ECC" w:rsidRPr="00577E37">
        <w:rPr>
          <w:rFonts w:ascii="Arial" w:hAnsi="Arial" w:cs="Arial"/>
          <w:bCs/>
        </w:rPr>
        <w:t xml:space="preserve"> </w:t>
      </w:r>
      <w:r w:rsidRPr="00577E37">
        <w:rPr>
          <w:rFonts w:ascii="Arial" w:hAnsi="Arial" w:cs="Arial"/>
        </w:rPr>
        <w:t xml:space="preserve">«О внесении изменений и дополнений в Устав муниципального образования «Потапово-Тумбарлинское сельское поселение» </w:t>
      </w:r>
      <w:r w:rsidRPr="00577E37">
        <w:rPr>
          <w:rFonts w:ascii="Arial" w:hAnsi="Arial" w:cs="Arial"/>
          <w:color w:val="000000"/>
        </w:rPr>
        <w:t>Бавлинского муниципального района</w:t>
      </w:r>
      <w:r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  <w:color w:val="000000"/>
        </w:rPr>
        <w:t xml:space="preserve">Республики Татарстан, </w:t>
      </w:r>
      <w:r w:rsidRPr="00577E37">
        <w:rPr>
          <w:rFonts w:ascii="Arial" w:hAnsi="Arial" w:cs="Arial"/>
        </w:rPr>
        <w:t xml:space="preserve">утвержденный решением Совета Потапово-Тумбарлинского сельского поселения Бавлинского муниципального района от 18.10.2019 № 112» </w:t>
      </w:r>
      <w:r w:rsidRPr="00577E37">
        <w:rPr>
          <w:rFonts w:ascii="Arial" w:hAnsi="Arial" w:cs="Arial"/>
          <w:bCs/>
        </w:rPr>
        <w:t>и участия граждан в его обсуждении</w:t>
      </w:r>
    </w:p>
    <w:p w14:paraId="1293AA98" w14:textId="77777777" w:rsidR="00DF06EF" w:rsidRPr="00577E37" w:rsidRDefault="00DF06EF" w:rsidP="00745A7D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</w:p>
    <w:p w14:paraId="46044EE7" w14:textId="0E5A4174" w:rsidR="00CF37E5" w:rsidRPr="00577E37" w:rsidRDefault="00CF37E5" w:rsidP="008C4E65">
      <w:pPr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1. П</w:t>
      </w:r>
      <w:r w:rsidR="000C7505" w:rsidRPr="00577E37">
        <w:rPr>
          <w:rFonts w:ascii="Arial" w:hAnsi="Arial" w:cs="Arial"/>
        </w:rPr>
        <w:t>редложения к проекту решения «</w:t>
      </w:r>
      <w:r w:rsidR="00E63CA9" w:rsidRPr="00577E37">
        <w:rPr>
          <w:rFonts w:ascii="Arial" w:hAnsi="Arial" w:cs="Arial"/>
        </w:rPr>
        <w:t>О внесении изменений и дополнений в Устав муниципального образования «Потапово-Тумбарлинское сельское поселение»</w:t>
      </w:r>
      <w:r w:rsidR="008C4E65" w:rsidRPr="00577E37">
        <w:rPr>
          <w:rFonts w:ascii="Arial" w:hAnsi="Arial" w:cs="Arial"/>
        </w:rPr>
        <w:t xml:space="preserve"> </w:t>
      </w:r>
      <w:r w:rsidR="00E63CA9" w:rsidRPr="00577E37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577E37">
        <w:rPr>
          <w:rFonts w:ascii="Arial" w:hAnsi="Arial" w:cs="Arial"/>
        </w:rPr>
        <w:t xml:space="preserve"> </w:t>
      </w:r>
      <w:r w:rsidR="00E63CA9" w:rsidRPr="00577E37">
        <w:rPr>
          <w:rFonts w:ascii="Arial" w:hAnsi="Arial" w:cs="Arial"/>
          <w:color w:val="000000"/>
        </w:rPr>
        <w:t xml:space="preserve">Республики Татарстан, </w:t>
      </w:r>
      <w:r w:rsidR="00E63CA9" w:rsidRPr="00577E37">
        <w:rPr>
          <w:rFonts w:ascii="Arial" w:hAnsi="Arial" w:cs="Arial"/>
        </w:rPr>
        <w:t xml:space="preserve">утвержденный решением </w:t>
      </w:r>
      <w:bookmarkStart w:id="3" w:name="_Hlk164333625"/>
      <w:r w:rsidR="00E63CA9" w:rsidRPr="00577E37">
        <w:rPr>
          <w:rFonts w:ascii="Arial" w:hAnsi="Arial" w:cs="Arial"/>
        </w:rPr>
        <w:t>Совета</w:t>
      </w:r>
      <w:r w:rsidR="008C4E65" w:rsidRPr="00577E37">
        <w:rPr>
          <w:rFonts w:ascii="Arial" w:hAnsi="Arial" w:cs="Arial"/>
        </w:rPr>
        <w:t xml:space="preserve"> </w:t>
      </w:r>
      <w:r w:rsidR="00E63CA9" w:rsidRPr="00577E37">
        <w:rPr>
          <w:rFonts w:ascii="Arial" w:hAnsi="Arial" w:cs="Arial"/>
        </w:rPr>
        <w:t>Потапово-Тумбарлинского</w:t>
      </w:r>
      <w:r w:rsidR="008C4E65" w:rsidRPr="00577E37">
        <w:rPr>
          <w:rFonts w:ascii="Arial" w:hAnsi="Arial" w:cs="Arial"/>
        </w:rPr>
        <w:t xml:space="preserve"> </w:t>
      </w:r>
      <w:r w:rsidR="00E63CA9" w:rsidRPr="00577E37">
        <w:rPr>
          <w:rFonts w:ascii="Arial" w:hAnsi="Arial" w:cs="Arial"/>
        </w:rPr>
        <w:t>сельского поселения</w:t>
      </w:r>
      <w:r w:rsidR="008C4E65" w:rsidRPr="00577E37">
        <w:rPr>
          <w:rFonts w:ascii="Arial" w:hAnsi="Arial" w:cs="Arial"/>
        </w:rPr>
        <w:t xml:space="preserve"> </w:t>
      </w:r>
      <w:r w:rsidR="00E63CA9" w:rsidRPr="00577E37">
        <w:rPr>
          <w:rFonts w:ascii="Arial" w:hAnsi="Arial" w:cs="Arial"/>
        </w:rPr>
        <w:t>Бавлинского муниципального района</w:t>
      </w:r>
      <w:bookmarkEnd w:id="3"/>
      <w:r w:rsidR="00E63CA9" w:rsidRPr="00577E37">
        <w:rPr>
          <w:rFonts w:ascii="Arial" w:hAnsi="Arial" w:cs="Arial"/>
        </w:rPr>
        <w:t xml:space="preserve"> от 18.10.2019 № 112»</w:t>
      </w:r>
      <w:r w:rsidR="008C4E65" w:rsidRPr="00577E37">
        <w:rPr>
          <w:rFonts w:ascii="Arial" w:hAnsi="Arial" w:cs="Arial"/>
        </w:rPr>
        <w:t xml:space="preserve"> </w:t>
      </w:r>
      <w:r w:rsidR="00086435" w:rsidRPr="00577E37">
        <w:rPr>
          <w:rFonts w:ascii="Arial" w:hAnsi="Arial" w:cs="Arial"/>
        </w:rPr>
        <w:t xml:space="preserve">с изменениями от </w:t>
      </w:r>
      <w:r w:rsidR="000C7505" w:rsidRPr="00577E37">
        <w:rPr>
          <w:rFonts w:ascii="Arial" w:hAnsi="Arial" w:cs="Arial"/>
        </w:rPr>
        <w:t>23.04.2020 № 128, 18.11.2020 № 1</w:t>
      </w:r>
      <w:r w:rsidR="00DF06EF" w:rsidRPr="00577E37">
        <w:rPr>
          <w:rFonts w:ascii="Arial" w:hAnsi="Arial" w:cs="Arial"/>
        </w:rPr>
        <w:t>2, 17.12.2021 № 38</w:t>
      </w:r>
      <w:r w:rsidR="008C4E65" w:rsidRPr="00577E37">
        <w:rPr>
          <w:rFonts w:ascii="Arial" w:hAnsi="Arial" w:cs="Arial"/>
        </w:rPr>
        <w:t>, 29.05.2023 № 80</w:t>
      </w:r>
      <w:r w:rsidR="00DF06EF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 xml:space="preserve">вносятся в Совет Потапово-Тумбарлинского сельского поселения Бавлинского муниципального района Республики Татарстан по адресу: 423935, </w:t>
      </w:r>
      <w:r w:rsidRPr="00577E37">
        <w:rPr>
          <w:rFonts w:ascii="Arial" w:hAnsi="Arial" w:cs="Arial"/>
        </w:rPr>
        <w:lastRenderedPageBreak/>
        <w:t>Республика Татарстан,</w:t>
      </w:r>
      <w:r w:rsidR="008C4E65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Бавлинский муниципальный район, село Потапово-Тумбарла, улица Советская</w:t>
      </w:r>
      <w:r w:rsidR="008C4E65" w:rsidRPr="00577E37">
        <w:rPr>
          <w:rFonts w:ascii="Arial" w:hAnsi="Arial" w:cs="Arial"/>
        </w:rPr>
        <w:t xml:space="preserve">, </w:t>
      </w:r>
      <w:r w:rsidRPr="00577E37">
        <w:rPr>
          <w:rFonts w:ascii="Arial" w:hAnsi="Arial" w:cs="Arial"/>
        </w:rPr>
        <w:t>д.</w:t>
      </w:r>
      <w:r w:rsidR="00DF06EF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20</w:t>
      </w:r>
      <w:r w:rsidR="00DF06EF" w:rsidRPr="00577E37">
        <w:rPr>
          <w:rFonts w:ascii="Arial" w:hAnsi="Arial" w:cs="Arial"/>
        </w:rPr>
        <w:t>А</w:t>
      </w:r>
      <w:r w:rsidRPr="00577E37">
        <w:rPr>
          <w:rFonts w:ascii="Arial" w:hAnsi="Arial" w:cs="Arial"/>
        </w:rPr>
        <w:t>, в письменной форме.</w:t>
      </w:r>
    </w:p>
    <w:p w14:paraId="2E53CAE9" w14:textId="77777777" w:rsidR="00CF37E5" w:rsidRPr="00577E37" w:rsidRDefault="00CF37E5" w:rsidP="008C4E6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Предложения принимаются в рабочие дни с 8 до 16 часов в </w:t>
      </w:r>
      <w:r w:rsidRPr="00577E37">
        <w:rPr>
          <w:rFonts w:ascii="Arial" w:hAnsi="Arial" w:cs="Arial"/>
          <w:color w:val="333333"/>
        </w:rPr>
        <w:t xml:space="preserve">течение одного месяца </w:t>
      </w:r>
      <w:r w:rsidRPr="00577E37">
        <w:rPr>
          <w:rFonts w:ascii="Arial" w:hAnsi="Arial" w:cs="Arial"/>
        </w:rPr>
        <w:t>со дня обнародования на специально оборудованных информационных стендах.</w:t>
      </w:r>
    </w:p>
    <w:p w14:paraId="5F9C2210" w14:textId="51C52C2C" w:rsidR="00CF37E5" w:rsidRPr="00577E37" w:rsidRDefault="00CF37E5" w:rsidP="008C4E6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2. Заявки на участие в публичных слушаниях с правом выступления подаются по адресу: 423935</w:t>
      </w:r>
      <w:r w:rsidR="00DF06EF" w:rsidRPr="00577E37">
        <w:rPr>
          <w:rFonts w:ascii="Arial" w:hAnsi="Arial" w:cs="Arial"/>
        </w:rPr>
        <w:t>, Республика Татарстан,</w:t>
      </w:r>
      <w:r w:rsidR="008C4E65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Бавлинский муниципальный район, село Потапово-Тумбарла, улица Советская, д.</w:t>
      </w:r>
      <w:r w:rsidR="00DF06EF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20</w:t>
      </w:r>
      <w:r w:rsidR="00194C4F" w:rsidRPr="00577E37">
        <w:rPr>
          <w:rFonts w:ascii="Arial" w:hAnsi="Arial" w:cs="Arial"/>
        </w:rPr>
        <w:t>А</w:t>
      </w:r>
      <w:r w:rsidRPr="00577E37">
        <w:rPr>
          <w:rFonts w:ascii="Arial" w:hAnsi="Arial" w:cs="Arial"/>
        </w:rPr>
        <w:t>, лично или по почте (с пометкой на конверте "обсуж</w:t>
      </w:r>
      <w:r w:rsidRPr="00577E37">
        <w:rPr>
          <w:rFonts w:ascii="Arial" w:hAnsi="Arial" w:cs="Arial"/>
        </w:rPr>
        <w:softHyphen/>
        <w:t>дение Устава").</w:t>
      </w:r>
    </w:p>
    <w:p w14:paraId="03D39C5A" w14:textId="77777777" w:rsidR="00CF37E5" w:rsidRPr="00577E37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rFonts w:ascii="Arial" w:hAnsi="Arial" w:cs="Arial"/>
        </w:rPr>
      </w:pPr>
    </w:p>
    <w:p w14:paraId="6821E8AF" w14:textId="77777777" w:rsidR="00CF37E5" w:rsidRPr="00577E37" w:rsidRDefault="00CF37E5" w:rsidP="00B63D5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7E8600E" w14:textId="77777777" w:rsidR="00CF37E5" w:rsidRPr="00577E37" w:rsidRDefault="00194C4F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 </w:t>
      </w:r>
      <w:r w:rsidR="00CF37E5" w:rsidRPr="00577E37">
        <w:rPr>
          <w:rFonts w:ascii="Arial" w:hAnsi="Arial" w:cs="Arial"/>
        </w:rPr>
        <w:t>Глава, Председатель Совета</w:t>
      </w:r>
    </w:p>
    <w:p w14:paraId="28B9FB2A" w14:textId="77777777" w:rsidR="00CF37E5" w:rsidRPr="00577E37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 Потапово-Тумбарлинского</w:t>
      </w:r>
    </w:p>
    <w:p w14:paraId="01E53A53" w14:textId="0413927E" w:rsidR="00745A7D" w:rsidRPr="00577E37" w:rsidRDefault="00DF06EF" w:rsidP="00B63D5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 </w:t>
      </w:r>
      <w:r w:rsidR="00CF37E5" w:rsidRPr="00577E37">
        <w:rPr>
          <w:rFonts w:ascii="Arial" w:hAnsi="Arial" w:cs="Arial"/>
        </w:rPr>
        <w:t xml:space="preserve">сельского поселения                                       </w:t>
      </w:r>
      <w:r w:rsidR="008C4E65" w:rsidRPr="00577E37">
        <w:rPr>
          <w:rFonts w:ascii="Arial" w:hAnsi="Arial" w:cs="Arial"/>
        </w:rPr>
        <w:t xml:space="preserve">                  </w:t>
      </w:r>
      <w:r w:rsidRPr="00577E37">
        <w:rPr>
          <w:rFonts w:ascii="Arial" w:hAnsi="Arial" w:cs="Arial"/>
        </w:rPr>
        <w:t xml:space="preserve">      </w:t>
      </w:r>
      <w:r w:rsidR="00CF37E5" w:rsidRPr="00577E37">
        <w:rPr>
          <w:rFonts w:ascii="Arial" w:hAnsi="Arial" w:cs="Arial"/>
        </w:rPr>
        <w:t xml:space="preserve">     </w:t>
      </w:r>
      <w:r w:rsidR="00086435" w:rsidRPr="00577E37">
        <w:rPr>
          <w:rFonts w:ascii="Arial" w:hAnsi="Arial" w:cs="Arial"/>
        </w:rPr>
        <w:t>С.А. Козлова</w:t>
      </w:r>
    </w:p>
    <w:p w14:paraId="51FB413E" w14:textId="77777777" w:rsidR="00A25437" w:rsidRPr="00577E37" w:rsidRDefault="00A25437" w:rsidP="00DF06EF">
      <w:pPr>
        <w:rPr>
          <w:rFonts w:ascii="Arial" w:hAnsi="Arial" w:cs="Arial"/>
        </w:rPr>
      </w:pPr>
    </w:p>
    <w:p w14:paraId="40D9D734" w14:textId="77777777" w:rsidR="00505A78" w:rsidRPr="00577E37" w:rsidRDefault="00505A78" w:rsidP="00DF06EF">
      <w:pPr>
        <w:rPr>
          <w:rFonts w:ascii="Arial" w:hAnsi="Arial" w:cs="Arial"/>
        </w:rPr>
      </w:pPr>
    </w:p>
    <w:p w14:paraId="2F02BF1E" w14:textId="77777777" w:rsidR="00D4103D" w:rsidRPr="00577E37" w:rsidRDefault="00D4103D" w:rsidP="00D4103D">
      <w:pPr>
        <w:ind w:left="723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Приложение № 3 </w:t>
      </w:r>
    </w:p>
    <w:p w14:paraId="176AB958" w14:textId="77777777" w:rsidR="00D4103D" w:rsidRPr="00577E37" w:rsidRDefault="00D4103D" w:rsidP="00D4103D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>к решению Совета</w:t>
      </w:r>
    </w:p>
    <w:p w14:paraId="74551778" w14:textId="77777777" w:rsidR="00D4103D" w:rsidRPr="00577E37" w:rsidRDefault="00D4103D" w:rsidP="00D4103D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Потапово-Тумбарлинского </w:t>
      </w:r>
    </w:p>
    <w:p w14:paraId="7F7240C3" w14:textId="77777777" w:rsidR="00D4103D" w:rsidRPr="00577E37" w:rsidRDefault="00D4103D" w:rsidP="00D4103D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>сельского поселения</w:t>
      </w:r>
    </w:p>
    <w:p w14:paraId="5D2B87E0" w14:textId="77777777" w:rsidR="00D4103D" w:rsidRPr="00577E37" w:rsidRDefault="00D4103D" w:rsidP="00D4103D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>Бавлинского муниципального района</w:t>
      </w:r>
    </w:p>
    <w:p w14:paraId="6A089322" w14:textId="77777777" w:rsidR="00D4103D" w:rsidRPr="00577E37" w:rsidRDefault="00D4103D" w:rsidP="00D4103D">
      <w:pPr>
        <w:ind w:left="96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Республики Татарстан </w:t>
      </w:r>
    </w:p>
    <w:p w14:paraId="66017BBB" w14:textId="7EC23521" w:rsidR="00B91EFB" w:rsidRPr="00577E37" w:rsidRDefault="00944B15" w:rsidP="00B91EFB">
      <w:pPr>
        <w:ind w:left="5280" w:firstLine="520"/>
        <w:jc w:val="right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от </w:t>
      </w:r>
      <w:r w:rsidR="00A539BF" w:rsidRPr="00577E37">
        <w:rPr>
          <w:rFonts w:ascii="Arial" w:hAnsi="Arial" w:cs="Arial"/>
        </w:rPr>
        <w:t>23.04.</w:t>
      </w:r>
      <w:r w:rsidR="00DF06EF" w:rsidRPr="00577E37">
        <w:rPr>
          <w:rFonts w:ascii="Arial" w:hAnsi="Arial" w:cs="Arial"/>
        </w:rPr>
        <w:t>202</w:t>
      </w:r>
      <w:r w:rsidR="00DB2CE0" w:rsidRPr="00577E37">
        <w:rPr>
          <w:rFonts w:ascii="Arial" w:hAnsi="Arial" w:cs="Arial"/>
        </w:rPr>
        <w:t>4</w:t>
      </w:r>
      <w:r w:rsidR="00DF06EF" w:rsidRPr="00577E37">
        <w:rPr>
          <w:rFonts w:ascii="Arial" w:hAnsi="Arial" w:cs="Arial"/>
        </w:rPr>
        <w:t xml:space="preserve"> г. </w:t>
      </w:r>
      <w:r w:rsidR="008206EF" w:rsidRPr="00577E37">
        <w:rPr>
          <w:rFonts w:ascii="Arial" w:hAnsi="Arial" w:cs="Arial"/>
        </w:rPr>
        <w:t>№</w:t>
      </w:r>
      <w:r w:rsidR="00DF06EF" w:rsidRPr="00577E37">
        <w:rPr>
          <w:rFonts w:ascii="Arial" w:hAnsi="Arial" w:cs="Arial"/>
        </w:rPr>
        <w:t xml:space="preserve"> </w:t>
      </w:r>
      <w:r w:rsidR="00A539BF" w:rsidRPr="00577E37">
        <w:rPr>
          <w:rFonts w:ascii="Arial" w:hAnsi="Arial" w:cs="Arial"/>
        </w:rPr>
        <w:t>103</w:t>
      </w:r>
      <w:r w:rsidR="008206EF" w:rsidRPr="00577E37">
        <w:rPr>
          <w:rFonts w:ascii="Arial" w:hAnsi="Arial" w:cs="Arial"/>
        </w:rPr>
        <w:t xml:space="preserve"> </w:t>
      </w:r>
      <w:r w:rsidR="00086435" w:rsidRPr="00577E37">
        <w:rPr>
          <w:rFonts w:ascii="Arial" w:hAnsi="Arial" w:cs="Arial"/>
        </w:rPr>
        <w:t xml:space="preserve">    </w:t>
      </w:r>
    </w:p>
    <w:p w14:paraId="61F4A2DA" w14:textId="77777777" w:rsidR="00CF37E5" w:rsidRPr="00577E37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rFonts w:ascii="Arial" w:hAnsi="Arial" w:cs="Arial"/>
        </w:rPr>
      </w:pPr>
    </w:p>
    <w:p w14:paraId="011870F2" w14:textId="77777777" w:rsidR="00CF37E5" w:rsidRPr="00577E37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                                </w:t>
      </w:r>
    </w:p>
    <w:p w14:paraId="21B1AF09" w14:textId="77777777" w:rsidR="00CF37E5" w:rsidRPr="00577E37" w:rsidRDefault="00CF37E5" w:rsidP="00DB2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577E37">
        <w:rPr>
          <w:rFonts w:ascii="Arial" w:hAnsi="Arial" w:cs="Arial"/>
          <w:bCs/>
        </w:rPr>
        <w:t>ПОРЯДОК</w:t>
      </w:r>
    </w:p>
    <w:p w14:paraId="6259BCEA" w14:textId="77777777" w:rsidR="00DB2CE0" w:rsidRPr="00577E37" w:rsidRDefault="00DB2CE0" w:rsidP="00DB2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3A86D30" w14:textId="139554D4" w:rsidR="00DB2CE0" w:rsidRPr="00577E37" w:rsidRDefault="00DB2CE0" w:rsidP="00DB2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77E37">
        <w:rPr>
          <w:rFonts w:ascii="Arial" w:hAnsi="Arial" w:cs="Arial"/>
          <w:bCs/>
        </w:rPr>
        <w:t>проведения публичных слушаний</w:t>
      </w:r>
      <w:r w:rsidR="00CF37E5" w:rsidRPr="00577E37">
        <w:rPr>
          <w:rFonts w:ascii="Arial" w:hAnsi="Arial" w:cs="Arial"/>
          <w:bCs/>
        </w:rPr>
        <w:t xml:space="preserve"> </w:t>
      </w:r>
      <w:r w:rsidRPr="00577E37">
        <w:rPr>
          <w:rFonts w:ascii="Arial" w:hAnsi="Arial" w:cs="Arial"/>
        </w:rPr>
        <w:t xml:space="preserve">по проекту решения Совета Потапово-Тумбарлинского сельского поселения Бавлинского муниципального района Республики Татарстан «О внесении изменений и дополнений в Устав муниципального образования «Потапово-Тумбарлинское сельское поселение» </w:t>
      </w:r>
      <w:r w:rsidRPr="00577E37">
        <w:rPr>
          <w:rFonts w:ascii="Arial" w:hAnsi="Arial" w:cs="Arial"/>
          <w:color w:val="000000"/>
        </w:rPr>
        <w:t>Бавлинского муниципального района</w:t>
      </w:r>
      <w:r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  <w:color w:val="000000"/>
        </w:rPr>
        <w:t xml:space="preserve">Республики Татарстан, </w:t>
      </w:r>
      <w:r w:rsidRPr="00577E37">
        <w:rPr>
          <w:rFonts w:ascii="Arial" w:hAnsi="Arial" w:cs="Arial"/>
        </w:rPr>
        <w:t>утвержденный решением Совета Потапово-Тумбарлинского сельского поселения Бавлинского муниципального района от 18.10.2019 № 112»</w:t>
      </w:r>
    </w:p>
    <w:p w14:paraId="598F1D3C" w14:textId="77777777" w:rsidR="00DB2CE0" w:rsidRPr="00577E37" w:rsidRDefault="00DB2CE0" w:rsidP="00DB2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2F8D16C" w14:textId="3F3FC003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1. Публичные слушания </w:t>
      </w:r>
      <w:bookmarkStart w:id="4" w:name="_Hlk164334022"/>
      <w:r w:rsidRPr="00577E37">
        <w:rPr>
          <w:rFonts w:ascii="Arial" w:hAnsi="Arial" w:cs="Arial"/>
        </w:rPr>
        <w:t>по проекту решения Совета Потапово-Тумбарлинского сельского поселения Бавлинского муниципального</w:t>
      </w:r>
      <w:r w:rsidR="000C7505" w:rsidRPr="00577E37">
        <w:rPr>
          <w:rFonts w:ascii="Arial" w:hAnsi="Arial" w:cs="Arial"/>
        </w:rPr>
        <w:t xml:space="preserve"> района Республики Татарстан «</w:t>
      </w:r>
      <w:r w:rsidR="00E63CA9" w:rsidRPr="00577E37">
        <w:rPr>
          <w:rFonts w:ascii="Arial" w:hAnsi="Arial" w:cs="Arial"/>
        </w:rPr>
        <w:t xml:space="preserve">О внесении изменений и дополнений в Устав муниципального образования «Потапово-Тумбарлинское сельское поселение» </w:t>
      </w:r>
      <w:r w:rsidR="00E63CA9" w:rsidRPr="00577E37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577E37">
        <w:rPr>
          <w:rFonts w:ascii="Arial" w:hAnsi="Arial" w:cs="Arial"/>
        </w:rPr>
        <w:t xml:space="preserve"> </w:t>
      </w:r>
      <w:r w:rsidR="00E63CA9" w:rsidRPr="00577E37">
        <w:rPr>
          <w:rFonts w:ascii="Arial" w:hAnsi="Arial" w:cs="Arial"/>
          <w:color w:val="000000"/>
        </w:rPr>
        <w:t xml:space="preserve">Республики Татарстан, </w:t>
      </w:r>
      <w:r w:rsidR="00E63CA9" w:rsidRPr="00577E37">
        <w:rPr>
          <w:rFonts w:ascii="Arial" w:hAnsi="Arial" w:cs="Arial"/>
        </w:rPr>
        <w:t>утвержденный решением</w:t>
      </w:r>
      <w:r w:rsidR="00DB2CE0" w:rsidRPr="00577E37">
        <w:rPr>
          <w:rFonts w:ascii="Arial" w:hAnsi="Arial" w:cs="Arial"/>
        </w:rPr>
        <w:t xml:space="preserve"> </w:t>
      </w:r>
      <w:r w:rsidR="00E63CA9" w:rsidRPr="00577E37">
        <w:rPr>
          <w:rFonts w:ascii="Arial" w:hAnsi="Arial" w:cs="Arial"/>
        </w:rPr>
        <w:t>Совета</w:t>
      </w:r>
      <w:r w:rsidR="00DB2CE0" w:rsidRPr="00577E37">
        <w:rPr>
          <w:rFonts w:ascii="Arial" w:hAnsi="Arial" w:cs="Arial"/>
        </w:rPr>
        <w:t xml:space="preserve"> </w:t>
      </w:r>
      <w:r w:rsidR="00E63CA9" w:rsidRPr="00577E37">
        <w:rPr>
          <w:rFonts w:ascii="Arial" w:hAnsi="Arial" w:cs="Arial"/>
        </w:rPr>
        <w:t>Потапово-Тумбарлинского</w:t>
      </w:r>
      <w:r w:rsidR="00DB2CE0" w:rsidRPr="00577E37">
        <w:rPr>
          <w:rFonts w:ascii="Arial" w:hAnsi="Arial" w:cs="Arial"/>
        </w:rPr>
        <w:t xml:space="preserve"> </w:t>
      </w:r>
      <w:r w:rsidR="00E63CA9" w:rsidRPr="00577E37">
        <w:rPr>
          <w:rFonts w:ascii="Arial" w:hAnsi="Arial" w:cs="Arial"/>
        </w:rPr>
        <w:t>сельского поселения  Бавлинского муниципального района от 18.10.2019 № 112</w:t>
      </w:r>
      <w:r w:rsidR="000C7505" w:rsidRPr="00577E37">
        <w:rPr>
          <w:rFonts w:ascii="Arial" w:hAnsi="Arial" w:cs="Arial"/>
        </w:rPr>
        <w:t>»</w:t>
      </w:r>
      <w:bookmarkEnd w:id="4"/>
      <w:r w:rsidR="00086435" w:rsidRPr="00577E37">
        <w:rPr>
          <w:rFonts w:ascii="Arial" w:hAnsi="Arial" w:cs="Arial"/>
        </w:rPr>
        <w:t xml:space="preserve"> с изменениями от </w:t>
      </w:r>
      <w:r w:rsidR="000C7505" w:rsidRPr="00577E37">
        <w:rPr>
          <w:rFonts w:ascii="Arial" w:hAnsi="Arial" w:cs="Arial"/>
        </w:rPr>
        <w:t>23.04.2020 № 128, 18.11.2020 №</w:t>
      </w:r>
      <w:r w:rsidR="00DB2CE0" w:rsidRPr="00577E37">
        <w:rPr>
          <w:rFonts w:ascii="Arial" w:hAnsi="Arial" w:cs="Arial"/>
        </w:rPr>
        <w:t xml:space="preserve"> </w:t>
      </w:r>
      <w:r w:rsidR="000C7505" w:rsidRPr="00577E37">
        <w:rPr>
          <w:rFonts w:ascii="Arial" w:hAnsi="Arial" w:cs="Arial"/>
        </w:rPr>
        <w:t>12</w:t>
      </w:r>
      <w:r w:rsidR="00885ECC" w:rsidRPr="00577E37">
        <w:rPr>
          <w:rFonts w:ascii="Arial" w:hAnsi="Arial" w:cs="Arial"/>
        </w:rPr>
        <w:t>,</w:t>
      </w:r>
      <w:r w:rsidR="00DB2CE0" w:rsidRPr="00577E37">
        <w:rPr>
          <w:rFonts w:ascii="Arial" w:hAnsi="Arial" w:cs="Arial"/>
        </w:rPr>
        <w:t xml:space="preserve"> </w:t>
      </w:r>
      <w:r w:rsidR="00885ECC" w:rsidRPr="00577E37">
        <w:rPr>
          <w:rFonts w:ascii="Arial" w:hAnsi="Arial" w:cs="Arial"/>
        </w:rPr>
        <w:t>17.12.2021 № 38</w:t>
      </w:r>
      <w:r w:rsidR="00DB2CE0" w:rsidRPr="00577E37">
        <w:rPr>
          <w:rFonts w:ascii="Arial" w:hAnsi="Arial" w:cs="Arial"/>
        </w:rPr>
        <w:t>, 29.05.2023 № 80</w:t>
      </w:r>
      <w:r w:rsidRPr="00577E37">
        <w:rPr>
          <w:rFonts w:ascii="Arial" w:hAnsi="Arial" w:cs="Arial"/>
        </w:rPr>
        <w:t xml:space="preserve"> (да</w:t>
      </w:r>
      <w:r w:rsidRPr="00577E37">
        <w:rPr>
          <w:rFonts w:ascii="Arial" w:hAnsi="Arial" w:cs="Arial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14:paraId="5E86F120" w14:textId="0BB605AA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2. Участниками публичных слушаний с правом выступления для аргументации своих предло</w:t>
      </w:r>
      <w:r w:rsidRPr="00577E37">
        <w:rPr>
          <w:rFonts w:ascii="Arial" w:hAnsi="Arial" w:cs="Arial"/>
        </w:rPr>
        <w:softHyphen/>
        <w:t>жений являются также жители поселения, которые подали в Совет Потапово-Тумбарлинского сельского поселения Бавлинского муниципального района Республики Татарстан письменные заявления.</w:t>
      </w:r>
    </w:p>
    <w:p w14:paraId="79DD511B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14:paraId="3A7D7C02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4. Регистрация у</w:t>
      </w:r>
      <w:r w:rsidR="004D5557" w:rsidRPr="00577E37">
        <w:rPr>
          <w:rFonts w:ascii="Arial" w:hAnsi="Arial" w:cs="Arial"/>
        </w:rPr>
        <w:t>частников начинается за 1 час</w:t>
      </w:r>
      <w:r w:rsidRPr="00577E37">
        <w:rPr>
          <w:rFonts w:ascii="Arial" w:hAnsi="Arial" w:cs="Arial"/>
        </w:rPr>
        <w:t xml:space="preserve"> до начала публичных слушаний.</w:t>
      </w:r>
    </w:p>
    <w:p w14:paraId="7B0B34A9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5. Председательствующим на публичных слушаниях является глава сельского поселения.</w:t>
      </w:r>
    </w:p>
    <w:p w14:paraId="77F032B9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6. Публичные слушания открываются вступительным словом </w:t>
      </w:r>
      <w:r w:rsidRPr="00577E37">
        <w:rPr>
          <w:rFonts w:ascii="Arial" w:hAnsi="Arial" w:cs="Arial"/>
        </w:rPr>
        <w:lastRenderedPageBreak/>
        <w:t>председательствующего, который информирует присутствующих о существе обсуждаемого вопроса, порядке проведения слушаний.</w:t>
      </w:r>
    </w:p>
    <w:p w14:paraId="54D6E2CF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7. Для оформления протокола, учета поступивших предложений, рекомендаций по предложе</w:t>
      </w:r>
      <w:r w:rsidRPr="00577E37">
        <w:rPr>
          <w:rFonts w:ascii="Arial" w:hAnsi="Arial" w:cs="Arial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14:paraId="52C805ED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8. С основным докладом выступает депутат Совета Потапово-Тумбарлинского сельского поселения.</w:t>
      </w:r>
    </w:p>
    <w:p w14:paraId="5E98300F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0F789CEC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10. Выступления участников публичных слушани</w:t>
      </w:r>
      <w:r w:rsidR="004D5557" w:rsidRPr="00577E37">
        <w:rPr>
          <w:rFonts w:ascii="Arial" w:hAnsi="Arial" w:cs="Arial"/>
        </w:rPr>
        <w:t>й не должны продолжаться более 7</w:t>
      </w:r>
      <w:r w:rsidRPr="00577E37">
        <w:rPr>
          <w:rFonts w:ascii="Arial" w:hAnsi="Arial" w:cs="Arial"/>
        </w:rPr>
        <w:t xml:space="preserve"> минут.</w:t>
      </w:r>
    </w:p>
    <w:p w14:paraId="2128CBAC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351A5955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12. Участники публичных слушаний не вправе вмешиваться в ход публичных слушаний, пре</w:t>
      </w:r>
      <w:r w:rsidRPr="00577E37">
        <w:rPr>
          <w:rFonts w:ascii="Arial" w:hAnsi="Arial" w:cs="Arial"/>
        </w:rPr>
        <w:softHyphen/>
        <w:t>рывать их и мешать их проведению.</w:t>
      </w:r>
    </w:p>
    <w:p w14:paraId="4EE1CF2B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13. Соблюдение порядка при проведении публичных слушаний является обязательным услови</w:t>
      </w:r>
      <w:r w:rsidRPr="00577E37">
        <w:rPr>
          <w:rFonts w:ascii="Arial" w:hAnsi="Arial" w:cs="Arial"/>
        </w:rPr>
        <w:softHyphen/>
        <w:t>ем для участия в публичных слушаниях.</w:t>
      </w:r>
    </w:p>
    <w:p w14:paraId="47D594CA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14. В случае нарушения порядка проведения участниками публичных слушаний председатель</w:t>
      </w:r>
      <w:r w:rsidRPr="00577E37">
        <w:rPr>
          <w:rFonts w:ascii="Arial" w:hAnsi="Arial" w:cs="Arial"/>
        </w:rPr>
        <w:softHyphen/>
        <w:t>ствующий вправе потребовать их удаления из зала заседания.</w:t>
      </w:r>
    </w:p>
    <w:p w14:paraId="67B9DFFF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15. По окончании выступлений председательствующий может предоставить слово руководите</w:t>
      </w:r>
      <w:r w:rsidRPr="00577E37">
        <w:rPr>
          <w:rFonts w:ascii="Arial" w:hAnsi="Arial" w:cs="Arial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14:paraId="60D338F0" w14:textId="610404AD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Потапово-Тумбарлинского сельского поселения</w:t>
      </w:r>
      <w:r w:rsidRPr="00577E37">
        <w:rPr>
          <w:rFonts w:ascii="Arial" w:hAnsi="Arial" w:cs="Arial"/>
          <w:bCs/>
        </w:rPr>
        <w:t xml:space="preserve"> </w:t>
      </w:r>
      <w:r w:rsidRPr="00577E37">
        <w:rPr>
          <w:rFonts w:ascii="Arial" w:hAnsi="Arial" w:cs="Arial"/>
        </w:rPr>
        <w:t>в установленном порядке.</w:t>
      </w:r>
    </w:p>
    <w:p w14:paraId="223C4055" w14:textId="77777777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17. Заключение по результатам публичных слушаний готовится рабочей группой.</w:t>
      </w:r>
    </w:p>
    <w:p w14:paraId="7C7CBAFE" w14:textId="2F6C3B4A" w:rsidR="00CF37E5" w:rsidRPr="00577E37" w:rsidRDefault="00CF37E5" w:rsidP="00DB2C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18. Организационное и материально-техническое обеспечение проведения публичных слуша</w:t>
      </w:r>
      <w:r w:rsidRPr="00577E37">
        <w:rPr>
          <w:rFonts w:ascii="Arial" w:hAnsi="Arial" w:cs="Arial"/>
        </w:rPr>
        <w:softHyphen/>
        <w:t>ний осуществляется Советом</w:t>
      </w:r>
      <w:r w:rsidR="00DB2CE0" w:rsidRPr="00577E37">
        <w:rPr>
          <w:rFonts w:ascii="Arial" w:hAnsi="Arial" w:cs="Arial"/>
        </w:rPr>
        <w:t xml:space="preserve"> </w:t>
      </w:r>
      <w:r w:rsidRPr="00577E37">
        <w:rPr>
          <w:rFonts w:ascii="Arial" w:hAnsi="Arial" w:cs="Arial"/>
        </w:rPr>
        <w:t>Потапово-Тумбарлинского сельского поселения.</w:t>
      </w:r>
    </w:p>
    <w:p w14:paraId="581E925D" w14:textId="77777777" w:rsidR="00CF37E5" w:rsidRPr="00577E37" w:rsidRDefault="00CF37E5" w:rsidP="00745A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E1EFCD" w14:textId="77777777" w:rsidR="00194C4F" w:rsidRPr="00577E37" w:rsidRDefault="00194C4F" w:rsidP="00745A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B9422C" w14:textId="77777777" w:rsidR="00194C4F" w:rsidRPr="00577E37" w:rsidRDefault="00194C4F" w:rsidP="00745A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2C5C63" w14:textId="77777777" w:rsidR="00CF37E5" w:rsidRPr="00577E37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>Глава, Председатель Совета</w:t>
      </w:r>
    </w:p>
    <w:p w14:paraId="4FE129F7" w14:textId="77777777" w:rsidR="00CF37E5" w:rsidRPr="00577E37" w:rsidRDefault="00885ECC" w:rsidP="00885E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         </w:t>
      </w:r>
      <w:r w:rsidR="00CF37E5" w:rsidRPr="00577E37">
        <w:rPr>
          <w:rFonts w:ascii="Arial" w:hAnsi="Arial" w:cs="Arial"/>
        </w:rPr>
        <w:t xml:space="preserve"> Потапово-Тумбарлинского</w:t>
      </w:r>
    </w:p>
    <w:p w14:paraId="0C13C712" w14:textId="0CFF7568" w:rsidR="00CF37E5" w:rsidRPr="00577E37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сельского поселения                                        </w:t>
      </w:r>
      <w:r w:rsidR="00885ECC" w:rsidRPr="00577E37">
        <w:rPr>
          <w:rFonts w:ascii="Arial" w:hAnsi="Arial" w:cs="Arial"/>
        </w:rPr>
        <w:t xml:space="preserve">   </w:t>
      </w:r>
      <w:r w:rsidR="00DB2CE0" w:rsidRPr="00577E37">
        <w:rPr>
          <w:rFonts w:ascii="Arial" w:hAnsi="Arial" w:cs="Arial"/>
        </w:rPr>
        <w:t xml:space="preserve">     </w:t>
      </w:r>
      <w:r w:rsidR="00885ECC" w:rsidRPr="00577E37">
        <w:rPr>
          <w:rFonts w:ascii="Arial" w:hAnsi="Arial" w:cs="Arial"/>
        </w:rPr>
        <w:t xml:space="preserve">                 </w:t>
      </w:r>
      <w:r w:rsidRPr="00577E37">
        <w:rPr>
          <w:rFonts w:ascii="Arial" w:hAnsi="Arial" w:cs="Arial"/>
        </w:rPr>
        <w:t xml:space="preserve">    </w:t>
      </w:r>
      <w:r w:rsidR="00D4103D" w:rsidRPr="00577E37">
        <w:rPr>
          <w:rFonts w:ascii="Arial" w:hAnsi="Arial" w:cs="Arial"/>
        </w:rPr>
        <w:t>С.А. Козлова</w:t>
      </w:r>
    </w:p>
    <w:p w14:paraId="6DC8A4F3" w14:textId="77777777" w:rsidR="00CF37E5" w:rsidRPr="00577E37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                                                                                        </w:t>
      </w:r>
    </w:p>
    <w:p w14:paraId="456CECF2" w14:textId="77777777" w:rsidR="00CF37E5" w:rsidRPr="00577E37" w:rsidRDefault="00CF37E5" w:rsidP="00CF37E5">
      <w:pPr>
        <w:pStyle w:val="af"/>
        <w:jc w:val="both"/>
        <w:rPr>
          <w:rFonts w:ascii="Arial" w:hAnsi="Arial" w:cs="Arial"/>
          <w:b w:val="0"/>
          <w:sz w:val="24"/>
          <w:szCs w:val="24"/>
        </w:rPr>
      </w:pPr>
    </w:p>
    <w:p w14:paraId="7ECAE4B0" w14:textId="77777777" w:rsidR="00CF37E5" w:rsidRPr="00577E37" w:rsidRDefault="00CF37E5" w:rsidP="00CF37E5">
      <w:pPr>
        <w:pStyle w:val="af"/>
        <w:jc w:val="both"/>
        <w:rPr>
          <w:rFonts w:ascii="Arial" w:hAnsi="Arial" w:cs="Arial"/>
          <w:b w:val="0"/>
          <w:sz w:val="24"/>
          <w:szCs w:val="24"/>
        </w:rPr>
      </w:pPr>
    </w:p>
    <w:p w14:paraId="48B43FE7" w14:textId="77777777" w:rsidR="00CF37E5" w:rsidRPr="00577E37" w:rsidRDefault="00CF37E5" w:rsidP="00CF37E5">
      <w:pPr>
        <w:ind w:left="7230"/>
        <w:rPr>
          <w:rFonts w:ascii="Arial" w:hAnsi="Arial" w:cs="Arial"/>
        </w:rPr>
      </w:pPr>
      <w:r w:rsidRPr="00577E37">
        <w:rPr>
          <w:rFonts w:ascii="Arial" w:hAnsi="Arial" w:cs="Arial"/>
        </w:rPr>
        <w:t xml:space="preserve"> </w:t>
      </w:r>
    </w:p>
    <w:p w14:paraId="31DB01FA" w14:textId="77777777" w:rsidR="00CF37E5" w:rsidRPr="00577E37" w:rsidRDefault="00CF37E5" w:rsidP="00505A78">
      <w:pPr>
        <w:spacing w:line="360" w:lineRule="auto"/>
        <w:jc w:val="both"/>
        <w:rPr>
          <w:rFonts w:ascii="Arial" w:hAnsi="Arial" w:cs="Arial"/>
        </w:rPr>
      </w:pPr>
    </w:p>
    <w:sectPr w:rsidR="00CF37E5" w:rsidRPr="00577E37" w:rsidSect="00577E3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ED48" w14:textId="77777777" w:rsidR="006E34CE" w:rsidRDefault="006E34CE" w:rsidP="008A43F7">
      <w:r>
        <w:separator/>
      </w:r>
    </w:p>
  </w:endnote>
  <w:endnote w:type="continuationSeparator" w:id="0">
    <w:p w14:paraId="50978960" w14:textId="77777777" w:rsidR="006E34CE" w:rsidRDefault="006E34CE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7D618" w14:textId="77777777" w:rsidR="006E34CE" w:rsidRDefault="006E34CE" w:rsidP="008A43F7">
      <w:r>
        <w:separator/>
      </w:r>
    </w:p>
  </w:footnote>
  <w:footnote w:type="continuationSeparator" w:id="0">
    <w:p w14:paraId="5AFB7CB3" w14:textId="77777777" w:rsidR="006E34CE" w:rsidRDefault="006E34CE" w:rsidP="008A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B"/>
    <w:rsid w:val="0000101D"/>
    <w:rsid w:val="00003D85"/>
    <w:rsid w:val="00060041"/>
    <w:rsid w:val="00086435"/>
    <w:rsid w:val="0008759E"/>
    <w:rsid w:val="00097E70"/>
    <w:rsid w:val="000A1748"/>
    <w:rsid w:val="000B3AD2"/>
    <w:rsid w:val="000B3C45"/>
    <w:rsid w:val="000C7505"/>
    <w:rsid w:val="000E19A1"/>
    <w:rsid w:val="000E2FC0"/>
    <w:rsid w:val="000F25A4"/>
    <w:rsid w:val="00117027"/>
    <w:rsid w:val="001326C0"/>
    <w:rsid w:val="001560F7"/>
    <w:rsid w:val="00162025"/>
    <w:rsid w:val="001643FF"/>
    <w:rsid w:val="0017484F"/>
    <w:rsid w:val="00194C4F"/>
    <w:rsid w:val="001A623D"/>
    <w:rsid w:val="001D449D"/>
    <w:rsid w:val="001D4F12"/>
    <w:rsid w:val="002155BC"/>
    <w:rsid w:val="00236042"/>
    <w:rsid w:val="002569CE"/>
    <w:rsid w:val="0026123C"/>
    <w:rsid w:val="00266FD2"/>
    <w:rsid w:val="002F6DFB"/>
    <w:rsid w:val="00325EB4"/>
    <w:rsid w:val="00343C86"/>
    <w:rsid w:val="00345EB8"/>
    <w:rsid w:val="0035372F"/>
    <w:rsid w:val="00376E25"/>
    <w:rsid w:val="00386ECF"/>
    <w:rsid w:val="003F1542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8025E"/>
    <w:rsid w:val="004C143B"/>
    <w:rsid w:val="004D3C25"/>
    <w:rsid w:val="004D5557"/>
    <w:rsid w:val="004E7674"/>
    <w:rsid w:val="00505A78"/>
    <w:rsid w:val="00506B6F"/>
    <w:rsid w:val="00535BE5"/>
    <w:rsid w:val="00545B6A"/>
    <w:rsid w:val="005622B1"/>
    <w:rsid w:val="0056243C"/>
    <w:rsid w:val="00577E37"/>
    <w:rsid w:val="005829EE"/>
    <w:rsid w:val="00591182"/>
    <w:rsid w:val="005912AE"/>
    <w:rsid w:val="00594D40"/>
    <w:rsid w:val="005B0E56"/>
    <w:rsid w:val="005B2B71"/>
    <w:rsid w:val="005C474B"/>
    <w:rsid w:val="005D4DA7"/>
    <w:rsid w:val="005F5D85"/>
    <w:rsid w:val="005F7ACE"/>
    <w:rsid w:val="006150CD"/>
    <w:rsid w:val="00647AAB"/>
    <w:rsid w:val="00647BD7"/>
    <w:rsid w:val="00657605"/>
    <w:rsid w:val="00697373"/>
    <w:rsid w:val="006A54E9"/>
    <w:rsid w:val="006E34CE"/>
    <w:rsid w:val="006F1DC0"/>
    <w:rsid w:val="00722694"/>
    <w:rsid w:val="00725A60"/>
    <w:rsid w:val="00727603"/>
    <w:rsid w:val="00727D40"/>
    <w:rsid w:val="00733C61"/>
    <w:rsid w:val="00745A7D"/>
    <w:rsid w:val="00747294"/>
    <w:rsid w:val="0076150E"/>
    <w:rsid w:val="0077220C"/>
    <w:rsid w:val="00784D25"/>
    <w:rsid w:val="00797973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85ECC"/>
    <w:rsid w:val="008A43F7"/>
    <w:rsid w:val="008B5444"/>
    <w:rsid w:val="008C01F1"/>
    <w:rsid w:val="008C4E65"/>
    <w:rsid w:val="008D57C2"/>
    <w:rsid w:val="008F3840"/>
    <w:rsid w:val="009029A6"/>
    <w:rsid w:val="009072C6"/>
    <w:rsid w:val="00941C4D"/>
    <w:rsid w:val="00944B15"/>
    <w:rsid w:val="00951358"/>
    <w:rsid w:val="0097261A"/>
    <w:rsid w:val="0098293B"/>
    <w:rsid w:val="009A3F6C"/>
    <w:rsid w:val="009A6EC0"/>
    <w:rsid w:val="009B2575"/>
    <w:rsid w:val="009D2481"/>
    <w:rsid w:val="009D279B"/>
    <w:rsid w:val="009D2A54"/>
    <w:rsid w:val="009D362F"/>
    <w:rsid w:val="009E47DB"/>
    <w:rsid w:val="009F3D42"/>
    <w:rsid w:val="009F7139"/>
    <w:rsid w:val="00A1518C"/>
    <w:rsid w:val="00A25437"/>
    <w:rsid w:val="00A2662C"/>
    <w:rsid w:val="00A4494C"/>
    <w:rsid w:val="00A539BF"/>
    <w:rsid w:val="00A641FC"/>
    <w:rsid w:val="00A80620"/>
    <w:rsid w:val="00A8701F"/>
    <w:rsid w:val="00A94B45"/>
    <w:rsid w:val="00AA5EDD"/>
    <w:rsid w:val="00AE3E6E"/>
    <w:rsid w:val="00AF6CFD"/>
    <w:rsid w:val="00B06C08"/>
    <w:rsid w:val="00B10184"/>
    <w:rsid w:val="00B2051F"/>
    <w:rsid w:val="00B50D1A"/>
    <w:rsid w:val="00B63D55"/>
    <w:rsid w:val="00B70638"/>
    <w:rsid w:val="00B8413E"/>
    <w:rsid w:val="00B91EFB"/>
    <w:rsid w:val="00BA157A"/>
    <w:rsid w:val="00BB196B"/>
    <w:rsid w:val="00BB57FB"/>
    <w:rsid w:val="00BB6883"/>
    <w:rsid w:val="00BF0E0F"/>
    <w:rsid w:val="00C0590B"/>
    <w:rsid w:val="00C27860"/>
    <w:rsid w:val="00C33596"/>
    <w:rsid w:val="00C35140"/>
    <w:rsid w:val="00C365B0"/>
    <w:rsid w:val="00C5156D"/>
    <w:rsid w:val="00C66733"/>
    <w:rsid w:val="00C84469"/>
    <w:rsid w:val="00C87BBB"/>
    <w:rsid w:val="00C94008"/>
    <w:rsid w:val="00CB58C0"/>
    <w:rsid w:val="00CB7644"/>
    <w:rsid w:val="00CF37E5"/>
    <w:rsid w:val="00D0299E"/>
    <w:rsid w:val="00D10389"/>
    <w:rsid w:val="00D22352"/>
    <w:rsid w:val="00D3430E"/>
    <w:rsid w:val="00D4103D"/>
    <w:rsid w:val="00D456B3"/>
    <w:rsid w:val="00D57FB3"/>
    <w:rsid w:val="00D663EE"/>
    <w:rsid w:val="00D6729A"/>
    <w:rsid w:val="00D86F8A"/>
    <w:rsid w:val="00DA1A56"/>
    <w:rsid w:val="00DB2CE0"/>
    <w:rsid w:val="00DD01F5"/>
    <w:rsid w:val="00DD5521"/>
    <w:rsid w:val="00DE0E36"/>
    <w:rsid w:val="00DE3D64"/>
    <w:rsid w:val="00DE7784"/>
    <w:rsid w:val="00DF022F"/>
    <w:rsid w:val="00DF06EF"/>
    <w:rsid w:val="00E10688"/>
    <w:rsid w:val="00E14C01"/>
    <w:rsid w:val="00E362DB"/>
    <w:rsid w:val="00E424A4"/>
    <w:rsid w:val="00E46C26"/>
    <w:rsid w:val="00E50F20"/>
    <w:rsid w:val="00E55637"/>
    <w:rsid w:val="00E63CA9"/>
    <w:rsid w:val="00E80613"/>
    <w:rsid w:val="00E80B40"/>
    <w:rsid w:val="00EB5F31"/>
    <w:rsid w:val="00EC1095"/>
    <w:rsid w:val="00EE193C"/>
    <w:rsid w:val="00F02D8A"/>
    <w:rsid w:val="00F23CA1"/>
    <w:rsid w:val="00F47B51"/>
    <w:rsid w:val="00F653FB"/>
    <w:rsid w:val="00F974DB"/>
    <w:rsid w:val="00FA178C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5AC6"/>
  <w15:docId w15:val="{F5F1BFE0-AA36-4973-B6E1-698A153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Заголовок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semiHidden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265A-4641-4629-87E8-D0DDC028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3454</Words>
  <Characters>19689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Алатырева</cp:lastModifiedBy>
  <cp:revision>2</cp:revision>
  <cp:lastPrinted>2024-04-23T05:53:00Z</cp:lastPrinted>
  <dcterms:created xsi:type="dcterms:W3CDTF">2024-04-23T08:05:00Z</dcterms:created>
  <dcterms:modified xsi:type="dcterms:W3CDTF">2024-04-23T08:05:00Z</dcterms:modified>
</cp:coreProperties>
</file>