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4469" w:rsidRPr="00C84469" w:rsidRDefault="00540B39" w:rsidP="00C84469">
      <w:pPr>
        <w:jc w:val="right"/>
        <w:rPr>
          <w:sz w:val="28"/>
          <w:szCs w:val="28"/>
        </w:rPr>
      </w:pPr>
      <w:r>
        <w:rPr>
          <w:sz w:val="28"/>
          <w:szCs w:val="28"/>
        </w:rPr>
        <w:t>ПРОЕКТ</w:t>
      </w:r>
    </w:p>
    <w:tbl>
      <w:tblPr>
        <w:tblW w:w="9930" w:type="dxa"/>
        <w:tblInd w:w="108" w:type="dxa"/>
        <w:tblBorders>
          <w:bottom w:val="thinThickSmallGap" w:sz="24" w:space="0" w:color="auto"/>
        </w:tblBorders>
        <w:tblLayout w:type="fixed"/>
        <w:tblLook w:val="04A0" w:firstRow="1" w:lastRow="0" w:firstColumn="1" w:lastColumn="0" w:noHBand="0" w:noVBand="1"/>
      </w:tblPr>
      <w:tblGrid>
        <w:gridCol w:w="4539"/>
        <w:gridCol w:w="284"/>
        <w:gridCol w:w="5107"/>
      </w:tblGrid>
      <w:tr w:rsidR="00EC1095" w:rsidTr="00EC1095">
        <w:trPr>
          <w:trHeight w:val="1295"/>
        </w:trPr>
        <w:tc>
          <w:tcPr>
            <w:tcW w:w="4539" w:type="dxa"/>
            <w:tcBorders>
              <w:top w:val="nil"/>
              <w:left w:val="nil"/>
              <w:bottom w:val="single" w:sz="18" w:space="0" w:color="auto"/>
              <w:right w:val="nil"/>
            </w:tcBorders>
            <w:hideMark/>
          </w:tcPr>
          <w:p w:rsidR="00EC1095" w:rsidRDefault="00EC1095">
            <w:pPr>
              <w:spacing w:line="276" w:lineRule="auto"/>
              <w:jc w:val="center"/>
            </w:pPr>
            <w:r>
              <w:t>СОВЕТ</w:t>
            </w:r>
          </w:p>
          <w:p w:rsidR="00EC1095" w:rsidRDefault="00EC1095">
            <w:pPr>
              <w:spacing w:line="276" w:lineRule="auto"/>
              <w:jc w:val="center"/>
            </w:pPr>
            <w:r>
              <w:t>ПОТАПОВО-ТУМБАРЛИНСКОГО</w:t>
            </w:r>
          </w:p>
          <w:p w:rsidR="00EC1095" w:rsidRDefault="00EC1095">
            <w:pPr>
              <w:spacing w:line="276" w:lineRule="auto"/>
              <w:jc w:val="center"/>
            </w:pPr>
            <w:r>
              <w:t xml:space="preserve"> СЕЛЬСКОГО ПОСЕЛЕНИЯ</w:t>
            </w:r>
          </w:p>
          <w:p w:rsidR="00EC1095" w:rsidRDefault="00EC1095">
            <w:pPr>
              <w:spacing w:line="276" w:lineRule="auto"/>
              <w:jc w:val="center"/>
            </w:pPr>
            <w:r>
              <w:t>БАВЛИНСКОГО</w:t>
            </w:r>
          </w:p>
          <w:p w:rsidR="00EC1095" w:rsidRDefault="00EC1095">
            <w:pPr>
              <w:spacing w:line="276" w:lineRule="auto"/>
              <w:jc w:val="center"/>
              <w:rPr>
                <w:b/>
                <w:lang w:val="tt-RU"/>
              </w:rPr>
            </w:pPr>
            <w:r>
              <w:t xml:space="preserve"> МУНИЦИПАЛЬНОГО РАЙОНА РЕСПУБЛИКИ ТАТАРСТАН</w:t>
            </w:r>
          </w:p>
        </w:tc>
        <w:tc>
          <w:tcPr>
            <w:tcW w:w="284" w:type="dxa"/>
            <w:tcBorders>
              <w:top w:val="nil"/>
              <w:left w:val="nil"/>
              <w:bottom w:val="single" w:sz="18" w:space="0" w:color="auto"/>
              <w:right w:val="nil"/>
            </w:tcBorders>
          </w:tcPr>
          <w:p w:rsidR="00EC1095" w:rsidRDefault="00EC1095">
            <w:pPr>
              <w:spacing w:line="276" w:lineRule="auto"/>
              <w:jc w:val="center"/>
              <w:rPr>
                <w:b/>
                <w:i/>
              </w:rPr>
            </w:pPr>
          </w:p>
        </w:tc>
        <w:tc>
          <w:tcPr>
            <w:tcW w:w="5107" w:type="dxa"/>
            <w:tcBorders>
              <w:top w:val="nil"/>
              <w:left w:val="nil"/>
              <w:bottom w:val="single" w:sz="18" w:space="0" w:color="auto"/>
              <w:right w:val="nil"/>
            </w:tcBorders>
            <w:hideMark/>
          </w:tcPr>
          <w:p w:rsidR="00EC1095" w:rsidRDefault="00EC1095">
            <w:pPr>
              <w:spacing w:line="276" w:lineRule="auto"/>
              <w:ind w:left="-300" w:right="-206"/>
              <w:jc w:val="center"/>
            </w:pPr>
            <w:r>
              <w:t xml:space="preserve">ТАТАРСТАН РЕСПУБЛИКАСЫ </w:t>
            </w:r>
          </w:p>
          <w:p w:rsidR="00EC1095" w:rsidRDefault="00EC1095">
            <w:pPr>
              <w:spacing w:line="276" w:lineRule="auto"/>
              <w:jc w:val="center"/>
              <w:rPr>
                <w:lang w:val="ar-SA"/>
              </w:rPr>
            </w:pPr>
            <w:r>
              <w:rPr>
                <w:rFonts w:hint="cs"/>
                <w:lang w:val="ar-SA"/>
              </w:rPr>
              <w:t>БАУЛЫ</w:t>
            </w:r>
          </w:p>
          <w:p w:rsidR="00EC1095" w:rsidRDefault="00EC1095">
            <w:pPr>
              <w:spacing w:line="276" w:lineRule="auto"/>
              <w:jc w:val="center"/>
            </w:pPr>
            <w:r>
              <w:rPr>
                <w:lang w:val="tt-RU"/>
              </w:rPr>
              <w:t>МУНИ</w:t>
            </w:r>
            <w:r>
              <w:t>Ц</w:t>
            </w:r>
            <w:r>
              <w:rPr>
                <w:lang w:val="tt-RU"/>
              </w:rPr>
              <w:t xml:space="preserve">ИПАЛЬ </w:t>
            </w:r>
            <w:r>
              <w:t xml:space="preserve">РАЙОНЫ </w:t>
            </w:r>
          </w:p>
          <w:p w:rsidR="00EC1095" w:rsidRDefault="00EC1095">
            <w:pPr>
              <w:spacing w:line="276" w:lineRule="auto"/>
              <w:jc w:val="center"/>
              <w:rPr>
                <w:b/>
              </w:rPr>
            </w:pPr>
            <w:r>
              <w:t>ПОТАПОВО-ТОМБАРЛЫ</w:t>
            </w:r>
          </w:p>
          <w:p w:rsidR="00EC1095" w:rsidRDefault="00EC1095">
            <w:pPr>
              <w:spacing w:line="276" w:lineRule="auto"/>
              <w:jc w:val="center"/>
            </w:pPr>
            <w:r>
              <w:t xml:space="preserve">АВЫЛ </w:t>
            </w:r>
            <w:r>
              <w:rPr>
                <w:lang w:val="tt-RU"/>
              </w:rPr>
              <w:t>Җ</w:t>
            </w:r>
            <w:r>
              <w:t xml:space="preserve">ИРЛЕГЕ </w:t>
            </w:r>
          </w:p>
          <w:p w:rsidR="00EC1095" w:rsidRDefault="00EC1095">
            <w:pPr>
              <w:spacing w:line="276" w:lineRule="auto"/>
              <w:jc w:val="center"/>
              <w:rPr>
                <w:b/>
                <w:lang w:val="tt-RU"/>
              </w:rPr>
            </w:pPr>
            <w:r>
              <w:t>СОВЕТЫ</w:t>
            </w:r>
          </w:p>
        </w:tc>
      </w:tr>
    </w:tbl>
    <w:p w:rsidR="00EC1095" w:rsidRDefault="00EC1095" w:rsidP="00F47B51">
      <w:pPr>
        <w:rPr>
          <w:sz w:val="32"/>
          <w:szCs w:val="28"/>
        </w:rPr>
      </w:pPr>
    </w:p>
    <w:tbl>
      <w:tblPr>
        <w:tblStyle w:val="aff6"/>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12"/>
        <w:gridCol w:w="4869"/>
      </w:tblGrid>
      <w:tr w:rsidR="00EC1095" w:rsidTr="00EC1095">
        <w:trPr>
          <w:trHeight w:val="465"/>
        </w:trPr>
        <w:tc>
          <w:tcPr>
            <w:tcW w:w="4912" w:type="dxa"/>
            <w:vAlign w:val="center"/>
            <w:hideMark/>
          </w:tcPr>
          <w:p w:rsidR="00EC1095" w:rsidRDefault="0000101D" w:rsidP="0000101D">
            <w:pPr>
              <w:rPr>
                <w:b/>
                <w:sz w:val="28"/>
              </w:rPr>
            </w:pPr>
            <w:r>
              <w:rPr>
                <w:b/>
                <w:sz w:val="28"/>
              </w:rPr>
              <w:t xml:space="preserve">                     </w:t>
            </w:r>
            <w:r w:rsidR="00EC1095">
              <w:rPr>
                <w:b/>
                <w:sz w:val="28"/>
              </w:rPr>
              <w:t>РЕШЕНИЕ</w:t>
            </w:r>
          </w:p>
        </w:tc>
        <w:tc>
          <w:tcPr>
            <w:tcW w:w="4869" w:type="dxa"/>
            <w:vAlign w:val="center"/>
            <w:hideMark/>
          </w:tcPr>
          <w:p w:rsidR="00EC1095" w:rsidRDefault="00EC1095">
            <w:pPr>
              <w:ind w:left="509" w:firstLine="708"/>
              <w:jc w:val="center"/>
              <w:rPr>
                <w:b/>
                <w:sz w:val="28"/>
              </w:rPr>
            </w:pPr>
            <w:r>
              <w:rPr>
                <w:b/>
                <w:sz w:val="28"/>
              </w:rPr>
              <w:t>КАРАР</w:t>
            </w:r>
          </w:p>
        </w:tc>
      </w:tr>
      <w:tr w:rsidR="00EC1095" w:rsidTr="00EC1095">
        <w:trPr>
          <w:trHeight w:val="206"/>
        </w:trPr>
        <w:tc>
          <w:tcPr>
            <w:tcW w:w="9781" w:type="dxa"/>
            <w:gridSpan w:val="2"/>
            <w:vAlign w:val="center"/>
            <w:hideMark/>
          </w:tcPr>
          <w:p w:rsidR="00EC1095" w:rsidRDefault="00EC1095">
            <w:pPr>
              <w:ind w:left="1310" w:hanging="425"/>
              <w:jc w:val="center"/>
              <w:rPr>
                <w:sz w:val="28"/>
              </w:rPr>
            </w:pPr>
            <w:r>
              <w:t xml:space="preserve">с. </w:t>
            </w:r>
            <w:proofErr w:type="spellStart"/>
            <w:r>
              <w:t>Потапово-Тумбарла</w:t>
            </w:r>
            <w:proofErr w:type="spellEnd"/>
          </w:p>
        </w:tc>
      </w:tr>
      <w:tr w:rsidR="00EC1095" w:rsidTr="00EC1095">
        <w:trPr>
          <w:trHeight w:val="465"/>
        </w:trPr>
        <w:tc>
          <w:tcPr>
            <w:tcW w:w="4912" w:type="dxa"/>
            <w:vAlign w:val="center"/>
            <w:hideMark/>
          </w:tcPr>
          <w:p w:rsidR="00EC1095" w:rsidRDefault="00540B39" w:rsidP="0000101D">
            <w:pPr>
              <w:rPr>
                <w:sz w:val="28"/>
              </w:rPr>
            </w:pPr>
            <w:r>
              <w:rPr>
                <w:sz w:val="28"/>
              </w:rPr>
              <w:t xml:space="preserve">                     ______</w:t>
            </w:r>
            <w:r w:rsidR="00194C4F">
              <w:rPr>
                <w:sz w:val="28"/>
              </w:rPr>
              <w:t>2021</w:t>
            </w:r>
            <w:r w:rsidR="00EC1095">
              <w:rPr>
                <w:sz w:val="28"/>
              </w:rPr>
              <w:t>г.</w:t>
            </w:r>
          </w:p>
        </w:tc>
        <w:tc>
          <w:tcPr>
            <w:tcW w:w="4869" w:type="dxa"/>
            <w:vAlign w:val="center"/>
            <w:hideMark/>
          </w:tcPr>
          <w:p w:rsidR="00EC1095" w:rsidRDefault="00194C4F" w:rsidP="00194C4F">
            <w:pPr>
              <w:ind w:firstLine="1217"/>
              <w:rPr>
                <w:sz w:val="28"/>
              </w:rPr>
            </w:pPr>
            <w:r>
              <w:rPr>
                <w:sz w:val="28"/>
              </w:rPr>
              <w:t xml:space="preserve">                     </w:t>
            </w:r>
            <w:r w:rsidR="00EC1095">
              <w:rPr>
                <w:sz w:val="28"/>
              </w:rPr>
              <w:t>№</w:t>
            </w:r>
            <w:r w:rsidR="00540B39">
              <w:rPr>
                <w:sz w:val="28"/>
              </w:rPr>
              <w:t>___</w:t>
            </w:r>
            <w:r w:rsidR="001560F7">
              <w:rPr>
                <w:sz w:val="28"/>
              </w:rPr>
              <w:t xml:space="preserve"> </w:t>
            </w:r>
          </w:p>
        </w:tc>
      </w:tr>
    </w:tbl>
    <w:p w:rsidR="00EC1095" w:rsidRDefault="00EC1095" w:rsidP="00EC1095">
      <w:pPr>
        <w:rPr>
          <w:color w:val="000000"/>
          <w:sz w:val="28"/>
          <w:szCs w:val="28"/>
        </w:rPr>
      </w:pPr>
    </w:p>
    <w:p w:rsidR="00733C61" w:rsidRPr="00733C61" w:rsidRDefault="00540B39" w:rsidP="00733C61">
      <w:pPr>
        <w:rPr>
          <w:sz w:val="28"/>
          <w:szCs w:val="28"/>
        </w:rPr>
      </w:pPr>
      <w:r w:rsidRPr="00733C61">
        <w:rPr>
          <w:color w:val="000000"/>
          <w:sz w:val="28"/>
          <w:szCs w:val="28"/>
        </w:rPr>
        <w:t xml:space="preserve"> </w:t>
      </w:r>
      <w:r w:rsidR="00733C61" w:rsidRPr="00733C61">
        <w:rPr>
          <w:sz w:val="28"/>
          <w:szCs w:val="28"/>
        </w:rPr>
        <w:t xml:space="preserve">О   внесении изменений в Устав </w:t>
      </w:r>
    </w:p>
    <w:p w:rsidR="00733C61" w:rsidRPr="00733C61" w:rsidRDefault="00733C61" w:rsidP="00733C61">
      <w:pPr>
        <w:rPr>
          <w:sz w:val="28"/>
          <w:szCs w:val="28"/>
        </w:rPr>
      </w:pPr>
      <w:r w:rsidRPr="00733C61">
        <w:rPr>
          <w:sz w:val="28"/>
          <w:szCs w:val="28"/>
        </w:rPr>
        <w:t xml:space="preserve">муниципального образования </w:t>
      </w:r>
    </w:p>
    <w:p w:rsidR="00733C61" w:rsidRPr="00733C61" w:rsidRDefault="00733C61" w:rsidP="00733C61">
      <w:pPr>
        <w:rPr>
          <w:sz w:val="28"/>
          <w:szCs w:val="28"/>
        </w:rPr>
      </w:pPr>
      <w:r w:rsidRPr="00733C61">
        <w:rPr>
          <w:sz w:val="28"/>
          <w:szCs w:val="28"/>
        </w:rPr>
        <w:t>«</w:t>
      </w:r>
      <w:proofErr w:type="spellStart"/>
      <w:r w:rsidRPr="00733C61">
        <w:rPr>
          <w:sz w:val="28"/>
          <w:szCs w:val="28"/>
        </w:rPr>
        <w:t>Потапово-Тумбарлинское</w:t>
      </w:r>
      <w:proofErr w:type="spellEnd"/>
      <w:r w:rsidRPr="00733C61">
        <w:rPr>
          <w:sz w:val="28"/>
          <w:szCs w:val="28"/>
        </w:rPr>
        <w:t xml:space="preserve"> </w:t>
      </w:r>
    </w:p>
    <w:p w:rsidR="00733C61" w:rsidRPr="00733C61" w:rsidRDefault="00733C61" w:rsidP="00733C61">
      <w:pPr>
        <w:rPr>
          <w:sz w:val="28"/>
          <w:szCs w:val="28"/>
        </w:rPr>
      </w:pPr>
      <w:r w:rsidRPr="00733C61">
        <w:rPr>
          <w:sz w:val="28"/>
          <w:szCs w:val="28"/>
        </w:rPr>
        <w:t xml:space="preserve">сельское поселение» Бавлинского </w:t>
      </w:r>
    </w:p>
    <w:p w:rsidR="00733C61" w:rsidRPr="00733C61" w:rsidRDefault="00733C61" w:rsidP="00733C61">
      <w:pPr>
        <w:rPr>
          <w:sz w:val="28"/>
          <w:szCs w:val="28"/>
        </w:rPr>
      </w:pPr>
      <w:r w:rsidRPr="00733C61">
        <w:rPr>
          <w:sz w:val="28"/>
          <w:szCs w:val="28"/>
        </w:rPr>
        <w:t xml:space="preserve">муниципального района Республики </w:t>
      </w:r>
    </w:p>
    <w:p w:rsidR="00733C61" w:rsidRPr="00733C61" w:rsidRDefault="00733C61" w:rsidP="00733C61">
      <w:pPr>
        <w:rPr>
          <w:sz w:val="28"/>
          <w:szCs w:val="28"/>
        </w:rPr>
      </w:pPr>
      <w:r w:rsidRPr="00733C61">
        <w:rPr>
          <w:sz w:val="28"/>
          <w:szCs w:val="28"/>
        </w:rPr>
        <w:t xml:space="preserve">Татарстан, утвержденный решением Совета </w:t>
      </w:r>
    </w:p>
    <w:p w:rsidR="00733C61" w:rsidRPr="00733C61" w:rsidRDefault="00733C61" w:rsidP="00733C61">
      <w:pPr>
        <w:rPr>
          <w:sz w:val="28"/>
          <w:szCs w:val="28"/>
        </w:rPr>
      </w:pPr>
      <w:proofErr w:type="spellStart"/>
      <w:r w:rsidRPr="00733C61">
        <w:rPr>
          <w:sz w:val="28"/>
          <w:szCs w:val="28"/>
        </w:rPr>
        <w:t>Потапово-Тумбарлинского</w:t>
      </w:r>
      <w:proofErr w:type="spellEnd"/>
      <w:r w:rsidRPr="00733C61">
        <w:rPr>
          <w:sz w:val="28"/>
          <w:szCs w:val="28"/>
        </w:rPr>
        <w:t xml:space="preserve"> </w:t>
      </w:r>
    </w:p>
    <w:p w:rsidR="00733C61" w:rsidRPr="00733C61" w:rsidRDefault="00733C61" w:rsidP="00733C61">
      <w:pPr>
        <w:rPr>
          <w:sz w:val="28"/>
          <w:szCs w:val="28"/>
        </w:rPr>
      </w:pPr>
      <w:r w:rsidRPr="00733C61">
        <w:rPr>
          <w:sz w:val="28"/>
          <w:szCs w:val="28"/>
        </w:rPr>
        <w:t xml:space="preserve">сельского поселения </w:t>
      </w:r>
    </w:p>
    <w:p w:rsidR="00733C61" w:rsidRPr="00733C61" w:rsidRDefault="00733C61" w:rsidP="00733C61">
      <w:pPr>
        <w:rPr>
          <w:sz w:val="28"/>
          <w:szCs w:val="28"/>
        </w:rPr>
      </w:pPr>
      <w:r w:rsidRPr="00733C61">
        <w:rPr>
          <w:sz w:val="28"/>
          <w:szCs w:val="28"/>
        </w:rPr>
        <w:t>Бавлинского муниципального района</w:t>
      </w:r>
    </w:p>
    <w:p w:rsidR="00EC1095" w:rsidRDefault="00733C61" w:rsidP="00194C4F">
      <w:pPr>
        <w:rPr>
          <w:color w:val="000000"/>
          <w:sz w:val="28"/>
          <w:szCs w:val="28"/>
        </w:rPr>
      </w:pPr>
      <w:r w:rsidRPr="00733C61">
        <w:rPr>
          <w:sz w:val="28"/>
          <w:szCs w:val="28"/>
        </w:rPr>
        <w:t>от 18.10.2019 № 112</w:t>
      </w:r>
    </w:p>
    <w:p w:rsidR="00EC1095" w:rsidRDefault="00EC1095" w:rsidP="00EC1095">
      <w:pPr>
        <w:spacing w:line="360" w:lineRule="auto"/>
        <w:ind w:firstLine="851"/>
        <w:jc w:val="both"/>
        <w:rPr>
          <w:sz w:val="28"/>
          <w:szCs w:val="28"/>
        </w:rPr>
      </w:pPr>
    </w:p>
    <w:p w:rsidR="00B63D55" w:rsidRPr="00263EF1" w:rsidRDefault="00B63D55" w:rsidP="00E80B40">
      <w:pPr>
        <w:jc w:val="center"/>
        <w:rPr>
          <w:sz w:val="28"/>
          <w:szCs w:val="28"/>
        </w:rPr>
      </w:pPr>
    </w:p>
    <w:p w:rsidR="00194C4F" w:rsidRPr="003841E6" w:rsidRDefault="00194C4F" w:rsidP="00194C4F">
      <w:pPr>
        <w:pStyle w:val="ConsPlusNormal"/>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 xml:space="preserve">В соответствии с федеральными законами от 6 октября 2003 года № 131-ФЗ «Об общих принципах организации местного самоуправления в Российской Федерации», от 21 июля 2005 года № 97-ФЗ «О государственной регистрации уставов муниципальных образований», Законом Республики Татарстан от 28 июля 2004 года № 45-ЗРТ «О местном самоуправлении в Республике Татарстан», Совет </w:t>
      </w:r>
      <w:proofErr w:type="spellStart"/>
      <w:r>
        <w:rPr>
          <w:rFonts w:ascii="Times New Roman" w:hAnsi="Times New Roman" w:cs="Times New Roman"/>
          <w:sz w:val="28"/>
          <w:szCs w:val="28"/>
        </w:rPr>
        <w:t>Потапово-Тумбарлинского</w:t>
      </w:r>
      <w:proofErr w:type="spellEnd"/>
      <w:r w:rsidRPr="003841E6">
        <w:rPr>
          <w:rFonts w:ascii="Times New Roman" w:hAnsi="Times New Roman" w:cs="Times New Roman"/>
          <w:sz w:val="28"/>
          <w:szCs w:val="28"/>
        </w:rPr>
        <w:t xml:space="preserve"> сельского поселения Бавлинского муниципального района</w:t>
      </w:r>
      <w:r w:rsidRPr="003841E6">
        <w:rPr>
          <w:rFonts w:ascii="Times New Roman" w:hAnsi="Times New Roman" w:cs="Times New Roman"/>
          <w:i/>
          <w:sz w:val="28"/>
          <w:szCs w:val="28"/>
        </w:rPr>
        <w:t xml:space="preserve">  </w:t>
      </w:r>
      <w:r w:rsidR="00540B39">
        <w:rPr>
          <w:rFonts w:ascii="Times New Roman" w:hAnsi="Times New Roman" w:cs="Times New Roman"/>
          <w:sz w:val="28"/>
          <w:szCs w:val="28"/>
        </w:rPr>
        <w:t>РЕШИЛ</w:t>
      </w:r>
      <w:r w:rsidRPr="003841E6">
        <w:rPr>
          <w:rFonts w:ascii="Times New Roman" w:hAnsi="Times New Roman" w:cs="Times New Roman"/>
          <w:sz w:val="28"/>
          <w:szCs w:val="28"/>
        </w:rPr>
        <w:t>:</w:t>
      </w:r>
    </w:p>
    <w:p w:rsidR="00194C4F" w:rsidRPr="003841E6" w:rsidRDefault="00194C4F" w:rsidP="00194C4F">
      <w:pPr>
        <w:pStyle w:val="ConsPlusNormal"/>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 xml:space="preserve">1. Внести в Устав муниципального образования </w:t>
      </w:r>
      <w:proofErr w:type="spellStart"/>
      <w:r>
        <w:rPr>
          <w:rFonts w:ascii="Times New Roman" w:hAnsi="Times New Roman" w:cs="Times New Roman"/>
          <w:sz w:val="28"/>
          <w:szCs w:val="28"/>
        </w:rPr>
        <w:t>Потапово-Тумбарлинского</w:t>
      </w:r>
      <w:proofErr w:type="spellEnd"/>
      <w:r w:rsidRPr="003841E6">
        <w:rPr>
          <w:rFonts w:ascii="Times New Roman" w:hAnsi="Times New Roman" w:cs="Times New Roman"/>
          <w:sz w:val="28"/>
          <w:szCs w:val="28"/>
        </w:rPr>
        <w:t xml:space="preserve"> сельского поселения Бавлинского муниципального района, утвержденный решением Совета </w:t>
      </w:r>
      <w:proofErr w:type="spellStart"/>
      <w:r>
        <w:rPr>
          <w:rFonts w:ascii="Times New Roman" w:hAnsi="Times New Roman" w:cs="Times New Roman"/>
          <w:sz w:val="28"/>
          <w:szCs w:val="28"/>
        </w:rPr>
        <w:t>Потапово-Тумбарлинского</w:t>
      </w:r>
      <w:proofErr w:type="spellEnd"/>
      <w:r w:rsidRPr="003841E6">
        <w:rPr>
          <w:rFonts w:ascii="Times New Roman" w:hAnsi="Times New Roman" w:cs="Times New Roman"/>
          <w:sz w:val="28"/>
          <w:szCs w:val="28"/>
        </w:rPr>
        <w:t xml:space="preserve"> сельского поселения Бавлинского муниципального района от </w:t>
      </w:r>
      <w:bookmarkStart w:id="0" w:name="_GoBack"/>
      <w:r w:rsidRPr="003841E6">
        <w:rPr>
          <w:rFonts w:ascii="Times New Roman" w:hAnsi="Times New Roman" w:cs="Times New Roman"/>
          <w:sz w:val="28"/>
          <w:szCs w:val="28"/>
        </w:rPr>
        <w:t>18.10.2019г. №</w:t>
      </w:r>
      <w:r>
        <w:rPr>
          <w:rFonts w:ascii="Times New Roman" w:hAnsi="Times New Roman" w:cs="Times New Roman"/>
          <w:sz w:val="28"/>
          <w:szCs w:val="28"/>
        </w:rPr>
        <w:t xml:space="preserve"> 112</w:t>
      </w:r>
      <w:r w:rsidRPr="003841E6">
        <w:rPr>
          <w:rFonts w:ascii="Times New Roman" w:hAnsi="Times New Roman" w:cs="Times New Roman"/>
          <w:sz w:val="28"/>
          <w:szCs w:val="28"/>
        </w:rPr>
        <w:t>, (с измене</w:t>
      </w:r>
      <w:r w:rsidR="000C7505">
        <w:rPr>
          <w:rFonts w:ascii="Times New Roman" w:hAnsi="Times New Roman" w:cs="Times New Roman"/>
          <w:sz w:val="28"/>
          <w:szCs w:val="28"/>
        </w:rPr>
        <w:t>ниями внесенными решения</w:t>
      </w:r>
      <w:r>
        <w:rPr>
          <w:rFonts w:ascii="Times New Roman" w:hAnsi="Times New Roman" w:cs="Times New Roman"/>
          <w:sz w:val="28"/>
          <w:szCs w:val="28"/>
        </w:rPr>
        <w:t>м</w:t>
      </w:r>
      <w:r w:rsidR="000C7505">
        <w:rPr>
          <w:rFonts w:ascii="Times New Roman" w:hAnsi="Times New Roman" w:cs="Times New Roman"/>
          <w:sz w:val="28"/>
          <w:szCs w:val="28"/>
        </w:rPr>
        <w:t>и</w:t>
      </w:r>
      <w:r>
        <w:rPr>
          <w:rFonts w:ascii="Times New Roman" w:hAnsi="Times New Roman" w:cs="Times New Roman"/>
          <w:sz w:val="28"/>
          <w:szCs w:val="28"/>
        </w:rPr>
        <w:t xml:space="preserve"> от  23.04</w:t>
      </w:r>
      <w:r w:rsidRPr="003841E6">
        <w:rPr>
          <w:rFonts w:ascii="Times New Roman" w:hAnsi="Times New Roman" w:cs="Times New Roman"/>
          <w:sz w:val="28"/>
          <w:szCs w:val="28"/>
        </w:rPr>
        <w:t>.2020 №</w:t>
      </w:r>
      <w:r>
        <w:rPr>
          <w:rFonts w:ascii="Times New Roman" w:hAnsi="Times New Roman" w:cs="Times New Roman"/>
          <w:sz w:val="28"/>
          <w:szCs w:val="28"/>
        </w:rPr>
        <w:t xml:space="preserve"> 128</w:t>
      </w:r>
      <w:bookmarkEnd w:id="0"/>
      <w:r w:rsidRPr="003841E6">
        <w:rPr>
          <w:rFonts w:ascii="Times New Roman" w:hAnsi="Times New Roman" w:cs="Times New Roman"/>
          <w:sz w:val="28"/>
          <w:szCs w:val="28"/>
        </w:rPr>
        <w:t>, 18.1</w:t>
      </w:r>
      <w:r>
        <w:rPr>
          <w:rFonts w:ascii="Times New Roman" w:hAnsi="Times New Roman" w:cs="Times New Roman"/>
          <w:sz w:val="28"/>
          <w:szCs w:val="28"/>
        </w:rPr>
        <w:t>1</w:t>
      </w:r>
      <w:r w:rsidRPr="003841E6">
        <w:rPr>
          <w:rFonts w:ascii="Times New Roman" w:hAnsi="Times New Roman" w:cs="Times New Roman"/>
          <w:sz w:val="28"/>
          <w:szCs w:val="28"/>
        </w:rPr>
        <w:t>.2020 №</w:t>
      </w:r>
      <w:r>
        <w:rPr>
          <w:rFonts w:ascii="Times New Roman" w:hAnsi="Times New Roman" w:cs="Times New Roman"/>
          <w:sz w:val="28"/>
          <w:szCs w:val="28"/>
        </w:rPr>
        <w:t xml:space="preserve"> </w:t>
      </w:r>
      <w:r w:rsidRPr="003841E6">
        <w:rPr>
          <w:rFonts w:ascii="Times New Roman" w:hAnsi="Times New Roman" w:cs="Times New Roman"/>
          <w:sz w:val="28"/>
          <w:szCs w:val="28"/>
        </w:rPr>
        <w:t>1</w:t>
      </w:r>
      <w:r>
        <w:rPr>
          <w:rFonts w:ascii="Times New Roman" w:hAnsi="Times New Roman" w:cs="Times New Roman"/>
          <w:sz w:val="28"/>
          <w:szCs w:val="28"/>
        </w:rPr>
        <w:t>2</w:t>
      </w:r>
      <w:r w:rsidRPr="003841E6">
        <w:rPr>
          <w:rFonts w:ascii="Times New Roman" w:hAnsi="Times New Roman" w:cs="Times New Roman"/>
          <w:sz w:val="28"/>
          <w:szCs w:val="28"/>
        </w:rPr>
        <w:t>) следующие изменения:</w:t>
      </w:r>
    </w:p>
    <w:p w:rsidR="00194C4F" w:rsidRDefault="00194C4F" w:rsidP="00194C4F">
      <w:pPr>
        <w:spacing w:line="360" w:lineRule="auto"/>
        <w:ind w:firstLine="709"/>
        <w:jc w:val="both"/>
        <w:rPr>
          <w:sz w:val="28"/>
          <w:szCs w:val="28"/>
        </w:rPr>
      </w:pPr>
      <w:r w:rsidRPr="00FD374A">
        <w:rPr>
          <w:sz w:val="28"/>
          <w:szCs w:val="28"/>
        </w:rPr>
        <w:lastRenderedPageBreak/>
        <w:t>п</w:t>
      </w:r>
      <w:r>
        <w:rPr>
          <w:sz w:val="28"/>
          <w:szCs w:val="28"/>
        </w:rPr>
        <w:t>ункт 1 статьи 9 дополнить абзаца</w:t>
      </w:r>
      <w:r w:rsidRPr="00FD374A">
        <w:rPr>
          <w:sz w:val="28"/>
          <w:szCs w:val="28"/>
        </w:rPr>
        <w:t>м</w:t>
      </w:r>
      <w:r>
        <w:rPr>
          <w:sz w:val="28"/>
          <w:szCs w:val="28"/>
        </w:rPr>
        <w:t>и</w:t>
      </w:r>
      <w:r w:rsidRPr="00FD374A">
        <w:rPr>
          <w:sz w:val="28"/>
          <w:szCs w:val="28"/>
        </w:rPr>
        <w:t xml:space="preserve"> следующего содержания:</w:t>
      </w:r>
    </w:p>
    <w:p w:rsidR="00194C4F" w:rsidRPr="00FD374A" w:rsidRDefault="00194C4F" w:rsidP="00194C4F">
      <w:pPr>
        <w:spacing w:line="360" w:lineRule="auto"/>
        <w:ind w:firstLine="709"/>
        <w:jc w:val="both"/>
        <w:rPr>
          <w:sz w:val="28"/>
          <w:szCs w:val="28"/>
        </w:rPr>
      </w:pPr>
      <w:r w:rsidRPr="0036451A">
        <w:rPr>
          <w:sz w:val="28"/>
          <w:szCs w:val="28"/>
        </w:rPr>
        <w:t>«16)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194C4F" w:rsidRPr="003841E6" w:rsidRDefault="00194C4F" w:rsidP="00194C4F">
      <w:pPr>
        <w:pStyle w:val="ConsPlusNormal"/>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17) осуществление мероприятий по оказанию помощи лицам, находящимся в состоянии алкогольного, наркотического или иного токсического опьянения</w:t>
      </w:r>
      <w:proofErr w:type="gramStart"/>
      <w:r w:rsidRPr="003841E6">
        <w:rPr>
          <w:rFonts w:ascii="Times New Roman" w:hAnsi="Times New Roman" w:cs="Times New Roman"/>
          <w:sz w:val="28"/>
          <w:szCs w:val="28"/>
        </w:rPr>
        <w:t>.»;</w:t>
      </w:r>
      <w:proofErr w:type="gramEnd"/>
    </w:p>
    <w:p w:rsidR="00194C4F" w:rsidRPr="003841E6" w:rsidRDefault="00194C4F" w:rsidP="00194C4F">
      <w:pPr>
        <w:pStyle w:val="ConsPlusNormal"/>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пункт 1 статьи 12 дополнить подпунктом 14 следующего содержания:</w:t>
      </w:r>
    </w:p>
    <w:p w:rsidR="00194C4F" w:rsidRDefault="00194C4F" w:rsidP="00194C4F">
      <w:pPr>
        <w:pStyle w:val="ConsPlusNormal"/>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«14) инициативные проекты»;</w:t>
      </w:r>
    </w:p>
    <w:p w:rsidR="00194C4F" w:rsidRPr="0036451A" w:rsidRDefault="00194C4F" w:rsidP="00194C4F">
      <w:pPr>
        <w:pStyle w:val="ConsPlusNormal"/>
        <w:spacing w:line="360" w:lineRule="auto"/>
        <w:ind w:firstLine="709"/>
        <w:jc w:val="both"/>
        <w:rPr>
          <w:rFonts w:ascii="Times New Roman" w:hAnsi="Times New Roman" w:cs="Times New Roman"/>
          <w:sz w:val="28"/>
          <w:szCs w:val="28"/>
        </w:rPr>
      </w:pPr>
      <w:r w:rsidRPr="0036451A">
        <w:rPr>
          <w:rFonts w:ascii="Times New Roman" w:hAnsi="Times New Roman" w:cs="Times New Roman"/>
          <w:sz w:val="28"/>
          <w:szCs w:val="28"/>
        </w:rPr>
        <w:t>пункт 7 статьи 13 дополнить абзацем следующего содержания:</w:t>
      </w:r>
    </w:p>
    <w:p w:rsidR="00194C4F" w:rsidRDefault="00194C4F" w:rsidP="00194C4F">
      <w:pPr>
        <w:pStyle w:val="ConsPlusNormal"/>
        <w:spacing w:line="360" w:lineRule="auto"/>
        <w:ind w:firstLine="709"/>
        <w:jc w:val="both"/>
        <w:rPr>
          <w:rFonts w:ascii="Times New Roman" w:hAnsi="Times New Roman" w:cs="Times New Roman"/>
          <w:sz w:val="28"/>
          <w:szCs w:val="28"/>
        </w:rPr>
      </w:pPr>
      <w:r w:rsidRPr="0036451A">
        <w:rPr>
          <w:rFonts w:ascii="Times New Roman" w:hAnsi="Times New Roman" w:cs="Times New Roman"/>
          <w:sz w:val="28"/>
          <w:szCs w:val="28"/>
        </w:rPr>
        <w:t>«В случае если местный референдум не назначен Советом Поселения в установленные сроки, референдум назначается судом на основании обращения граждан, избирательных объединений, главы Поселения, органов государственной власти Республики Татарстан, Избирательной комиссии Республики Татарстан или Бавлинского городского прокурора. Назначенный судом местный референдум организуется Избирательной комиссией Поселения, а обеспечение его проведения осуществляется исполнительным органом государственной власти Республики Татарстан или иным органом, на который судом возложено обеспечение проведения местного референдума</w:t>
      </w:r>
      <w:proofErr w:type="gramStart"/>
      <w:r w:rsidRPr="0036451A">
        <w:rPr>
          <w:rFonts w:ascii="Times New Roman" w:hAnsi="Times New Roman" w:cs="Times New Roman"/>
          <w:sz w:val="28"/>
          <w:szCs w:val="28"/>
        </w:rPr>
        <w:t>.»;</w:t>
      </w:r>
      <w:proofErr w:type="gramEnd"/>
    </w:p>
    <w:p w:rsidR="00194C4F" w:rsidRPr="005847EC" w:rsidRDefault="00194C4F" w:rsidP="00194C4F">
      <w:pPr>
        <w:pStyle w:val="ConsPlusNormal"/>
        <w:spacing w:line="360" w:lineRule="auto"/>
        <w:ind w:firstLine="709"/>
        <w:jc w:val="both"/>
        <w:rPr>
          <w:rFonts w:ascii="Times New Roman" w:hAnsi="Times New Roman" w:cs="Times New Roman"/>
          <w:sz w:val="28"/>
          <w:szCs w:val="28"/>
        </w:rPr>
      </w:pPr>
      <w:r w:rsidRPr="005847EC">
        <w:rPr>
          <w:rFonts w:ascii="Times New Roman" w:hAnsi="Times New Roman" w:cs="Times New Roman"/>
          <w:sz w:val="28"/>
          <w:szCs w:val="28"/>
        </w:rPr>
        <w:t>пункт 11 статьи 13 изложить в следующей редакции:</w:t>
      </w:r>
    </w:p>
    <w:p w:rsidR="00194C4F" w:rsidRDefault="00194C4F" w:rsidP="00194C4F">
      <w:pPr>
        <w:pStyle w:val="ConsPlusNormal"/>
        <w:spacing w:line="360" w:lineRule="auto"/>
        <w:ind w:firstLine="709"/>
        <w:jc w:val="both"/>
        <w:rPr>
          <w:rFonts w:ascii="Times New Roman" w:hAnsi="Times New Roman" w:cs="Times New Roman"/>
          <w:sz w:val="28"/>
          <w:szCs w:val="28"/>
        </w:rPr>
      </w:pPr>
      <w:r w:rsidRPr="005847EC">
        <w:rPr>
          <w:rFonts w:ascii="Times New Roman" w:hAnsi="Times New Roman" w:cs="Times New Roman"/>
          <w:sz w:val="28"/>
          <w:szCs w:val="28"/>
        </w:rPr>
        <w:t>«Решение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Бавлинским городским прокурором, уполномоченными федеральным законом органами государственной власти</w:t>
      </w:r>
      <w:proofErr w:type="gramStart"/>
      <w:r w:rsidRPr="005847EC">
        <w:rPr>
          <w:rFonts w:ascii="Times New Roman" w:hAnsi="Times New Roman" w:cs="Times New Roman"/>
          <w:sz w:val="28"/>
          <w:szCs w:val="28"/>
        </w:rPr>
        <w:t>.»;</w:t>
      </w:r>
      <w:proofErr w:type="gramEnd"/>
    </w:p>
    <w:p w:rsidR="00194C4F" w:rsidRPr="005847EC" w:rsidRDefault="00194C4F" w:rsidP="00194C4F">
      <w:pPr>
        <w:pStyle w:val="ConsPlusNormal"/>
        <w:spacing w:line="360" w:lineRule="auto"/>
        <w:ind w:firstLine="709"/>
        <w:jc w:val="both"/>
        <w:rPr>
          <w:rFonts w:ascii="Times New Roman" w:hAnsi="Times New Roman" w:cs="Times New Roman"/>
          <w:sz w:val="28"/>
          <w:szCs w:val="28"/>
        </w:rPr>
      </w:pPr>
      <w:r w:rsidRPr="005847EC">
        <w:rPr>
          <w:rFonts w:ascii="Times New Roman" w:hAnsi="Times New Roman" w:cs="Times New Roman"/>
          <w:sz w:val="28"/>
          <w:szCs w:val="28"/>
        </w:rPr>
        <w:t>пункт 9 статьи 18 дополнить подпунктом следующего содержания:</w:t>
      </w:r>
    </w:p>
    <w:p w:rsidR="00194C4F" w:rsidRDefault="00194C4F" w:rsidP="00194C4F">
      <w:pPr>
        <w:pStyle w:val="ConsPlusNormal"/>
        <w:spacing w:line="360" w:lineRule="auto"/>
        <w:ind w:firstLine="709"/>
        <w:jc w:val="both"/>
        <w:rPr>
          <w:rFonts w:ascii="Times New Roman" w:hAnsi="Times New Roman" w:cs="Times New Roman"/>
          <w:sz w:val="28"/>
          <w:szCs w:val="28"/>
        </w:rPr>
      </w:pPr>
      <w:r w:rsidRPr="005847EC">
        <w:rPr>
          <w:rFonts w:ascii="Times New Roman" w:hAnsi="Times New Roman" w:cs="Times New Roman"/>
          <w:sz w:val="28"/>
          <w:szCs w:val="28"/>
        </w:rPr>
        <w:t>«7) обсуждение инициативного проекта и принятие решения по вопросу о его одобрении</w:t>
      </w:r>
      <w:proofErr w:type="gramStart"/>
      <w:r w:rsidRPr="005847EC">
        <w:rPr>
          <w:rFonts w:ascii="Times New Roman" w:hAnsi="Times New Roman" w:cs="Times New Roman"/>
          <w:sz w:val="28"/>
          <w:szCs w:val="28"/>
        </w:rPr>
        <w:t>.</w:t>
      </w:r>
      <w:r>
        <w:rPr>
          <w:rFonts w:ascii="Times New Roman" w:hAnsi="Times New Roman" w:cs="Times New Roman"/>
          <w:sz w:val="28"/>
          <w:szCs w:val="28"/>
        </w:rPr>
        <w:t>»</w:t>
      </w:r>
      <w:r w:rsidRPr="005847EC">
        <w:rPr>
          <w:rFonts w:ascii="Times New Roman" w:hAnsi="Times New Roman" w:cs="Times New Roman"/>
          <w:sz w:val="28"/>
          <w:szCs w:val="28"/>
        </w:rPr>
        <w:t>;</w:t>
      </w:r>
      <w:proofErr w:type="gramEnd"/>
    </w:p>
    <w:p w:rsidR="00194C4F" w:rsidRPr="003841E6" w:rsidRDefault="00194C4F" w:rsidP="00194C4F">
      <w:pPr>
        <w:pStyle w:val="ConsPlusNormal"/>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пункт 4 стать</w:t>
      </w:r>
      <w:r>
        <w:rPr>
          <w:rFonts w:ascii="Times New Roman" w:hAnsi="Times New Roman" w:cs="Times New Roman"/>
          <w:sz w:val="28"/>
          <w:szCs w:val="28"/>
        </w:rPr>
        <w:t xml:space="preserve">и </w:t>
      </w:r>
      <w:r w:rsidRPr="003841E6">
        <w:rPr>
          <w:rFonts w:ascii="Times New Roman" w:hAnsi="Times New Roman" w:cs="Times New Roman"/>
          <w:sz w:val="28"/>
          <w:szCs w:val="28"/>
        </w:rPr>
        <w:t>21 изложить в следующей редакции:</w:t>
      </w:r>
    </w:p>
    <w:p w:rsidR="00194C4F" w:rsidRDefault="00194C4F" w:rsidP="00194C4F">
      <w:pPr>
        <w:pStyle w:val="ConsPlusNormal"/>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«4. Порядок организации и проведения публичных слушаний, общественных обсуждений устанавливаются Положением о порядке организации и проведения публичных слушаний, общественных обсуждений в муниципальном образовании «</w:t>
      </w:r>
      <w:proofErr w:type="spellStart"/>
      <w:r>
        <w:rPr>
          <w:rFonts w:ascii="Times New Roman" w:hAnsi="Times New Roman" w:cs="Times New Roman"/>
          <w:sz w:val="28"/>
          <w:szCs w:val="28"/>
        </w:rPr>
        <w:t>Потапово-Тумбарлинское</w:t>
      </w:r>
      <w:proofErr w:type="spellEnd"/>
      <w:r w:rsidRPr="003841E6">
        <w:rPr>
          <w:rFonts w:ascii="Times New Roman" w:hAnsi="Times New Roman" w:cs="Times New Roman"/>
          <w:sz w:val="28"/>
          <w:szCs w:val="28"/>
        </w:rPr>
        <w:t xml:space="preserve"> сельское поселение» Бавлинского муниципального района Республики Татарстан»;</w:t>
      </w:r>
    </w:p>
    <w:p w:rsidR="00194C4F" w:rsidRDefault="00194C4F" w:rsidP="00194C4F">
      <w:pPr>
        <w:pStyle w:val="ConsPlusNormal"/>
        <w:spacing w:line="360" w:lineRule="auto"/>
        <w:ind w:firstLine="709"/>
        <w:jc w:val="both"/>
        <w:rPr>
          <w:rFonts w:ascii="Times New Roman" w:hAnsi="Times New Roman" w:cs="Times New Roman"/>
          <w:sz w:val="28"/>
          <w:szCs w:val="28"/>
        </w:rPr>
      </w:pPr>
      <w:r w:rsidRPr="00D31ED1">
        <w:rPr>
          <w:rFonts w:ascii="Times New Roman" w:hAnsi="Times New Roman" w:cs="Times New Roman"/>
          <w:sz w:val="28"/>
          <w:szCs w:val="28"/>
        </w:rPr>
        <w:t>в пункте 1 статьи 22 после слов «и должностных лиц местного самоуправления муниципального образования «</w:t>
      </w:r>
      <w:proofErr w:type="spellStart"/>
      <w:r>
        <w:rPr>
          <w:rFonts w:ascii="Times New Roman" w:hAnsi="Times New Roman" w:cs="Times New Roman"/>
          <w:sz w:val="28"/>
          <w:szCs w:val="28"/>
        </w:rPr>
        <w:t>Потапово-Тумбарлинское</w:t>
      </w:r>
      <w:proofErr w:type="spellEnd"/>
      <w:r w:rsidRPr="00D31ED1">
        <w:rPr>
          <w:rFonts w:ascii="Times New Roman" w:hAnsi="Times New Roman" w:cs="Times New Roman"/>
          <w:sz w:val="28"/>
          <w:szCs w:val="28"/>
        </w:rPr>
        <w:t xml:space="preserve"> сельское поселение» дополнить словами «обсуждения вопросов внесения инициативных проектов и их рассмотрения</w:t>
      </w:r>
      <w:proofErr w:type="gramStart"/>
      <w:r w:rsidRPr="00D31ED1">
        <w:rPr>
          <w:rFonts w:ascii="Times New Roman" w:hAnsi="Times New Roman" w:cs="Times New Roman"/>
          <w:sz w:val="28"/>
          <w:szCs w:val="28"/>
        </w:rPr>
        <w:t>,»</w:t>
      </w:r>
      <w:proofErr w:type="gramEnd"/>
      <w:r w:rsidRPr="00D31ED1">
        <w:rPr>
          <w:rFonts w:ascii="Times New Roman" w:hAnsi="Times New Roman" w:cs="Times New Roman"/>
          <w:sz w:val="28"/>
          <w:szCs w:val="28"/>
        </w:rPr>
        <w:t xml:space="preserve">; </w:t>
      </w:r>
    </w:p>
    <w:p w:rsidR="00194C4F" w:rsidRDefault="00194C4F" w:rsidP="00194C4F">
      <w:pPr>
        <w:pStyle w:val="ConsPlusNormal"/>
        <w:spacing w:line="360" w:lineRule="auto"/>
        <w:ind w:firstLine="709"/>
        <w:jc w:val="both"/>
        <w:rPr>
          <w:rFonts w:ascii="Times New Roman" w:hAnsi="Times New Roman" w:cs="Times New Roman"/>
          <w:sz w:val="28"/>
          <w:szCs w:val="28"/>
        </w:rPr>
      </w:pPr>
      <w:r w:rsidRPr="00D31ED1">
        <w:rPr>
          <w:rFonts w:ascii="Times New Roman" w:hAnsi="Times New Roman" w:cs="Times New Roman"/>
          <w:sz w:val="28"/>
          <w:szCs w:val="28"/>
        </w:rPr>
        <w:t>пункт 2 статьи 22 дополнить предложением следующего содержания: «В опросе граждан по вопросу выявления мнения граждан Поселения или его части, в которых предлагается реализовать инициативный проект, достигшие шестнадцатилетнего возраста</w:t>
      </w:r>
      <w:proofErr w:type="gramStart"/>
      <w:r w:rsidRPr="00D31ED1">
        <w:rPr>
          <w:rFonts w:ascii="Times New Roman" w:hAnsi="Times New Roman" w:cs="Times New Roman"/>
          <w:sz w:val="28"/>
          <w:szCs w:val="28"/>
        </w:rPr>
        <w:t>.»;</w:t>
      </w:r>
    </w:p>
    <w:p w:rsidR="00194C4F" w:rsidRPr="0025003C" w:rsidRDefault="00194C4F" w:rsidP="00194C4F">
      <w:pPr>
        <w:pStyle w:val="ConsPlusNormal"/>
        <w:spacing w:line="360" w:lineRule="auto"/>
        <w:ind w:firstLine="709"/>
        <w:jc w:val="both"/>
        <w:rPr>
          <w:rFonts w:ascii="Times New Roman" w:hAnsi="Times New Roman" w:cs="Times New Roman"/>
          <w:sz w:val="28"/>
          <w:szCs w:val="28"/>
        </w:rPr>
      </w:pPr>
      <w:proofErr w:type="gramEnd"/>
      <w:r w:rsidRPr="0025003C">
        <w:rPr>
          <w:rFonts w:ascii="Times New Roman" w:hAnsi="Times New Roman" w:cs="Times New Roman"/>
          <w:sz w:val="28"/>
          <w:szCs w:val="28"/>
        </w:rPr>
        <w:t>подпункт 2) пункта 2 статьи 23 дополнить абзацем следующего содержания:</w:t>
      </w:r>
    </w:p>
    <w:p w:rsidR="00194C4F" w:rsidRDefault="00194C4F" w:rsidP="00194C4F">
      <w:pPr>
        <w:pStyle w:val="ConsPlusNormal"/>
        <w:spacing w:line="360" w:lineRule="auto"/>
        <w:ind w:firstLine="709"/>
        <w:jc w:val="both"/>
        <w:rPr>
          <w:rFonts w:ascii="Times New Roman" w:hAnsi="Times New Roman" w:cs="Times New Roman"/>
          <w:sz w:val="28"/>
          <w:szCs w:val="28"/>
        </w:rPr>
      </w:pPr>
      <w:r w:rsidRPr="0025003C">
        <w:rPr>
          <w:rFonts w:ascii="Times New Roman" w:hAnsi="Times New Roman" w:cs="Times New Roman"/>
          <w:sz w:val="28"/>
          <w:szCs w:val="28"/>
        </w:rPr>
        <w:t>«в соответствии с законом Республики Татарстан на части территории населенного пункта, входящего в состав поселения по вопросу введения и использования средств самообложения граждан на данной части территории населенного пункта</w:t>
      </w:r>
      <w:proofErr w:type="gramStart"/>
      <w:r w:rsidRPr="0025003C">
        <w:rPr>
          <w:rFonts w:ascii="Times New Roman" w:hAnsi="Times New Roman" w:cs="Times New Roman"/>
          <w:sz w:val="28"/>
          <w:szCs w:val="28"/>
        </w:rPr>
        <w:t>;»</w:t>
      </w:r>
      <w:proofErr w:type="gramEnd"/>
      <w:r w:rsidRPr="0025003C">
        <w:rPr>
          <w:rFonts w:ascii="Times New Roman" w:hAnsi="Times New Roman" w:cs="Times New Roman"/>
          <w:sz w:val="28"/>
          <w:szCs w:val="28"/>
        </w:rPr>
        <w:t>;</w:t>
      </w:r>
    </w:p>
    <w:p w:rsidR="00194C4F" w:rsidRPr="00D31ED1" w:rsidRDefault="00194C4F" w:rsidP="00194C4F">
      <w:pPr>
        <w:pStyle w:val="ConsPlusNormal"/>
        <w:spacing w:line="360" w:lineRule="auto"/>
        <w:ind w:firstLine="709"/>
        <w:jc w:val="both"/>
        <w:rPr>
          <w:rFonts w:ascii="Times New Roman" w:hAnsi="Times New Roman" w:cs="Times New Roman"/>
          <w:sz w:val="28"/>
          <w:szCs w:val="28"/>
        </w:rPr>
      </w:pPr>
      <w:r w:rsidRPr="00D31ED1">
        <w:rPr>
          <w:rFonts w:ascii="Times New Roman" w:hAnsi="Times New Roman" w:cs="Times New Roman"/>
          <w:sz w:val="28"/>
          <w:szCs w:val="28"/>
        </w:rPr>
        <w:t>пункт 3 статьи 24 дополнить абзацем следующего содержания:</w:t>
      </w:r>
    </w:p>
    <w:p w:rsidR="00194C4F" w:rsidRPr="00D31ED1" w:rsidRDefault="00194C4F" w:rsidP="00194C4F">
      <w:pPr>
        <w:pStyle w:val="ConsPlusNormal"/>
        <w:spacing w:line="360" w:lineRule="auto"/>
        <w:ind w:firstLine="709"/>
        <w:jc w:val="both"/>
        <w:rPr>
          <w:rFonts w:ascii="Times New Roman" w:hAnsi="Times New Roman" w:cs="Times New Roman"/>
          <w:sz w:val="28"/>
          <w:szCs w:val="28"/>
        </w:rPr>
      </w:pPr>
      <w:r w:rsidRPr="00D31ED1">
        <w:rPr>
          <w:rFonts w:ascii="Times New Roman" w:hAnsi="Times New Roman" w:cs="Times New Roman"/>
          <w:sz w:val="28"/>
          <w:szCs w:val="28"/>
        </w:rPr>
        <w:t>«3) жителей муниципального образования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roofErr w:type="gramStart"/>
      <w:r w:rsidRPr="00D31ED1">
        <w:rPr>
          <w:rFonts w:ascii="Times New Roman" w:hAnsi="Times New Roman" w:cs="Times New Roman"/>
          <w:sz w:val="28"/>
          <w:szCs w:val="28"/>
        </w:rPr>
        <w:t>.»;</w:t>
      </w:r>
      <w:proofErr w:type="gramEnd"/>
    </w:p>
    <w:p w:rsidR="00194C4F" w:rsidRPr="00D31ED1" w:rsidRDefault="00194C4F" w:rsidP="00194C4F">
      <w:pPr>
        <w:pStyle w:val="ConsPlusNormal"/>
        <w:spacing w:line="360" w:lineRule="auto"/>
        <w:ind w:firstLine="709"/>
        <w:jc w:val="both"/>
        <w:rPr>
          <w:rFonts w:ascii="Times New Roman" w:hAnsi="Times New Roman" w:cs="Times New Roman"/>
          <w:sz w:val="28"/>
          <w:szCs w:val="28"/>
        </w:rPr>
      </w:pPr>
      <w:r w:rsidRPr="00D31ED1">
        <w:rPr>
          <w:rFonts w:ascii="Times New Roman" w:hAnsi="Times New Roman" w:cs="Times New Roman"/>
          <w:sz w:val="28"/>
          <w:szCs w:val="28"/>
        </w:rPr>
        <w:t>абзац 1 пункта 5 статьи 24 изложить в следующей редакции:</w:t>
      </w:r>
    </w:p>
    <w:p w:rsidR="00194C4F" w:rsidRPr="00D31ED1" w:rsidRDefault="00194C4F" w:rsidP="00194C4F">
      <w:pPr>
        <w:pStyle w:val="ConsPlusNormal"/>
        <w:spacing w:line="360" w:lineRule="auto"/>
        <w:ind w:firstLine="709"/>
        <w:jc w:val="both"/>
        <w:rPr>
          <w:rFonts w:ascii="Times New Roman" w:hAnsi="Times New Roman" w:cs="Times New Roman"/>
          <w:sz w:val="28"/>
          <w:szCs w:val="28"/>
        </w:rPr>
      </w:pPr>
      <w:r w:rsidRPr="00D31ED1">
        <w:rPr>
          <w:rFonts w:ascii="Times New Roman" w:hAnsi="Times New Roman" w:cs="Times New Roman"/>
          <w:sz w:val="28"/>
          <w:szCs w:val="28"/>
        </w:rPr>
        <w:t>«Решение о назначении опроса граждан принимается Советом поселения. Для проведения опроса граждан может использоваться сайт Поселения в информационно-телекоммуникационной сети «Интернет». В нормативном правовом акте Совета Поселения о назначении опроса граждан устанавливаются</w:t>
      </w:r>
      <w:proofErr w:type="gramStart"/>
      <w:r w:rsidRPr="00D31ED1">
        <w:rPr>
          <w:rFonts w:ascii="Times New Roman" w:hAnsi="Times New Roman" w:cs="Times New Roman"/>
          <w:sz w:val="28"/>
          <w:szCs w:val="28"/>
        </w:rPr>
        <w:t>:»</w:t>
      </w:r>
      <w:proofErr w:type="gramEnd"/>
      <w:r w:rsidRPr="00D31ED1">
        <w:rPr>
          <w:rFonts w:ascii="Times New Roman" w:hAnsi="Times New Roman" w:cs="Times New Roman"/>
          <w:sz w:val="28"/>
          <w:szCs w:val="28"/>
        </w:rPr>
        <w:t>;</w:t>
      </w:r>
    </w:p>
    <w:p w:rsidR="00194C4F" w:rsidRPr="00D31ED1" w:rsidRDefault="00194C4F" w:rsidP="00194C4F">
      <w:pPr>
        <w:pStyle w:val="ConsPlusNormal"/>
        <w:spacing w:line="360" w:lineRule="auto"/>
        <w:ind w:firstLine="709"/>
        <w:jc w:val="both"/>
        <w:rPr>
          <w:rFonts w:ascii="Times New Roman" w:hAnsi="Times New Roman" w:cs="Times New Roman"/>
          <w:sz w:val="28"/>
          <w:szCs w:val="28"/>
        </w:rPr>
      </w:pPr>
      <w:r w:rsidRPr="00D31ED1">
        <w:rPr>
          <w:rFonts w:ascii="Times New Roman" w:hAnsi="Times New Roman" w:cs="Times New Roman"/>
          <w:sz w:val="28"/>
          <w:szCs w:val="28"/>
        </w:rPr>
        <w:t>пункт 5 статьи 24 дополнить подпунктом следующего содержания:</w:t>
      </w:r>
    </w:p>
    <w:p w:rsidR="00194C4F" w:rsidRDefault="00194C4F" w:rsidP="00194C4F">
      <w:pPr>
        <w:pStyle w:val="ConsPlusNormal"/>
        <w:spacing w:line="360" w:lineRule="auto"/>
        <w:ind w:firstLine="709"/>
        <w:jc w:val="both"/>
        <w:rPr>
          <w:rFonts w:ascii="Times New Roman" w:hAnsi="Times New Roman" w:cs="Times New Roman"/>
          <w:sz w:val="28"/>
          <w:szCs w:val="28"/>
        </w:rPr>
      </w:pPr>
      <w:r w:rsidRPr="00D31ED1">
        <w:rPr>
          <w:rFonts w:ascii="Times New Roman" w:hAnsi="Times New Roman" w:cs="Times New Roman"/>
          <w:sz w:val="28"/>
          <w:szCs w:val="28"/>
        </w:rPr>
        <w:t>«6) порядок идентификации участников опроса в случае проведения опроса граждан с использованием сайта Поселения в информационно-телекоммуникационной сети «Интернет»</w:t>
      </w:r>
      <w:proofErr w:type="gramStart"/>
      <w:r w:rsidRPr="00D31ED1">
        <w:rPr>
          <w:rFonts w:ascii="Times New Roman" w:hAnsi="Times New Roman" w:cs="Times New Roman"/>
          <w:sz w:val="28"/>
          <w:szCs w:val="28"/>
        </w:rPr>
        <w:t>.»</w:t>
      </w:r>
      <w:proofErr w:type="gramEnd"/>
      <w:r w:rsidRPr="00D31ED1">
        <w:rPr>
          <w:rFonts w:ascii="Times New Roman" w:hAnsi="Times New Roman" w:cs="Times New Roman"/>
          <w:sz w:val="28"/>
          <w:szCs w:val="28"/>
        </w:rPr>
        <w:t xml:space="preserve">; </w:t>
      </w:r>
    </w:p>
    <w:p w:rsidR="00194C4F" w:rsidRPr="00D31ED1" w:rsidRDefault="00194C4F" w:rsidP="00194C4F">
      <w:pPr>
        <w:pStyle w:val="ConsPlusNormal"/>
        <w:spacing w:line="360" w:lineRule="auto"/>
        <w:ind w:firstLine="709"/>
        <w:jc w:val="both"/>
        <w:rPr>
          <w:rFonts w:ascii="Times New Roman" w:hAnsi="Times New Roman" w:cs="Times New Roman"/>
          <w:sz w:val="28"/>
          <w:szCs w:val="28"/>
        </w:rPr>
      </w:pPr>
      <w:r w:rsidRPr="00D31ED1">
        <w:rPr>
          <w:rFonts w:ascii="Times New Roman" w:hAnsi="Times New Roman" w:cs="Times New Roman"/>
          <w:sz w:val="28"/>
          <w:szCs w:val="28"/>
        </w:rPr>
        <w:t>подпункт 1 пункта 7 статьи 24 дополнить словами:</w:t>
      </w:r>
    </w:p>
    <w:p w:rsidR="00194C4F" w:rsidRDefault="00194C4F" w:rsidP="00194C4F">
      <w:pPr>
        <w:pStyle w:val="ConsPlusNormal"/>
        <w:spacing w:line="360" w:lineRule="auto"/>
        <w:ind w:firstLine="709"/>
        <w:jc w:val="both"/>
        <w:rPr>
          <w:rFonts w:ascii="Times New Roman" w:hAnsi="Times New Roman" w:cs="Times New Roman"/>
          <w:sz w:val="28"/>
          <w:szCs w:val="28"/>
        </w:rPr>
      </w:pPr>
      <w:r w:rsidRPr="00D31ED1">
        <w:rPr>
          <w:rFonts w:ascii="Times New Roman" w:hAnsi="Times New Roman" w:cs="Times New Roman"/>
          <w:sz w:val="28"/>
          <w:szCs w:val="28"/>
        </w:rPr>
        <w:t>«дополнить словами «или жителей муниципального образования»;</w:t>
      </w:r>
    </w:p>
    <w:p w:rsidR="00194C4F" w:rsidRPr="00C16E77" w:rsidRDefault="00194C4F" w:rsidP="00194C4F">
      <w:pPr>
        <w:pStyle w:val="ConsPlusNormal"/>
        <w:spacing w:line="360" w:lineRule="auto"/>
        <w:ind w:firstLine="709"/>
        <w:jc w:val="both"/>
        <w:rPr>
          <w:rFonts w:ascii="Times New Roman" w:hAnsi="Times New Roman" w:cs="Times New Roman"/>
          <w:sz w:val="28"/>
          <w:szCs w:val="28"/>
        </w:rPr>
      </w:pPr>
      <w:r w:rsidRPr="00C16E77">
        <w:rPr>
          <w:rFonts w:ascii="Times New Roman" w:hAnsi="Times New Roman" w:cs="Times New Roman"/>
          <w:sz w:val="28"/>
          <w:szCs w:val="28"/>
        </w:rPr>
        <w:t>абзац 4 пункта 6 статьи 28 дополнить абзацем следующего содержания:</w:t>
      </w:r>
    </w:p>
    <w:p w:rsidR="00194C4F" w:rsidRDefault="00194C4F" w:rsidP="00194C4F">
      <w:pPr>
        <w:pStyle w:val="ConsPlusNormal"/>
        <w:spacing w:line="360" w:lineRule="auto"/>
        <w:ind w:firstLine="709"/>
        <w:jc w:val="both"/>
        <w:rPr>
          <w:rFonts w:ascii="Times New Roman" w:hAnsi="Times New Roman" w:cs="Times New Roman"/>
          <w:sz w:val="28"/>
          <w:szCs w:val="28"/>
        </w:rPr>
      </w:pPr>
      <w:r w:rsidRPr="00C16E77">
        <w:rPr>
          <w:rFonts w:ascii="Times New Roman" w:hAnsi="Times New Roman" w:cs="Times New Roman"/>
          <w:sz w:val="28"/>
          <w:szCs w:val="28"/>
        </w:rPr>
        <w:t>«4.1)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roofErr w:type="gramStart"/>
      <w:r w:rsidRPr="00C16E77">
        <w:rPr>
          <w:rFonts w:ascii="Times New Roman" w:hAnsi="Times New Roman" w:cs="Times New Roman"/>
          <w:sz w:val="28"/>
          <w:szCs w:val="28"/>
        </w:rPr>
        <w:t>;»</w:t>
      </w:r>
      <w:proofErr w:type="gramEnd"/>
      <w:r w:rsidRPr="00C16E77">
        <w:rPr>
          <w:rFonts w:ascii="Times New Roman" w:hAnsi="Times New Roman" w:cs="Times New Roman"/>
          <w:sz w:val="28"/>
          <w:szCs w:val="28"/>
        </w:rPr>
        <w:t xml:space="preserve">; </w:t>
      </w:r>
    </w:p>
    <w:p w:rsidR="00194C4F" w:rsidRPr="003841E6" w:rsidRDefault="00194C4F" w:rsidP="00194C4F">
      <w:pPr>
        <w:pStyle w:val="ConsPlusNormal"/>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после статьи 29 дополнить статьей 29.1 следующего содержания:</w:t>
      </w:r>
    </w:p>
    <w:p w:rsidR="00194C4F" w:rsidRPr="003841E6" w:rsidRDefault="00194C4F" w:rsidP="00194C4F">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«Статья 29.1. Инициативные проекты</w:t>
      </w:r>
    </w:p>
    <w:p w:rsidR="00194C4F" w:rsidRPr="003841E6" w:rsidRDefault="00194C4F" w:rsidP="00194C4F">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 xml:space="preserve">1. В целях реализации мероприятий, имеющих приоритетное значение для жителей Поселения или его части, по решению вопросов местного значения или иных вопросов, право </w:t>
      </w:r>
      <w:proofErr w:type="gramStart"/>
      <w:r w:rsidRPr="003841E6">
        <w:rPr>
          <w:rFonts w:ascii="Times New Roman" w:hAnsi="Times New Roman" w:cs="Times New Roman"/>
          <w:sz w:val="28"/>
          <w:szCs w:val="28"/>
        </w:rPr>
        <w:t>решения</w:t>
      </w:r>
      <w:proofErr w:type="gramEnd"/>
      <w:r w:rsidRPr="003841E6">
        <w:rPr>
          <w:rFonts w:ascii="Times New Roman" w:hAnsi="Times New Roman" w:cs="Times New Roman"/>
          <w:sz w:val="28"/>
          <w:szCs w:val="28"/>
        </w:rPr>
        <w:t xml:space="preserve"> которых предоставлено органам местного самоуправления, в Исполнительный комитет Поселения может быть внесен инициативный проект. Порядок определения части территории муниципального образования, на которой могут реализовываться инициативные проекты, устанавливается нормативным правовым актом Совета Поселения.</w:t>
      </w:r>
    </w:p>
    <w:p w:rsidR="00194C4F" w:rsidRPr="003841E6" w:rsidRDefault="00194C4F" w:rsidP="00194C4F">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2. С инициативой о внесении инициативного проекта вправе выступить инициативная группа численностью не менее десяти граждан, достигших шестнадцатилетнего возраста и проживающих на территории Поселения, староста сельского населенного пункта (далее - инициаторы проекта). Минимальная численность инициативной группы может быть уменьшена нормативным правовым актом Совета Поселения. Право выступить инициатором проекта в соответствии с нормативным правовым актом Совета Поселения может быть предоставлено также иным лицам, осуществляющим деятельность на территории соответствующего муниципального образования.</w:t>
      </w:r>
    </w:p>
    <w:p w:rsidR="00194C4F" w:rsidRPr="003841E6" w:rsidRDefault="00194C4F" w:rsidP="00194C4F">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3. Инициативный проект должен содержать следующие сведения:</w:t>
      </w:r>
    </w:p>
    <w:p w:rsidR="00194C4F" w:rsidRPr="003841E6" w:rsidRDefault="00194C4F" w:rsidP="00194C4F">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1) описание проблемы, решение которой имеет приоритетное значение для жителей Поселения или его части;</w:t>
      </w:r>
    </w:p>
    <w:p w:rsidR="00194C4F" w:rsidRPr="003841E6" w:rsidRDefault="00194C4F" w:rsidP="00194C4F">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2) обоснование предложений по решению указанной проблемы;</w:t>
      </w:r>
    </w:p>
    <w:p w:rsidR="00194C4F" w:rsidRPr="003841E6" w:rsidRDefault="00194C4F" w:rsidP="00194C4F">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3) описание ожидаемого результата (ожидаемых результатов) реализации инициативного проекта;</w:t>
      </w:r>
    </w:p>
    <w:p w:rsidR="00194C4F" w:rsidRPr="003841E6" w:rsidRDefault="00194C4F" w:rsidP="00194C4F">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4) предварительный расчет необходимых расходов на реализацию инициативного проекта;</w:t>
      </w:r>
    </w:p>
    <w:p w:rsidR="00194C4F" w:rsidRPr="003841E6" w:rsidRDefault="00194C4F" w:rsidP="00194C4F">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5) планируемые сроки реализации инициативного проекта;</w:t>
      </w:r>
    </w:p>
    <w:p w:rsidR="00194C4F" w:rsidRPr="003841E6" w:rsidRDefault="00194C4F" w:rsidP="00194C4F">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6) сведения о планируемом (возможном) финансовом, имущественном и (или) трудовом участии заинтересованных лиц в реализации данного проекта;</w:t>
      </w:r>
    </w:p>
    <w:p w:rsidR="00194C4F" w:rsidRPr="003841E6" w:rsidRDefault="00194C4F" w:rsidP="00194C4F">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7) указание на объем средств местного бюджета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rsidR="00194C4F" w:rsidRPr="003841E6" w:rsidRDefault="00194C4F" w:rsidP="00194C4F">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8) указание на территорию Поселения или его часть, в границах которой будет реализовываться инициативный проект, в соответствии с порядком, установленным нормативным правовым актом Совета Поселения;</w:t>
      </w:r>
    </w:p>
    <w:p w:rsidR="00194C4F" w:rsidRPr="003841E6" w:rsidRDefault="00194C4F" w:rsidP="00194C4F">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9) иные сведения, предусмотренные нормативным правовым актом Совета Поселения.</w:t>
      </w:r>
    </w:p>
    <w:p w:rsidR="00194C4F" w:rsidRPr="003841E6" w:rsidRDefault="00194C4F" w:rsidP="00194C4F">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4. Инициативный проект до его внесения в Исполнительный комитет Поселения подлежит рассмотрению на сходе, собрании или конференции граждан, в целях обсуждения инициативного проекта, определения его соответствия интересам жителей Поселения или его части, целесообразности реализации инициативного проекта, а также принятия сходом, собранием или конференцией граждан решения о поддержке инициативного проекта. При этом возможно рассмотрение нескольких инициативных проектов на одном сходе, одном собрании или на одной конференции граждан.</w:t>
      </w:r>
    </w:p>
    <w:p w:rsidR="00194C4F" w:rsidRPr="003841E6" w:rsidRDefault="00194C4F" w:rsidP="00194C4F">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Нормативным правовым актом Совета Поселения может быть предусмотрена возможность выявления мнения граждан по вопросу о поддержке инициативного проекта также путем опроса граждан, сбора их подписей.</w:t>
      </w:r>
    </w:p>
    <w:p w:rsidR="00194C4F" w:rsidRPr="003841E6" w:rsidRDefault="00194C4F" w:rsidP="00194C4F">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Инициаторы проекта при внесении инициативного проекта в Исполнительный комитет Поселения прикладывают к нему соответственно протокол схода, собрания или конференции граждан, результаты опроса граждан и (или) подписные листы, подтверждающие поддержку инициативного проекта жителями Поселения или его части.</w:t>
      </w:r>
    </w:p>
    <w:p w:rsidR="00194C4F" w:rsidRPr="003841E6" w:rsidRDefault="00194C4F" w:rsidP="00194C4F">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 xml:space="preserve">5. </w:t>
      </w:r>
      <w:proofErr w:type="gramStart"/>
      <w:r w:rsidRPr="003841E6">
        <w:rPr>
          <w:rFonts w:ascii="Times New Roman" w:hAnsi="Times New Roman" w:cs="Times New Roman"/>
          <w:sz w:val="28"/>
          <w:szCs w:val="28"/>
        </w:rPr>
        <w:t>Информация о внесении инициативного проекта в Исполнительный комитет Поселения подлежит опубликованию (обнародованию) и размещению на сайте муниципального образования в информационно-телекоммуникационной сети «Интернет» в течение трех рабочих дней со дня внесения инициативного проекта в Исполнительный комитет Поселения и должна содержать сведения, указанные в части 3 настоящей статьи, а также об инициаторах проекта.</w:t>
      </w:r>
      <w:proofErr w:type="gramEnd"/>
      <w:r w:rsidRPr="003841E6">
        <w:rPr>
          <w:rFonts w:ascii="Times New Roman" w:hAnsi="Times New Roman" w:cs="Times New Roman"/>
          <w:sz w:val="28"/>
          <w:szCs w:val="28"/>
        </w:rPr>
        <w:t xml:space="preserve"> Одновременно граждане информируются о возможности представления в Исполнительный комитет Поселения своих замечаний и предложений по инициативному проекту с указанием срока их представления, который не может составлять менее пяти рабочих дней. Свои замечания и предложения вправе направлять жители Поселения, достигшие шестнадцатилетнего возраста. В случае</w:t>
      </w:r>
      <w:proofErr w:type="gramStart"/>
      <w:r w:rsidRPr="003841E6">
        <w:rPr>
          <w:rFonts w:ascii="Times New Roman" w:hAnsi="Times New Roman" w:cs="Times New Roman"/>
          <w:sz w:val="28"/>
          <w:szCs w:val="28"/>
        </w:rPr>
        <w:t>,</w:t>
      </w:r>
      <w:proofErr w:type="gramEnd"/>
      <w:r w:rsidRPr="003841E6">
        <w:rPr>
          <w:rFonts w:ascii="Times New Roman" w:hAnsi="Times New Roman" w:cs="Times New Roman"/>
          <w:sz w:val="28"/>
          <w:szCs w:val="28"/>
        </w:rPr>
        <w:t xml:space="preserve"> если Исполнительный комитет Поселения не имеет возможности размещать указанную информацию в информационно-телекоммуникационной сети «Интернет» указанная информация размещается на сайте муниципального района, в состав которого входит данное поселение. В сельском населенном пункте указанная информация может доводиться до сведения граждан старостой сельского населенного пункта.</w:t>
      </w:r>
    </w:p>
    <w:p w:rsidR="00194C4F" w:rsidRPr="003841E6" w:rsidRDefault="00194C4F" w:rsidP="00194C4F">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6. Инициативный проект подлежит обязательному рассмотрению Исполнительным комитетом Поселения в течение 30 дней со дня его внесения. Исполнительный комитет Поселения по результатам рассмотрения инициативного проекта принимает одно из следующих решений:</w:t>
      </w:r>
    </w:p>
    <w:p w:rsidR="00194C4F" w:rsidRPr="003841E6" w:rsidRDefault="00194C4F" w:rsidP="00194C4F">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1) поддержать инициативный проект и продолжить работу над ним в пределах бюджетных ассигнований, предусмотренных решением о местном бюджете, на соответствующие цели и (или) в соответствии с порядком составления и рассмотрения проекта местного бюджета (внесения изменений в решение о местном бюджете);</w:t>
      </w:r>
    </w:p>
    <w:p w:rsidR="00194C4F" w:rsidRPr="003841E6" w:rsidRDefault="00194C4F" w:rsidP="00194C4F">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2) отказать в поддержке инициативного проекта и вернуть его инициаторам проекта с указанием причин отказа в поддержке инициативного проекта.</w:t>
      </w:r>
    </w:p>
    <w:p w:rsidR="00194C4F" w:rsidRPr="003841E6" w:rsidRDefault="00194C4F" w:rsidP="00194C4F">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7. Исполнительный комитет Поселения принимает решение об отказе в поддержке инициативного проекта в одном из следующих случаев:</w:t>
      </w:r>
    </w:p>
    <w:p w:rsidR="00194C4F" w:rsidRPr="003841E6" w:rsidRDefault="00194C4F" w:rsidP="00194C4F">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1) несоблюдение установленного порядка внесения инициативного проекта и его рассмотрения;</w:t>
      </w:r>
    </w:p>
    <w:p w:rsidR="00194C4F" w:rsidRPr="003841E6" w:rsidRDefault="00194C4F" w:rsidP="00194C4F">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субъектов Российской Федерации, Уставу Поселения;</w:t>
      </w:r>
    </w:p>
    <w:p w:rsidR="00194C4F" w:rsidRPr="003841E6" w:rsidRDefault="00194C4F" w:rsidP="00194C4F">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3) невозможность реализации инициативного проекта ввиду отсутствия у органов местного самоуправления необходимых полномочий и прав;</w:t>
      </w:r>
    </w:p>
    <w:p w:rsidR="00194C4F" w:rsidRPr="003841E6" w:rsidRDefault="00194C4F" w:rsidP="00194C4F">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4) отсутствие средств местного бюджета в объеме средств, необходимом для реализации инициативного проекта, источником формирования которых не являются инициативные платежи;</w:t>
      </w:r>
    </w:p>
    <w:p w:rsidR="00194C4F" w:rsidRPr="003841E6" w:rsidRDefault="00194C4F" w:rsidP="00194C4F">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5) наличие возможности решения описанной в инициативном проекте проблемы более эффективным способом;</w:t>
      </w:r>
    </w:p>
    <w:p w:rsidR="00194C4F" w:rsidRPr="003841E6" w:rsidRDefault="00194C4F" w:rsidP="00194C4F">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6) признание инициативного проекта не прошедшим конкурсный отбор.</w:t>
      </w:r>
    </w:p>
    <w:p w:rsidR="00194C4F" w:rsidRPr="003841E6" w:rsidRDefault="00194C4F" w:rsidP="00194C4F">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 xml:space="preserve">8. Исполнительный комитет Поселения вправе, а в случае, предусмотренном пунктом 5 части 7 </w:t>
      </w:r>
      <w:r>
        <w:rPr>
          <w:rFonts w:ascii="Times New Roman" w:hAnsi="Times New Roman" w:cs="Times New Roman"/>
          <w:sz w:val="28"/>
          <w:szCs w:val="28"/>
        </w:rPr>
        <w:t>настоящей статьи, обязан</w:t>
      </w:r>
      <w:r w:rsidRPr="003841E6">
        <w:rPr>
          <w:rFonts w:ascii="Times New Roman" w:hAnsi="Times New Roman" w:cs="Times New Roman"/>
          <w:sz w:val="28"/>
          <w:szCs w:val="28"/>
        </w:rPr>
        <w:t xml:space="preserve"> предложить инициаторам проекта совместно доработать инициативный проект, а также рекомендовать представить его на рассмотрение органа местного самоуправления иного муниципального образования или государственного органа в соответствии с их компетенцией.</w:t>
      </w:r>
    </w:p>
    <w:p w:rsidR="00194C4F" w:rsidRPr="003841E6" w:rsidRDefault="00194C4F" w:rsidP="00194C4F">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9. Порядок выдвижения, внесения, обсуждения, рассмотрения инициативных проектов, а также проведения их конкурсного отбора устанавливается Советом Поселения.</w:t>
      </w:r>
    </w:p>
    <w:p w:rsidR="00194C4F" w:rsidRPr="003841E6" w:rsidRDefault="00194C4F" w:rsidP="00194C4F">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 xml:space="preserve">10. </w:t>
      </w:r>
      <w:proofErr w:type="gramStart"/>
      <w:r w:rsidRPr="003841E6">
        <w:rPr>
          <w:rFonts w:ascii="Times New Roman" w:hAnsi="Times New Roman" w:cs="Times New Roman"/>
          <w:sz w:val="28"/>
          <w:szCs w:val="28"/>
        </w:rPr>
        <w:t>В отношении инициативных проектов, выдвигаемых для получения финансовой поддержки за счет межбюджетных трансфертов из бюджета субъекта Российской Федерации,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в соответствии с законом и (или) иным нормативным правовым актом Республики</w:t>
      </w:r>
      <w:proofErr w:type="gramEnd"/>
      <w:r w:rsidRPr="003841E6">
        <w:rPr>
          <w:rFonts w:ascii="Times New Roman" w:hAnsi="Times New Roman" w:cs="Times New Roman"/>
          <w:sz w:val="28"/>
          <w:szCs w:val="28"/>
        </w:rPr>
        <w:t xml:space="preserve"> Татарстан. В этом случае требования частей 3, 6, 7, 8, 9, 11 и 12 настоящей статьи не применяются.</w:t>
      </w:r>
    </w:p>
    <w:p w:rsidR="00194C4F" w:rsidRPr="003841E6" w:rsidRDefault="00194C4F" w:rsidP="00194C4F">
      <w:pPr>
        <w:pStyle w:val="FORMATTEXT"/>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11. В случае</w:t>
      </w:r>
      <w:r w:rsidRPr="003841E6">
        <w:rPr>
          <w:rFonts w:ascii="Times New Roman" w:hAnsi="Times New Roman" w:cs="Times New Roman"/>
          <w:sz w:val="28"/>
          <w:szCs w:val="28"/>
        </w:rPr>
        <w:t xml:space="preserve"> если в Исполнительный комитет Поселения внесено несколько инициативных проектов, в том числе с описанием аналогичных по содержанию приоритетных проблем, Исполнительный комитет Поселения организует проведение конкурсного отбора и информирует об этом инициаторов проекта.</w:t>
      </w:r>
    </w:p>
    <w:p w:rsidR="00194C4F" w:rsidRPr="003841E6" w:rsidRDefault="00194C4F" w:rsidP="00194C4F">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12. 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нормативным правовым актом Совета Поселения. Состав коллегиального органа (комиссии) формируется Исполнительный комитет Поселения. При этом половина от общего числа членов коллегиального органа (комиссии) должна быть назначена на основе предложений Совета Поселения.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(комиссией) инициативных проектов и изложения своих позиций по ним.</w:t>
      </w:r>
    </w:p>
    <w:p w:rsidR="00194C4F" w:rsidRPr="003841E6" w:rsidRDefault="00194C4F" w:rsidP="00194C4F">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 xml:space="preserve">13. Инициаторы проекта, другие граждане, проживающие на территории Поселения, уполномоченные сходом, собранием или конференцией граждан, а также иные лица, определяемые законодательством Российской Федерации, вправе осуществлять общественный </w:t>
      </w:r>
      <w:proofErr w:type="gramStart"/>
      <w:r w:rsidRPr="003841E6">
        <w:rPr>
          <w:rFonts w:ascii="Times New Roman" w:hAnsi="Times New Roman" w:cs="Times New Roman"/>
          <w:sz w:val="28"/>
          <w:szCs w:val="28"/>
        </w:rPr>
        <w:t>контроль за</w:t>
      </w:r>
      <w:proofErr w:type="gramEnd"/>
      <w:r w:rsidRPr="003841E6">
        <w:rPr>
          <w:rFonts w:ascii="Times New Roman" w:hAnsi="Times New Roman" w:cs="Times New Roman"/>
          <w:sz w:val="28"/>
          <w:szCs w:val="28"/>
        </w:rPr>
        <w:t xml:space="preserve"> реализацией инициативного проекта в формах, не противоречащих законодательству Российской Федерации.</w:t>
      </w:r>
    </w:p>
    <w:p w:rsidR="00194C4F" w:rsidRDefault="00194C4F" w:rsidP="00194C4F">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 xml:space="preserve">14. Информация о рассмотрении инициативного проекта Исполнительным комитетом Поселения,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опубликованию (обнародованию) и размещению на сайте муниципального образования в информационно-телекоммуникационной сети «Интернет». Отчет Исполнительного комитета Поселения об итогах реализации инициативного проекта подлежит опубликованию (обнародованию) и размещению на сайте муниципального образования в информационно-телекоммуникационной сети </w:t>
      </w:r>
      <w:r>
        <w:rPr>
          <w:rFonts w:ascii="Times New Roman" w:hAnsi="Times New Roman" w:cs="Times New Roman"/>
          <w:sz w:val="28"/>
          <w:szCs w:val="28"/>
        </w:rPr>
        <w:t>«</w:t>
      </w:r>
      <w:r w:rsidRPr="003841E6">
        <w:rPr>
          <w:rFonts w:ascii="Times New Roman" w:hAnsi="Times New Roman" w:cs="Times New Roman"/>
          <w:sz w:val="28"/>
          <w:szCs w:val="28"/>
        </w:rPr>
        <w:t>Интернет</w:t>
      </w:r>
      <w:r>
        <w:rPr>
          <w:rFonts w:ascii="Times New Roman" w:hAnsi="Times New Roman" w:cs="Times New Roman"/>
          <w:sz w:val="28"/>
          <w:szCs w:val="28"/>
        </w:rPr>
        <w:t>»</w:t>
      </w:r>
      <w:r w:rsidRPr="003841E6">
        <w:rPr>
          <w:rFonts w:ascii="Times New Roman" w:hAnsi="Times New Roman" w:cs="Times New Roman"/>
          <w:sz w:val="28"/>
          <w:szCs w:val="28"/>
        </w:rPr>
        <w:t xml:space="preserve"> в течение 30 календарных дней со дня завершения реализации </w:t>
      </w:r>
      <w:r>
        <w:rPr>
          <w:rFonts w:ascii="Times New Roman" w:hAnsi="Times New Roman" w:cs="Times New Roman"/>
          <w:sz w:val="28"/>
          <w:szCs w:val="28"/>
        </w:rPr>
        <w:t>инициативного проекта. В случае</w:t>
      </w:r>
      <w:r w:rsidRPr="003841E6">
        <w:rPr>
          <w:rFonts w:ascii="Times New Roman" w:hAnsi="Times New Roman" w:cs="Times New Roman"/>
          <w:sz w:val="28"/>
          <w:szCs w:val="28"/>
        </w:rPr>
        <w:t xml:space="preserve">  если Исполнительный комитет Поселения не имеет возможности размещать указанную информацию в информационно-телекоммуникационной сети «Интернет», указанная информация размещается на сайте муниципального района, в состав которого входит данное Поселение. В сельском населенном пункте указанная информация может доводиться до сведения граждан старостой сельского населенного пункта</w:t>
      </w:r>
      <w:proofErr w:type="gramStart"/>
      <w:r w:rsidRPr="003841E6">
        <w:rPr>
          <w:rFonts w:ascii="Times New Roman" w:hAnsi="Times New Roman" w:cs="Times New Roman"/>
          <w:sz w:val="28"/>
          <w:szCs w:val="28"/>
        </w:rPr>
        <w:t>.»;</w:t>
      </w:r>
      <w:proofErr w:type="gramEnd"/>
    </w:p>
    <w:p w:rsidR="00194C4F" w:rsidRPr="00250976" w:rsidRDefault="00194C4F" w:rsidP="00194C4F">
      <w:pPr>
        <w:pStyle w:val="FORMATTEXT"/>
        <w:spacing w:line="360" w:lineRule="auto"/>
        <w:ind w:firstLine="709"/>
        <w:jc w:val="both"/>
        <w:rPr>
          <w:rFonts w:ascii="Times New Roman" w:hAnsi="Times New Roman" w:cs="Times New Roman"/>
          <w:sz w:val="28"/>
          <w:szCs w:val="28"/>
        </w:rPr>
      </w:pPr>
      <w:r w:rsidRPr="00250976">
        <w:rPr>
          <w:rFonts w:ascii="Times New Roman" w:hAnsi="Times New Roman" w:cs="Times New Roman"/>
          <w:sz w:val="28"/>
          <w:szCs w:val="28"/>
        </w:rPr>
        <w:t>пункт 2 статьи 32 дополнить абзацем следующего содержания:</w:t>
      </w:r>
    </w:p>
    <w:p w:rsidR="00194C4F" w:rsidRPr="00250976" w:rsidRDefault="00194C4F" w:rsidP="00194C4F">
      <w:pPr>
        <w:pStyle w:val="FORMATTEXT"/>
        <w:spacing w:line="360" w:lineRule="auto"/>
        <w:ind w:firstLine="709"/>
        <w:jc w:val="both"/>
        <w:rPr>
          <w:rFonts w:ascii="Times New Roman" w:hAnsi="Times New Roman" w:cs="Times New Roman"/>
          <w:sz w:val="28"/>
          <w:szCs w:val="28"/>
        </w:rPr>
      </w:pPr>
      <w:r w:rsidRPr="00250976">
        <w:rPr>
          <w:rFonts w:ascii="Times New Roman" w:hAnsi="Times New Roman" w:cs="Times New Roman"/>
          <w:sz w:val="28"/>
          <w:szCs w:val="28"/>
        </w:rPr>
        <w:t>«Депутат Совета поселения для осуществления своих полномочий на непостоянной основе гарантируется сохранение места работы (должности) на период, продолжительность которого устанавливается уставом муниципального образования и не может составлять в совокупности менее двух и более шести рабочих дней в месяц</w:t>
      </w:r>
      <w:proofErr w:type="gramStart"/>
      <w:r w:rsidRPr="00250976">
        <w:rPr>
          <w:rFonts w:ascii="Times New Roman" w:hAnsi="Times New Roman" w:cs="Times New Roman"/>
          <w:sz w:val="28"/>
          <w:szCs w:val="28"/>
        </w:rPr>
        <w:t>.»;</w:t>
      </w:r>
      <w:proofErr w:type="gramEnd"/>
    </w:p>
    <w:p w:rsidR="00194C4F" w:rsidRPr="00250976" w:rsidRDefault="00194C4F" w:rsidP="00194C4F">
      <w:pPr>
        <w:pStyle w:val="FORMATTEXT"/>
        <w:spacing w:line="360" w:lineRule="auto"/>
        <w:ind w:firstLine="709"/>
        <w:jc w:val="both"/>
        <w:rPr>
          <w:rFonts w:ascii="Times New Roman" w:hAnsi="Times New Roman" w:cs="Times New Roman"/>
          <w:sz w:val="28"/>
          <w:szCs w:val="28"/>
        </w:rPr>
      </w:pPr>
      <w:r w:rsidRPr="00250976">
        <w:rPr>
          <w:rFonts w:ascii="Times New Roman" w:hAnsi="Times New Roman" w:cs="Times New Roman"/>
          <w:sz w:val="28"/>
          <w:szCs w:val="28"/>
        </w:rPr>
        <w:t>пункт 5 статьи 32 изложить в следующей редакции:</w:t>
      </w:r>
    </w:p>
    <w:p w:rsidR="00194C4F" w:rsidRPr="00250976" w:rsidRDefault="00194C4F" w:rsidP="00194C4F">
      <w:pPr>
        <w:pStyle w:val="FORMATTEXT"/>
        <w:spacing w:line="360" w:lineRule="auto"/>
        <w:ind w:firstLine="709"/>
        <w:jc w:val="both"/>
        <w:rPr>
          <w:rFonts w:ascii="Times New Roman" w:hAnsi="Times New Roman" w:cs="Times New Roman"/>
          <w:sz w:val="28"/>
          <w:szCs w:val="28"/>
        </w:rPr>
      </w:pPr>
      <w:r w:rsidRPr="00250976">
        <w:rPr>
          <w:rFonts w:ascii="Times New Roman" w:hAnsi="Times New Roman" w:cs="Times New Roman"/>
          <w:sz w:val="28"/>
          <w:szCs w:val="28"/>
        </w:rPr>
        <w:t>«5) Осуществляющие свои полномочия на постоянной основе депутат, член выборного органа местного самоуправления, выборное должностное лицо местного самоуправления не вправе:</w:t>
      </w:r>
    </w:p>
    <w:p w:rsidR="00194C4F" w:rsidRPr="00250976" w:rsidRDefault="00194C4F" w:rsidP="00194C4F">
      <w:pPr>
        <w:pStyle w:val="FORMATTEXT"/>
        <w:spacing w:line="360" w:lineRule="auto"/>
        <w:ind w:firstLine="709"/>
        <w:jc w:val="both"/>
        <w:rPr>
          <w:rFonts w:ascii="Times New Roman" w:hAnsi="Times New Roman" w:cs="Times New Roman"/>
          <w:sz w:val="28"/>
          <w:szCs w:val="28"/>
        </w:rPr>
      </w:pPr>
      <w:r w:rsidRPr="00250976">
        <w:rPr>
          <w:rFonts w:ascii="Times New Roman" w:hAnsi="Times New Roman" w:cs="Times New Roman"/>
          <w:sz w:val="28"/>
          <w:szCs w:val="28"/>
        </w:rPr>
        <w:t>1) заниматься предпринимательской деятельностью лично или через доверенных лиц;</w:t>
      </w:r>
    </w:p>
    <w:p w:rsidR="00194C4F" w:rsidRPr="00250976" w:rsidRDefault="00194C4F" w:rsidP="00194C4F">
      <w:pPr>
        <w:pStyle w:val="FORMATTEXT"/>
        <w:spacing w:line="360" w:lineRule="auto"/>
        <w:ind w:firstLine="709"/>
        <w:jc w:val="both"/>
        <w:rPr>
          <w:rFonts w:ascii="Times New Roman" w:hAnsi="Times New Roman" w:cs="Times New Roman"/>
          <w:sz w:val="28"/>
          <w:szCs w:val="28"/>
        </w:rPr>
      </w:pPr>
      <w:r w:rsidRPr="00250976">
        <w:rPr>
          <w:rFonts w:ascii="Times New Roman" w:hAnsi="Times New Roman" w:cs="Times New Roman"/>
          <w:sz w:val="28"/>
          <w:szCs w:val="28"/>
        </w:rPr>
        <w:t>2) участвовать в управлении коммерческой или некоммерческой организацией, за исключением следующих случаев:</w:t>
      </w:r>
    </w:p>
    <w:p w:rsidR="00194C4F" w:rsidRPr="00250976" w:rsidRDefault="00194C4F" w:rsidP="00194C4F">
      <w:pPr>
        <w:pStyle w:val="FORMATTEXT"/>
        <w:spacing w:line="360" w:lineRule="auto"/>
        <w:ind w:firstLine="709"/>
        <w:jc w:val="both"/>
        <w:rPr>
          <w:rFonts w:ascii="Times New Roman" w:hAnsi="Times New Roman" w:cs="Times New Roman"/>
          <w:sz w:val="28"/>
          <w:szCs w:val="28"/>
        </w:rPr>
      </w:pPr>
      <w:proofErr w:type="gramStart"/>
      <w:r w:rsidRPr="00250976">
        <w:rPr>
          <w:rFonts w:ascii="Times New Roman" w:hAnsi="Times New Roman" w:cs="Times New Roman"/>
          <w:sz w:val="28"/>
          <w:szCs w:val="28"/>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roofErr w:type="gramEnd"/>
    </w:p>
    <w:p w:rsidR="00194C4F" w:rsidRPr="00250976" w:rsidRDefault="00194C4F" w:rsidP="00194C4F">
      <w:pPr>
        <w:pStyle w:val="FORMATTEXT"/>
        <w:spacing w:line="360" w:lineRule="auto"/>
        <w:ind w:firstLine="709"/>
        <w:jc w:val="both"/>
        <w:rPr>
          <w:rFonts w:ascii="Times New Roman" w:hAnsi="Times New Roman" w:cs="Times New Roman"/>
          <w:sz w:val="28"/>
          <w:szCs w:val="28"/>
        </w:rPr>
      </w:pPr>
      <w:proofErr w:type="gramStart"/>
      <w:r w:rsidRPr="00250976">
        <w:rPr>
          <w:rFonts w:ascii="Times New Roman" w:hAnsi="Times New Roman" w:cs="Times New Roman"/>
          <w:sz w:val="28"/>
          <w:szCs w:val="28"/>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Президента Республики Татарстан в</w:t>
      </w:r>
      <w:proofErr w:type="gramEnd"/>
      <w:r w:rsidRPr="00250976">
        <w:rPr>
          <w:rFonts w:ascii="Times New Roman" w:hAnsi="Times New Roman" w:cs="Times New Roman"/>
          <w:sz w:val="28"/>
          <w:szCs w:val="28"/>
        </w:rPr>
        <w:t xml:space="preserve"> </w:t>
      </w:r>
      <w:proofErr w:type="gramStart"/>
      <w:r w:rsidRPr="00250976">
        <w:rPr>
          <w:rFonts w:ascii="Times New Roman" w:hAnsi="Times New Roman" w:cs="Times New Roman"/>
          <w:sz w:val="28"/>
          <w:szCs w:val="28"/>
        </w:rPr>
        <w:t>порядке</w:t>
      </w:r>
      <w:proofErr w:type="gramEnd"/>
      <w:r w:rsidRPr="00250976">
        <w:rPr>
          <w:rFonts w:ascii="Times New Roman" w:hAnsi="Times New Roman" w:cs="Times New Roman"/>
          <w:sz w:val="28"/>
          <w:szCs w:val="28"/>
        </w:rPr>
        <w:t>, установленном законом Республики Татарстан;</w:t>
      </w:r>
    </w:p>
    <w:p w:rsidR="00194C4F" w:rsidRPr="00250976" w:rsidRDefault="00194C4F" w:rsidP="00194C4F">
      <w:pPr>
        <w:pStyle w:val="FORMATTEXT"/>
        <w:spacing w:line="360" w:lineRule="auto"/>
        <w:ind w:firstLine="709"/>
        <w:jc w:val="both"/>
        <w:rPr>
          <w:rFonts w:ascii="Times New Roman" w:hAnsi="Times New Roman" w:cs="Times New Roman"/>
          <w:sz w:val="28"/>
          <w:szCs w:val="28"/>
        </w:rPr>
      </w:pPr>
      <w:r w:rsidRPr="00250976">
        <w:rPr>
          <w:rFonts w:ascii="Times New Roman" w:hAnsi="Times New Roman" w:cs="Times New Roman"/>
          <w:sz w:val="28"/>
          <w:szCs w:val="28"/>
        </w:rPr>
        <w:t>в) представление на безвозмездной основе интересов муниципального образования в Ассоциации «Совет муниципальных образований Республики Татарстан», иных объединениях муниципальных образований, а также в их органах управления;</w:t>
      </w:r>
    </w:p>
    <w:p w:rsidR="00194C4F" w:rsidRPr="00250976" w:rsidRDefault="00194C4F" w:rsidP="00194C4F">
      <w:pPr>
        <w:pStyle w:val="FORMATTEXT"/>
        <w:spacing w:line="360" w:lineRule="auto"/>
        <w:ind w:firstLine="709"/>
        <w:jc w:val="both"/>
        <w:rPr>
          <w:rFonts w:ascii="Times New Roman" w:hAnsi="Times New Roman" w:cs="Times New Roman"/>
          <w:sz w:val="28"/>
          <w:szCs w:val="28"/>
        </w:rPr>
      </w:pPr>
      <w:r w:rsidRPr="00250976">
        <w:rPr>
          <w:rFonts w:ascii="Times New Roman" w:hAnsi="Times New Roman" w:cs="Times New Roman"/>
          <w:sz w:val="28"/>
          <w:szCs w:val="28"/>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194C4F" w:rsidRPr="00250976" w:rsidRDefault="00194C4F" w:rsidP="00194C4F">
      <w:pPr>
        <w:pStyle w:val="FORMATTEXT"/>
        <w:spacing w:line="360" w:lineRule="auto"/>
        <w:ind w:firstLine="709"/>
        <w:jc w:val="both"/>
        <w:rPr>
          <w:rFonts w:ascii="Times New Roman" w:hAnsi="Times New Roman" w:cs="Times New Roman"/>
          <w:sz w:val="28"/>
          <w:szCs w:val="28"/>
        </w:rPr>
      </w:pPr>
      <w:r w:rsidRPr="00250976">
        <w:rPr>
          <w:rFonts w:ascii="Times New Roman" w:hAnsi="Times New Roman" w:cs="Times New Roman"/>
          <w:sz w:val="28"/>
          <w:szCs w:val="28"/>
        </w:rPr>
        <w:t>д)   иные случаи, предусмотренные федеральными законами;</w:t>
      </w:r>
    </w:p>
    <w:p w:rsidR="00194C4F" w:rsidRPr="00250976" w:rsidRDefault="00194C4F" w:rsidP="00194C4F">
      <w:pPr>
        <w:pStyle w:val="FORMATTEXT"/>
        <w:spacing w:line="360" w:lineRule="auto"/>
        <w:ind w:firstLine="709"/>
        <w:jc w:val="both"/>
        <w:rPr>
          <w:rFonts w:ascii="Times New Roman" w:hAnsi="Times New Roman" w:cs="Times New Roman"/>
          <w:sz w:val="28"/>
          <w:szCs w:val="28"/>
        </w:rPr>
      </w:pPr>
      <w:r w:rsidRPr="00250976">
        <w:rPr>
          <w:rFonts w:ascii="Times New Roman" w:hAnsi="Times New Roman" w:cs="Times New Roman"/>
          <w:sz w:val="28"/>
          <w:szCs w:val="28"/>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194C4F" w:rsidRDefault="00194C4F" w:rsidP="00194C4F">
      <w:pPr>
        <w:pStyle w:val="FORMATTEXT"/>
        <w:spacing w:line="360" w:lineRule="auto"/>
        <w:ind w:firstLine="709"/>
        <w:jc w:val="both"/>
        <w:rPr>
          <w:rFonts w:ascii="Times New Roman" w:hAnsi="Times New Roman" w:cs="Times New Roman"/>
          <w:sz w:val="28"/>
          <w:szCs w:val="28"/>
        </w:rPr>
      </w:pPr>
      <w:r w:rsidRPr="00250976">
        <w:rPr>
          <w:rFonts w:ascii="Times New Roman" w:hAnsi="Times New Roman" w:cs="Times New Roman"/>
          <w:sz w:val="28"/>
          <w:szCs w:val="28"/>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roofErr w:type="gramStart"/>
      <w:r w:rsidRPr="00250976">
        <w:rPr>
          <w:rFonts w:ascii="Times New Roman" w:hAnsi="Times New Roman" w:cs="Times New Roman"/>
          <w:sz w:val="28"/>
          <w:szCs w:val="28"/>
        </w:rPr>
        <w:t>.»;</w:t>
      </w:r>
      <w:proofErr w:type="gramEnd"/>
    </w:p>
    <w:p w:rsidR="00194C4F" w:rsidRPr="003841E6" w:rsidRDefault="00194C4F" w:rsidP="00194C4F">
      <w:pPr>
        <w:pStyle w:val="ConsPlusNormal"/>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подпункт 7 пункта 1 статьи 42 изложить в следующей редакции:</w:t>
      </w:r>
    </w:p>
    <w:p w:rsidR="00194C4F" w:rsidRDefault="00194C4F" w:rsidP="00194C4F">
      <w:pPr>
        <w:pStyle w:val="ConsPlusNormal"/>
        <w:spacing w:line="360" w:lineRule="auto"/>
        <w:ind w:firstLine="709"/>
        <w:jc w:val="both"/>
        <w:rPr>
          <w:rFonts w:ascii="Times New Roman" w:hAnsi="Times New Roman" w:cs="Times New Roman"/>
          <w:sz w:val="28"/>
          <w:szCs w:val="28"/>
        </w:rPr>
      </w:pPr>
      <w:proofErr w:type="gramStart"/>
      <w:r w:rsidRPr="003841E6">
        <w:rPr>
          <w:rFonts w:ascii="Times New Roman" w:hAnsi="Times New Roman" w:cs="Times New Roman"/>
          <w:sz w:val="28"/>
          <w:szCs w:val="28"/>
        </w:rPr>
        <w:t>«прекращения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w:t>
      </w:r>
      <w:proofErr w:type="gramEnd"/>
      <w:r w:rsidRPr="003841E6">
        <w:rPr>
          <w:rFonts w:ascii="Times New Roman" w:hAnsi="Times New Roman" w:cs="Times New Roman"/>
          <w:sz w:val="28"/>
          <w:szCs w:val="28"/>
        </w:rPr>
        <w:t xml:space="preserve"> Российской Федерации быть избранным в органы местного самоуправления, если иное не предусмотрено международным договором Российской Федерации</w:t>
      </w:r>
      <w:proofErr w:type="gramStart"/>
      <w:r w:rsidRPr="003841E6">
        <w:rPr>
          <w:rFonts w:ascii="Times New Roman" w:hAnsi="Times New Roman" w:cs="Times New Roman"/>
          <w:sz w:val="28"/>
          <w:szCs w:val="28"/>
        </w:rPr>
        <w:t>;»</w:t>
      </w:r>
      <w:proofErr w:type="gramEnd"/>
      <w:r w:rsidRPr="003841E6">
        <w:rPr>
          <w:rFonts w:ascii="Times New Roman" w:hAnsi="Times New Roman" w:cs="Times New Roman"/>
          <w:sz w:val="28"/>
          <w:szCs w:val="28"/>
        </w:rPr>
        <w:t>;</w:t>
      </w:r>
    </w:p>
    <w:p w:rsidR="00194C4F" w:rsidRDefault="00194C4F" w:rsidP="00194C4F">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подпункт 8 пункта 1 статьи 48 изложить в следующей редакции:</w:t>
      </w:r>
    </w:p>
    <w:p w:rsidR="00194C4F" w:rsidRDefault="00194C4F" w:rsidP="00194C4F">
      <w:pPr>
        <w:pStyle w:val="ConsPlusNormal"/>
        <w:spacing w:line="36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w:t>
      </w:r>
      <w:r w:rsidRPr="0078152C">
        <w:rPr>
          <w:rFonts w:ascii="Times New Roman" w:hAnsi="Times New Roman" w:cs="Times New Roman"/>
          <w:sz w:val="28"/>
          <w:szCs w:val="28"/>
        </w:rPr>
        <w:t>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w:t>
      </w:r>
      <w:proofErr w:type="gramEnd"/>
      <w:r w:rsidRPr="0078152C">
        <w:rPr>
          <w:rFonts w:ascii="Times New Roman" w:hAnsi="Times New Roman" w:cs="Times New Roman"/>
          <w:sz w:val="28"/>
          <w:szCs w:val="28"/>
        </w:rPr>
        <w:t xml:space="preserve"> Российской Федерации быть избранным в органы местного самоуправления, если иное не предусмотрено международным договором Российской Федерации</w:t>
      </w:r>
      <w:proofErr w:type="gramStart"/>
      <w:r w:rsidRPr="0078152C">
        <w:rPr>
          <w:rFonts w:ascii="Times New Roman" w:hAnsi="Times New Roman" w:cs="Times New Roman"/>
          <w:sz w:val="28"/>
          <w:szCs w:val="28"/>
        </w:rPr>
        <w:t>;</w:t>
      </w:r>
      <w:r>
        <w:rPr>
          <w:rFonts w:ascii="Times New Roman" w:hAnsi="Times New Roman" w:cs="Times New Roman"/>
          <w:sz w:val="28"/>
          <w:szCs w:val="28"/>
        </w:rPr>
        <w:t>»</w:t>
      </w:r>
      <w:proofErr w:type="gramEnd"/>
      <w:r w:rsidRPr="0078152C">
        <w:rPr>
          <w:rFonts w:ascii="Times New Roman" w:hAnsi="Times New Roman" w:cs="Times New Roman"/>
          <w:sz w:val="28"/>
          <w:szCs w:val="28"/>
        </w:rPr>
        <w:t>;</w:t>
      </w:r>
    </w:p>
    <w:p w:rsidR="00194C4F" w:rsidRPr="003841E6" w:rsidRDefault="00194C4F" w:rsidP="00194C4F">
      <w:pPr>
        <w:pStyle w:val="ConsPlusNormal"/>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пункт 2 статьи 51 дополнить абзацами следующего содержания:</w:t>
      </w:r>
    </w:p>
    <w:p w:rsidR="00194C4F" w:rsidRPr="003841E6" w:rsidRDefault="00194C4F" w:rsidP="00194C4F">
      <w:pPr>
        <w:pStyle w:val="ConsPlusNormal"/>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 осуществляет мероприятия по оказанию помощи лицам, находящимся в состоянии алкогольного, наркотического или иного токсического опьянения;</w:t>
      </w:r>
    </w:p>
    <w:p w:rsidR="00194C4F" w:rsidRPr="003841E6" w:rsidRDefault="00194C4F" w:rsidP="00194C4F">
      <w:pPr>
        <w:pStyle w:val="ConsPlusNormal"/>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 предоставляет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roofErr w:type="gramStart"/>
      <w:r w:rsidRPr="003841E6">
        <w:rPr>
          <w:rFonts w:ascii="Times New Roman" w:hAnsi="Times New Roman" w:cs="Times New Roman"/>
          <w:sz w:val="28"/>
          <w:szCs w:val="28"/>
        </w:rPr>
        <w:t xml:space="preserve">.»;  </w:t>
      </w:r>
      <w:proofErr w:type="gramEnd"/>
    </w:p>
    <w:p w:rsidR="00194C4F" w:rsidRPr="00250976" w:rsidRDefault="00194C4F" w:rsidP="00194C4F">
      <w:pPr>
        <w:pStyle w:val="ConsPlusNormal"/>
        <w:spacing w:line="360" w:lineRule="auto"/>
        <w:ind w:firstLine="709"/>
        <w:jc w:val="both"/>
        <w:rPr>
          <w:rFonts w:ascii="Times New Roman" w:hAnsi="Times New Roman" w:cs="Times New Roman"/>
          <w:sz w:val="28"/>
          <w:szCs w:val="28"/>
        </w:rPr>
      </w:pPr>
      <w:r w:rsidRPr="00250976">
        <w:rPr>
          <w:rFonts w:ascii="Times New Roman" w:hAnsi="Times New Roman" w:cs="Times New Roman"/>
          <w:sz w:val="28"/>
          <w:szCs w:val="28"/>
        </w:rPr>
        <w:t>пункт 1 статьи 58 дополнить абзацем следующего содержания:</w:t>
      </w:r>
    </w:p>
    <w:p w:rsidR="00194C4F" w:rsidRDefault="00194C4F" w:rsidP="00194C4F">
      <w:pPr>
        <w:pStyle w:val="ConsPlusNormal"/>
        <w:spacing w:line="360" w:lineRule="auto"/>
        <w:ind w:firstLine="709"/>
        <w:jc w:val="both"/>
        <w:rPr>
          <w:rFonts w:ascii="Times New Roman" w:hAnsi="Times New Roman" w:cs="Times New Roman"/>
          <w:sz w:val="28"/>
          <w:szCs w:val="28"/>
        </w:rPr>
      </w:pPr>
      <w:r w:rsidRPr="00250976">
        <w:rPr>
          <w:rFonts w:ascii="Times New Roman" w:hAnsi="Times New Roman" w:cs="Times New Roman"/>
          <w:sz w:val="28"/>
          <w:szCs w:val="28"/>
        </w:rPr>
        <w:t>«Депутату, осуществляющему депутатскую деятельность без отрыва от основной деятельности, для осуществления своих полномочий гарантируется сохранение места работы (должности) на период в совокупности не более шести рабочих дней в месяц</w:t>
      </w:r>
      <w:proofErr w:type="gramStart"/>
      <w:r w:rsidRPr="00250976">
        <w:rPr>
          <w:rFonts w:ascii="Times New Roman" w:hAnsi="Times New Roman" w:cs="Times New Roman"/>
          <w:sz w:val="28"/>
          <w:szCs w:val="28"/>
        </w:rPr>
        <w:t>.»;</w:t>
      </w:r>
      <w:proofErr w:type="gramEnd"/>
    </w:p>
    <w:p w:rsidR="00194C4F" w:rsidRPr="004142FB" w:rsidRDefault="00194C4F" w:rsidP="00194C4F">
      <w:pPr>
        <w:pStyle w:val="ConsPlusNormal"/>
        <w:spacing w:line="360" w:lineRule="auto"/>
        <w:ind w:firstLine="709"/>
        <w:jc w:val="both"/>
        <w:rPr>
          <w:rFonts w:ascii="Times New Roman" w:hAnsi="Times New Roman" w:cs="Times New Roman"/>
          <w:sz w:val="28"/>
          <w:szCs w:val="28"/>
        </w:rPr>
      </w:pPr>
      <w:r w:rsidRPr="004142FB">
        <w:rPr>
          <w:rFonts w:ascii="Times New Roman" w:hAnsi="Times New Roman" w:cs="Times New Roman"/>
          <w:sz w:val="28"/>
          <w:szCs w:val="28"/>
        </w:rPr>
        <w:t>третий и четвертый абзац пункта 7 статьи 79 изложить в следующей редакции:</w:t>
      </w:r>
    </w:p>
    <w:p w:rsidR="00194C4F" w:rsidRPr="004142FB" w:rsidRDefault="00194C4F" w:rsidP="00194C4F">
      <w:pPr>
        <w:pStyle w:val="ConsPlusNormal"/>
        <w:spacing w:line="360" w:lineRule="auto"/>
        <w:ind w:firstLine="709"/>
        <w:jc w:val="both"/>
        <w:rPr>
          <w:rFonts w:ascii="Times New Roman" w:hAnsi="Times New Roman" w:cs="Times New Roman"/>
          <w:sz w:val="28"/>
          <w:szCs w:val="28"/>
        </w:rPr>
      </w:pPr>
      <w:proofErr w:type="gramStart"/>
      <w:r w:rsidRPr="004142FB">
        <w:rPr>
          <w:rFonts w:ascii="Times New Roman" w:hAnsi="Times New Roman" w:cs="Times New Roman"/>
          <w:sz w:val="28"/>
          <w:szCs w:val="28"/>
        </w:rPr>
        <w:t xml:space="preserve">«основных направлениях бюджетной, налоговой и таможенно-тарифной политики Российской Федерации (основных направлениях бюджетной и налоговой политики субъектов Российской Федерации, основных направлениях бюджетной и налоговой политики муниципальных образований); </w:t>
      </w:r>
      <w:proofErr w:type="gramEnd"/>
    </w:p>
    <w:p w:rsidR="00194C4F" w:rsidRDefault="00194C4F" w:rsidP="00194C4F">
      <w:pPr>
        <w:pStyle w:val="ConsPlusNormal"/>
        <w:spacing w:line="360" w:lineRule="auto"/>
        <w:ind w:firstLine="709"/>
        <w:jc w:val="both"/>
        <w:rPr>
          <w:rFonts w:ascii="Times New Roman" w:hAnsi="Times New Roman" w:cs="Times New Roman"/>
          <w:sz w:val="28"/>
          <w:szCs w:val="28"/>
        </w:rPr>
      </w:pPr>
      <w:proofErr w:type="gramStart"/>
      <w:r w:rsidRPr="004142FB">
        <w:rPr>
          <w:rFonts w:ascii="Times New Roman" w:hAnsi="Times New Roman" w:cs="Times New Roman"/>
          <w:sz w:val="28"/>
          <w:szCs w:val="28"/>
        </w:rPr>
        <w:t>документах</w:t>
      </w:r>
      <w:proofErr w:type="gramEnd"/>
      <w:r w:rsidRPr="004142FB">
        <w:rPr>
          <w:rFonts w:ascii="Times New Roman" w:hAnsi="Times New Roman" w:cs="Times New Roman"/>
          <w:sz w:val="28"/>
          <w:szCs w:val="28"/>
        </w:rPr>
        <w:t>, определяющих цели национального развития Российской Федерации и направления деятельности органов публичной власти по их достижению;»; (вступает в силу с 1 января 2022 года);</w:t>
      </w:r>
    </w:p>
    <w:p w:rsidR="00194C4F" w:rsidRPr="00250976" w:rsidRDefault="00194C4F" w:rsidP="00194C4F">
      <w:pPr>
        <w:autoSpaceDE w:val="0"/>
        <w:autoSpaceDN w:val="0"/>
        <w:adjustRightInd w:val="0"/>
        <w:spacing w:line="360" w:lineRule="auto"/>
        <w:ind w:firstLine="709"/>
        <w:jc w:val="both"/>
        <w:rPr>
          <w:sz w:val="28"/>
          <w:szCs w:val="28"/>
        </w:rPr>
      </w:pPr>
      <w:r w:rsidRPr="00250976">
        <w:rPr>
          <w:sz w:val="28"/>
          <w:szCs w:val="28"/>
        </w:rPr>
        <w:t>пункт 3 статьи 79 признать утратившим силу;</w:t>
      </w:r>
    </w:p>
    <w:p w:rsidR="00194C4F" w:rsidRPr="00250976" w:rsidRDefault="00194C4F" w:rsidP="00194C4F">
      <w:pPr>
        <w:pStyle w:val="ConsPlusNormal"/>
        <w:spacing w:line="360" w:lineRule="auto"/>
        <w:ind w:firstLine="709"/>
        <w:jc w:val="both"/>
        <w:rPr>
          <w:rFonts w:ascii="Times New Roman" w:hAnsi="Times New Roman" w:cs="Times New Roman"/>
          <w:sz w:val="28"/>
          <w:szCs w:val="28"/>
        </w:rPr>
      </w:pPr>
      <w:r w:rsidRPr="00250976">
        <w:rPr>
          <w:rFonts w:ascii="Times New Roman" w:hAnsi="Times New Roman" w:cs="Times New Roman"/>
          <w:sz w:val="28"/>
          <w:szCs w:val="28"/>
        </w:rPr>
        <w:t xml:space="preserve">подпункт 9 пункта 3 статьи 90 изложить в следующей редакции: </w:t>
      </w:r>
    </w:p>
    <w:p w:rsidR="00194C4F" w:rsidRPr="00250976" w:rsidRDefault="00194C4F" w:rsidP="00194C4F">
      <w:pPr>
        <w:pStyle w:val="ConsPlusNormal"/>
        <w:spacing w:line="360" w:lineRule="auto"/>
        <w:ind w:firstLine="709"/>
        <w:jc w:val="both"/>
        <w:rPr>
          <w:rFonts w:ascii="Times New Roman" w:hAnsi="Times New Roman" w:cs="Times New Roman"/>
          <w:sz w:val="28"/>
          <w:szCs w:val="28"/>
        </w:rPr>
      </w:pPr>
      <w:proofErr w:type="gramStart"/>
      <w:r w:rsidRPr="00250976">
        <w:rPr>
          <w:rFonts w:ascii="Times New Roman" w:hAnsi="Times New Roman" w:cs="Times New Roman"/>
          <w:sz w:val="28"/>
          <w:szCs w:val="28"/>
        </w:rPr>
        <w:t>«9) сообщать в письменной форме представителю нанимателя (работодателю) о прекращении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в день, когда муниципальному служащему стало известно об этом, но не позднее пяти рабочих дней со дня прекращения гражданства Российской Федерации либо гражданства (подданства) иностранного</w:t>
      </w:r>
      <w:proofErr w:type="gramEnd"/>
      <w:r w:rsidRPr="00250976">
        <w:rPr>
          <w:rFonts w:ascii="Times New Roman" w:hAnsi="Times New Roman" w:cs="Times New Roman"/>
          <w:sz w:val="28"/>
          <w:szCs w:val="28"/>
        </w:rPr>
        <w:t xml:space="preserve">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194C4F" w:rsidRDefault="00194C4F" w:rsidP="00194C4F">
      <w:pPr>
        <w:pStyle w:val="ConsPlusNormal"/>
        <w:spacing w:line="360" w:lineRule="auto"/>
        <w:ind w:firstLine="709"/>
        <w:jc w:val="both"/>
        <w:rPr>
          <w:rFonts w:ascii="Times New Roman" w:hAnsi="Times New Roman" w:cs="Times New Roman"/>
          <w:sz w:val="28"/>
          <w:szCs w:val="28"/>
        </w:rPr>
      </w:pPr>
      <w:proofErr w:type="gramStart"/>
      <w:r w:rsidRPr="00250976">
        <w:rPr>
          <w:rFonts w:ascii="Times New Roman" w:hAnsi="Times New Roman" w:cs="Times New Roman"/>
          <w:sz w:val="28"/>
          <w:szCs w:val="28"/>
        </w:rPr>
        <w:t>сообщать в письменной форме представителю нанимателя (работодателю) о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в день, когда муниципальному служащему стало известно об этом, но не позднее пяти рабочих дней со дня приобретения гражданства (подданства) иностранного государства либо получения вида на жительство или иного</w:t>
      </w:r>
      <w:proofErr w:type="gramEnd"/>
      <w:r w:rsidRPr="00250976">
        <w:rPr>
          <w:rFonts w:ascii="Times New Roman" w:hAnsi="Times New Roman" w:cs="Times New Roman"/>
          <w:sz w:val="28"/>
          <w:szCs w:val="28"/>
        </w:rPr>
        <w:t xml:space="preserve"> документа, подтверждающего право на постоянное проживание гражданина на территории иностранного государства</w:t>
      </w:r>
      <w:proofErr w:type="gramStart"/>
      <w:r w:rsidRPr="00250976">
        <w:rPr>
          <w:rFonts w:ascii="Times New Roman" w:hAnsi="Times New Roman" w:cs="Times New Roman"/>
          <w:sz w:val="28"/>
          <w:szCs w:val="28"/>
        </w:rPr>
        <w:t>;»</w:t>
      </w:r>
      <w:proofErr w:type="gramEnd"/>
      <w:r w:rsidRPr="00250976">
        <w:rPr>
          <w:rFonts w:ascii="Times New Roman" w:hAnsi="Times New Roman" w:cs="Times New Roman"/>
          <w:sz w:val="28"/>
          <w:szCs w:val="28"/>
        </w:rPr>
        <w:t>;</w:t>
      </w:r>
    </w:p>
    <w:p w:rsidR="00194C4F" w:rsidRDefault="00194C4F" w:rsidP="00194C4F">
      <w:pPr>
        <w:pStyle w:val="ConsPlusNormal"/>
        <w:spacing w:line="360" w:lineRule="auto"/>
        <w:ind w:firstLine="709"/>
        <w:jc w:val="both"/>
        <w:rPr>
          <w:rFonts w:ascii="Times New Roman" w:hAnsi="Times New Roman" w:cs="Times New Roman"/>
          <w:sz w:val="28"/>
          <w:szCs w:val="28"/>
        </w:rPr>
      </w:pPr>
      <w:r w:rsidRPr="00194C4F">
        <w:rPr>
          <w:rFonts w:ascii="Times New Roman" w:hAnsi="Times New Roman" w:cs="Times New Roman"/>
          <w:sz w:val="28"/>
          <w:szCs w:val="28"/>
        </w:rPr>
        <w:t xml:space="preserve">2. Решение Совета </w:t>
      </w:r>
      <w:proofErr w:type="spellStart"/>
      <w:r w:rsidRPr="00194C4F">
        <w:rPr>
          <w:rFonts w:ascii="Times New Roman" w:hAnsi="Times New Roman" w:cs="Times New Roman"/>
          <w:sz w:val="28"/>
          <w:szCs w:val="28"/>
        </w:rPr>
        <w:t>Потапово-Тумбарлинского</w:t>
      </w:r>
      <w:proofErr w:type="spellEnd"/>
      <w:r w:rsidRPr="00194C4F">
        <w:rPr>
          <w:rFonts w:ascii="Times New Roman" w:hAnsi="Times New Roman" w:cs="Times New Roman"/>
          <w:sz w:val="28"/>
          <w:szCs w:val="28"/>
        </w:rPr>
        <w:t xml:space="preserve"> сельского поселения Бавлинского муниципального района от 18.11.2020 № 12 «О внесении изменений в  Устав муниципального образования «</w:t>
      </w:r>
      <w:proofErr w:type="spellStart"/>
      <w:r w:rsidRPr="00194C4F">
        <w:rPr>
          <w:rFonts w:ascii="Times New Roman" w:hAnsi="Times New Roman" w:cs="Times New Roman"/>
          <w:sz w:val="28"/>
          <w:szCs w:val="28"/>
        </w:rPr>
        <w:t>Потапово-Тумбарлинское</w:t>
      </w:r>
      <w:proofErr w:type="spellEnd"/>
      <w:r w:rsidRPr="00194C4F">
        <w:rPr>
          <w:rFonts w:ascii="Times New Roman" w:hAnsi="Times New Roman" w:cs="Times New Roman"/>
          <w:sz w:val="28"/>
          <w:szCs w:val="28"/>
        </w:rPr>
        <w:t xml:space="preserve"> сельское поселение» Бавлинского муниципального района Республики Татарстан, утвержденный решением Совета </w:t>
      </w:r>
      <w:proofErr w:type="spellStart"/>
      <w:r w:rsidRPr="00194C4F">
        <w:rPr>
          <w:rFonts w:ascii="Times New Roman" w:hAnsi="Times New Roman" w:cs="Times New Roman"/>
          <w:sz w:val="28"/>
          <w:szCs w:val="28"/>
        </w:rPr>
        <w:t>Потапово-Тумбарлинского</w:t>
      </w:r>
      <w:proofErr w:type="spellEnd"/>
      <w:r w:rsidRPr="00194C4F">
        <w:rPr>
          <w:rFonts w:ascii="Times New Roman" w:hAnsi="Times New Roman" w:cs="Times New Roman"/>
          <w:sz w:val="28"/>
          <w:szCs w:val="28"/>
        </w:rPr>
        <w:t xml:space="preserve"> сельского поселения Бавлинского муниципального района от 18.10.2019г. №112, с изменениями от  23.04.2020 №128» признать утратившим силу.</w:t>
      </w:r>
    </w:p>
    <w:p w:rsidR="00194C4F" w:rsidRPr="00C01EDA" w:rsidRDefault="00194C4F" w:rsidP="00194C4F">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Pr="00C01EDA">
        <w:rPr>
          <w:rFonts w:ascii="Times New Roman" w:hAnsi="Times New Roman" w:cs="Times New Roman"/>
          <w:sz w:val="28"/>
          <w:szCs w:val="28"/>
        </w:rPr>
        <w:t>. Направить настоящее решение в орган юстиции для государственной регистрации в порядке, установленном федеральным законом.</w:t>
      </w:r>
    </w:p>
    <w:p w:rsidR="00194C4F" w:rsidRPr="00C01EDA" w:rsidRDefault="00194C4F" w:rsidP="00194C4F">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Pr="00C01EDA">
        <w:rPr>
          <w:rFonts w:ascii="Times New Roman" w:hAnsi="Times New Roman" w:cs="Times New Roman"/>
          <w:sz w:val="28"/>
          <w:szCs w:val="28"/>
        </w:rPr>
        <w:t xml:space="preserve">.  После государственной регистрации обнародовать настоящее решение путем размещения на информационных стендах, опубликовать на </w:t>
      </w:r>
      <w:r>
        <w:rPr>
          <w:rFonts w:ascii="Times New Roman" w:hAnsi="Times New Roman" w:cs="Times New Roman"/>
          <w:sz w:val="28"/>
          <w:szCs w:val="28"/>
        </w:rPr>
        <w:t>О</w:t>
      </w:r>
      <w:r w:rsidRPr="00C01EDA">
        <w:rPr>
          <w:rFonts w:ascii="Times New Roman" w:hAnsi="Times New Roman" w:cs="Times New Roman"/>
          <w:sz w:val="28"/>
          <w:szCs w:val="28"/>
        </w:rPr>
        <w:t>фициальном портале правовой информации Республики Татарстан.</w:t>
      </w:r>
    </w:p>
    <w:p w:rsidR="00194C4F" w:rsidRPr="003841E6" w:rsidRDefault="00194C4F" w:rsidP="00194C4F">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Pr="00C01EDA">
        <w:rPr>
          <w:rFonts w:ascii="Times New Roman" w:hAnsi="Times New Roman" w:cs="Times New Roman"/>
          <w:sz w:val="28"/>
          <w:szCs w:val="28"/>
        </w:rPr>
        <w:t xml:space="preserve">. </w:t>
      </w:r>
      <w:r w:rsidRPr="003841E6">
        <w:rPr>
          <w:rFonts w:ascii="Times New Roman" w:hAnsi="Times New Roman" w:cs="Times New Roman"/>
          <w:sz w:val="28"/>
          <w:szCs w:val="28"/>
        </w:rPr>
        <w:t>Настоящее решение вступает силу в соответствии с частью 8 статьи 44 Федерального закона от 6 октября 2003 года № 131-ФЗ «Об общих принципах организации местного самоуправления в Российской Федерации».</w:t>
      </w:r>
    </w:p>
    <w:p w:rsidR="00194C4F" w:rsidRDefault="00194C4F" w:rsidP="00194C4F">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Pr="003841E6">
        <w:rPr>
          <w:rFonts w:ascii="Times New Roman" w:hAnsi="Times New Roman" w:cs="Times New Roman"/>
          <w:sz w:val="28"/>
          <w:szCs w:val="28"/>
        </w:rPr>
        <w:t xml:space="preserve">. </w:t>
      </w:r>
      <w:proofErr w:type="gramStart"/>
      <w:r w:rsidRPr="003841E6">
        <w:rPr>
          <w:rFonts w:ascii="Times New Roman" w:hAnsi="Times New Roman" w:cs="Times New Roman"/>
          <w:sz w:val="28"/>
          <w:szCs w:val="28"/>
        </w:rPr>
        <w:t>Контроль за</w:t>
      </w:r>
      <w:proofErr w:type="gramEnd"/>
      <w:r>
        <w:rPr>
          <w:rFonts w:ascii="Times New Roman" w:hAnsi="Times New Roman" w:cs="Times New Roman"/>
          <w:sz w:val="28"/>
          <w:szCs w:val="28"/>
        </w:rPr>
        <w:t xml:space="preserve"> исполнением настоящего решения оставляю за собой.</w:t>
      </w:r>
    </w:p>
    <w:p w:rsidR="00194C4F" w:rsidRPr="003841E6" w:rsidRDefault="00194C4F" w:rsidP="00194C4F">
      <w:pPr>
        <w:pStyle w:val="ConsPlusNormal"/>
        <w:spacing w:line="360" w:lineRule="auto"/>
        <w:ind w:firstLine="709"/>
        <w:jc w:val="both"/>
        <w:rPr>
          <w:rFonts w:ascii="Times New Roman" w:hAnsi="Times New Roman" w:cs="Times New Roman"/>
          <w:sz w:val="28"/>
          <w:szCs w:val="28"/>
        </w:rPr>
      </w:pPr>
    </w:p>
    <w:p w:rsidR="00745A7D" w:rsidRPr="00F824B7" w:rsidRDefault="00745A7D" w:rsidP="00745A7D">
      <w:pPr>
        <w:autoSpaceDE w:val="0"/>
        <w:autoSpaceDN w:val="0"/>
        <w:spacing w:line="276" w:lineRule="auto"/>
        <w:ind w:firstLine="709"/>
        <w:jc w:val="both"/>
        <w:rPr>
          <w:sz w:val="12"/>
        </w:rPr>
      </w:pPr>
    </w:p>
    <w:p w:rsidR="00DF022F" w:rsidRDefault="00DF022F" w:rsidP="00DF022F">
      <w:pPr>
        <w:ind w:left="7230" w:firstLine="851"/>
        <w:jc w:val="right"/>
      </w:pPr>
    </w:p>
    <w:p w:rsidR="00DF022F" w:rsidRDefault="00DF022F" w:rsidP="00DF022F">
      <w:pPr>
        <w:rPr>
          <w:sz w:val="28"/>
          <w:szCs w:val="28"/>
        </w:rPr>
      </w:pPr>
      <w:r>
        <w:rPr>
          <w:sz w:val="28"/>
          <w:szCs w:val="28"/>
        </w:rPr>
        <w:t>Глава, Председатель Совета</w:t>
      </w:r>
    </w:p>
    <w:p w:rsidR="00DF022F" w:rsidRDefault="00DF022F" w:rsidP="00DF022F">
      <w:pPr>
        <w:rPr>
          <w:color w:val="000000"/>
          <w:sz w:val="28"/>
          <w:szCs w:val="28"/>
        </w:rPr>
      </w:pPr>
      <w:proofErr w:type="spellStart"/>
      <w:r>
        <w:rPr>
          <w:color w:val="000000"/>
          <w:sz w:val="28"/>
          <w:szCs w:val="28"/>
        </w:rPr>
        <w:t>Потапово-Тумбарлинского</w:t>
      </w:r>
      <w:proofErr w:type="spellEnd"/>
    </w:p>
    <w:p w:rsidR="00097E70" w:rsidRDefault="00DF022F" w:rsidP="00A25437">
      <w:r>
        <w:rPr>
          <w:sz w:val="28"/>
          <w:szCs w:val="28"/>
        </w:rPr>
        <w:t xml:space="preserve">сельского поселения               </w:t>
      </w:r>
      <w:r>
        <w:rPr>
          <w:sz w:val="28"/>
          <w:szCs w:val="28"/>
        </w:rPr>
        <w:tab/>
      </w:r>
      <w:r>
        <w:rPr>
          <w:sz w:val="28"/>
          <w:szCs w:val="28"/>
        </w:rPr>
        <w:tab/>
        <w:t xml:space="preserve">                                </w:t>
      </w:r>
      <w:r w:rsidR="000A1748">
        <w:rPr>
          <w:sz w:val="28"/>
          <w:szCs w:val="28"/>
        </w:rPr>
        <w:t>С.А. Козлов</w:t>
      </w:r>
      <w:r w:rsidR="0042648B">
        <w:rPr>
          <w:sz w:val="28"/>
          <w:szCs w:val="28"/>
        </w:rPr>
        <w:t>а</w:t>
      </w:r>
    </w:p>
    <w:sectPr w:rsidR="00097E70" w:rsidSect="00722694">
      <w:headerReference w:type="even" r:id="rId9"/>
      <w:headerReference w:type="default" r:id="rId10"/>
      <w:footerReference w:type="even" r:id="rId11"/>
      <w:footerReference w:type="default" r:id="rId12"/>
      <w:headerReference w:type="first" r:id="rId13"/>
      <w:footerReference w:type="first" r:id="rId14"/>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4191" w:rsidRDefault="00244191" w:rsidP="008A43F7">
      <w:r>
        <w:separator/>
      </w:r>
    </w:p>
  </w:endnote>
  <w:endnote w:type="continuationSeparator" w:id="0">
    <w:p w:rsidR="00244191" w:rsidRDefault="00244191" w:rsidP="008A43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angal">
    <w:panose1 w:val="02040503050203030202"/>
    <w:charset w:val="00"/>
    <w:family w:val="roman"/>
    <w:pitch w:val="variable"/>
    <w:sig w:usb0="00008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3C61" w:rsidRDefault="00733C61">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3C61" w:rsidRDefault="00733C61">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3C61" w:rsidRDefault="00733C61">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4191" w:rsidRDefault="00244191" w:rsidP="008A43F7">
      <w:r>
        <w:separator/>
      </w:r>
    </w:p>
  </w:footnote>
  <w:footnote w:type="continuationSeparator" w:id="0">
    <w:p w:rsidR="00244191" w:rsidRDefault="00244191" w:rsidP="008A43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3C61" w:rsidRDefault="00733C61">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065074"/>
      <w:docPartObj>
        <w:docPartGallery w:val="Page Numbers (Top of Page)"/>
        <w:docPartUnique/>
      </w:docPartObj>
    </w:sdtPr>
    <w:sdtEndPr/>
    <w:sdtContent>
      <w:p w:rsidR="00733C61" w:rsidRDefault="00244191">
        <w:pPr>
          <w:pStyle w:val="a4"/>
          <w:jc w:val="center"/>
        </w:pPr>
        <w:r>
          <w:fldChar w:fldCharType="begin"/>
        </w:r>
        <w:r>
          <w:instrText>PAGE   \* MERGEFORMAT</w:instrText>
        </w:r>
        <w:r>
          <w:fldChar w:fldCharType="separate"/>
        </w:r>
        <w:r w:rsidR="00931C27">
          <w:rPr>
            <w:noProof/>
          </w:rPr>
          <w:t>2</w:t>
        </w:r>
        <w:r>
          <w:rPr>
            <w:noProof/>
          </w:rPr>
          <w:fldChar w:fldCharType="end"/>
        </w:r>
      </w:p>
    </w:sdtContent>
  </w:sdt>
  <w:p w:rsidR="00733C61" w:rsidRDefault="00733C61">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3C61" w:rsidRDefault="00733C61">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singleLevel"/>
    <w:tmpl w:val="00000002"/>
    <w:name w:val="WW8Num2"/>
    <w:lvl w:ilvl="0">
      <w:start w:val="9"/>
      <w:numFmt w:val="decimal"/>
      <w:lvlText w:val="%1)"/>
      <w:lvlJc w:val="left"/>
      <w:pPr>
        <w:tabs>
          <w:tab w:val="num" w:pos="1200"/>
        </w:tabs>
        <w:ind w:left="1200" w:hanging="360"/>
      </w:pPr>
      <w:rPr>
        <w:rFonts w:cs="Times New Roman"/>
        <w:b w:val="0"/>
        <w:sz w:val="28"/>
        <w:szCs w:val="28"/>
      </w:rPr>
    </w:lvl>
  </w:abstractNum>
  <w:abstractNum w:abstractNumId="2">
    <w:nsid w:val="00000003"/>
    <w:multiLevelType w:val="singleLevel"/>
    <w:tmpl w:val="00000003"/>
    <w:name w:val="WW8Num3"/>
    <w:lvl w:ilvl="0">
      <w:start w:val="1"/>
      <w:numFmt w:val="decimal"/>
      <w:lvlText w:val="%1."/>
      <w:lvlJc w:val="left"/>
      <w:pPr>
        <w:tabs>
          <w:tab w:val="num" w:pos="900"/>
        </w:tabs>
        <w:ind w:left="900" w:hanging="360"/>
      </w:pPr>
    </w:lvl>
  </w:abstractNum>
  <w:abstractNum w:abstractNumId="3">
    <w:nsid w:val="00000004"/>
    <w:multiLevelType w:val="multilevel"/>
    <w:tmpl w:val="00000004"/>
    <w:name w:val="WW8Num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2"/>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05"/>
    <w:multiLevelType w:val="multilevel"/>
    <w:tmpl w:val="00000005"/>
    <w:name w:val="WW8Num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25"/>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6"/>
    <w:multiLevelType w:val="multilevel"/>
    <w:tmpl w:val="00000006"/>
    <w:name w:val="WW8Num6"/>
    <w:lvl w:ilvl="0">
      <w:start w:val="1"/>
      <w:numFmt w:val="decimal"/>
      <w:lvlText w:val="%1."/>
      <w:lvlJc w:val="left"/>
      <w:pPr>
        <w:tabs>
          <w:tab w:val="num" w:pos="720"/>
        </w:tabs>
        <w:ind w:left="720" w:hanging="360"/>
      </w:pPr>
    </w:lvl>
    <w:lvl w:ilvl="1">
      <w:start w:val="7"/>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7"/>
    <w:multiLevelType w:val="multilevel"/>
    <w:tmpl w:val="00000007"/>
    <w:name w:val="WW8Num7"/>
    <w:lvl w:ilvl="0">
      <w:start w:val="8"/>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08"/>
    <w:multiLevelType w:val="multilevel"/>
    <w:tmpl w:val="00000008"/>
    <w:name w:val="WW8Num8"/>
    <w:lvl w:ilvl="0">
      <w:start w:val="9"/>
      <w:numFmt w:val="decimal"/>
      <w:lvlText w:val="%1)"/>
      <w:lvlJc w:val="left"/>
      <w:pPr>
        <w:tabs>
          <w:tab w:val="num" w:pos="1200"/>
        </w:tabs>
        <w:ind w:left="1200" w:hanging="360"/>
      </w:pPr>
      <w:rPr>
        <w:rFonts w:cs="Times New Roman"/>
        <w:b w:val="0"/>
        <w:sz w:val="28"/>
        <w:szCs w:val="28"/>
      </w:rPr>
    </w:lvl>
    <w:lvl w:ilvl="1">
      <w:start w:val="1"/>
      <w:numFmt w:val="lowerLetter"/>
      <w:lvlText w:val="%2."/>
      <w:lvlJc w:val="left"/>
      <w:pPr>
        <w:tabs>
          <w:tab w:val="num" w:pos="1789"/>
        </w:tabs>
        <w:ind w:left="1789" w:hanging="360"/>
      </w:pPr>
      <w:rPr>
        <w:rFonts w:cs="Times New Roman"/>
      </w:rPr>
    </w:lvl>
    <w:lvl w:ilvl="2">
      <w:start w:val="1"/>
      <w:numFmt w:val="lowerRoman"/>
      <w:lvlText w:val="%3."/>
      <w:lvlJc w:val="left"/>
      <w:pPr>
        <w:tabs>
          <w:tab w:val="num" w:pos="2509"/>
        </w:tabs>
        <w:ind w:left="2509" w:hanging="180"/>
      </w:pPr>
      <w:rPr>
        <w:rFonts w:cs="Times New Roman"/>
      </w:rPr>
    </w:lvl>
    <w:lvl w:ilvl="3">
      <w:start w:val="1"/>
      <w:numFmt w:val="decimal"/>
      <w:lvlText w:val="%4."/>
      <w:lvlJc w:val="left"/>
      <w:pPr>
        <w:tabs>
          <w:tab w:val="num" w:pos="3229"/>
        </w:tabs>
        <w:ind w:left="3229" w:hanging="360"/>
      </w:pPr>
      <w:rPr>
        <w:rFonts w:cs="Times New Roman"/>
      </w:rPr>
    </w:lvl>
    <w:lvl w:ilvl="4">
      <w:start w:val="1"/>
      <w:numFmt w:val="lowerLetter"/>
      <w:lvlText w:val="%5."/>
      <w:lvlJc w:val="left"/>
      <w:pPr>
        <w:tabs>
          <w:tab w:val="num" w:pos="3949"/>
        </w:tabs>
        <w:ind w:left="3949" w:hanging="360"/>
      </w:pPr>
      <w:rPr>
        <w:rFonts w:cs="Times New Roman"/>
      </w:rPr>
    </w:lvl>
    <w:lvl w:ilvl="5">
      <w:start w:val="1"/>
      <w:numFmt w:val="lowerRoman"/>
      <w:lvlText w:val="%6."/>
      <w:lvlJc w:val="left"/>
      <w:pPr>
        <w:tabs>
          <w:tab w:val="num" w:pos="4669"/>
        </w:tabs>
        <w:ind w:left="4669" w:hanging="180"/>
      </w:pPr>
      <w:rPr>
        <w:rFonts w:cs="Times New Roman"/>
      </w:rPr>
    </w:lvl>
    <w:lvl w:ilvl="6">
      <w:start w:val="1"/>
      <w:numFmt w:val="decimal"/>
      <w:lvlText w:val="%7."/>
      <w:lvlJc w:val="left"/>
      <w:pPr>
        <w:tabs>
          <w:tab w:val="num" w:pos="5389"/>
        </w:tabs>
        <w:ind w:left="5389" w:hanging="360"/>
      </w:pPr>
      <w:rPr>
        <w:rFonts w:cs="Times New Roman"/>
      </w:rPr>
    </w:lvl>
    <w:lvl w:ilvl="7">
      <w:start w:val="1"/>
      <w:numFmt w:val="lowerLetter"/>
      <w:lvlText w:val="%8."/>
      <w:lvlJc w:val="left"/>
      <w:pPr>
        <w:tabs>
          <w:tab w:val="num" w:pos="6109"/>
        </w:tabs>
        <w:ind w:left="6109" w:hanging="360"/>
      </w:pPr>
      <w:rPr>
        <w:rFonts w:cs="Times New Roman"/>
      </w:rPr>
    </w:lvl>
    <w:lvl w:ilvl="8">
      <w:start w:val="1"/>
      <w:numFmt w:val="lowerRoman"/>
      <w:lvlText w:val="%9."/>
      <w:lvlJc w:val="left"/>
      <w:pPr>
        <w:tabs>
          <w:tab w:val="num" w:pos="6829"/>
        </w:tabs>
        <w:ind w:left="6829" w:hanging="180"/>
      </w:pPr>
      <w:rPr>
        <w:rFonts w:cs="Times New Roman"/>
      </w:rPr>
    </w:lvl>
  </w:abstractNum>
  <w:abstractNum w:abstractNumId="8">
    <w:nsid w:val="00000009"/>
    <w:multiLevelType w:val="multilevel"/>
    <w:tmpl w:val="00000009"/>
    <w:name w:val="WW8Num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2"/>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0A"/>
    <w:multiLevelType w:val="multilevel"/>
    <w:tmpl w:val="0000000A"/>
    <w:name w:val="WW8Num10"/>
    <w:lvl w:ilvl="0">
      <w:start w:val="1"/>
      <w:numFmt w:val="decimal"/>
      <w:lvlText w:val="%1."/>
      <w:lvlJc w:val="left"/>
      <w:pPr>
        <w:tabs>
          <w:tab w:val="num" w:pos="720"/>
        </w:tabs>
        <w:ind w:left="720" w:hanging="360"/>
      </w:pPr>
    </w:lvl>
    <w:lvl w:ilvl="1">
      <w:start w:val="10"/>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nsid w:val="0000000B"/>
    <w:multiLevelType w:val="multilevel"/>
    <w:tmpl w:val="0000000B"/>
    <w:name w:val="WW8Num11"/>
    <w:lvl w:ilvl="0">
      <w:start w:val="1"/>
      <w:numFmt w:val="decimal"/>
      <w:lvlText w:val="%1."/>
      <w:lvlJc w:val="left"/>
      <w:pPr>
        <w:tabs>
          <w:tab w:val="num" w:pos="720"/>
        </w:tabs>
        <w:ind w:left="720" w:hanging="360"/>
      </w:pPr>
    </w:lvl>
    <w:lvl w:ilvl="1">
      <w:start w:val="1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nsid w:val="0000000C"/>
    <w:multiLevelType w:val="multilevel"/>
    <w:tmpl w:val="0000000C"/>
    <w:name w:val="WW8Num12"/>
    <w:lvl w:ilvl="0">
      <w:start w:val="1"/>
      <w:numFmt w:val="decimal"/>
      <w:lvlText w:val="%1."/>
      <w:lvlJc w:val="left"/>
      <w:pPr>
        <w:tabs>
          <w:tab w:val="num" w:pos="720"/>
        </w:tabs>
        <w:ind w:left="720" w:hanging="360"/>
      </w:pPr>
    </w:lvl>
    <w:lvl w:ilvl="1">
      <w:start w:val="3"/>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nsid w:val="0000000D"/>
    <w:multiLevelType w:val="multilevel"/>
    <w:tmpl w:val="0000000D"/>
    <w:name w:val="WW8Num13"/>
    <w:lvl w:ilvl="0">
      <w:start w:val="1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nsid w:val="0000000E"/>
    <w:multiLevelType w:val="multilevel"/>
    <w:tmpl w:val="0000000E"/>
    <w:name w:val="WW8Num1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3"/>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nsid w:val="0000000F"/>
    <w:multiLevelType w:val="multilevel"/>
    <w:tmpl w:val="0000000F"/>
    <w:name w:val="WW8Num1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4"/>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nsid w:val="00000010"/>
    <w:multiLevelType w:val="multilevel"/>
    <w:tmpl w:val="00000010"/>
    <w:name w:val="WW8Num16"/>
    <w:lvl w:ilvl="0">
      <w:start w:val="15"/>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nsid w:val="00000011"/>
    <w:multiLevelType w:val="multilevel"/>
    <w:tmpl w:val="00000011"/>
    <w:name w:val="WW8Num17"/>
    <w:lvl w:ilvl="0">
      <w:start w:val="1"/>
      <w:numFmt w:val="decimal"/>
      <w:lvlText w:val="%1."/>
      <w:lvlJc w:val="left"/>
      <w:pPr>
        <w:tabs>
          <w:tab w:val="num" w:pos="720"/>
        </w:tabs>
        <w:ind w:left="720" w:hanging="360"/>
      </w:pPr>
    </w:lvl>
    <w:lvl w:ilvl="1">
      <w:start w:val="17"/>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nsid w:val="00000012"/>
    <w:multiLevelType w:val="multilevel"/>
    <w:tmpl w:val="00000012"/>
    <w:name w:val="WW8Num18"/>
    <w:lvl w:ilvl="0">
      <w:start w:val="1"/>
      <w:numFmt w:val="decimal"/>
      <w:lvlText w:val="%1."/>
      <w:lvlJc w:val="left"/>
      <w:pPr>
        <w:tabs>
          <w:tab w:val="num" w:pos="720"/>
        </w:tabs>
        <w:ind w:left="720" w:hanging="360"/>
      </w:pPr>
    </w:lvl>
    <w:lvl w:ilvl="1">
      <w:start w:val="18"/>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nsid w:val="01E02D99"/>
    <w:multiLevelType w:val="hybridMultilevel"/>
    <w:tmpl w:val="05C474A6"/>
    <w:lvl w:ilvl="0" w:tplc="FFFFFFFF">
      <w:start w:val="1"/>
      <w:numFmt w:val="decimal"/>
      <w:lvlText w:val="%1)"/>
      <w:lvlJc w:val="left"/>
      <w:pPr>
        <w:tabs>
          <w:tab w:val="num" w:pos="1765"/>
        </w:tabs>
        <w:ind w:left="1765" w:hanging="1056"/>
      </w:pPr>
      <w:rPr>
        <w:rFonts w:hint="default"/>
      </w:rPr>
    </w:lvl>
    <w:lvl w:ilvl="1" w:tplc="FFFFFFFF" w:tentative="1">
      <w:start w:val="1"/>
      <w:numFmt w:val="lowerLetter"/>
      <w:lvlText w:val="%2."/>
      <w:lvlJc w:val="left"/>
      <w:pPr>
        <w:tabs>
          <w:tab w:val="num" w:pos="1789"/>
        </w:tabs>
        <w:ind w:left="1789" w:hanging="360"/>
      </w:pPr>
    </w:lvl>
    <w:lvl w:ilvl="2" w:tplc="FFFFFFFF" w:tentative="1">
      <w:start w:val="1"/>
      <w:numFmt w:val="lowerRoman"/>
      <w:lvlText w:val="%3."/>
      <w:lvlJc w:val="right"/>
      <w:pPr>
        <w:tabs>
          <w:tab w:val="num" w:pos="2509"/>
        </w:tabs>
        <w:ind w:left="2509" w:hanging="180"/>
      </w:pPr>
    </w:lvl>
    <w:lvl w:ilvl="3" w:tplc="FFFFFFFF" w:tentative="1">
      <w:start w:val="1"/>
      <w:numFmt w:val="decimal"/>
      <w:lvlText w:val="%4."/>
      <w:lvlJc w:val="left"/>
      <w:pPr>
        <w:tabs>
          <w:tab w:val="num" w:pos="3229"/>
        </w:tabs>
        <w:ind w:left="3229" w:hanging="360"/>
      </w:pPr>
    </w:lvl>
    <w:lvl w:ilvl="4" w:tplc="FFFFFFFF" w:tentative="1">
      <w:start w:val="1"/>
      <w:numFmt w:val="lowerLetter"/>
      <w:lvlText w:val="%5."/>
      <w:lvlJc w:val="left"/>
      <w:pPr>
        <w:tabs>
          <w:tab w:val="num" w:pos="3949"/>
        </w:tabs>
        <w:ind w:left="3949" w:hanging="360"/>
      </w:pPr>
    </w:lvl>
    <w:lvl w:ilvl="5" w:tplc="FFFFFFFF" w:tentative="1">
      <w:start w:val="1"/>
      <w:numFmt w:val="lowerRoman"/>
      <w:lvlText w:val="%6."/>
      <w:lvlJc w:val="right"/>
      <w:pPr>
        <w:tabs>
          <w:tab w:val="num" w:pos="4669"/>
        </w:tabs>
        <w:ind w:left="4669" w:hanging="180"/>
      </w:pPr>
    </w:lvl>
    <w:lvl w:ilvl="6" w:tplc="FFFFFFFF" w:tentative="1">
      <w:start w:val="1"/>
      <w:numFmt w:val="decimal"/>
      <w:lvlText w:val="%7."/>
      <w:lvlJc w:val="left"/>
      <w:pPr>
        <w:tabs>
          <w:tab w:val="num" w:pos="5389"/>
        </w:tabs>
        <w:ind w:left="5389" w:hanging="360"/>
      </w:pPr>
    </w:lvl>
    <w:lvl w:ilvl="7" w:tplc="FFFFFFFF" w:tentative="1">
      <w:start w:val="1"/>
      <w:numFmt w:val="lowerLetter"/>
      <w:lvlText w:val="%8."/>
      <w:lvlJc w:val="left"/>
      <w:pPr>
        <w:tabs>
          <w:tab w:val="num" w:pos="6109"/>
        </w:tabs>
        <w:ind w:left="6109" w:hanging="360"/>
      </w:pPr>
    </w:lvl>
    <w:lvl w:ilvl="8" w:tplc="FFFFFFFF" w:tentative="1">
      <w:start w:val="1"/>
      <w:numFmt w:val="lowerRoman"/>
      <w:lvlText w:val="%9."/>
      <w:lvlJc w:val="right"/>
      <w:pPr>
        <w:tabs>
          <w:tab w:val="num" w:pos="6829"/>
        </w:tabs>
        <w:ind w:left="6829" w:hanging="180"/>
      </w:pPr>
    </w:lvl>
  </w:abstractNum>
  <w:abstractNum w:abstractNumId="19">
    <w:nsid w:val="06C84ED5"/>
    <w:multiLevelType w:val="singleLevel"/>
    <w:tmpl w:val="B3D6AB1C"/>
    <w:lvl w:ilvl="0">
      <w:start w:val="1"/>
      <w:numFmt w:val="decimal"/>
      <w:lvlText w:val="%1."/>
      <w:lvlJc w:val="left"/>
      <w:pPr>
        <w:tabs>
          <w:tab w:val="num" w:pos="927"/>
        </w:tabs>
        <w:ind w:left="0" w:firstLine="567"/>
      </w:pPr>
      <w:rPr>
        <w:b w:val="0"/>
        <w:i w:val="0"/>
      </w:rPr>
    </w:lvl>
  </w:abstractNum>
  <w:abstractNum w:abstractNumId="20">
    <w:nsid w:val="07951B7E"/>
    <w:multiLevelType w:val="hybridMultilevel"/>
    <w:tmpl w:val="E36E7EFC"/>
    <w:lvl w:ilvl="0" w:tplc="04190011">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21">
    <w:nsid w:val="18484786"/>
    <w:multiLevelType w:val="hybridMultilevel"/>
    <w:tmpl w:val="65BE9A06"/>
    <w:lvl w:ilvl="0" w:tplc="FFFFFFFF">
      <w:start w:val="1"/>
      <w:numFmt w:val="decimal"/>
      <w:lvlText w:val="%1)"/>
      <w:lvlJc w:val="left"/>
      <w:pPr>
        <w:tabs>
          <w:tab w:val="num" w:pos="2486"/>
        </w:tabs>
        <w:ind w:left="2486" w:hanging="1068"/>
      </w:pPr>
      <w:rPr>
        <w:rFonts w:hint="default"/>
      </w:rPr>
    </w:lvl>
    <w:lvl w:ilvl="1" w:tplc="FFFFFFFF" w:tentative="1">
      <w:start w:val="1"/>
      <w:numFmt w:val="lowerLetter"/>
      <w:lvlText w:val="%2."/>
      <w:lvlJc w:val="left"/>
      <w:pPr>
        <w:tabs>
          <w:tab w:val="num" w:pos="2149"/>
        </w:tabs>
        <w:ind w:left="2149" w:hanging="360"/>
      </w:pPr>
    </w:lvl>
    <w:lvl w:ilvl="2" w:tplc="FFFFFFFF" w:tentative="1">
      <w:start w:val="1"/>
      <w:numFmt w:val="lowerRoman"/>
      <w:lvlText w:val="%3."/>
      <w:lvlJc w:val="right"/>
      <w:pPr>
        <w:tabs>
          <w:tab w:val="num" w:pos="2869"/>
        </w:tabs>
        <w:ind w:left="2869" w:hanging="180"/>
      </w:pPr>
    </w:lvl>
    <w:lvl w:ilvl="3" w:tplc="FFFFFFFF" w:tentative="1">
      <w:start w:val="1"/>
      <w:numFmt w:val="decimal"/>
      <w:lvlText w:val="%4."/>
      <w:lvlJc w:val="left"/>
      <w:pPr>
        <w:tabs>
          <w:tab w:val="num" w:pos="3589"/>
        </w:tabs>
        <w:ind w:left="3589" w:hanging="360"/>
      </w:pPr>
    </w:lvl>
    <w:lvl w:ilvl="4" w:tplc="FFFFFFFF" w:tentative="1">
      <w:start w:val="1"/>
      <w:numFmt w:val="lowerLetter"/>
      <w:lvlText w:val="%5."/>
      <w:lvlJc w:val="left"/>
      <w:pPr>
        <w:tabs>
          <w:tab w:val="num" w:pos="4309"/>
        </w:tabs>
        <w:ind w:left="4309" w:hanging="360"/>
      </w:pPr>
    </w:lvl>
    <w:lvl w:ilvl="5" w:tplc="FFFFFFFF" w:tentative="1">
      <w:start w:val="1"/>
      <w:numFmt w:val="lowerRoman"/>
      <w:lvlText w:val="%6."/>
      <w:lvlJc w:val="right"/>
      <w:pPr>
        <w:tabs>
          <w:tab w:val="num" w:pos="5029"/>
        </w:tabs>
        <w:ind w:left="5029" w:hanging="180"/>
      </w:pPr>
    </w:lvl>
    <w:lvl w:ilvl="6" w:tplc="FFFFFFFF" w:tentative="1">
      <w:start w:val="1"/>
      <w:numFmt w:val="decimal"/>
      <w:lvlText w:val="%7."/>
      <w:lvlJc w:val="left"/>
      <w:pPr>
        <w:tabs>
          <w:tab w:val="num" w:pos="5749"/>
        </w:tabs>
        <w:ind w:left="5749" w:hanging="360"/>
      </w:pPr>
    </w:lvl>
    <w:lvl w:ilvl="7" w:tplc="FFFFFFFF" w:tentative="1">
      <w:start w:val="1"/>
      <w:numFmt w:val="lowerLetter"/>
      <w:lvlText w:val="%8."/>
      <w:lvlJc w:val="left"/>
      <w:pPr>
        <w:tabs>
          <w:tab w:val="num" w:pos="6469"/>
        </w:tabs>
        <w:ind w:left="6469" w:hanging="360"/>
      </w:pPr>
    </w:lvl>
    <w:lvl w:ilvl="8" w:tplc="FFFFFFFF" w:tentative="1">
      <w:start w:val="1"/>
      <w:numFmt w:val="lowerRoman"/>
      <w:lvlText w:val="%9."/>
      <w:lvlJc w:val="right"/>
      <w:pPr>
        <w:tabs>
          <w:tab w:val="num" w:pos="7189"/>
        </w:tabs>
        <w:ind w:left="7189" w:hanging="180"/>
      </w:pPr>
    </w:lvl>
  </w:abstractNum>
  <w:abstractNum w:abstractNumId="22">
    <w:nsid w:val="1E14155C"/>
    <w:multiLevelType w:val="singleLevel"/>
    <w:tmpl w:val="358EEC24"/>
    <w:lvl w:ilvl="0">
      <w:start w:val="13"/>
      <w:numFmt w:val="decimal"/>
      <w:lvlText w:val="%1."/>
      <w:legacy w:legacy="1" w:legacySpace="0" w:legacyIndent="411"/>
      <w:lvlJc w:val="left"/>
      <w:pPr>
        <w:ind w:left="0" w:firstLine="0"/>
      </w:pPr>
      <w:rPr>
        <w:rFonts w:ascii="Times New Roman" w:hAnsi="Times New Roman" w:cs="Times New Roman" w:hint="default"/>
      </w:rPr>
    </w:lvl>
  </w:abstractNum>
  <w:abstractNum w:abstractNumId="23">
    <w:nsid w:val="23D6098D"/>
    <w:multiLevelType w:val="hybridMultilevel"/>
    <w:tmpl w:val="C80E4468"/>
    <w:lvl w:ilvl="0" w:tplc="4150141C">
      <w:start w:val="5"/>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4">
    <w:nsid w:val="27C3211A"/>
    <w:multiLevelType w:val="hybridMultilevel"/>
    <w:tmpl w:val="BBE83982"/>
    <w:lvl w:ilvl="0" w:tplc="0419000F">
      <w:start w:val="1"/>
      <w:numFmt w:val="decimal"/>
      <w:lvlText w:val="%1."/>
      <w:lvlJc w:val="left"/>
      <w:pPr>
        <w:tabs>
          <w:tab w:val="num" w:pos="720"/>
        </w:tabs>
        <w:ind w:left="720" w:hanging="360"/>
      </w:pPr>
      <w:rPr>
        <w:rFonts w:hint="default"/>
      </w:rPr>
    </w:lvl>
    <w:lvl w:ilvl="1" w:tplc="8C426570">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27D71A97"/>
    <w:multiLevelType w:val="hybridMultilevel"/>
    <w:tmpl w:val="0AA00562"/>
    <w:lvl w:ilvl="0" w:tplc="C2026D6A">
      <w:start w:val="9"/>
      <w:numFmt w:val="decimal"/>
      <w:lvlText w:val="%1)"/>
      <w:lvlJc w:val="left"/>
      <w:pPr>
        <w:tabs>
          <w:tab w:val="num" w:pos="1200"/>
        </w:tabs>
        <w:ind w:left="1200" w:hanging="360"/>
      </w:pPr>
      <w:rPr>
        <w:rFonts w:cs="Times New Roman" w:hint="default"/>
        <w:b w:val="0"/>
        <w:sz w:val="18"/>
        <w:szCs w:val="24"/>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26">
    <w:nsid w:val="30A01B3A"/>
    <w:multiLevelType w:val="hybridMultilevel"/>
    <w:tmpl w:val="8BBE850A"/>
    <w:lvl w:ilvl="0" w:tplc="B25619D4">
      <w:start w:val="12"/>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7">
    <w:nsid w:val="352F7E95"/>
    <w:multiLevelType w:val="hybridMultilevel"/>
    <w:tmpl w:val="349A8020"/>
    <w:lvl w:ilvl="0" w:tplc="E5B8782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8">
    <w:nsid w:val="358A20DB"/>
    <w:multiLevelType w:val="hybridMultilevel"/>
    <w:tmpl w:val="5BE4A272"/>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nsid w:val="39A70C5A"/>
    <w:multiLevelType w:val="hybridMultilevel"/>
    <w:tmpl w:val="C13C8B4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0">
    <w:nsid w:val="3AA3473E"/>
    <w:multiLevelType w:val="hybridMultilevel"/>
    <w:tmpl w:val="E3C2435C"/>
    <w:lvl w:ilvl="0" w:tplc="0419000F">
      <w:start w:val="6"/>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3AC67CF7"/>
    <w:multiLevelType w:val="hybridMultilevel"/>
    <w:tmpl w:val="D8CC8A08"/>
    <w:lvl w:ilvl="0" w:tplc="CBC860E0">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2">
    <w:nsid w:val="3D4A7C1A"/>
    <w:multiLevelType w:val="hybridMultilevel"/>
    <w:tmpl w:val="42205B7E"/>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3D7C074B"/>
    <w:multiLevelType w:val="singleLevel"/>
    <w:tmpl w:val="76F2C434"/>
    <w:lvl w:ilvl="0">
      <w:start w:val="5"/>
      <w:numFmt w:val="decimal"/>
      <w:lvlText w:val="%1."/>
      <w:legacy w:legacy="1" w:legacySpace="0" w:legacyIndent="295"/>
      <w:lvlJc w:val="left"/>
      <w:pPr>
        <w:ind w:left="0" w:firstLine="0"/>
      </w:pPr>
      <w:rPr>
        <w:rFonts w:ascii="Times New Roman" w:hAnsi="Times New Roman" w:cs="Times New Roman" w:hint="default"/>
      </w:rPr>
    </w:lvl>
  </w:abstractNum>
  <w:abstractNum w:abstractNumId="34">
    <w:nsid w:val="3E231788"/>
    <w:multiLevelType w:val="hybridMultilevel"/>
    <w:tmpl w:val="6F3CB24A"/>
    <w:lvl w:ilvl="0" w:tplc="238062D2">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35">
    <w:nsid w:val="3F59765A"/>
    <w:multiLevelType w:val="hybridMultilevel"/>
    <w:tmpl w:val="43AA6598"/>
    <w:lvl w:ilvl="0" w:tplc="FFFFFFFF">
      <w:start w:val="1"/>
      <w:numFmt w:val="decimal"/>
      <w:pStyle w:val="a"/>
      <w:lvlText w:val="%1."/>
      <w:lvlJc w:val="left"/>
      <w:pPr>
        <w:tabs>
          <w:tab w:val="num" w:pos="1559"/>
        </w:tabs>
        <w:ind w:left="425" w:firstLine="709"/>
      </w:pPr>
      <w:rPr>
        <w:rFonts w:ascii="Times New Roman"/>
        <w:b w:val="0"/>
      </w:rPr>
    </w:lvl>
    <w:lvl w:ilvl="1" w:tplc="FFFFFFFF">
      <w:start w:val="1"/>
      <w:numFmt w:val="bullet"/>
      <w:lvlText w:val="–"/>
      <w:lvlJc w:val="left"/>
      <w:pPr>
        <w:tabs>
          <w:tab w:val="num" w:pos="1620"/>
        </w:tabs>
        <w:ind w:left="1620" w:hanging="360"/>
      </w:pPr>
      <w:rPr>
        <w:rFonts w:ascii="Times New Roman" w:hAnsi="Times New Roman" w:cs="Times New Roman" w:hint="default"/>
        <w:b w:val="0"/>
        <w:i w:val="0"/>
        <w:sz w:val="24"/>
        <w:szCs w:val="24"/>
      </w:r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36">
    <w:nsid w:val="497308E8"/>
    <w:multiLevelType w:val="hybridMultilevel"/>
    <w:tmpl w:val="F932AED2"/>
    <w:lvl w:ilvl="0" w:tplc="9B4E8042">
      <w:start w:val="1"/>
      <w:numFmt w:val="decimal"/>
      <w:lvlText w:val="%1)"/>
      <w:lvlJc w:val="left"/>
      <w:pPr>
        <w:tabs>
          <w:tab w:val="num" w:pos="1801"/>
        </w:tabs>
        <w:ind w:left="1801" w:hanging="1092"/>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7">
    <w:nsid w:val="4E0B3B1A"/>
    <w:multiLevelType w:val="hybridMultilevel"/>
    <w:tmpl w:val="467098FC"/>
    <w:lvl w:ilvl="0" w:tplc="2E2A54C4">
      <w:start w:val="3"/>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nsid w:val="4E500D0E"/>
    <w:multiLevelType w:val="hybridMultilevel"/>
    <w:tmpl w:val="C0D42392"/>
    <w:lvl w:ilvl="0" w:tplc="FFFFFFFF">
      <w:start w:val="1"/>
      <w:numFmt w:val="decimal"/>
      <w:lvlText w:val="%1)"/>
      <w:lvlJc w:val="left"/>
      <w:pPr>
        <w:tabs>
          <w:tab w:val="num" w:pos="1801"/>
        </w:tabs>
        <w:ind w:left="1801" w:hanging="1092"/>
      </w:pPr>
      <w:rPr>
        <w:rFonts w:hint="default"/>
      </w:rPr>
    </w:lvl>
    <w:lvl w:ilvl="1" w:tplc="FFFFFFFF" w:tentative="1">
      <w:start w:val="1"/>
      <w:numFmt w:val="lowerLetter"/>
      <w:lvlText w:val="%2."/>
      <w:lvlJc w:val="left"/>
      <w:pPr>
        <w:tabs>
          <w:tab w:val="num" w:pos="1789"/>
        </w:tabs>
        <w:ind w:left="1789" w:hanging="360"/>
      </w:pPr>
    </w:lvl>
    <w:lvl w:ilvl="2" w:tplc="FFFFFFFF" w:tentative="1">
      <w:start w:val="1"/>
      <w:numFmt w:val="lowerRoman"/>
      <w:lvlText w:val="%3."/>
      <w:lvlJc w:val="right"/>
      <w:pPr>
        <w:tabs>
          <w:tab w:val="num" w:pos="2509"/>
        </w:tabs>
        <w:ind w:left="2509" w:hanging="180"/>
      </w:pPr>
    </w:lvl>
    <w:lvl w:ilvl="3" w:tplc="FFFFFFFF" w:tentative="1">
      <w:start w:val="1"/>
      <w:numFmt w:val="decimal"/>
      <w:lvlText w:val="%4."/>
      <w:lvlJc w:val="left"/>
      <w:pPr>
        <w:tabs>
          <w:tab w:val="num" w:pos="3229"/>
        </w:tabs>
        <w:ind w:left="3229" w:hanging="360"/>
      </w:pPr>
    </w:lvl>
    <w:lvl w:ilvl="4" w:tplc="FFFFFFFF" w:tentative="1">
      <w:start w:val="1"/>
      <w:numFmt w:val="lowerLetter"/>
      <w:lvlText w:val="%5."/>
      <w:lvlJc w:val="left"/>
      <w:pPr>
        <w:tabs>
          <w:tab w:val="num" w:pos="3949"/>
        </w:tabs>
        <w:ind w:left="3949" w:hanging="360"/>
      </w:pPr>
    </w:lvl>
    <w:lvl w:ilvl="5" w:tplc="FFFFFFFF" w:tentative="1">
      <w:start w:val="1"/>
      <w:numFmt w:val="lowerRoman"/>
      <w:lvlText w:val="%6."/>
      <w:lvlJc w:val="right"/>
      <w:pPr>
        <w:tabs>
          <w:tab w:val="num" w:pos="4669"/>
        </w:tabs>
        <w:ind w:left="4669" w:hanging="180"/>
      </w:pPr>
    </w:lvl>
    <w:lvl w:ilvl="6" w:tplc="FFFFFFFF" w:tentative="1">
      <w:start w:val="1"/>
      <w:numFmt w:val="decimal"/>
      <w:lvlText w:val="%7."/>
      <w:lvlJc w:val="left"/>
      <w:pPr>
        <w:tabs>
          <w:tab w:val="num" w:pos="5389"/>
        </w:tabs>
        <w:ind w:left="5389" w:hanging="360"/>
      </w:pPr>
    </w:lvl>
    <w:lvl w:ilvl="7" w:tplc="FFFFFFFF" w:tentative="1">
      <w:start w:val="1"/>
      <w:numFmt w:val="lowerLetter"/>
      <w:lvlText w:val="%8."/>
      <w:lvlJc w:val="left"/>
      <w:pPr>
        <w:tabs>
          <w:tab w:val="num" w:pos="6109"/>
        </w:tabs>
        <w:ind w:left="6109" w:hanging="360"/>
      </w:pPr>
    </w:lvl>
    <w:lvl w:ilvl="8" w:tplc="FFFFFFFF" w:tentative="1">
      <w:start w:val="1"/>
      <w:numFmt w:val="lowerRoman"/>
      <w:lvlText w:val="%9."/>
      <w:lvlJc w:val="right"/>
      <w:pPr>
        <w:tabs>
          <w:tab w:val="num" w:pos="6829"/>
        </w:tabs>
        <w:ind w:left="6829" w:hanging="180"/>
      </w:pPr>
    </w:lvl>
  </w:abstractNum>
  <w:abstractNum w:abstractNumId="39">
    <w:nsid w:val="52676D6E"/>
    <w:multiLevelType w:val="singleLevel"/>
    <w:tmpl w:val="E6504606"/>
    <w:lvl w:ilvl="0">
      <w:start w:val="18"/>
      <w:numFmt w:val="decimal"/>
      <w:lvlText w:val="%1."/>
      <w:legacy w:legacy="1" w:legacySpace="0" w:legacyIndent="447"/>
      <w:lvlJc w:val="left"/>
      <w:pPr>
        <w:ind w:left="0" w:firstLine="0"/>
      </w:pPr>
      <w:rPr>
        <w:rFonts w:ascii="Times New Roman" w:hAnsi="Times New Roman" w:cs="Times New Roman" w:hint="default"/>
      </w:rPr>
    </w:lvl>
  </w:abstractNum>
  <w:abstractNum w:abstractNumId="40">
    <w:nsid w:val="532A2862"/>
    <w:multiLevelType w:val="singleLevel"/>
    <w:tmpl w:val="8BA6D518"/>
    <w:lvl w:ilvl="0">
      <w:start w:val="1"/>
      <w:numFmt w:val="decimal"/>
      <w:lvlText w:val="%1."/>
      <w:legacy w:legacy="1" w:legacySpace="0" w:legacyIndent="367"/>
      <w:lvlJc w:val="left"/>
      <w:pPr>
        <w:ind w:left="0" w:firstLine="0"/>
      </w:pPr>
      <w:rPr>
        <w:rFonts w:ascii="Times New Roman" w:hAnsi="Times New Roman" w:cs="Times New Roman" w:hint="default"/>
        <w:b w:val="0"/>
        <w:bCs w:val="0"/>
      </w:rPr>
    </w:lvl>
  </w:abstractNum>
  <w:abstractNum w:abstractNumId="41">
    <w:nsid w:val="595266BD"/>
    <w:multiLevelType w:val="singleLevel"/>
    <w:tmpl w:val="700A9A3A"/>
    <w:lvl w:ilvl="0">
      <w:start w:val="8"/>
      <w:numFmt w:val="decimal"/>
      <w:lvlText w:val="%1."/>
      <w:legacy w:legacy="1" w:legacySpace="0" w:legacyIndent="295"/>
      <w:lvlJc w:val="left"/>
      <w:pPr>
        <w:ind w:left="0" w:firstLine="0"/>
      </w:pPr>
      <w:rPr>
        <w:rFonts w:ascii="Times New Roman" w:hAnsi="Times New Roman" w:cs="Times New Roman" w:hint="default"/>
      </w:rPr>
    </w:lvl>
  </w:abstractNum>
  <w:abstractNum w:abstractNumId="42">
    <w:nsid w:val="5EF51E0F"/>
    <w:multiLevelType w:val="singleLevel"/>
    <w:tmpl w:val="75887010"/>
    <w:lvl w:ilvl="0">
      <w:start w:val="1"/>
      <w:numFmt w:val="decimal"/>
      <w:lvlText w:val="%1."/>
      <w:lvlJc w:val="left"/>
      <w:pPr>
        <w:tabs>
          <w:tab w:val="num" w:pos="360"/>
        </w:tabs>
        <w:ind w:left="360" w:hanging="360"/>
      </w:pPr>
      <w:rPr>
        <w:rFont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27"/>
  </w:num>
  <w:num w:numId="20">
    <w:abstractNumId w:val="37"/>
  </w:num>
  <w:num w:numId="21">
    <w:abstractNumId w:val="24"/>
  </w:num>
  <w:num w:numId="2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2"/>
  </w:num>
  <w:num w:numId="25">
    <w:abstractNumId w:val="35"/>
  </w:num>
  <w:num w:numId="26">
    <w:abstractNumId w:val="18"/>
  </w:num>
  <w:num w:numId="27">
    <w:abstractNumId w:val="38"/>
  </w:num>
  <w:num w:numId="28">
    <w:abstractNumId w:val="28"/>
  </w:num>
  <w:num w:numId="29">
    <w:abstractNumId w:val="21"/>
  </w:num>
  <w:num w:numId="30">
    <w:abstractNumId w:val="33"/>
    <w:lvlOverride w:ilvl="0">
      <w:startOverride w:val="5"/>
    </w:lvlOverride>
  </w:num>
  <w:num w:numId="31">
    <w:abstractNumId w:val="41"/>
    <w:lvlOverride w:ilvl="0">
      <w:startOverride w:val="8"/>
    </w:lvlOverride>
  </w:num>
  <w:num w:numId="32">
    <w:abstractNumId w:val="22"/>
    <w:lvlOverride w:ilvl="0">
      <w:startOverride w:val="13"/>
    </w:lvlOverride>
  </w:num>
  <w:num w:numId="33">
    <w:abstractNumId w:val="39"/>
    <w:lvlOverride w:ilvl="0">
      <w:startOverride w:val="18"/>
    </w:lvlOverride>
  </w:num>
  <w:num w:numId="34">
    <w:abstractNumId w:val="40"/>
    <w:lvlOverride w:ilvl="0">
      <w:startOverride w:val="1"/>
    </w:lvlOverride>
  </w:num>
  <w:num w:numId="35">
    <w:abstractNumId w:val="31"/>
  </w:num>
  <w:num w:numId="36">
    <w:abstractNumId w:val="3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9"/>
    <w:lvlOverride w:ilvl="0">
      <w:startOverride w:val="1"/>
    </w:lvlOverride>
  </w:num>
  <w:num w:numId="3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3"/>
  </w:num>
  <w:num w:numId="41">
    <w:abstractNumId w:val="36"/>
  </w:num>
  <w:num w:numId="42">
    <w:abstractNumId w:val="20"/>
  </w:num>
  <w:num w:numId="43">
    <w:abstractNumId w:val="34"/>
  </w:num>
  <w:num w:numId="44">
    <w:abstractNumId w:val="32"/>
  </w:num>
  <w:num w:numId="45">
    <w:abstractNumId w:val="25"/>
  </w:num>
  <w:num w:numId="4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7AAB"/>
    <w:rsid w:val="0000101D"/>
    <w:rsid w:val="00003D85"/>
    <w:rsid w:val="00060041"/>
    <w:rsid w:val="00086435"/>
    <w:rsid w:val="0008759E"/>
    <w:rsid w:val="00097E70"/>
    <w:rsid w:val="000A1748"/>
    <w:rsid w:val="000B3AD2"/>
    <w:rsid w:val="000B3C45"/>
    <w:rsid w:val="000C7505"/>
    <w:rsid w:val="000E19A1"/>
    <w:rsid w:val="000E2FC0"/>
    <w:rsid w:val="000F25A4"/>
    <w:rsid w:val="00117027"/>
    <w:rsid w:val="001560F7"/>
    <w:rsid w:val="00162025"/>
    <w:rsid w:val="001643FF"/>
    <w:rsid w:val="0017484F"/>
    <w:rsid w:val="00194C4F"/>
    <w:rsid w:val="001A262A"/>
    <w:rsid w:val="001A623D"/>
    <w:rsid w:val="001D449D"/>
    <w:rsid w:val="001D4F12"/>
    <w:rsid w:val="00236042"/>
    <w:rsid w:val="00244191"/>
    <w:rsid w:val="002569CE"/>
    <w:rsid w:val="0026123C"/>
    <w:rsid w:val="00266FD2"/>
    <w:rsid w:val="002F6DFB"/>
    <w:rsid w:val="00325EB4"/>
    <w:rsid w:val="00343C86"/>
    <w:rsid w:val="00345EB8"/>
    <w:rsid w:val="0035372F"/>
    <w:rsid w:val="00376E25"/>
    <w:rsid w:val="00386ECF"/>
    <w:rsid w:val="003F1542"/>
    <w:rsid w:val="00402838"/>
    <w:rsid w:val="00407A37"/>
    <w:rsid w:val="0041319B"/>
    <w:rsid w:val="00421C4F"/>
    <w:rsid w:val="00422D57"/>
    <w:rsid w:val="0042648B"/>
    <w:rsid w:val="004413D4"/>
    <w:rsid w:val="00450238"/>
    <w:rsid w:val="00457F93"/>
    <w:rsid w:val="0048025E"/>
    <w:rsid w:val="004D3C25"/>
    <w:rsid w:val="004D5557"/>
    <w:rsid w:val="004E7674"/>
    <w:rsid w:val="00506B6F"/>
    <w:rsid w:val="00540B39"/>
    <w:rsid w:val="00545B6A"/>
    <w:rsid w:val="005622B1"/>
    <w:rsid w:val="0056243C"/>
    <w:rsid w:val="005829EE"/>
    <w:rsid w:val="00591182"/>
    <w:rsid w:val="005912AE"/>
    <w:rsid w:val="00594D40"/>
    <w:rsid w:val="005B0E56"/>
    <w:rsid w:val="005B2B71"/>
    <w:rsid w:val="005C474B"/>
    <w:rsid w:val="005D4DA7"/>
    <w:rsid w:val="005F5D85"/>
    <w:rsid w:val="005F7ACE"/>
    <w:rsid w:val="00647AAB"/>
    <w:rsid w:val="00647BD7"/>
    <w:rsid w:val="00657605"/>
    <w:rsid w:val="00697373"/>
    <w:rsid w:val="006A54E9"/>
    <w:rsid w:val="006F1DC0"/>
    <w:rsid w:val="00722694"/>
    <w:rsid w:val="00725A60"/>
    <w:rsid w:val="00727603"/>
    <w:rsid w:val="00727D40"/>
    <w:rsid w:val="00733C61"/>
    <w:rsid w:val="00745A7D"/>
    <w:rsid w:val="00747294"/>
    <w:rsid w:val="0076150E"/>
    <w:rsid w:val="0077220C"/>
    <w:rsid w:val="00784D25"/>
    <w:rsid w:val="00797973"/>
    <w:rsid w:val="007F42BD"/>
    <w:rsid w:val="008206EF"/>
    <w:rsid w:val="00821D4A"/>
    <w:rsid w:val="008355CF"/>
    <w:rsid w:val="0085081C"/>
    <w:rsid w:val="0085392A"/>
    <w:rsid w:val="00856AC1"/>
    <w:rsid w:val="008651B4"/>
    <w:rsid w:val="00872A67"/>
    <w:rsid w:val="008A43F7"/>
    <w:rsid w:val="008B5444"/>
    <w:rsid w:val="008C01F1"/>
    <w:rsid w:val="008D57C2"/>
    <w:rsid w:val="008F3840"/>
    <w:rsid w:val="009029A6"/>
    <w:rsid w:val="009072C6"/>
    <w:rsid w:val="00931C27"/>
    <w:rsid w:val="00941C4D"/>
    <w:rsid w:val="00944B15"/>
    <w:rsid w:val="00951358"/>
    <w:rsid w:val="0097261A"/>
    <w:rsid w:val="009A3F6C"/>
    <w:rsid w:val="009A6EC0"/>
    <w:rsid w:val="009B2575"/>
    <w:rsid w:val="009D2481"/>
    <w:rsid w:val="009D279B"/>
    <w:rsid w:val="009D2A54"/>
    <w:rsid w:val="009D362F"/>
    <w:rsid w:val="009E47DB"/>
    <w:rsid w:val="009F3D42"/>
    <w:rsid w:val="009F7139"/>
    <w:rsid w:val="00A1518C"/>
    <w:rsid w:val="00A25437"/>
    <w:rsid w:val="00A2662C"/>
    <w:rsid w:val="00A641FC"/>
    <w:rsid w:val="00A646C9"/>
    <w:rsid w:val="00A80620"/>
    <w:rsid w:val="00A8701F"/>
    <w:rsid w:val="00A94B45"/>
    <w:rsid w:val="00AA5EDD"/>
    <w:rsid w:val="00AE3E6E"/>
    <w:rsid w:val="00AF6CFD"/>
    <w:rsid w:val="00B06C08"/>
    <w:rsid w:val="00B10184"/>
    <w:rsid w:val="00B50D1A"/>
    <w:rsid w:val="00B63D55"/>
    <w:rsid w:val="00B70638"/>
    <w:rsid w:val="00B8413E"/>
    <w:rsid w:val="00B91EFB"/>
    <w:rsid w:val="00BA157A"/>
    <w:rsid w:val="00BB196B"/>
    <w:rsid w:val="00BB57FB"/>
    <w:rsid w:val="00BF0E0F"/>
    <w:rsid w:val="00C0590B"/>
    <w:rsid w:val="00C27860"/>
    <w:rsid w:val="00C33596"/>
    <w:rsid w:val="00C35140"/>
    <w:rsid w:val="00C365B0"/>
    <w:rsid w:val="00C5156D"/>
    <w:rsid w:val="00C66733"/>
    <w:rsid w:val="00C84469"/>
    <w:rsid w:val="00C94008"/>
    <w:rsid w:val="00CB58C0"/>
    <w:rsid w:val="00CB7644"/>
    <w:rsid w:val="00CF37E5"/>
    <w:rsid w:val="00D0299E"/>
    <w:rsid w:val="00D10389"/>
    <w:rsid w:val="00D22352"/>
    <w:rsid w:val="00D3430E"/>
    <w:rsid w:val="00D4103D"/>
    <w:rsid w:val="00D456B3"/>
    <w:rsid w:val="00D57FB3"/>
    <w:rsid w:val="00D663EE"/>
    <w:rsid w:val="00D6729A"/>
    <w:rsid w:val="00D86F8A"/>
    <w:rsid w:val="00DD01F5"/>
    <w:rsid w:val="00DD5521"/>
    <w:rsid w:val="00DE0E36"/>
    <w:rsid w:val="00DE3D64"/>
    <w:rsid w:val="00DE7784"/>
    <w:rsid w:val="00DF022F"/>
    <w:rsid w:val="00E10688"/>
    <w:rsid w:val="00E14C01"/>
    <w:rsid w:val="00E362DB"/>
    <w:rsid w:val="00E424A4"/>
    <w:rsid w:val="00E46C26"/>
    <w:rsid w:val="00E63CA9"/>
    <w:rsid w:val="00E80613"/>
    <w:rsid w:val="00E80B40"/>
    <w:rsid w:val="00EB5F31"/>
    <w:rsid w:val="00EC1095"/>
    <w:rsid w:val="00EE193C"/>
    <w:rsid w:val="00F02D8A"/>
    <w:rsid w:val="00F23CA1"/>
    <w:rsid w:val="00F47B51"/>
    <w:rsid w:val="00F653FB"/>
    <w:rsid w:val="00F974DB"/>
    <w:rsid w:val="00FA178C"/>
    <w:rsid w:val="00FE4A2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47294"/>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qFormat/>
    <w:rsid w:val="0077220C"/>
    <w:pPr>
      <w:keepNext/>
      <w:tabs>
        <w:tab w:val="num" w:pos="0"/>
      </w:tabs>
      <w:suppressAutoHyphens/>
      <w:overflowPunct w:val="0"/>
      <w:autoSpaceDE w:val="0"/>
      <w:ind w:left="705"/>
      <w:jc w:val="center"/>
      <w:textAlignment w:val="baseline"/>
      <w:outlineLvl w:val="0"/>
    </w:pPr>
    <w:rPr>
      <w:b/>
      <w:sz w:val="32"/>
      <w:szCs w:val="20"/>
      <w:lang w:eastAsia="ar-SA"/>
    </w:rPr>
  </w:style>
  <w:style w:type="paragraph" w:styleId="2">
    <w:name w:val="heading 2"/>
    <w:basedOn w:val="a0"/>
    <w:next w:val="a0"/>
    <w:link w:val="20"/>
    <w:qFormat/>
    <w:rsid w:val="0077220C"/>
    <w:pPr>
      <w:keepNext/>
      <w:jc w:val="center"/>
      <w:outlineLvl w:val="1"/>
    </w:pPr>
    <w:rPr>
      <w:sz w:val="28"/>
      <w:szCs w:val="20"/>
    </w:rPr>
  </w:style>
  <w:style w:type="paragraph" w:styleId="3">
    <w:name w:val="heading 3"/>
    <w:basedOn w:val="a0"/>
    <w:next w:val="a0"/>
    <w:link w:val="30"/>
    <w:qFormat/>
    <w:rsid w:val="0077220C"/>
    <w:pPr>
      <w:keepNext/>
      <w:tabs>
        <w:tab w:val="num" w:pos="0"/>
      </w:tabs>
      <w:suppressAutoHyphens/>
      <w:spacing w:before="240" w:after="60"/>
      <w:ind w:left="720" w:hanging="720"/>
      <w:outlineLvl w:val="2"/>
    </w:pPr>
    <w:rPr>
      <w:rFonts w:ascii="Arial" w:hAnsi="Arial" w:cs="Arial"/>
      <w:b/>
      <w:bCs/>
      <w:sz w:val="26"/>
      <w:szCs w:val="26"/>
      <w:lang w:eastAsia="ar-SA"/>
    </w:rPr>
  </w:style>
  <w:style w:type="paragraph" w:styleId="4">
    <w:name w:val="heading 4"/>
    <w:basedOn w:val="a0"/>
    <w:next w:val="a0"/>
    <w:link w:val="40"/>
    <w:unhideWhenUsed/>
    <w:qFormat/>
    <w:rsid w:val="0077220C"/>
    <w:pPr>
      <w:keepNext/>
      <w:spacing w:before="240" w:after="60"/>
      <w:outlineLvl w:val="3"/>
    </w:pPr>
    <w:rPr>
      <w:rFonts w:ascii="Calibri" w:hAnsi="Calibri"/>
      <w:b/>
      <w:bCs/>
      <w:sz w:val="28"/>
      <w:szCs w:val="28"/>
    </w:rPr>
  </w:style>
  <w:style w:type="paragraph" w:styleId="5">
    <w:name w:val="heading 5"/>
    <w:basedOn w:val="a0"/>
    <w:next w:val="a0"/>
    <w:link w:val="50"/>
    <w:unhideWhenUsed/>
    <w:qFormat/>
    <w:rsid w:val="0077220C"/>
    <w:pPr>
      <w:spacing w:before="240" w:after="60"/>
      <w:outlineLvl w:val="4"/>
    </w:pPr>
    <w:rPr>
      <w:rFonts w:ascii="Calibri" w:hAnsi="Calibri"/>
      <w:b/>
      <w:bCs/>
      <w:i/>
      <w:iCs/>
      <w:sz w:val="26"/>
      <w:szCs w:val="26"/>
    </w:rPr>
  </w:style>
  <w:style w:type="paragraph" w:styleId="7">
    <w:name w:val="heading 7"/>
    <w:basedOn w:val="a0"/>
    <w:next w:val="a0"/>
    <w:link w:val="70"/>
    <w:semiHidden/>
    <w:unhideWhenUsed/>
    <w:qFormat/>
    <w:rsid w:val="0077220C"/>
    <w:pPr>
      <w:spacing w:before="240" w:after="60"/>
      <w:outlineLvl w:val="6"/>
    </w:pPr>
    <w:rPr>
      <w:rFonts w:ascii="Calibri" w:hAnsi="Calibr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77220C"/>
    <w:rPr>
      <w:rFonts w:ascii="Times New Roman" w:eastAsia="Times New Roman" w:hAnsi="Times New Roman" w:cs="Times New Roman"/>
      <w:b/>
      <w:sz w:val="32"/>
      <w:szCs w:val="20"/>
      <w:lang w:eastAsia="ar-SA"/>
    </w:rPr>
  </w:style>
  <w:style w:type="character" w:customStyle="1" w:styleId="20">
    <w:name w:val="Заголовок 2 Знак"/>
    <w:basedOn w:val="a1"/>
    <w:link w:val="2"/>
    <w:rsid w:val="0077220C"/>
    <w:rPr>
      <w:rFonts w:ascii="Times New Roman" w:eastAsia="Times New Roman" w:hAnsi="Times New Roman" w:cs="Times New Roman"/>
      <w:sz w:val="28"/>
      <w:szCs w:val="20"/>
      <w:lang w:eastAsia="ru-RU"/>
    </w:rPr>
  </w:style>
  <w:style w:type="character" w:customStyle="1" w:styleId="30">
    <w:name w:val="Заголовок 3 Знак"/>
    <w:basedOn w:val="a1"/>
    <w:link w:val="3"/>
    <w:rsid w:val="0077220C"/>
    <w:rPr>
      <w:rFonts w:ascii="Arial" w:eastAsia="Times New Roman" w:hAnsi="Arial" w:cs="Arial"/>
      <w:b/>
      <w:bCs/>
      <w:sz w:val="26"/>
      <w:szCs w:val="26"/>
      <w:lang w:eastAsia="ar-SA"/>
    </w:rPr>
  </w:style>
  <w:style w:type="character" w:customStyle="1" w:styleId="40">
    <w:name w:val="Заголовок 4 Знак"/>
    <w:basedOn w:val="a1"/>
    <w:link w:val="4"/>
    <w:rsid w:val="0077220C"/>
    <w:rPr>
      <w:rFonts w:ascii="Calibri" w:eastAsia="Times New Roman" w:hAnsi="Calibri" w:cs="Times New Roman"/>
      <w:b/>
      <w:bCs/>
      <w:sz w:val="28"/>
      <w:szCs w:val="28"/>
      <w:lang w:eastAsia="ru-RU"/>
    </w:rPr>
  </w:style>
  <w:style w:type="character" w:customStyle="1" w:styleId="50">
    <w:name w:val="Заголовок 5 Знак"/>
    <w:basedOn w:val="a1"/>
    <w:link w:val="5"/>
    <w:rsid w:val="0077220C"/>
    <w:rPr>
      <w:rFonts w:ascii="Calibri" w:eastAsia="Times New Roman" w:hAnsi="Calibri" w:cs="Times New Roman"/>
      <w:b/>
      <w:bCs/>
      <w:i/>
      <w:iCs/>
      <w:sz w:val="26"/>
      <w:szCs w:val="26"/>
      <w:lang w:eastAsia="ru-RU"/>
    </w:rPr>
  </w:style>
  <w:style w:type="character" w:customStyle="1" w:styleId="70">
    <w:name w:val="Заголовок 7 Знак"/>
    <w:basedOn w:val="a1"/>
    <w:link w:val="7"/>
    <w:semiHidden/>
    <w:rsid w:val="0077220C"/>
    <w:rPr>
      <w:rFonts w:ascii="Calibri" w:eastAsia="Times New Roman" w:hAnsi="Calibri" w:cs="Times New Roman"/>
      <w:sz w:val="24"/>
      <w:szCs w:val="24"/>
      <w:lang w:eastAsia="ru-RU"/>
    </w:rPr>
  </w:style>
  <w:style w:type="paragraph" w:customStyle="1" w:styleId="ConsPlusNormal">
    <w:name w:val="ConsPlusNormal"/>
    <w:rsid w:val="0074729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747294"/>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nformat">
    <w:name w:val="ConsPlusNonformat"/>
    <w:rsid w:val="0074729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4">
    <w:name w:val="header"/>
    <w:basedOn w:val="a0"/>
    <w:link w:val="a5"/>
    <w:uiPriority w:val="99"/>
    <w:unhideWhenUsed/>
    <w:rsid w:val="008A43F7"/>
    <w:pPr>
      <w:tabs>
        <w:tab w:val="center" w:pos="4677"/>
        <w:tab w:val="right" w:pos="9355"/>
      </w:tabs>
    </w:pPr>
  </w:style>
  <w:style w:type="character" w:customStyle="1" w:styleId="a5">
    <w:name w:val="Верхний колонтитул Знак"/>
    <w:basedOn w:val="a1"/>
    <w:link w:val="a4"/>
    <w:uiPriority w:val="99"/>
    <w:rsid w:val="008A43F7"/>
    <w:rPr>
      <w:rFonts w:ascii="Times New Roman" w:eastAsia="Times New Roman" w:hAnsi="Times New Roman" w:cs="Times New Roman"/>
      <w:sz w:val="24"/>
      <w:szCs w:val="24"/>
      <w:lang w:eastAsia="ru-RU"/>
    </w:rPr>
  </w:style>
  <w:style w:type="paragraph" w:styleId="a6">
    <w:name w:val="footer"/>
    <w:basedOn w:val="a0"/>
    <w:link w:val="a7"/>
    <w:unhideWhenUsed/>
    <w:rsid w:val="008A43F7"/>
    <w:pPr>
      <w:tabs>
        <w:tab w:val="center" w:pos="4677"/>
        <w:tab w:val="right" w:pos="9355"/>
      </w:tabs>
    </w:pPr>
  </w:style>
  <w:style w:type="character" w:customStyle="1" w:styleId="a7">
    <w:name w:val="Нижний колонтитул Знак"/>
    <w:basedOn w:val="a1"/>
    <w:link w:val="a6"/>
    <w:rsid w:val="008A43F7"/>
    <w:rPr>
      <w:rFonts w:ascii="Times New Roman" w:eastAsia="Times New Roman" w:hAnsi="Times New Roman" w:cs="Times New Roman"/>
      <w:sz w:val="24"/>
      <w:szCs w:val="24"/>
      <w:lang w:eastAsia="ru-RU"/>
    </w:rPr>
  </w:style>
  <w:style w:type="character" w:customStyle="1" w:styleId="WW8Num2z0">
    <w:name w:val="WW8Num2z0"/>
    <w:rsid w:val="0077220C"/>
    <w:rPr>
      <w:rFonts w:cs="Times New Roman"/>
      <w:b w:val="0"/>
      <w:sz w:val="28"/>
      <w:szCs w:val="28"/>
    </w:rPr>
  </w:style>
  <w:style w:type="character" w:customStyle="1" w:styleId="WW8Num8z0">
    <w:name w:val="WW8Num8z0"/>
    <w:rsid w:val="0077220C"/>
    <w:rPr>
      <w:rFonts w:cs="Times New Roman"/>
      <w:b w:val="0"/>
      <w:sz w:val="28"/>
      <w:szCs w:val="28"/>
    </w:rPr>
  </w:style>
  <w:style w:type="character" w:customStyle="1" w:styleId="WW8Num8z1">
    <w:name w:val="WW8Num8z1"/>
    <w:rsid w:val="0077220C"/>
    <w:rPr>
      <w:rFonts w:cs="Times New Roman"/>
    </w:rPr>
  </w:style>
  <w:style w:type="character" w:customStyle="1" w:styleId="21">
    <w:name w:val="Основной шрифт абзаца2"/>
    <w:rsid w:val="0077220C"/>
  </w:style>
  <w:style w:type="character" w:customStyle="1" w:styleId="WW8Num2z1">
    <w:name w:val="WW8Num2z1"/>
    <w:rsid w:val="0077220C"/>
    <w:rPr>
      <w:rFonts w:cs="Times New Roman"/>
    </w:rPr>
  </w:style>
  <w:style w:type="character" w:customStyle="1" w:styleId="11">
    <w:name w:val="Основной шрифт абзаца1"/>
    <w:rsid w:val="0077220C"/>
  </w:style>
  <w:style w:type="character" w:customStyle="1" w:styleId="22">
    <w:name w:val="Основной текст 2 Знак"/>
    <w:rsid w:val="0077220C"/>
    <w:rPr>
      <w:sz w:val="24"/>
      <w:szCs w:val="24"/>
      <w:lang w:val="ru-RU" w:eastAsia="ar-SA" w:bidi="ar-SA"/>
    </w:rPr>
  </w:style>
  <w:style w:type="character" w:customStyle="1" w:styleId="a8">
    <w:name w:val="Основной текст с отступом Знак"/>
    <w:rsid w:val="0077220C"/>
    <w:rPr>
      <w:sz w:val="24"/>
      <w:szCs w:val="24"/>
      <w:lang w:val="ru-RU" w:eastAsia="ar-SA" w:bidi="ar-SA"/>
    </w:rPr>
  </w:style>
  <w:style w:type="character" w:styleId="a9">
    <w:name w:val="page number"/>
    <w:basedOn w:val="11"/>
    <w:rsid w:val="0077220C"/>
  </w:style>
  <w:style w:type="character" w:customStyle="1" w:styleId="aa">
    <w:name w:val="Гипертекстовая ссылка"/>
    <w:rsid w:val="0077220C"/>
    <w:rPr>
      <w:b/>
      <w:bCs/>
      <w:color w:val="008000"/>
    </w:rPr>
  </w:style>
  <w:style w:type="character" w:styleId="ab">
    <w:name w:val="Hyperlink"/>
    <w:uiPriority w:val="99"/>
    <w:rsid w:val="0077220C"/>
    <w:rPr>
      <w:color w:val="000080"/>
      <w:u w:val="single"/>
    </w:rPr>
  </w:style>
  <w:style w:type="character" w:customStyle="1" w:styleId="WW8Num5z0">
    <w:name w:val="WW8Num5z0"/>
    <w:rsid w:val="0077220C"/>
    <w:rPr>
      <w:rFonts w:cs="Times New Roman"/>
      <w:b w:val="0"/>
      <w:sz w:val="28"/>
      <w:szCs w:val="28"/>
    </w:rPr>
  </w:style>
  <w:style w:type="character" w:customStyle="1" w:styleId="WW8Num5z1">
    <w:name w:val="WW8Num5z1"/>
    <w:rsid w:val="0077220C"/>
    <w:rPr>
      <w:rFonts w:cs="Times New Roman"/>
    </w:rPr>
  </w:style>
  <w:style w:type="paragraph" w:customStyle="1" w:styleId="ac">
    <w:name w:val="Заголовок"/>
    <w:basedOn w:val="a0"/>
    <w:next w:val="ad"/>
    <w:rsid w:val="0077220C"/>
    <w:pPr>
      <w:keepNext/>
      <w:suppressAutoHyphens/>
      <w:spacing w:before="240" w:after="120"/>
    </w:pPr>
    <w:rPr>
      <w:rFonts w:ascii="Arial" w:eastAsia="Arial Unicode MS" w:hAnsi="Arial" w:cs="Mangal"/>
      <w:sz w:val="28"/>
      <w:szCs w:val="28"/>
      <w:lang w:eastAsia="ar-SA"/>
    </w:rPr>
  </w:style>
  <w:style w:type="paragraph" w:styleId="ad">
    <w:name w:val="Body Text"/>
    <w:basedOn w:val="a0"/>
    <w:link w:val="ae"/>
    <w:rsid w:val="0077220C"/>
    <w:pPr>
      <w:suppressAutoHyphens/>
      <w:spacing w:after="120"/>
    </w:pPr>
    <w:rPr>
      <w:sz w:val="20"/>
      <w:szCs w:val="20"/>
      <w:lang w:eastAsia="ar-SA"/>
    </w:rPr>
  </w:style>
  <w:style w:type="character" w:customStyle="1" w:styleId="ae">
    <w:name w:val="Основной текст Знак"/>
    <w:basedOn w:val="a1"/>
    <w:link w:val="ad"/>
    <w:rsid w:val="0077220C"/>
    <w:rPr>
      <w:rFonts w:ascii="Times New Roman" w:eastAsia="Times New Roman" w:hAnsi="Times New Roman" w:cs="Times New Roman"/>
      <w:sz w:val="20"/>
      <w:szCs w:val="20"/>
      <w:lang w:eastAsia="ar-SA"/>
    </w:rPr>
  </w:style>
  <w:style w:type="paragraph" w:styleId="af">
    <w:name w:val="List"/>
    <w:basedOn w:val="ad"/>
    <w:rsid w:val="0077220C"/>
    <w:rPr>
      <w:rFonts w:ascii="Arial" w:hAnsi="Arial" w:cs="Mangal"/>
    </w:rPr>
  </w:style>
  <w:style w:type="paragraph" w:customStyle="1" w:styleId="23">
    <w:name w:val="Название2"/>
    <w:basedOn w:val="a0"/>
    <w:rsid w:val="0077220C"/>
    <w:pPr>
      <w:suppressLineNumbers/>
      <w:suppressAutoHyphens/>
      <w:spacing w:before="120" w:after="120"/>
    </w:pPr>
    <w:rPr>
      <w:rFonts w:ascii="Arial" w:hAnsi="Arial" w:cs="Mangal"/>
      <w:i/>
      <w:iCs/>
      <w:sz w:val="20"/>
      <w:lang w:eastAsia="ar-SA"/>
    </w:rPr>
  </w:style>
  <w:style w:type="paragraph" w:customStyle="1" w:styleId="24">
    <w:name w:val="Указатель2"/>
    <w:basedOn w:val="a0"/>
    <w:rsid w:val="0077220C"/>
    <w:pPr>
      <w:suppressLineNumbers/>
      <w:suppressAutoHyphens/>
    </w:pPr>
    <w:rPr>
      <w:rFonts w:ascii="Arial" w:hAnsi="Arial" w:cs="Mangal"/>
      <w:sz w:val="20"/>
      <w:szCs w:val="20"/>
      <w:lang w:eastAsia="ar-SA"/>
    </w:rPr>
  </w:style>
  <w:style w:type="paragraph" w:customStyle="1" w:styleId="12">
    <w:name w:val="Название1"/>
    <w:basedOn w:val="a0"/>
    <w:rsid w:val="0077220C"/>
    <w:pPr>
      <w:suppressLineNumbers/>
      <w:suppressAutoHyphens/>
      <w:spacing w:before="120" w:after="120"/>
    </w:pPr>
    <w:rPr>
      <w:rFonts w:ascii="Arial" w:hAnsi="Arial" w:cs="Mangal"/>
      <w:i/>
      <w:iCs/>
      <w:sz w:val="20"/>
      <w:lang w:eastAsia="ar-SA"/>
    </w:rPr>
  </w:style>
  <w:style w:type="paragraph" w:customStyle="1" w:styleId="13">
    <w:name w:val="Указатель1"/>
    <w:basedOn w:val="a0"/>
    <w:rsid w:val="0077220C"/>
    <w:pPr>
      <w:suppressLineNumbers/>
      <w:suppressAutoHyphens/>
    </w:pPr>
    <w:rPr>
      <w:rFonts w:ascii="Arial" w:hAnsi="Arial" w:cs="Mangal"/>
      <w:sz w:val="20"/>
      <w:szCs w:val="20"/>
      <w:lang w:eastAsia="ar-SA"/>
    </w:rPr>
  </w:style>
  <w:style w:type="paragraph" w:styleId="af0">
    <w:name w:val="Title"/>
    <w:basedOn w:val="a0"/>
    <w:next w:val="af1"/>
    <w:link w:val="af2"/>
    <w:qFormat/>
    <w:rsid w:val="0077220C"/>
    <w:pPr>
      <w:suppressAutoHyphens/>
      <w:jc w:val="center"/>
    </w:pPr>
    <w:rPr>
      <w:b/>
      <w:sz w:val="28"/>
      <w:szCs w:val="20"/>
      <w:lang w:eastAsia="ar-SA"/>
    </w:rPr>
  </w:style>
  <w:style w:type="paragraph" w:styleId="af1">
    <w:name w:val="Subtitle"/>
    <w:basedOn w:val="ac"/>
    <w:next w:val="ad"/>
    <w:link w:val="af3"/>
    <w:qFormat/>
    <w:rsid w:val="0077220C"/>
    <w:pPr>
      <w:jc w:val="center"/>
    </w:pPr>
    <w:rPr>
      <w:i/>
      <w:iCs/>
    </w:rPr>
  </w:style>
  <w:style w:type="character" w:customStyle="1" w:styleId="af3">
    <w:name w:val="Подзаголовок Знак"/>
    <w:basedOn w:val="a1"/>
    <w:link w:val="af1"/>
    <w:rsid w:val="0077220C"/>
    <w:rPr>
      <w:rFonts w:ascii="Arial" w:eastAsia="Arial Unicode MS" w:hAnsi="Arial" w:cs="Mangal"/>
      <w:i/>
      <w:iCs/>
      <w:sz w:val="28"/>
      <w:szCs w:val="28"/>
      <w:lang w:eastAsia="ar-SA"/>
    </w:rPr>
  </w:style>
  <w:style w:type="character" w:customStyle="1" w:styleId="af2">
    <w:name w:val="Название Знак"/>
    <w:basedOn w:val="a1"/>
    <w:link w:val="af0"/>
    <w:rsid w:val="0077220C"/>
    <w:rPr>
      <w:rFonts w:ascii="Times New Roman" w:eastAsia="Times New Roman" w:hAnsi="Times New Roman" w:cs="Times New Roman"/>
      <w:b/>
      <w:sz w:val="28"/>
      <w:szCs w:val="20"/>
      <w:lang w:eastAsia="ar-SA"/>
    </w:rPr>
  </w:style>
  <w:style w:type="paragraph" w:customStyle="1" w:styleId="af4">
    <w:name w:val="Знак"/>
    <w:basedOn w:val="a0"/>
    <w:rsid w:val="0077220C"/>
    <w:pPr>
      <w:suppressAutoHyphens/>
      <w:spacing w:after="160" w:line="240" w:lineRule="exact"/>
    </w:pPr>
    <w:rPr>
      <w:rFonts w:ascii="Verdana" w:hAnsi="Verdana"/>
      <w:sz w:val="20"/>
      <w:szCs w:val="20"/>
      <w:lang w:val="en-US" w:eastAsia="ar-SA"/>
    </w:rPr>
  </w:style>
  <w:style w:type="paragraph" w:customStyle="1" w:styleId="210">
    <w:name w:val="Основной текст 21"/>
    <w:basedOn w:val="a0"/>
    <w:rsid w:val="0077220C"/>
    <w:pPr>
      <w:suppressAutoHyphens/>
      <w:jc w:val="both"/>
    </w:pPr>
    <w:rPr>
      <w:lang w:eastAsia="ar-SA"/>
    </w:rPr>
  </w:style>
  <w:style w:type="paragraph" w:styleId="af5">
    <w:name w:val="Body Text Indent"/>
    <w:basedOn w:val="a0"/>
    <w:link w:val="14"/>
    <w:rsid w:val="0077220C"/>
    <w:pPr>
      <w:suppressAutoHyphens/>
      <w:spacing w:after="120"/>
      <w:ind w:left="283"/>
    </w:pPr>
    <w:rPr>
      <w:lang w:eastAsia="ar-SA"/>
    </w:rPr>
  </w:style>
  <w:style w:type="character" w:customStyle="1" w:styleId="14">
    <w:name w:val="Основной текст с отступом Знак1"/>
    <w:basedOn w:val="a1"/>
    <w:link w:val="af5"/>
    <w:rsid w:val="0077220C"/>
    <w:rPr>
      <w:rFonts w:ascii="Times New Roman" w:eastAsia="Times New Roman" w:hAnsi="Times New Roman" w:cs="Times New Roman"/>
      <w:sz w:val="24"/>
      <w:szCs w:val="24"/>
      <w:lang w:eastAsia="ar-SA"/>
    </w:rPr>
  </w:style>
  <w:style w:type="character" w:customStyle="1" w:styleId="15">
    <w:name w:val="Верхний колонтитул Знак1"/>
    <w:basedOn w:val="a1"/>
    <w:uiPriority w:val="99"/>
    <w:rsid w:val="0077220C"/>
    <w:rPr>
      <w:rFonts w:ascii="Times New Roman" w:eastAsia="Times New Roman" w:hAnsi="Times New Roman" w:cs="Times New Roman"/>
      <w:sz w:val="20"/>
      <w:szCs w:val="20"/>
      <w:lang w:eastAsia="ar-SA"/>
    </w:rPr>
  </w:style>
  <w:style w:type="paragraph" w:customStyle="1" w:styleId="ConsNormal">
    <w:name w:val="ConsNormal"/>
    <w:rsid w:val="0077220C"/>
    <w:pPr>
      <w:widowControl w:val="0"/>
      <w:suppressAutoHyphens/>
      <w:spacing w:after="0" w:line="240" w:lineRule="auto"/>
      <w:ind w:right="19772" w:firstLine="720"/>
    </w:pPr>
    <w:rPr>
      <w:rFonts w:ascii="Arial" w:eastAsia="Arial" w:hAnsi="Arial" w:cs="Times New Roman"/>
      <w:sz w:val="20"/>
      <w:szCs w:val="20"/>
      <w:lang w:eastAsia="ar-SA"/>
    </w:rPr>
  </w:style>
  <w:style w:type="paragraph" w:customStyle="1" w:styleId="af6">
    <w:name w:val="любимый"/>
    <w:basedOn w:val="a0"/>
    <w:rsid w:val="0077220C"/>
    <w:pPr>
      <w:tabs>
        <w:tab w:val="left" w:pos="1325"/>
      </w:tabs>
      <w:suppressAutoHyphens/>
      <w:autoSpaceDE w:val="0"/>
      <w:ind w:left="191" w:firstLine="709"/>
      <w:jc w:val="both"/>
    </w:pPr>
    <w:rPr>
      <w:szCs w:val="28"/>
      <w:lang w:eastAsia="ar-SA"/>
    </w:rPr>
  </w:style>
  <w:style w:type="paragraph" w:customStyle="1" w:styleId="211">
    <w:name w:val="Основной текст с отступом 21"/>
    <w:basedOn w:val="a0"/>
    <w:rsid w:val="0077220C"/>
    <w:pPr>
      <w:suppressAutoHyphens/>
      <w:spacing w:after="120" w:line="480" w:lineRule="auto"/>
      <w:ind w:left="283"/>
    </w:pPr>
    <w:rPr>
      <w:lang w:eastAsia="ar-SA"/>
    </w:rPr>
  </w:style>
  <w:style w:type="paragraph" w:customStyle="1" w:styleId="af7">
    <w:name w:val="Содержимое врезки"/>
    <w:basedOn w:val="ad"/>
    <w:rsid w:val="0077220C"/>
  </w:style>
  <w:style w:type="paragraph" w:customStyle="1" w:styleId="16">
    <w:name w:val="Обычный1"/>
    <w:rsid w:val="0077220C"/>
    <w:pPr>
      <w:widowControl w:val="0"/>
      <w:snapToGrid w:val="0"/>
      <w:spacing w:after="0" w:line="240" w:lineRule="auto"/>
    </w:pPr>
    <w:rPr>
      <w:rFonts w:ascii="Arial" w:eastAsia="Times New Roman" w:hAnsi="Arial" w:cs="Times New Roman"/>
      <w:b/>
      <w:sz w:val="20"/>
      <w:szCs w:val="20"/>
      <w:lang w:eastAsia="ru-RU"/>
    </w:rPr>
  </w:style>
  <w:style w:type="paragraph" w:styleId="af8">
    <w:name w:val="List Paragraph"/>
    <w:basedOn w:val="a0"/>
    <w:uiPriority w:val="34"/>
    <w:qFormat/>
    <w:rsid w:val="0077220C"/>
    <w:pPr>
      <w:spacing w:after="200" w:line="276" w:lineRule="auto"/>
      <w:ind w:left="720"/>
      <w:contextualSpacing/>
    </w:pPr>
    <w:rPr>
      <w:rFonts w:ascii="Calibri" w:hAnsi="Calibri"/>
      <w:sz w:val="22"/>
      <w:szCs w:val="22"/>
    </w:rPr>
  </w:style>
  <w:style w:type="paragraph" w:styleId="31">
    <w:name w:val="Body Text Indent 3"/>
    <w:basedOn w:val="a0"/>
    <w:link w:val="32"/>
    <w:unhideWhenUsed/>
    <w:rsid w:val="0077220C"/>
    <w:pPr>
      <w:suppressAutoHyphens/>
      <w:spacing w:after="120"/>
      <w:ind w:left="283"/>
    </w:pPr>
    <w:rPr>
      <w:sz w:val="16"/>
      <w:szCs w:val="16"/>
      <w:lang w:eastAsia="ar-SA"/>
    </w:rPr>
  </w:style>
  <w:style w:type="character" w:customStyle="1" w:styleId="32">
    <w:name w:val="Основной текст с отступом 3 Знак"/>
    <w:basedOn w:val="a1"/>
    <w:link w:val="31"/>
    <w:rsid w:val="0077220C"/>
    <w:rPr>
      <w:rFonts w:ascii="Times New Roman" w:eastAsia="Times New Roman" w:hAnsi="Times New Roman" w:cs="Times New Roman"/>
      <w:sz w:val="16"/>
      <w:szCs w:val="16"/>
      <w:lang w:eastAsia="ar-SA"/>
    </w:rPr>
  </w:style>
  <w:style w:type="paragraph" w:styleId="25">
    <w:name w:val="Body Text 2"/>
    <w:basedOn w:val="a0"/>
    <w:link w:val="212"/>
    <w:rsid w:val="0077220C"/>
    <w:pPr>
      <w:jc w:val="both"/>
    </w:pPr>
  </w:style>
  <w:style w:type="character" w:customStyle="1" w:styleId="212">
    <w:name w:val="Основной текст 2 Знак1"/>
    <w:basedOn w:val="a1"/>
    <w:link w:val="25"/>
    <w:rsid w:val="0077220C"/>
    <w:rPr>
      <w:rFonts w:ascii="Times New Roman" w:eastAsia="Times New Roman" w:hAnsi="Times New Roman" w:cs="Times New Roman"/>
      <w:sz w:val="24"/>
      <w:szCs w:val="24"/>
      <w:lang w:eastAsia="ru-RU"/>
    </w:rPr>
  </w:style>
  <w:style w:type="paragraph" w:styleId="af9">
    <w:name w:val="Balloon Text"/>
    <w:basedOn w:val="a0"/>
    <w:link w:val="afa"/>
    <w:semiHidden/>
    <w:rsid w:val="0077220C"/>
    <w:rPr>
      <w:rFonts w:ascii="Tahoma" w:hAnsi="Tahoma" w:cs="Tahoma"/>
      <w:sz w:val="16"/>
      <w:szCs w:val="16"/>
    </w:rPr>
  </w:style>
  <w:style w:type="character" w:customStyle="1" w:styleId="afa">
    <w:name w:val="Текст выноски Знак"/>
    <w:basedOn w:val="a1"/>
    <w:link w:val="af9"/>
    <w:semiHidden/>
    <w:rsid w:val="0077220C"/>
    <w:rPr>
      <w:rFonts w:ascii="Tahoma" w:eastAsia="Times New Roman" w:hAnsi="Tahoma" w:cs="Tahoma"/>
      <w:sz w:val="16"/>
      <w:szCs w:val="16"/>
      <w:lang w:eastAsia="ru-RU"/>
    </w:rPr>
  </w:style>
  <w:style w:type="paragraph" w:styleId="26">
    <w:name w:val="Body Text Indent 2"/>
    <w:basedOn w:val="a0"/>
    <w:link w:val="27"/>
    <w:rsid w:val="0077220C"/>
    <w:pPr>
      <w:spacing w:after="120" w:line="480" w:lineRule="auto"/>
      <w:ind w:left="283"/>
    </w:pPr>
  </w:style>
  <w:style w:type="character" w:customStyle="1" w:styleId="27">
    <w:name w:val="Основной текст с отступом 2 Знак"/>
    <w:basedOn w:val="a1"/>
    <w:link w:val="26"/>
    <w:rsid w:val="0077220C"/>
    <w:rPr>
      <w:rFonts w:ascii="Times New Roman" w:eastAsia="Times New Roman" w:hAnsi="Times New Roman" w:cs="Times New Roman"/>
      <w:sz w:val="24"/>
      <w:szCs w:val="24"/>
      <w:lang w:eastAsia="ru-RU"/>
    </w:rPr>
  </w:style>
  <w:style w:type="paragraph" w:customStyle="1" w:styleId="ConsNonformat">
    <w:name w:val="ConsNonformat"/>
    <w:rsid w:val="0077220C"/>
    <w:pPr>
      <w:widowControl w:val="0"/>
      <w:spacing w:after="0" w:line="240" w:lineRule="auto"/>
      <w:ind w:right="19772"/>
    </w:pPr>
    <w:rPr>
      <w:rFonts w:ascii="Courier New" w:eastAsia="Times New Roman" w:hAnsi="Courier New" w:cs="Times New Roman"/>
      <w:snapToGrid w:val="0"/>
      <w:sz w:val="20"/>
      <w:szCs w:val="20"/>
      <w:lang w:eastAsia="ru-RU"/>
    </w:rPr>
  </w:style>
  <w:style w:type="paragraph" w:styleId="afb">
    <w:name w:val="Plain Text"/>
    <w:basedOn w:val="a0"/>
    <w:link w:val="afc"/>
    <w:rsid w:val="0077220C"/>
    <w:pPr>
      <w:spacing w:before="60"/>
      <w:jc w:val="both"/>
    </w:pPr>
    <w:rPr>
      <w:szCs w:val="20"/>
    </w:rPr>
  </w:style>
  <w:style w:type="character" w:customStyle="1" w:styleId="afc">
    <w:name w:val="Текст Знак"/>
    <w:basedOn w:val="a1"/>
    <w:link w:val="afb"/>
    <w:rsid w:val="0077220C"/>
    <w:rPr>
      <w:rFonts w:ascii="Times New Roman" w:eastAsia="Times New Roman" w:hAnsi="Times New Roman" w:cs="Times New Roman"/>
      <w:sz w:val="24"/>
      <w:szCs w:val="20"/>
      <w:lang w:eastAsia="ru-RU"/>
    </w:rPr>
  </w:style>
  <w:style w:type="paragraph" w:customStyle="1" w:styleId="afd">
    <w:name w:val="любимый Знак Знак"/>
    <w:basedOn w:val="a0"/>
    <w:rsid w:val="0077220C"/>
    <w:pPr>
      <w:tabs>
        <w:tab w:val="num" w:pos="360"/>
      </w:tabs>
      <w:autoSpaceDE w:val="0"/>
      <w:autoSpaceDN w:val="0"/>
      <w:jc w:val="both"/>
    </w:pPr>
    <w:rPr>
      <w:szCs w:val="28"/>
    </w:rPr>
  </w:style>
  <w:style w:type="paragraph" w:customStyle="1" w:styleId="a">
    <w:name w:val="любимый Знак"/>
    <w:basedOn w:val="a0"/>
    <w:rsid w:val="0077220C"/>
    <w:pPr>
      <w:numPr>
        <w:numId w:val="25"/>
      </w:numPr>
      <w:autoSpaceDE w:val="0"/>
      <w:autoSpaceDN w:val="0"/>
      <w:jc w:val="both"/>
    </w:pPr>
    <w:rPr>
      <w:szCs w:val="28"/>
    </w:rPr>
  </w:style>
  <w:style w:type="character" w:customStyle="1" w:styleId="afe">
    <w:name w:val="Не вступил в силу"/>
    <w:rsid w:val="0077220C"/>
    <w:rPr>
      <w:strike/>
      <w:color w:val="008080"/>
    </w:rPr>
  </w:style>
  <w:style w:type="paragraph" w:customStyle="1" w:styleId="ConsTitle">
    <w:name w:val="ConsTitle"/>
    <w:rsid w:val="0077220C"/>
    <w:pPr>
      <w:autoSpaceDE w:val="0"/>
      <w:autoSpaceDN w:val="0"/>
      <w:adjustRightInd w:val="0"/>
      <w:spacing w:after="0" w:line="240" w:lineRule="auto"/>
      <w:ind w:right="19772"/>
    </w:pPr>
    <w:rPr>
      <w:rFonts w:ascii="Arial" w:eastAsia="Times New Roman" w:hAnsi="Arial" w:cs="Arial"/>
      <w:b/>
      <w:bCs/>
      <w:sz w:val="18"/>
      <w:szCs w:val="18"/>
      <w:lang w:eastAsia="ru-RU"/>
    </w:rPr>
  </w:style>
  <w:style w:type="character" w:styleId="aff">
    <w:name w:val="footnote reference"/>
    <w:semiHidden/>
    <w:rsid w:val="0077220C"/>
    <w:rPr>
      <w:vertAlign w:val="superscript"/>
    </w:rPr>
  </w:style>
  <w:style w:type="character" w:customStyle="1" w:styleId="aff0">
    <w:name w:val="Цветовое выделение"/>
    <w:rsid w:val="0077220C"/>
    <w:rPr>
      <w:b/>
      <w:bCs/>
      <w:color w:val="000080"/>
    </w:rPr>
  </w:style>
  <w:style w:type="paragraph" w:customStyle="1" w:styleId="aff1">
    <w:name w:val="Таблицы (моноширинный)"/>
    <w:basedOn w:val="a0"/>
    <w:next w:val="a0"/>
    <w:rsid w:val="0077220C"/>
    <w:pPr>
      <w:autoSpaceDE w:val="0"/>
      <w:autoSpaceDN w:val="0"/>
      <w:adjustRightInd w:val="0"/>
      <w:jc w:val="both"/>
    </w:pPr>
    <w:rPr>
      <w:rFonts w:ascii="Courier New" w:hAnsi="Courier New" w:cs="Courier New"/>
      <w:sz w:val="20"/>
      <w:szCs w:val="20"/>
    </w:rPr>
  </w:style>
  <w:style w:type="paragraph" w:customStyle="1" w:styleId="aff2">
    <w:name w:val="Заголовок статьи"/>
    <w:basedOn w:val="a0"/>
    <w:next w:val="a0"/>
    <w:rsid w:val="0077220C"/>
    <w:pPr>
      <w:autoSpaceDE w:val="0"/>
      <w:autoSpaceDN w:val="0"/>
      <w:adjustRightInd w:val="0"/>
      <w:ind w:left="1612" w:hanging="892"/>
      <w:jc w:val="both"/>
    </w:pPr>
    <w:rPr>
      <w:rFonts w:ascii="Arial" w:hAnsi="Arial"/>
    </w:rPr>
  </w:style>
  <w:style w:type="paragraph" w:customStyle="1" w:styleId="aff3">
    <w:name w:val="Комментарий"/>
    <w:basedOn w:val="a0"/>
    <w:next w:val="a0"/>
    <w:rsid w:val="0077220C"/>
    <w:pPr>
      <w:autoSpaceDE w:val="0"/>
      <w:autoSpaceDN w:val="0"/>
      <w:adjustRightInd w:val="0"/>
      <w:ind w:left="170"/>
      <w:jc w:val="both"/>
    </w:pPr>
    <w:rPr>
      <w:rFonts w:ascii="Arial" w:hAnsi="Arial"/>
      <w:i/>
      <w:iCs/>
      <w:color w:val="800080"/>
    </w:rPr>
  </w:style>
  <w:style w:type="paragraph" w:customStyle="1" w:styleId="17">
    <w:name w:val="Ñòèëü1"/>
    <w:basedOn w:val="a0"/>
    <w:rsid w:val="0077220C"/>
    <w:pPr>
      <w:spacing w:line="288" w:lineRule="auto"/>
    </w:pPr>
    <w:rPr>
      <w:sz w:val="28"/>
      <w:szCs w:val="20"/>
    </w:rPr>
  </w:style>
  <w:style w:type="paragraph" w:styleId="aff4">
    <w:name w:val="footnote text"/>
    <w:basedOn w:val="a0"/>
    <w:link w:val="aff5"/>
    <w:rsid w:val="0077220C"/>
    <w:rPr>
      <w:sz w:val="20"/>
      <w:szCs w:val="20"/>
    </w:rPr>
  </w:style>
  <w:style w:type="character" w:customStyle="1" w:styleId="aff5">
    <w:name w:val="Текст сноски Знак"/>
    <w:basedOn w:val="a1"/>
    <w:link w:val="aff4"/>
    <w:rsid w:val="0077220C"/>
    <w:rPr>
      <w:rFonts w:ascii="Times New Roman" w:eastAsia="Times New Roman" w:hAnsi="Times New Roman" w:cs="Times New Roman"/>
      <w:sz w:val="20"/>
      <w:szCs w:val="20"/>
      <w:lang w:eastAsia="ru-RU"/>
    </w:rPr>
  </w:style>
  <w:style w:type="paragraph" w:customStyle="1" w:styleId="110">
    <w:name w:val="Знак1 Знак Знак Знак1"/>
    <w:basedOn w:val="a0"/>
    <w:rsid w:val="0077220C"/>
    <w:pPr>
      <w:spacing w:after="160" w:line="240" w:lineRule="exact"/>
    </w:pPr>
    <w:rPr>
      <w:rFonts w:ascii="Verdana" w:hAnsi="Verdana"/>
      <w:lang w:val="en-US" w:eastAsia="en-US"/>
    </w:rPr>
  </w:style>
  <w:style w:type="paragraph" w:customStyle="1" w:styleId="Style3">
    <w:name w:val="Style3"/>
    <w:basedOn w:val="a0"/>
    <w:rsid w:val="0077220C"/>
    <w:pPr>
      <w:widowControl w:val="0"/>
      <w:autoSpaceDE w:val="0"/>
      <w:autoSpaceDN w:val="0"/>
      <w:adjustRightInd w:val="0"/>
      <w:spacing w:line="321" w:lineRule="exact"/>
      <w:ind w:firstLine="526"/>
      <w:jc w:val="both"/>
    </w:pPr>
  </w:style>
  <w:style w:type="paragraph" w:customStyle="1" w:styleId="ConsPlusCell">
    <w:name w:val="ConsPlusCell"/>
    <w:rsid w:val="0077220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table" w:styleId="aff6">
    <w:name w:val="Table Grid"/>
    <w:basedOn w:val="a2"/>
    <w:rsid w:val="00003D8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8">
    <w:name w:val="Заголовок1"/>
    <w:basedOn w:val="a0"/>
    <w:next w:val="ad"/>
    <w:rsid w:val="0000101D"/>
    <w:pPr>
      <w:keepNext/>
      <w:suppressAutoHyphens/>
      <w:spacing w:before="240" w:after="120"/>
    </w:pPr>
    <w:rPr>
      <w:rFonts w:ascii="Arial" w:eastAsia="Arial Unicode MS" w:hAnsi="Arial" w:cs="Mangal"/>
      <w:sz w:val="28"/>
      <w:szCs w:val="28"/>
      <w:lang w:eastAsia="ar-SA"/>
    </w:rPr>
  </w:style>
  <w:style w:type="character" w:customStyle="1" w:styleId="aff7">
    <w:name w:val="Текст примечания Знак"/>
    <w:basedOn w:val="a1"/>
    <w:link w:val="aff8"/>
    <w:uiPriority w:val="99"/>
    <w:semiHidden/>
    <w:rsid w:val="0000101D"/>
    <w:rPr>
      <w:rFonts w:ascii="Times New Roman" w:eastAsia="Times New Roman" w:hAnsi="Times New Roman" w:cs="Times New Roman"/>
      <w:sz w:val="20"/>
      <w:szCs w:val="20"/>
      <w:lang w:eastAsia="ru-RU"/>
    </w:rPr>
  </w:style>
  <w:style w:type="paragraph" w:styleId="aff8">
    <w:name w:val="annotation text"/>
    <w:basedOn w:val="a0"/>
    <w:link w:val="aff7"/>
    <w:uiPriority w:val="99"/>
    <w:semiHidden/>
    <w:unhideWhenUsed/>
    <w:rsid w:val="0000101D"/>
    <w:rPr>
      <w:sz w:val="20"/>
      <w:szCs w:val="20"/>
    </w:rPr>
  </w:style>
  <w:style w:type="character" w:customStyle="1" w:styleId="aff9">
    <w:name w:val="Тема примечания Знак"/>
    <w:basedOn w:val="aff7"/>
    <w:link w:val="affa"/>
    <w:uiPriority w:val="99"/>
    <w:semiHidden/>
    <w:rsid w:val="0000101D"/>
    <w:rPr>
      <w:rFonts w:ascii="Times New Roman" w:eastAsia="Times New Roman" w:hAnsi="Times New Roman" w:cs="Times New Roman"/>
      <w:b/>
      <w:bCs/>
      <w:sz w:val="20"/>
      <w:szCs w:val="20"/>
      <w:lang w:eastAsia="ru-RU"/>
    </w:rPr>
  </w:style>
  <w:style w:type="paragraph" w:styleId="affa">
    <w:name w:val="annotation subject"/>
    <w:basedOn w:val="aff8"/>
    <w:next w:val="aff8"/>
    <w:link w:val="aff9"/>
    <w:uiPriority w:val="99"/>
    <w:semiHidden/>
    <w:unhideWhenUsed/>
    <w:rsid w:val="0000101D"/>
    <w:rPr>
      <w:b/>
      <w:bCs/>
    </w:rPr>
  </w:style>
  <w:style w:type="paragraph" w:styleId="affb">
    <w:name w:val="TOC Heading"/>
    <w:basedOn w:val="1"/>
    <w:next w:val="a0"/>
    <w:uiPriority w:val="39"/>
    <w:unhideWhenUsed/>
    <w:qFormat/>
    <w:rsid w:val="0000101D"/>
    <w:pPr>
      <w:keepLines/>
      <w:tabs>
        <w:tab w:val="clear" w:pos="0"/>
      </w:tabs>
      <w:suppressAutoHyphens w:val="0"/>
      <w:overflowPunct/>
      <w:autoSpaceDE/>
      <w:spacing w:before="240" w:line="259" w:lineRule="auto"/>
      <w:ind w:left="0"/>
      <w:jc w:val="left"/>
      <w:textAlignment w:val="auto"/>
      <w:outlineLvl w:val="9"/>
    </w:pPr>
    <w:rPr>
      <w:rFonts w:asciiTheme="majorHAnsi" w:eastAsiaTheme="majorEastAsia" w:hAnsiTheme="majorHAnsi" w:cstheme="majorBidi"/>
      <w:b w:val="0"/>
      <w:color w:val="365F91" w:themeColor="accent1" w:themeShade="BF"/>
      <w:sz w:val="24"/>
      <w:szCs w:val="32"/>
      <w:lang w:eastAsia="ru-RU"/>
    </w:rPr>
  </w:style>
  <w:style w:type="paragraph" w:styleId="19">
    <w:name w:val="toc 1"/>
    <w:basedOn w:val="a0"/>
    <w:next w:val="a0"/>
    <w:autoRedefine/>
    <w:uiPriority w:val="39"/>
    <w:unhideWhenUsed/>
    <w:rsid w:val="0000101D"/>
    <w:pPr>
      <w:spacing w:after="100"/>
    </w:pPr>
  </w:style>
  <w:style w:type="paragraph" w:styleId="28">
    <w:name w:val="toc 2"/>
    <w:basedOn w:val="a0"/>
    <w:next w:val="a0"/>
    <w:autoRedefine/>
    <w:uiPriority w:val="39"/>
    <w:unhideWhenUsed/>
    <w:rsid w:val="0000101D"/>
    <w:pPr>
      <w:spacing w:after="100"/>
      <w:ind w:left="240"/>
    </w:pPr>
  </w:style>
  <w:style w:type="paragraph" w:styleId="33">
    <w:name w:val="toc 3"/>
    <w:basedOn w:val="a0"/>
    <w:next w:val="a0"/>
    <w:autoRedefine/>
    <w:uiPriority w:val="39"/>
    <w:unhideWhenUsed/>
    <w:rsid w:val="0000101D"/>
    <w:pPr>
      <w:spacing w:after="100" w:line="259" w:lineRule="auto"/>
      <w:ind w:left="440"/>
    </w:pPr>
    <w:rPr>
      <w:rFonts w:asciiTheme="minorHAnsi" w:eastAsiaTheme="minorEastAsia" w:hAnsiTheme="minorHAnsi" w:cstheme="minorBidi"/>
      <w:sz w:val="22"/>
      <w:szCs w:val="22"/>
    </w:rPr>
  </w:style>
  <w:style w:type="paragraph" w:styleId="41">
    <w:name w:val="toc 4"/>
    <w:basedOn w:val="a0"/>
    <w:next w:val="a0"/>
    <w:autoRedefine/>
    <w:uiPriority w:val="39"/>
    <w:unhideWhenUsed/>
    <w:rsid w:val="0000101D"/>
    <w:pPr>
      <w:spacing w:after="100" w:line="259" w:lineRule="auto"/>
      <w:ind w:left="660"/>
    </w:pPr>
    <w:rPr>
      <w:rFonts w:asciiTheme="minorHAnsi" w:eastAsiaTheme="minorEastAsia" w:hAnsiTheme="minorHAnsi" w:cstheme="minorBidi"/>
      <w:sz w:val="22"/>
      <w:szCs w:val="22"/>
    </w:rPr>
  </w:style>
  <w:style w:type="paragraph" w:styleId="51">
    <w:name w:val="toc 5"/>
    <w:basedOn w:val="a0"/>
    <w:next w:val="a0"/>
    <w:autoRedefine/>
    <w:uiPriority w:val="39"/>
    <w:unhideWhenUsed/>
    <w:rsid w:val="0000101D"/>
    <w:pPr>
      <w:spacing w:after="100" w:line="259" w:lineRule="auto"/>
      <w:ind w:left="880"/>
    </w:pPr>
    <w:rPr>
      <w:rFonts w:asciiTheme="minorHAnsi" w:eastAsiaTheme="minorEastAsia" w:hAnsiTheme="minorHAnsi" w:cstheme="minorBidi"/>
      <w:sz w:val="22"/>
      <w:szCs w:val="22"/>
    </w:rPr>
  </w:style>
  <w:style w:type="paragraph" w:styleId="6">
    <w:name w:val="toc 6"/>
    <w:basedOn w:val="a0"/>
    <w:next w:val="a0"/>
    <w:autoRedefine/>
    <w:uiPriority w:val="39"/>
    <w:unhideWhenUsed/>
    <w:rsid w:val="0000101D"/>
    <w:pPr>
      <w:spacing w:after="100" w:line="259" w:lineRule="auto"/>
      <w:ind w:left="1100"/>
    </w:pPr>
    <w:rPr>
      <w:rFonts w:asciiTheme="minorHAnsi" w:eastAsiaTheme="minorEastAsia" w:hAnsiTheme="minorHAnsi" w:cstheme="minorBidi"/>
      <w:sz w:val="22"/>
      <w:szCs w:val="22"/>
    </w:rPr>
  </w:style>
  <w:style w:type="paragraph" w:styleId="71">
    <w:name w:val="toc 7"/>
    <w:basedOn w:val="a0"/>
    <w:next w:val="a0"/>
    <w:autoRedefine/>
    <w:uiPriority w:val="39"/>
    <w:unhideWhenUsed/>
    <w:rsid w:val="0000101D"/>
    <w:pPr>
      <w:spacing w:after="100" w:line="259" w:lineRule="auto"/>
      <w:ind w:left="1320"/>
    </w:pPr>
    <w:rPr>
      <w:rFonts w:asciiTheme="minorHAnsi" w:eastAsiaTheme="minorEastAsia" w:hAnsiTheme="minorHAnsi" w:cstheme="minorBidi"/>
      <w:sz w:val="22"/>
      <w:szCs w:val="22"/>
    </w:rPr>
  </w:style>
  <w:style w:type="paragraph" w:styleId="8">
    <w:name w:val="toc 8"/>
    <w:basedOn w:val="a0"/>
    <w:next w:val="a0"/>
    <w:autoRedefine/>
    <w:uiPriority w:val="39"/>
    <w:unhideWhenUsed/>
    <w:rsid w:val="0000101D"/>
    <w:pPr>
      <w:spacing w:after="100" w:line="259" w:lineRule="auto"/>
      <w:ind w:left="1540"/>
    </w:pPr>
    <w:rPr>
      <w:rFonts w:asciiTheme="minorHAnsi" w:eastAsiaTheme="minorEastAsia" w:hAnsiTheme="minorHAnsi" w:cstheme="minorBidi"/>
      <w:sz w:val="22"/>
      <w:szCs w:val="22"/>
    </w:rPr>
  </w:style>
  <w:style w:type="paragraph" w:styleId="9">
    <w:name w:val="toc 9"/>
    <w:basedOn w:val="a0"/>
    <w:next w:val="a0"/>
    <w:autoRedefine/>
    <w:uiPriority w:val="39"/>
    <w:unhideWhenUsed/>
    <w:rsid w:val="0000101D"/>
    <w:pPr>
      <w:spacing w:after="100" w:line="259" w:lineRule="auto"/>
      <w:ind w:left="1760"/>
    </w:pPr>
    <w:rPr>
      <w:rFonts w:asciiTheme="minorHAnsi" w:eastAsiaTheme="minorEastAsia" w:hAnsiTheme="minorHAnsi" w:cstheme="minorBidi"/>
      <w:sz w:val="22"/>
      <w:szCs w:val="22"/>
    </w:rPr>
  </w:style>
  <w:style w:type="character" w:customStyle="1" w:styleId="blk">
    <w:name w:val="blk"/>
    <w:basedOn w:val="a1"/>
    <w:rsid w:val="0000101D"/>
  </w:style>
  <w:style w:type="paragraph" w:customStyle="1" w:styleId="FORMATTEXT">
    <w:name w:val=".FORMATTEXT"/>
    <w:uiPriority w:val="99"/>
    <w:rsid w:val="00194C4F"/>
    <w:pPr>
      <w:widowControl w:val="0"/>
      <w:autoSpaceDE w:val="0"/>
      <w:autoSpaceDN w:val="0"/>
      <w:adjustRightInd w:val="0"/>
      <w:spacing w:after="0" w:line="240" w:lineRule="auto"/>
    </w:pPr>
    <w:rPr>
      <w:rFonts w:ascii="Arial" w:eastAsiaTheme="minorEastAsia"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47294"/>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qFormat/>
    <w:rsid w:val="0077220C"/>
    <w:pPr>
      <w:keepNext/>
      <w:tabs>
        <w:tab w:val="num" w:pos="0"/>
      </w:tabs>
      <w:suppressAutoHyphens/>
      <w:overflowPunct w:val="0"/>
      <w:autoSpaceDE w:val="0"/>
      <w:ind w:left="705"/>
      <w:jc w:val="center"/>
      <w:textAlignment w:val="baseline"/>
      <w:outlineLvl w:val="0"/>
    </w:pPr>
    <w:rPr>
      <w:b/>
      <w:sz w:val="32"/>
      <w:szCs w:val="20"/>
      <w:lang w:eastAsia="ar-SA"/>
    </w:rPr>
  </w:style>
  <w:style w:type="paragraph" w:styleId="2">
    <w:name w:val="heading 2"/>
    <w:basedOn w:val="a0"/>
    <w:next w:val="a0"/>
    <w:link w:val="20"/>
    <w:qFormat/>
    <w:rsid w:val="0077220C"/>
    <w:pPr>
      <w:keepNext/>
      <w:jc w:val="center"/>
      <w:outlineLvl w:val="1"/>
    </w:pPr>
    <w:rPr>
      <w:sz w:val="28"/>
      <w:szCs w:val="20"/>
    </w:rPr>
  </w:style>
  <w:style w:type="paragraph" w:styleId="3">
    <w:name w:val="heading 3"/>
    <w:basedOn w:val="a0"/>
    <w:next w:val="a0"/>
    <w:link w:val="30"/>
    <w:qFormat/>
    <w:rsid w:val="0077220C"/>
    <w:pPr>
      <w:keepNext/>
      <w:tabs>
        <w:tab w:val="num" w:pos="0"/>
      </w:tabs>
      <w:suppressAutoHyphens/>
      <w:spacing w:before="240" w:after="60"/>
      <w:ind w:left="720" w:hanging="720"/>
      <w:outlineLvl w:val="2"/>
    </w:pPr>
    <w:rPr>
      <w:rFonts w:ascii="Arial" w:hAnsi="Arial" w:cs="Arial"/>
      <w:b/>
      <w:bCs/>
      <w:sz w:val="26"/>
      <w:szCs w:val="26"/>
      <w:lang w:eastAsia="ar-SA"/>
    </w:rPr>
  </w:style>
  <w:style w:type="paragraph" w:styleId="4">
    <w:name w:val="heading 4"/>
    <w:basedOn w:val="a0"/>
    <w:next w:val="a0"/>
    <w:link w:val="40"/>
    <w:unhideWhenUsed/>
    <w:qFormat/>
    <w:rsid w:val="0077220C"/>
    <w:pPr>
      <w:keepNext/>
      <w:spacing w:before="240" w:after="60"/>
      <w:outlineLvl w:val="3"/>
    </w:pPr>
    <w:rPr>
      <w:rFonts w:ascii="Calibri" w:hAnsi="Calibri"/>
      <w:b/>
      <w:bCs/>
      <w:sz w:val="28"/>
      <w:szCs w:val="28"/>
    </w:rPr>
  </w:style>
  <w:style w:type="paragraph" w:styleId="5">
    <w:name w:val="heading 5"/>
    <w:basedOn w:val="a0"/>
    <w:next w:val="a0"/>
    <w:link w:val="50"/>
    <w:unhideWhenUsed/>
    <w:qFormat/>
    <w:rsid w:val="0077220C"/>
    <w:pPr>
      <w:spacing w:before="240" w:after="60"/>
      <w:outlineLvl w:val="4"/>
    </w:pPr>
    <w:rPr>
      <w:rFonts w:ascii="Calibri" w:hAnsi="Calibri"/>
      <w:b/>
      <w:bCs/>
      <w:i/>
      <w:iCs/>
      <w:sz w:val="26"/>
      <w:szCs w:val="26"/>
    </w:rPr>
  </w:style>
  <w:style w:type="paragraph" w:styleId="7">
    <w:name w:val="heading 7"/>
    <w:basedOn w:val="a0"/>
    <w:next w:val="a0"/>
    <w:link w:val="70"/>
    <w:semiHidden/>
    <w:unhideWhenUsed/>
    <w:qFormat/>
    <w:rsid w:val="0077220C"/>
    <w:pPr>
      <w:spacing w:before="240" w:after="60"/>
      <w:outlineLvl w:val="6"/>
    </w:pPr>
    <w:rPr>
      <w:rFonts w:ascii="Calibri" w:hAnsi="Calibr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77220C"/>
    <w:rPr>
      <w:rFonts w:ascii="Times New Roman" w:eastAsia="Times New Roman" w:hAnsi="Times New Roman" w:cs="Times New Roman"/>
      <w:b/>
      <w:sz w:val="32"/>
      <w:szCs w:val="20"/>
      <w:lang w:eastAsia="ar-SA"/>
    </w:rPr>
  </w:style>
  <w:style w:type="character" w:customStyle="1" w:styleId="20">
    <w:name w:val="Заголовок 2 Знак"/>
    <w:basedOn w:val="a1"/>
    <w:link w:val="2"/>
    <w:rsid w:val="0077220C"/>
    <w:rPr>
      <w:rFonts w:ascii="Times New Roman" w:eastAsia="Times New Roman" w:hAnsi="Times New Roman" w:cs="Times New Roman"/>
      <w:sz w:val="28"/>
      <w:szCs w:val="20"/>
      <w:lang w:eastAsia="ru-RU"/>
    </w:rPr>
  </w:style>
  <w:style w:type="character" w:customStyle="1" w:styleId="30">
    <w:name w:val="Заголовок 3 Знак"/>
    <w:basedOn w:val="a1"/>
    <w:link w:val="3"/>
    <w:rsid w:val="0077220C"/>
    <w:rPr>
      <w:rFonts w:ascii="Arial" w:eastAsia="Times New Roman" w:hAnsi="Arial" w:cs="Arial"/>
      <w:b/>
      <w:bCs/>
      <w:sz w:val="26"/>
      <w:szCs w:val="26"/>
      <w:lang w:eastAsia="ar-SA"/>
    </w:rPr>
  </w:style>
  <w:style w:type="character" w:customStyle="1" w:styleId="40">
    <w:name w:val="Заголовок 4 Знак"/>
    <w:basedOn w:val="a1"/>
    <w:link w:val="4"/>
    <w:rsid w:val="0077220C"/>
    <w:rPr>
      <w:rFonts w:ascii="Calibri" w:eastAsia="Times New Roman" w:hAnsi="Calibri" w:cs="Times New Roman"/>
      <w:b/>
      <w:bCs/>
      <w:sz w:val="28"/>
      <w:szCs w:val="28"/>
      <w:lang w:eastAsia="ru-RU"/>
    </w:rPr>
  </w:style>
  <w:style w:type="character" w:customStyle="1" w:styleId="50">
    <w:name w:val="Заголовок 5 Знак"/>
    <w:basedOn w:val="a1"/>
    <w:link w:val="5"/>
    <w:rsid w:val="0077220C"/>
    <w:rPr>
      <w:rFonts w:ascii="Calibri" w:eastAsia="Times New Roman" w:hAnsi="Calibri" w:cs="Times New Roman"/>
      <w:b/>
      <w:bCs/>
      <w:i/>
      <w:iCs/>
      <w:sz w:val="26"/>
      <w:szCs w:val="26"/>
      <w:lang w:eastAsia="ru-RU"/>
    </w:rPr>
  </w:style>
  <w:style w:type="character" w:customStyle="1" w:styleId="70">
    <w:name w:val="Заголовок 7 Знак"/>
    <w:basedOn w:val="a1"/>
    <w:link w:val="7"/>
    <w:semiHidden/>
    <w:rsid w:val="0077220C"/>
    <w:rPr>
      <w:rFonts w:ascii="Calibri" w:eastAsia="Times New Roman" w:hAnsi="Calibri" w:cs="Times New Roman"/>
      <w:sz w:val="24"/>
      <w:szCs w:val="24"/>
      <w:lang w:eastAsia="ru-RU"/>
    </w:rPr>
  </w:style>
  <w:style w:type="paragraph" w:customStyle="1" w:styleId="ConsPlusNormal">
    <w:name w:val="ConsPlusNormal"/>
    <w:rsid w:val="0074729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747294"/>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nformat">
    <w:name w:val="ConsPlusNonformat"/>
    <w:rsid w:val="0074729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4">
    <w:name w:val="header"/>
    <w:basedOn w:val="a0"/>
    <w:link w:val="a5"/>
    <w:uiPriority w:val="99"/>
    <w:unhideWhenUsed/>
    <w:rsid w:val="008A43F7"/>
    <w:pPr>
      <w:tabs>
        <w:tab w:val="center" w:pos="4677"/>
        <w:tab w:val="right" w:pos="9355"/>
      </w:tabs>
    </w:pPr>
  </w:style>
  <w:style w:type="character" w:customStyle="1" w:styleId="a5">
    <w:name w:val="Верхний колонтитул Знак"/>
    <w:basedOn w:val="a1"/>
    <w:link w:val="a4"/>
    <w:uiPriority w:val="99"/>
    <w:rsid w:val="008A43F7"/>
    <w:rPr>
      <w:rFonts w:ascii="Times New Roman" w:eastAsia="Times New Roman" w:hAnsi="Times New Roman" w:cs="Times New Roman"/>
      <w:sz w:val="24"/>
      <w:szCs w:val="24"/>
      <w:lang w:eastAsia="ru-RU"/>
    </w:rPr>
  </w:style>
  <w:style w:type="paragraph" w:styleId="a6">
    <w:name w:val="footer"/>
    <w:basedOn w:val="a0"/>
    <w:link w:val="a7"/>
    <w:unhideWhenUsed/>
    <w:rsid w:val="008A43F7"/>
    <w:pPr>
      <w:tabs>
        <w:tab w:val="center" w:pos="4677"/>
        <w:tab w:val="right" w:pos="9355"/>
      </w:tabs>
    </w:pPr>
  </w:style>
  <w:style w:type="character" w:customStyle="1" w:styleId="a7">
    <w:name w:val="Нижний колонтитул Знак"/>
    <w:basedOn w:val="a1"/>
    <w:link w:val="a6"/>
    <w:rsid w:val="008A43F7"/>
    <w:rPr>
      <w:rFonts w:ascii="Times New Roman" w:eastAsia="Times New Roman" w:hAnsi="Times New Roman" w:cs="Times New Roman"/>
      <w:sz w:val="24"/>
      <w:szCs w:val="24"/>
      <w:lang w:eastAsia="ru-RU"/>
    </w:rPr>
  </w:style>
  <w:style w:type="character" w:customStyle="1" w:styleId="WW8Num2z0">
    <w:name w:val="WW8Num2z0"/>
    <w:rsid w:val="0077220C"/>
    <w:rPr>
      <w:rFonts w:cs="Times New Roman"/>
      <w:b w:val="0"/>
      <w:sz w:val="28"/>
      <w:szCs w:val="28"/>
    </w:rPr>
  </w:style>
  <w:style w:type="character" w:customStyle="1" w:styleId="WW8Num8z0">
    <w:name w:val="WW8Num8z0"/>
    <w:rsid w:val="0077220C"/>
    <w:rPr>
      <w:rFonts w:cs="Times New Roman"/>
      <w:b w:val="0"/>
      <w:sz w:val="28"/>
      <w:szCs w:val="28"/>
    </w:rPr>
  </w:style>
  <w:style w:type="character" w:customStyle="1" w:styleId="WW8Num8z1">
    <w:name w:val="WW8Num8z1"/>
    <w:rsid w:val="0077220C"/>
    <w:rPr>
      <w:rFonts w:cs="Times New Roman"/>
    </w:rPr>
  </w:style>
  <w:style w:type="character" w:customStyle="1" w:styleId="21">
    <w:name w:val="Основной шрифт абзаца2"/>
    <w:rsid w:val="0077220C"/>
  </w:style>
  <w:style w:type="character" w:customStyle="1" w:styleId="WW8Num2z1">
    <w:name w:val="WW8Num2z1"/>
    <w:rsid w:val="0077220C"/>
    <w:rPr>
      <w:rFonts w:cs="Times New Roman"/>
    </w:rPr>
  </w:style>
  <w:style w:type="character" w:customStyle="1" w:styleId="11">
    <w:name w:val="Основной шрифт абзаца1"/>
    <w:rsid w:val="0077220C"/>
  </w:style>
  <w:style w:type="character" w:customStyle="1" w:styleId="22">
    <w:name w:val="Основной текст 2 Знак"/>
    <w:rsid w:val="0077220C"/>
    <w:rPr>
      <w:sz w:val="24"/>
      <w:szCs w:val="24"/>
      <w:lang w:val="ru-RU" w:eastAsia="ar-SA" w:bidi="ar-SA"/>
    </w:rPr>
  </w:style>
  <w:style w:type="character" w:customStyle="1" w:styleId="a8">
    <w:name w:val="Основной текст с отступом Знак"/>
    <w:rsid w:val="0077220C"/>
    <w:rPr>
      <w:sz w:val="24"/>
      <w:szCs w:val="24"/>
      <w:lang w:val="ru-RU" w:eastAsia="ar-SA" w:bidi="ar-SA"/>
    </w:rPr>
  </w:style>
  <w:style w:type="character" w:styleId="a9">
    <w:name w:val="page number"/>
    <w:basedOn w:val="11"/>
    <w:rsid w:val="0077220C"/>
  </w:style>
  <w:style w:type="character" w:customStyle="1" w:styleId="aa">
    <w:name w:val="Гипертекстовая ссылка"/>
    <w:rsid w:val="0077220C"/>
    <w:rPr>
      <w:b/>
      <w:bCs/>
      <w:color w:val="008000"/>
    </w:rPr>
  </w:style>
  <w:style w:type="character" w:styleId="ab">
    <w:name w:val="Hyperlink"/>
    <w:uiPriority w:val="99"/>
    <w:rsid w:val="0077220C"/>
    <w:rPr>
      <w:color w:val="000080"/>
      <w:u w:val="single"/>
    </w:rPr>
  </w:style>
  <w:style w:type="character" w:customStyle="1" w:styleId="WW8Num5z0">
    <w:name w:val="WW8Num5z0"/>
    <w:rsid w:val="0077220C"/>
    <w:rPr>
      <w:rFonts w:cs="Times New Roman"/>
      <w:b w:val="0"/>
      <w:sz w:val="28"/>
      <w:szCs w:val="28"/>
    </w:rPr>
  </w:style>
  <w:style w:type="character" w:customStyle="1" w:styleId="WW8Num5z1">
    <w:name w:val="WW8Num5z1"/>
    <w:rsid w:val="0077220C"/>
    <w:rPr>
      <w:rFonts w:cs="Times New Roman"/>
    </w:rPr>
  </w:style>
  <w:style w:type="paragraph" w:customStyle="1" w:styleId="ac">
    <w:name w:val="Заголовок"/>
    <w:basedOn w:val="a0"/>
    <w:next w:val="ad"/>
    <w:rsid w:val="0077220C"/>
    <w:pPr>
      <w:keepNext/>
      <w:suppressAutoHyphens/>
      <w:spacing w:before="240" w:after="120"/>
    </w:pPr>
    <w:rPr>
      <w:rFonts w:ascii="Arial" w:eastAsia="Arial Unicode MS" w:hAnsi="Arial" w:cs="Mangal"/>
      <w:sz w:val="28"/>
      <w:szCs w:val="28"/>
      <w:lang w:eastAsia="ar-SA"/>
    </w:rPr>
  </w:style>
  <w:style w:type="paragraph" w:styleId="ad">
    <w:name w:val="Body Text"/>
    <w:basedOn w:val="a0"/>
    <w:link w:val="ae"/>
    <w:rsid w:val="0077220C"/>
    <w:pPr>
      <w:suppressAutoHyphens/>
      <w:spacing w:after="120"/>
    </w:pPr>
    <w:rPr>
      <w:sz w:val="20"/>
      <w:szCs w:val="20"/>
      <w:lang w:eastAsia="ar-SA"/>
    </w:rPr>
  </w:style>
  <w:style w:type="character" w:customStyle="1" w:styleId="ae">
    <w:name w:val="Основной текст Знак"/>
    <w:basedOn w:val="a1"/>
    <w:link w:val="ad"/>
    <w:rsid w:val="0077220C"/>
    <w:rPr>
      <w:rFonts w:ascii="Times New Roman" w:eastAsia="Times New Roman" w:hAnsi="Times New Roman" w:cs="Times New Roman"/>
      <w:sz w:val="20"/>
      <w:szCs w:val="20"/>
      <w:lang w:eastAsia="ar-SA"/>
    </w:rPr>
  </w:style>
  <w:style w:type="paragraph" w:styleId="af">
    <w:name w:val="List"/>
    <w:basedOn w:val="ad"/>
    <w:rsid w:val="0077220C"/>
    <w:rPr>
      <w:rFonts w:ascii="Arial" w:hAnsi="Arial" w:cs="Mangal"/>
    </w:rPr>
  </w:style>
  <w:style w:type="paragraph" w:customStyle="1" w:styleId="23">
    <w:name w:val="Название2"/>
    <w:basedOn w:val="a0"/>
    <w:rsid w:val="0077220C"/>
    <w:pPr>
      <w:suppressLineNumbers/>
      <w:suppressAutoHyphens/>
      <w:spacing w:before="120" w:after="120"/>
    </w:pPr>
    <w:rPr>
      <w:rFonts w:ascii="Arial" w:hAnsi="Arial" w:cs="Mangal"/>
      <w:i/>
      <w:iCs/>
      <w:sz w:val="20"/>
      <w:lang w:eastAsia="ar-SA"/>
    </w:rPr>
  </w:style>
  <w:style w:type="paragraph" w:customStyle="1" w:styleId="24">
    <w:name w:val="Указатель2"/>
    <w:basedOn w:val="a0"/>
    <w:rsid w:val="0077220C"/>
    <w:pPr>
      <w:suppressLineNumbers/>
      <w:suppressAutoHyphens/>
    </w:pPr>
    <w:rPr>
      <w:rFonts w:ascii="Arial" w:hAnsi="Arial" w:cs="Mangal"/>
      <w:sz w:val="20"/>
      <w:szCs w:val="20"/>
      <w:lang w:eastAsia="ar-SA"/>
    </w:rPr>
  </w:style>
  <w:style w:type="paragraph" w:customStyle="1" w:styleId="12">
    <w:name w:val="Название1"/>
    <w:basedOn w:val="a0"/>
    <w:rsid w:val="0077220C"/>
    <w:pPr>
      <w:suppressLineNumbers/>
      <w:suppressAutoHyphens/>
      <w:spacing w:before="120" w:after="120"/>
    </w:pPr>
    <w:rPr>
      <w:rFonts w:ascii="Arial" w:hAnsi="Arial" w:cs="Mangal"/>
      <w:i/>
      <w:iCs/>
      <w:sz w:val="20"/>
      <w:lang w:eastAsia="ar-SA"/>
    </w:rPr>
  </w:style>
  <w:style w:type="paragraph" w:customStyle="1" w:styleId="13">
    <w:name w:val="Указатель1"/>
    <w:basedOn w:val="a0"/>
    <w:rsid w:val="0077220C"/>
    <w:pPr>
      <w:suppressLineNumbers/>
      <w:suppressAutoHyphens/>
    </w:pPr>
    <w:rPr>
      <w:rFonts w:ascii="Arial" w:hAnsi="Arial" w:cs="Mangal"/>
      <w:sz w:val="20"/>
      <w:szCs w:val="20"/>
      <w:lang w:eastAsia="ar-SA"/>
    </w:rPr>
  </w:style>
  <w:style w:type="paragraph" w:styleId="af0">
    <w:name w:val="Title"/>
    <w:basedOn w:val="a0"/>
    <w:next w:val="af1"/>
    <w:link w:val="af2"/>
    <w:qFormat/>
    <w:rsid w:val="0077220C"/>
    <w:pPr>
      <w:suppressAutoHyphens/>
      <w:jc w:val="center"/>
    </w:pPr>
    <w:rPr>
      <w:b/>
      <w:sz w:val="28"/>
      <w:szCs w:val="20"/>
      <w:lang w:eastAsia="ar-SA"/>
    </w:rPr>
  </w:style>
  <w:style w:type="paragraph" w:styleId="af1">
    <w:name w:val="Subtitle"/>
    <w:basedOn w:val="ac"/>
    <w:next w:val="ad"/>
    <w:link w:val="af3"/>
    <w:qFormat/>
    <w:rsid w:val="0077220C"/>
    <w:pPr>
      <w:jc w:val="center"/>
    </w:pPr>
    <w:rPr>
      <w:i/>
      <w:iCs/>
    </w:rPr>
  </w:style>
  <w:style w:type="character" w:customStyle="1" w:styleId="af3">
    <w:name w:val="Подзаголовок Знак"/>
    <w:basedOn w:val="a1"/>
    <w:link w:val="af1"/>
    <w:rsid w:val="0077220C"/>
    <w:rPr>
      <w:rFonts w:ascii="Arial" w:eastAsia="Arial Unicode MS" w:hAnsi="Arial" w:cs="Mangal"/>
      <w:i/>
      <w:iCs/>
      <w:sz w:val="28"/>
      <w:szCs w:val="28"/>
      <w:lang w:eastAsia="ar-SA"/>
    </w:rPr>
  </w:style>
  <w:style w:type="character" w:customStyle="1" w:styleId="af2">
    <w:name w:val="Название Знак"/>
    <w:basedOn w:val="a1"/>
    <w:link w:val="af0"/>
    <w:rsid w:val="0077220C"/>
    <w:rPr>
      <w:rFonts w:ascii="Times New Roman" w:eastAsia="Times New Roman" w:hAnsi="Times New Roman" w:cs="Times New Roman"/>
      <w:b/>
      <w:sz w:val="28"/>
      <w:szCs w:val="20"/>
      <w:lang w:eastAsia="ar-SA"/>
    </w:rPr>
  </w:style>
  <w:style w:type="paragraph" w:customStyle="1" w:styleId="af4">
    <w:name w:val="Знак"/>
    <w:basedOn w:val="a0"/>
    <w:rsid w:val="0077220C"/>
    <w:pPr>
      <w:suppressAutoHyphens/>
      <w:spacing w:after="160" w:line="240" w:lineRule="exact"/>
    </w:pPr>
    <w:rPr>
      <w:rFonts w:ascii="Verdana" w:hAnsi="Verdana"/>
      <w:sz w:val="20"/>
      <w:szCs w:val="20"/>
      <w:lang w:val="en-US" w:eastAsia="ar-SA"/>
    </w:rPr>
  </w:style>
  <w:style w:type="paragraph" w:customStyle="1" w:styleId="210">
    <w:name w:val="Основной текст 21"/>
    <w:basedOn w:val="a0"/>
    <w:rsid w:val="0077220C"/>
    <w:pPr>
      <w:suppressAutoHyphens/>
      <w:jc w:val="both"/>
    </w:pPr>
    <w:rPr>
      <w:lang w:eastAsia="ar-SA"/>
    </w:rPr>
  </w:style>
  <w:style w:type="paragraph" w:styleId="af5">
    <w:name w:val="Body Text Indent"/>
    <w:basedOn w:val="a0"/>
    <w:link w:val="14"/>
    <w:rsid w:val="0077220C"/>
    <w:pPr>
      <w:suppressAutoHyphens/>
      <w:spacing w:after="120"/>
      <w:ind w:left="283"/>
    </w:pPr>
    <w:rPr>
      <w:lang w:eastAsia="ar-SA"/>
    </w:rPr>
  </w:style>
  <w:style w:type="character" w:customStyle="1" w:styleId="14">
    <w:name w:val="Основной текст с отступом Знак1"/>
    <w:basedOn w:val="a1"/>
    <w:link w:val="af5"/>
    <w:rsid w:val="0077220C"/>
    <w:rPr>
      <w:rFonts w:ascii="Times New Roman" w:eastAsia="Times New Roman" w:hAnsi="Times New Roman" w:cs="Times New Roman"/>
      <w:sz w:val="24"/>
      <w:szCs w:val="24"/>
      <w:lang w:eastAsia="ar-SA"/>
    </w:rPr>
  </w:style>
  <w:style w:type="character" w:customStyle="1" w:styleId="15">
    <w:name w:val="Верхний колонтитул Знак1"/>
    <w:basedOn w:val="a1"/>
    <w:uiPriority w:val="99"/>
    <w:rsid w:val="0077220C"/>
    <w:rPr>
      <w:rFonts w:ascii="Times New Roman" w:eastAsia="Times New Roman" w:hAnsi="Times New Roman" w:cs="Times New Roman"/>
      <w:sz w:val="20"/>
      <w:szCs w:val="20"/>
      <w:lang w:eastAsia="ar-SA"/>
    </w:rPr>
  </w:style>
  <w:style w:type="paragraph" w:customStyle="1" w:styleId="ConsNormal">
    <w:name w:val="ConsNormal"/>
    <w:rsid w:val="0077220C"/>
    <w:pPr>
      <w:widowControl w:val="0"/>
      <w:suppressAutoHyphens/>
      <w:spacing w:after="0" w:line="240" w:lineRule="auto"/>
      <w:ind w:right="19772" w:firstLine="720"/>
    </w:pPr>
    <w:rPr>
      <w:rFonts w:ascii="Arial" w:eastAsia="Arial" w:hAnsi="Arial" w:cs="Times New Roman"/>
      <w:sz w:val="20"/>
      <w:szCs w:val="20"/>
      <w:lang w:eastAsia="ar-SA"/>
    </w:rPr>
  </w:style>
  <w:style w:type="paragraph" w:customStyle="1" w:styleId="af6">
    <w:name w:val="любимый"/>
    <w:basedOn w:val="a0"/>
    <w:rsid w:val="0077220C"/>
    <w:pPr>
      <w:tabs>
        <w:tab w:val="left" w:pos="1325"/>
      </w:tabs>
      <w:suppressAutoHyphens/>
      <w:autoSpaceDE w:val="0"/>
      <w:ind w:left="191" w:firstLine="709"/>
      <w:jc w:val="both"/>
    </w:pPr>
    <w:rPr>
      <w:szCs w:val="28"/>
      <w:lang w:eastAsia="ar-SA"/>
    </w:rPr>
  </w:style>
  <w:style w:type="paragraph" w:customStyle="1" w:styleId="211">
    <w:name w:val="Основной текст с отступом 21"/>
    <w:basedOn w:val="a0"/>
    <w:rsid w:val="0077220C"/>
    <w:pPr>
      <w:suppressAutoHyphens/>
      <w:spacing w:after="120" w:line="480" w:lineRule="auto"/>
      <w:ind w:left="283"/>
    </w:pPr>
    <w:rPr>
      <w:lang w:eastAsia="ar-SA"/>
    </w:rPr>
  </w:style>
  <w:style w:type="paragraph" w:customStyle="1" w:styleId="af7">
    <w:name w:val="Содержимое врезки"/>
    <w:basedOn w:val="ad"/>
    <w:rsid w:val="0077220C"/>
  </w:style>
  <w:style w:type="paragraph" w:customStyle="1" w:styleId="16">
    <w:name w:val="Обычный1"/>
    <w:rsid w:val="0077220C"/>
    <w:pPr>
      <w:widowControl w:val="0"/>
      <w:snapToGrid w:val="0"/>
      <w:spacing w:after="0" w:line="240" w:lineRule="auto"/>
    </w:pPr>
    <w:rPr>
      <w:rFonts w:ascii="Arial" w:eastAsia="Times New Roman" w:hAnsi="Arial" w:cs="Times New Roman"/>
      <w:b/>
      <w:sz w:val="20"/>
      <w:szCs w:val="20"/>
      <w:lang w:eastAsia="ru-RU"/>
    </w:rPr>
  </w:style>
  <w:style w:type="paragraph" w:styleId="af8">
    <w:name w:val="List Paragraph"/>
    <w:basedOn w:val="a0"/>
    <w:uiPriority w:val="34"/>
    <w:qFormat/>
    <w:rsid w:val="0077220C"/>
    <w:pPr>
      <w:spacing w:after="200" w:line="276" w:lineRule="auto"/>
      <w:ind w:left="720"/>
      <w:contextualSpacing/>
    </w:pPr>
    <w:rPr>
      <w:rFonts w:ascii="Calibri" w:hAnsi="Calibri"/>
      <w:sz w:val="22"/>
      <w:szCs w:val="22"/>
    </w:rPr>
  </w:style>
  <w:style w:type="paragraph" w:styleId="31">
    <w:name w:val="Body Text Indent 3"/>
    <w:basedOn w:val="a0"/>
    <w:link w:val="32"/>
    <w:unhideWhenUsed/>
    <w:rsid w:val="0077220C"/>
    <w:pPr>
      <w:suppressAutoHyphens/>
      <w:spacing w:after="120"/>
      <w:ind w:left="283"/>
    </w:pPr>
    <w:rPr>
      <w:sz w:val="16"/>
      <w:szCs w:val="16"/>
      <w:lang w:eastAsia="ar-SA"/>
    </w:rPr>
  </w:style>
  <w:style w:type="character" w:customStyle="1" w:styleId="32">
    <w:name w:val="Основной текст с отступом 3 Знак"/>
    <w:basedOn w:val="a1"/>
    <w:link w:val="31"/>
    <w:rsid w:val="0077220C"/>
    <w:rPr>
      <w:rFonts w:ascii="Times New Roman" w:eastAsia="Times New Roman" w:hAnsi="Times New Roman" w:cs="Times New Roman"/>
      <w:sz w:val="16"/>
      <w:szCs w:val="16"/>
      <w:lang w:eastAsia="ar-SA"/>
    </w:rPr>
  </w:style>
  <w:style w:type="paragraph" w:styleId="25">
    <w:name w:val="Body Text 2"/>
    <w:basedOn w:val="a0"/>
    <w:link w:val="212"/>
    <w:rsid w:val="0077220C"/>
    <w:pPr>
      <w:jc w:val="both"/>
    </w:pPr>
  </w:style>
  <w:style w:type="character" w:customStyle="1" w:styleId="212">
    <w:name w:val="Основной текст 2 Знак1"/>
    <w:basedOn w:val="a1"/>
    <w:link w:val="25"/>
    <w:rsid w:val="0077220C"/>
    <w:rPr>
      <w:rFonts w:ascii="Times New Roman" w:eastAsia="Times New Roman" w:hAnsi="Times New Roman" w:cs="Times New Roman"/>
      <w:sz w:val="24"/>
      <w:szCs w:val="24"/>
      <w:lang w:eastAsia="ru-RU"/>
    </w:rPr>
  </w:style>
  <w:style w:type="paragraph" w:styleId="af9">
    <w:name w:val="Balloon Text"/>
    <w:basedOn w:val="a0"/>
    <w:link w:val="afa"/>
    <w:semiHidden/>
    <w:rsid w:val="0077220C"/>
    <w:rPr>
      <w:rFonts w:ascii="Tahoma" w:hAnsi="Tahoma" w:cs="Tahoma"/>
      <w:sz w:val="16"/>
      <w:szCs w:val="16"/>
    </w:rPr>
  </w:style>
  <w:style w:type="character" w:customStyle="1" w:styleId="afa">
    <w:name w:val="Текст выноски Знак"/>
    <w:basedOn w:val="a1"/>
    <w:link w:val="af9"/>
    <w:semiHidden/>
    <w:rsid w:val="0077220C"/>
    <w:rPr>
      <w:rFonts w:ascii="Tahoma" w:eastAsia="Times New Roman" w:hAnsi="Tahoma" w:cs="Tahoma"/>
      <w:sz w:val="16"/>
      <w:szCs w:val="16"/>
      <w:lang w:eastAsia="ru-RU"/>
    </w:rPr>
  </w:style>
  <w:style w:type="paragraph" w:styleId="26">
    <w:name w:val="Body Text Indent 2"/>
    <w:basedOn w:val="a0"/>
    <w:link w:val="27"/>
    <w:rsid w:val="0077220C"/>
    <w:pPr>
      <w:spacing w:after="120" w:line="480" w:lineRule="auto"/>
      <w:ind w:left="283"/>
    </w:pPr>
  </w:style>
  <w:style w:type="character" w:customStyle="1" w:styleId="27">
    <w:name w:val="Основной текст с отступом 2 Знак"/>
    <w:basedOn w:val="a1"/>
    <w:link w:val="26"/>
    <w:rsid w:val="0077220C"/>
    <w:rPr>
      <w:rFonts w:ascii="Times New Roman" w:eastAsia="Times New Roman" w:hAnsi="Times New Roman" w:cs="Times New Roman"/>
      <w:sz w:val="24"/>
      <w:szCs w:val="24"/>
      <w:lang w:eastAsia="ru-RU"/>
    </w:rPr>
  </w:style>
  <w:style w:type="paragraph" w:customStyle="1" w:styleId="ConsNonformat">
    <w:name w:val="ConsNonformat"/>
    <w:rsid w:val="0077220C"/>
    <w:pPr>
      <w:widowControl w:val="0"/>
      <w:spacing w:after="0" w:line="240" w:lineRule="auto"/>
      <w:ind w:right="19772"/>
    </w:pPr>
    <w:rPr>
      <w:rFonts w:ascii="Courier New" w:eastAsia="Times New Roman" w:hAnsi="Courier New" w:cs="Times New Roman"/>
      <w:snapToGrid w:val="0"/>
      <w:sz w:val="20"/>
      <w:szCs w:val="20"/>
      <w:lang w:eastAsia="ru-RU"/>
    </w:rPr>
  </w:style>
  <w:style w:type="paragraph" w:styleId="afb">
    <w:name w:val="Plain Text"/>
    <w:basedOn w:val="a0"/>
    <w:link w:val="afc"/>
    <w:rsid w:val="0077220C"/>
    <w:pPr>
      <w:spacing w:before="60"/>
      <w:jc w:val="both"/>
    </w:pPr>
    <w:rPr>
      <w:szCs w:val="20"/>
    </w:rPr>
  </w:style>
  <w:style w:type="character" w:customStyle="1" w:styleId="afc">
    <w:name w:val="Текст Знак"/>
    <w:basedOn w:val="a1"/>
    <w:link w:val="afb"/>
    <w:rsid w:val="0077220C"/>
    <w:rPr>
      <w:rFonts w:ascii="Times New Roman" w:eastAsia="Times New Roman" w:hAnsi="Times New Roman" w:cs="Times New Roman"/>
      <w:sz w:val="24"/>
      <w:szCs w:val="20"/>
      <w:lang w:eastAsia="ru-RU"/>
    </w:rPr>
  </w:style>
  <w:style w:type="paragraph" w:customStyle="1" w:styleId="afd">
    <w:name w:val="любимый Знак Знак"/>
    <w:basedOn w:val="a0"/>
    <w:rsid w:val="0077220C"/>
    <w:pPr>
      <w:tabs>
        <w:tab w:val="num" w:pos="360"/>
      </w:tabs>
      <w:autoSpaceDE w:val="0"/>
      <w:autoSpaceDN w:val="0"/>
      <w:jc w:val="both"/>
    </w:pPr>
    <w:rPr>
      <w:szCs w:val="28"/>
    </w:rPr>
  </w:style>
  <w:style w:type="paragraph" w:customStyle="1" w:styleId="a">
    <w:name w:val="любимый Знак"/>
    <w:basedOn w:val="a0"/>
    <w:rsid w:val="0077220C"/>
    <w:pPr>
      <w:numPr>
        <w:numId w:val="25"/>
      </w:numPr>
      <w:autoSpaceDE w:val="0"/>
      <w:autoSpaceDN w:val="0"/>
      <w:jc w:val="both"/>
    </w:pPr>
    <w:rPr>
      <w:szCs w:val="28"/>
    </w:rPr>
  </w:style>
  <w:style w:type="character" w:customStyle="1" w:styleId="afe">
    <w:name w:val="Не вступил в силу"/>
    <w:rsid w:val="0077220C"/>
    <w:rPr>
      <w:strike/>
      <w:color w:val="008080"/>
    </w:rPr>
  </w:style>
  <w:style w:type="paragraph" w:customStyle="1" w:styleId="ConsTitle">
    <w:name w:val="ConsTitle"/>
    <w:rsid w:val="0077220C"/>
    <w:pPr>
      <w:autoSpaceDE w:val="0"/>
      <w:autoSpaceDN w:val="0"/>
      <w:adjustRightInd w:val="0"/>
      <w:spacing w:after="0" w:line="240" w:lineRule="auto"/>
      <w:ind w:right="19772"/>
    </w:pPr>
    <w:rPr>
      <w:rFonts w:ascii="Arial" w:eastAsia="Times New Roman" w:hAnsi="Arial" w:cs="Arial"/>
      <w:b/>
      <w:bCs/>
      <w:sz w:val="18"/>
      <w:szCs w:val="18"/>
      <w:lang w:eastAsia="ru-RU"/>
    </w:rPr>
  </w:style>
  <w:style w:type="character" w:styleId="aff">
    <w:name w:val="footnote reference"/>
    <w:semiHidden/>
    <w:rsid w:val="0077220C"/>
    <w:rPr>
      <w:vertAlign w:val="superscript"/>
    </w:rPr>
  </w:style>
  <w:style w:type="character" w:customStyle="1" w:styleId="aff0">
    <w:name w:val="Цветовое выделение"/>
    <w:rsid w:val="0077220C"/>
    <w:rPr>
      <w:b/>
      <w:bCs/>
      <w:color w:val="000080"/>
    </w:rPr>
  </w:style>
  <w:style w:type="paragraph" w:customStyle="1" w:styleId="aff1">
    <w:name w:val="Таблицы (моноширинный)"/>
    <w:basedOn w:val="a0"/>
    <w:next w:val="a0"/>
    <w:rsid w:val="0077220C"/>
    <w:pPr>
      <w:autoSpaceDE w:val="0"/>
      <w:autoSpaceDN w:val="0"/>
      <w:adjustRightInd w:val="0"/>
      <w:jc w:val="both"/>
    </w:pPr>
    <w:rPr>
      <w:rFonts w:ascii="Courier New" w:hAnsi="Courier New" w:cs="Courier New"/>
      <w:sz w:val="20"/>
      <w:szCs w:val="20"/>
    </w:rPr>
  </w:style>
  <w:style w:type="paragraph" w:customStyle="1" w:styleId="aff2">
    <w:name w:val="Заголовок статьи"/>
    <w:basedOn w:val="a0"/>
    <w:next w:val="a0"/>
    <w:rsid w:val="0077220C"/>
    <w:pPr>
      <w:autoSpaceDE w:val="0"/>
      <w:autoSpaceDN w:val="0"/>
      <w:adjustRightInd w:val="0"/>
      <w:ind w:left="1612" w:hanging="892"/>
      <w:jc w:val="both"/>
    </w:pPr>
    <w:rPr>
      <w:rFonts w:ascii="Arial" w:hAnsi="Arial"/>
    </w:rPr>
  </w:style>
  <w:style w:type="paragraph" w:customStyle="1" w:styleId="aff3">
    <w:name w:val="Комментарий"/>
    <w:basedOn w:val="a0"/>
    <w:next w:val="a0"/>
    <w:rsid w:val="0077220C"/>
    <w:pPr>
      <w:autoSpaceDE w:val="0"/>
      <w:autoSpaceDN w:val="0"/>
      <w:adjustRightInd w:val="0"/>
      <w:ind w:left="170"/>
      <w:jc w:val="both"/>
    </w:pPr>
    <w:rPr>
      <w:rFonts w:ascii="Arial" w:hAnsi="Arial"/>
      <w:i/>
      <w:iCs/>
      <w:color w:val="800080"/>
    </w:rPr>
  </w:style>
  <w:style w:type="paragraph" w:customStyle="1" w:styleId="17">
    <w:name w:val="Ñòèëü1"/>
    <w:basedOn w:val="a0"/>
    <w:rsid w:val="0077220C"/>
    <w:pPr>
      <w:spacing w:line="288" w:lineRule="auto"/>
    </w:pPr>
    <w:rPr>
      <w:sz w:val="28"/>
      <w:szCs w:val="20"/>
    </w:rPr>
  </w:style>
  <w:style w:type="paragraph" w:styleId="aff4">
    <w:name w:val="footnote text"/>
    <w:basedOn w:val="a0"/>
    <w:link w:val="aff5"/>
    <w:rsid w:val="0077220C"/>
    <w:rPr>
      <w:sz w:val="20"/>
      <w:szCs w:val="20"/>
    </w:rPr>
  </w:style>
  <w:style w:type="character" w:customStyle="1" w:styleId="aff5">
    <w:name w:val="Текст сноски Знак"/>
    <w:basedOn w:val="a1"/>
    <w:link w:val="aff4"/>
    <w:rsid w:val="0077220C"/>
    <w:rPr>
      <w:rFonts w:ascii="Times New Roman" w:eastAsia="Times New Roman" w:hAnsi="Times New Roman" w:cs="Times New Roman"/>
      <w:sz w:val="20"/>
      <w:szCs w:val="20"/>
      <w:lang w:eastAsia="ru-RU"/>
    </w:rPr>
  </w:style>
  <w:style w:type="paragraph" w:customStyle="1" w:styleId="110">
    <w:name w:val="Знак1 Знак Знак Знак1"/>
    <w:basedOn w:val="a0"/>
    <w:rsid w:val="0077220C"/>
    <w:pPr>
      <w:spacing w:after="160" w:line="240" w:lineRule="exact"/>
    </w:pPr>
    <w:rPr>
      <w:rFonts w:ascii="Verdana" w:hAnsi="Verdana"/>
      <w:lang w:val="en-US" w:eastAsia="en-US"/>
    </w:rPr>
  </w:style>
  <w:style w:type="paragraph" w:customStyle="1" w:styleId="Style3">
    <w:name w:val="Style3"/>
    <w:basedOn w:val="a0"/>
    <w:rsid w:val="0077220C"/>
    <w:pPr>
      <w:widowControl w:val="0"/>
      <w:autoSpaceDE w:val="0"/>
      <w:autoSpaceDN w:val="0"/>
      <w:adjustRightInd w:val="0"/>
      <w:spacing w:line="321" w:lineRule="exact"/>
      <w:ind w:firstLine="526"/>
      <w:jc w:val="both"/>
    </w:pPr>
  </w:style>
  <w:style w:type="paragraph" w:customStyle="1" w:styleId="ConsPlusCell">
    <w:name w:val="ConsPlusCell"/>
    <w:rsid w:val="0077220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table" w:styleId="aff6">
    <w:name w:val="Table Grid"/>
    <w:basedOn w:val="a2"/>
    <w:rsid w:val="00003D8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8">
    <w:name w:val="Заголовок1"/>
    <w:basedOn w:val="a0"/>
    <w:next w:val="ad"/>
    <w:rsid w:val="0000101D"/>
    <w:pPr>
      <w:keepNext/>
      <w:suppressAutoHyphens/>
      <w:spacing w:before="240" w:after="120"/>
    </w:pPr>
    <w:rPr>
      <w:rFonts w:ascii="Arial" w:eastAsia="Arial Unicode MS" w:hAnsi="Arial" w:cs="Mangal"/>
      <w:sz w:val="28"/>
      <w:szCs w:val="28"/>
      <w:lang w:eastAsia="ar-SA"/>
    </w:rPr>
  </w:style>
  <w:style w:type="character" w:customStyle="1" w:styleId="aff7">
    <w:name w:val="Текст примечания Знак"/>
    <w:basedOn w:val="a1"/>
    <w:link w:val="aff8"/>
    <w:uiPriority w:val="99"/>
    <w:semiHidden/>
    <w:rsid w:val="0000101D"/>
    <w:rPr>
      <w:rFonts w:ascii="Times New Roman" w:eastAsia="Times New Roman" w:hAnsi="Times New Roman" w:cs="Times New Roman"/>
      <w:sz w:val="20"/>
      <w:szCs w:val="20"/>
      <w:lang w:eastAsia="ru-RU"/>
    </w:rPr>
  </w:style>
  <w:style w:type="paragraph" w:styleId="aff8">
    <w:name w:val="annotation text"/>
    <w:basedOn w:val="a0"/>
    <w:link w:val="aff7"/>
    <w:uiPriority w:val="99"/>
    <w:semiHidden/>
    <w:unhideWhenUsed/>
    <w:rsid w:val="0000101D"/>
    <w:rPr>
      <w:sz w:val="20"/>
      <w:szCs w:val="20"/>
    </w:rPr>
  </w:style>
  <w:style w:type="character" w:customStyle="1" w:styleId="aff9">
    <w:name w:val="Тема примечания Знак"/>
    <w:basedOn w:val="aff7"/>
    <w:link w:val="affa"/>
    <w:uiPriority w:val="99"/>
    <w:semiHidden/>
    <w:rsid w:val="0000101D"/>
    <w:rPr>
      <w:rFonts w:ascii="Times New Roman" w:eastAsia="Times New Roman" w:hAnsi="Times New Roman" w:cs="Times New Roman"/>
      <w:b/>
      <w:bCs/>
      <w:sz w:val="20"/>
      <w:szCs w:val="20"/>
      <w:lang w:eastAsia="ru-RU"/>
    </w:rPr>
  </w:style>
  <w:style w:type="paragraph" w:styleId="affa">
    <w:name w:val="annotation subject"/>
    <w:basedOn w:val="aff8"/>
    <w:next w:val="aff8"/>
    <w:link w:val="aff9"/>
    <w:uiPriority w:val="99"/>
    <w:semiHidden/>
    <w:unhideWhenUsed/>
    <w:rsid w:val="0000101D"/>
    <w:rPr>
      <w:b/>
      <w:bCs/>
    </w:rPr>
  </w:style>
  <w:style w:type="paragraph" w:styleId="affb">
    <w:name w:val="TOC Heading"/>
    <w:basedOn w:val="1"/>
    <w:next w:val="a0"/>
    <w:uiPriority w:val="39"/>
    <w:unhideWhenUsed/>
    <w:qFormat/>
    <w:rsid w:val="0000101D"/>
    <w:pPr>
      <w:keepLines/>
      <w:tabs>
        <w:tab w:val="clear" w:pos="0"/>
      </w:tabs>
      <w:suppressAutoHyphens w:val="0"/>
      <w:overflowPunct/>
      <w:autoSpaceDE/>
      <w:spacing w:before="240" w:line="259" w:lineRule="auto"/>
      <w:ind w:left="0"/>
      <w:jc w:val="left"/>
      <w:textAlignment w:val="auto"/>
      <w:outlineLvl w:val="9"/>
    </w:pPr>
    <w:rPr>
      <w:rFonts w:asciiTheme="majorHAnsi" w:eastAsiaTheme="majorEastAsia" w:hAnsiTheme="majorHAnsi" w:cstheme="majorBidi"/>
      <w:b w:val="0"/>
      <w:color w:val="365F91" w:themeColor="accent1" w:themeShade="BF"/>
      <w:sz w:val="24"/>
      <w:szCs w:val="32"/>
      <w:lang w:eastAsia="ru-RU"/>
    </w:rPr>
  </w:style>
  <w:style w:type="paragraph" w:styleId="19">
    <w:name w:val="toc 1"/>
    <w:basedOn w:val="a0"/>
    <w:next w:val="a0"/>
    <w:autoRedefine/>
    <w:uiPriority w:val="39"/>
    <w:unhideWhenUsed/>
    <w:rsid w:val="0000101D"/>
    <w:pPr>
      <w:spacing w:after="100"/>
    </w:pPr>
  </w:style>
  <w:style w:type="paragraph" w:styleId="28">
    <w:name w:val="toc 2"/>
    <w:basedOn w:val="a0"/>
    <w:next w:val="a0"/>
    <w:autoRedefine/>
    <w:uiPriority w:val="39"/>
    <w:unhideWhenUsed/>
    <w:rsid w:val="0000101D"/>
    <w:pPr>
      <w:spacing w:after="100"/>
      <w:ind w:left="240"/>
    </w:pPr>
  </w:style>
  <w:style w:type="paragraph" w:styleId="33">
    <w:name w:val="toc 3"/>
    <w:basedOn w:val="a0"/>
    <w:next w:val="a0"/>
    <w:autoRedefine/>
    <w:uiPriority w:val="39"/>
    <w:unhideWhenUsed/>
    <w:rsid w:val="0000101D"/>
    <w:pPr>
      <w:spacing w:after="100" w:line="259" w:lineRule="auto"/>
      <w:ind w:left="440"/>
    </w:pPr>
    <w:rPr>
      <w:rFonts w:asciiTheme="minorHAnsi" w:eastAsiaTheme="minorEastAsia" w:hAnsiTheme="minorHAnsi" w:cstheme="minorBidi"/>
      <w:sz w:val="22"/>
      <w:szCs w:val="22"/>
    </w:rPr>
  </w:style>
  <w:style w:type="paragraph" w:styleId="41">
    <w:name w:val="toc 4"/>
    <w:basedOn w:val="a0"/>
    <w:next w:val="a0"/>
    <w:autoRedefine/>
    <w:uiPriority w:val="39"/>
    <w:unhideWhenUsed/>
    <w:rsid w:val="0000101D"/>
    <w:pPr>
      <w:spacing w:after="100" w:line="259" w:lineRule="auto"/>
      <w:ind w:left="660"/>
    </w:pPr>
    <w:rPr>
      <w:rFonts w:asciiTheme="minorHAnsi" w:eastAsiaTheme="minorEastAsia" w:hAnsiTheme="minorHAnsi" w:cstheme="minorBidi"/>
      <w:sz w:val="22"/>
      <w:szCs w:val="22"/>
    </w:rPr>
  </w:style>
  <w:style w:type="paragraph" w:styleId="51">
    <w:name w:val="toc 5"/>
    <w:basedOn w:val="a0"/>
    <w:next w:val="a0"/>
    <w:autoRedefine/>
    <w:uiPriority w:val="39"/>
    <w:unhideWhenUsed/>
    <w:rsid w:val="0000101D"/>
    <w:pPr>
      <w:spacing w:after="100" w:line="259" w:lineRule="auto"/>
      <w:ind w:left="880"/>
    </w:pPr>
    <w:rPr>
      <w:rFonts w:asciiTheme="minorHAnsi" w:eastAsiaTheme="minorEastAsia" w:hAnsiTheme="minorHAnsi" w:cstheme="minorBidi"/>
      <w:sz w:val="22"/>
      <w:szCs w:val="22"/>
    </w:rPr>
  </w:style>
  <w:style w:type="paragraph" w:styleId="6">
    <w:name w:val="toc 6"/>
    <w:basedOn w:val="a0"/>
    <w:next w:val="a0"/>
    <w:autoRedefine/>
    <w:uiPriority w:val="39"/>
    <w:unhideWhenUsed/>
    <w:rsid w:val="0000101D"/>
    <w:pPr>
      <w:spacing w:after="100" w:line="259" w:lineRule="auto"/>
      <w:ind w:left="1100"/>
    </w:pPr>
    <w:rPr>
      <w:rFonts w:asciiTheme="minorHAnsi" w:eastAsiaTheme="minorEastAsia" w:hAnsiTheme="minorHAnsi" w:cstheme="minorBidi"/>
      <w:sz w:val="22"/>
      <w:szCs w:val="22"/>
    </w:rPr>
  </w:style>
  <w:style w:type="paragraph" w:styleId="71">
    <w:name w:val="toc 7"/>
    <w:basedOn w:val="a0"/>
    <w:next w:val="a0"/>
    <w:autoRedefine/>
    <w:uiPriority w:val="39"/>
    <w:unhideWhenUsed/>
    <w:rsid w:val="0000101D"/>
    <w:pPr>
      <w:spacing w:after="100" w:line="259" w:lineRule="auto"/>
      <w:ind w:left="1320"/>
    </w:pPr>
    <w:rPr>
      <w:rFonts w:asciiTheme="minorHAnsi" w:eastAsiaTheme="minorEastAsia" w:hAnsiTheme="minorHAnsi" w:cstheme="minorBidi"/>
      <w:sz w:val="22"/>
      <w:szCs w:val="22"/>
    </w:rPr>
  </w:style>
  <w:style w:type="paragraph" w:styleId="8">
    <w:name w:val="toc 8"/>
    <w:basedOn w:val="a0"/>
    <w:next w:val="a0"/>
    <w:autoRedefine/>
    <w:uiPriority w:val="39"/>
    <w:unhideWhenUsed/>
    <w:rsid w:val="0000101D"/>
    <w:pPr>
      <w:spacing w:after="100" w:line="259" w:lineRule="auto"/>
      <w:ind w:left="1540"/>
    </w:pPr>
    <w:rPr>
      <w:rFonts w:asciiTheme="minorHAnsi" w:eastAsiaTheme="minorEastAsia" w:hAnsiTheme="minorHAnsi" w:cstheme="minorBidi"/>
      <w:sz w:val="22"/>
      <w:szCs w:val="22"/>
    </w:rPr>
  </w:style>
  <w:style w:type="paragraph" w:styleId="9">
    <w:name w:val="toc 9"/>
    <w:basedOn w:val="a0"/>
    <w:next w:val="a0"/>
    <w:autoRedefine/>
    <w:uiPriority w:val="39"/>
    <w:unhideWhenUsed/>
    <w:rsid w:val="0000101D"/>
    <w:pPr>
      <w:spacing w:after="100" w:line="259" w:lineRule="auto"/>
      <w:ind w:left="1760"/>
    </w:pPr>
    <w:rPr>
      <w:rFonts w:asciiTheme="minorHAnsi" w:eastAsiaTheme="minorEastAsia" w:hAnsiTheme="minorHAnsi" w:cstheme="minorBidi"/>
      <w:sz w:val="22"/>
      <w:szCs w:val="22"/>
    </w:rPr>
  </w:style>
  <w:style w:type="character" w:customStyle="1" w:styleId="blk">
    <w:name w:val="blk"/>
    <w:basedOn w:val="a1"/>
    <w:rsid w:val="0000101D"/>
  </w:style>
  <w:style w:type="paragraph" w:customStyle="1" w:styleId="FORMATTEXT">
    <w:name w:val=".FORMATTEXT"/>
    <w:uiPriority w:val="99"/>
    <w:rsid w:val="00194C4F"/>
    <w:pPr>
      <w:widowControl w:val="0"/>
      <w:autoSpaceDE w:val="0"/>
      <w:autoSpaceDN w:val="0"/>
      <w:adjustRightInd w:val="0"/>
      <w:spacing w:after="0" w:line="240" w:lineRule="auto"/>
    </w:pPr>
    <w:rPr>
      <w:rFonts w:ascii="Arial" w:eastAsiaTheme="minorEastAsia"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2085307">
      <w:bodyDiv w:val="1"/>
      <w:marLeft w:val="0"/>
      <w:marRight w:val="0"/>
      <w:marTop w:val="0"/>
      <w:marBottom w:val="0"/>
      <w:divBdr>
        <w:top w:val="none" w:sz="0" w:space="0" w:color="auto"/>
        <w:left w:val="none" w:sz="0" w:space="0" w:color="auto"/>
        <w:bottom w:val="none" w:sz="0" w:space="0" w:color="auto"/>
        <w:right w:val="none" w:sz="0" w:space="0" w:color="auto"/>
      </w:divBdr>
    </w:div>
    <w:div w:id="939022152">
      <w:bodyDiv w:val="1"/>
      <w:marLeft w:val="0"/>
      <w:marRight w:val="0"/>
      <w:marTop w:val="0"/>
      <w:marBottom w:val="0"/>
      <w:divBdr>
        <w:top w:val="none" w:sz="0" w:space="0" w:color="auto"/>
        <w:left w:val="none" w:sz="0" w:space="0" w:color="auto"/>
        <w:bottom w:val="none" w:sz="0" w:space="0" w:color="auto"/>
        <w:right w:val="none" w:sz="0" w:space="0" w:color="auto"/>
      </w:divBdr>
    </w:div>
    <w:div w:id="1814131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7CA012-FB89-46C1-8B9D-D322C31D20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3534</Words>
  <Characters>20150</Characters>
  <Application>Microsoft Office Word</Application>
  <DocSecurity>0</DocSecurity>
  <Lines>167</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dc:creator>
  <cp:lastModifiedBy>Таня Алатырева</cp:lastModifiedBy>
  <cp:revision>2</cp:revision>
  <cp:lastPrinted>2020-08-27T13:08:00Z</cp:lastPrinted>
  <dcterms:created xsi:type="dcterms:W3CDTF">2021-12-16T11:58:00Z</dcterms:created>
  <dcterms:modified xsi:type="dcterms:W3CDTF">2021-12-16T11:58:00Z</dcterms:modified>
</cp:coreProperties>
</file>