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9" w:rsidRPr="00C84469" w:rsidRDefault="00C84469" w:rsidP="009637C5">
      <w:pPr>
        <w:rPr>
          <w:sz w:val="28"/>
          <w:szCs w:val="28"/>
        </w:rPr>
      </w:pPr>
    </w:p>
    <w:tbl>
      <w:tblPr>
        <w:tblpPr w:leftFromText="180" w:rightFromText="180" w:vertAnchor="text" w:horzAnchor="margin" w:tblpY="-225"/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9637C5" w:rsidRPr="007068C7" w:rsidTr="00F42C18">
        <w:tc>
          <w:tcPr>
            <w:tcW w:w="4696" w:type="dxa"/>
            <w:shd w:val="clear" w:color="auto" w:fill="auto"/>
          </w:tcPr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СОВЕТ</w:t>
            </w:r>
          </w:p>
          <w:p w:rsidR="009637C5" w:rsidRPr="009637C5" w:rsidRDefault="002A2C52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САЛИХОВСКОГО </w:t>
            </w:r>
            <w:r w:rsidR="009637C5" w:rsidRPr="009637C5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9637C5" w:rsidRPr="009637C5" w:rsidRDefault="009637C5" w:rsidP="009637C5">
            <w:pPr>
              <w:pStyle w:val="2"/>
              <w:rPr>
                <w:rFonts w:eastAsia="Calibri"/>
                <w:i/>
                <w:szCs w:val="28"/>
                <w:lang w:val="tt-RU"/>
              </w:rPr>
            </w:pPr>
            <w:r w:rsidRPr="009637C5">
              <w:rPr>
                <w:rFonts w:eastAsia="Calibri"/>
                <w:szCs w:val="28"/>
                <w:lang w:val="ar-SA"/>
              </w:rPr>
              <w:t>БАУЛЫ</w:t>
            </w:r>
          </w:p>
          <w:p w:rsidR="009637C5" w:rsidRPr="009637C5" w:rsidRDefault="009637C5" w:rsidP="009637C5">
            <w:pPr>
              <w:pStyle w:val="2"/>
              <w:rPr>
                <w:rFonts w:eastAsia="Calibri"/>
                <w:i/>
                <w:szCs w:val="28"/>
              </w:rPr>
            </w:pPr>
            <w:r w:rsidRPr="009637C5">
              <w:rPr>
                <w:rFonts w:eastAsia="Calibri"/>
                <w:szCs w:val="28"/>
                <w:lang w:val="tt-RU"/>
              </w:rPr>
              <w:t>МУНИ</w:t>
            </w:r>
            <w:r w:rsidRPr="009637C5">
              <w:rPr>
                <w:rFonts w:eastAsia="Calibri"/>
                <w:szCs w:val="28"/>
              </w:rPr>
              <w:t>Ц</w:t>
            </w:r>
            <w:r w:rsidRPr="009637C5">
              <w:rPr>
                <w:rFonts w:eastAsia="Calibri"/>
                <w:szCs w:val="28"/>
                <w:lang w:val="tt-RU"/>
              </w:rPr>
              <w:t xml:space="preserve">ИПАЛЬ  </w:t>
            </w:r>
            <w:r w:rsidRPr="009637C5">
              <w:rPr>
                <w:rFonts w:eastAsia="Calibri"/>
                <w:szCs w:val="28"/>
              </w:rPr>
              <w:t>РАЙОНЫ</w:t>
            </w:r>
          </w:p>
          <w:p w:rsidR="009637C5" w:rsidRPr="009637C5" w:rsidRDefault="002A2C52" w:rsidP="009637C5">
            <w:pPr>
              <w:pStyle w:val="2"/>
              <w:rPr>
                <w:rFonts w:eastAsia="Calibri"/>
                <w:i/>
                <w:szCs w:val="28"/>
              </w:rPr>
            </w:pPr>
            <w:r>
              <w:rPr>
                <w:rFonts w:eastAsia="Calibri"/>
                <w:szCs w:val="28"/>
              </w:rPr>
              <w:t>САЛИХ</w:t>
            </w:r>
          </w:p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9637C5" w:rsidRPr="009637C5" w:rsidRDefault="009637C5" w:rsidP="009637C5">
            <w:pPr>
              <w:jc w:val="center"/>
              <w:rPr>
                <w:rFonts w:eastAsia="Calibri"/>
                <w:sz w:val="28"/>
                <w:szCs w:val="28"/>
              </w:rPr>
            </w:pPr>
            <w:r w:rsidRPr="009637C5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9637C5" w:rsidRPr="007068C7" w:rsidRDefault="009637C5" w:rsidP="009637C5">
      <w:pPr>
        <w:pBdr>
          <w:bottom w:val="single" w:sz="12" w:space="0" w:color="auto"/>
        </w:pBdr>
        <w:tabs>
          <w:tab w:val="left" w:pos="900"/>
        </w:tabs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9637C5" w:rsidRPr="007068C7" w:rsidTr="00F42C18">
        <w:trPr>
          <w:trHeight w:val="465"/>
        </w:trPr>
        <w:tc>
          <w:tcPr>
            <w:tcW w:w="4852" w:type="dxa"/>
            <w:vAlign w:val="center"/>
          </w:tcPr>
          <w:p w:rsidR="009637C5" w:rsidRPr="007068C7" w:rsidRDefault="002A2C52" w:rsidP="002A2C52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9637C5" w:rsidRPr="007068C7">
              <w:rPr>
                <w:b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9637C5" w:rsidRPr="007068C7" w:rsidRDefault="009637C5" w:rsidP="009637C5">
            <w:pPr>
              <w:ind w:firstLine="708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B975A9">
              <w:rPr>
                <w:b/>
              </w:rPr>
              <w:t xml:space="preserve">        </w:t>
            </w:r>
            <w:r>
              <w:rPr>
                <w:b/>
              </w:rPr>
              <w:t xml:space="preserve">  </w:t>
            </w:r>
            <w:r w:rsidRPr="007068C7">
              <w:rPr>
                <w:b/>
              </w:rPr>
              <w:t>КАРАР</w:t>
            </w:r>
          </w:p>
        </w:tc>
      </w:tr>
      <w:tr w:rsidR="009637C5" w:rsidRPr="007068C7" w:rsidTr="00F42C18">
        <w:trPr>
          <w:trHeight w:val="206"/>
        </w:trPr>
        <w:tc>
          <w:tcPr>
            <w:tcW w:w="9704" w:type="dxa"/>
            <w:gridSpan w:val="2"/>
            <w:vAlign w:val="center"/>
          </w:tcPr>
          <w:p w:rsidR="009637C5" w:rsidRPr="007068C7" w:rsidRDefault="00146FD2" w:rsidP="00445F67">
            <w:r>
              <w:t xml:space="preserve">                     </w:t>
            </w:r>
            <w:r w:rsidR="00445F67">
              <w:t>__</w:t>
            </w:r>
            <w:r w:rsidR="00223173">
              <w:t>.</w:t>
            </w:r>
            <w:r w:rsidR="002A2C52">
              <w:t>12</w:t>
            </w:r>
            <w:r>
              <w:t>.202</w:t>
            </w:r>
            <w:r w:rsidR="00445F67">
              <w:t>1</w:t>
            </w:r>
            <w:r w:rsidR="009637C5">
              <w:t xml:space="preserve">                        </w:t>
            </w:r>
            <w:r w:rsidR="00B975A9">
              <w:t xml:space="preserve">         </w:t>
            </w:r>
            <w:r w:rsidR="002A2C52">
              <w:rPr>
                <w:sz w:val="22"/>
              </w:rPr>
              <w:t xml:space="preserve">с. Новые </w:t>
            </w:r>
            <w:proofErr w:type="spellStart"/>
            <w:r w:rsidR="002A2C52">
              <w:rPr>
                <w:sz w:val="22"/>
              </w:rPr>
              <w:t>Чути</w:t>
            </w:r>
            <w:proofErr w:type="spellEnd"/>
            <w:r w:rsidR="009637C5">
              <w:rPr>
                <w:sz w:val="22"/>
              </w:rPr>
              <w:t xml:space="preserve">                         </w:t>
            </w:r>
            <w:r w:rsidR="002A2C52">
              <w:rPr>
                <w:sz w:val="22"/>
              </w:rPr>
              <w:t xml:space="preserve">  </w:t>
            </w:r>
            <w:r w:rsidR="009637C5">
              <w:rPr>
                <w:sz w:val="22"/>
              </w:rPr>
              <w:t xml:space="preserve">  </w:t>
            </w:r>
            <w:r w:rsidR="009637C5" w:rsidRPr="00940C4D">
              <w:t>№</w:t>
            </w:r>
            <w:r w:rsidR="00445F67">
              <w:t>___</w:t>
            </w:r>
          </w:p>
        </w:tc>
      </w:tr>
    </w:tbl>
    <w:p w:rsidR="00EC1095" w:rsidRDefault="00EC1095" w:rsidP="00EC1095">
      <w:pPr>
        <w:rPr>
          <w:color w:val="000000"/>
          <w:sz w:val="28"/>
          <w:szCs w:val="28"/>
        </w:rPr>
      </w:pPr>
    </w:p>
    <w:p w:rsidR="008C5B44" w:rsidRPr="00D41412" w:rsidRDefault="008C5B44" w:rsidP="008C5B44">
      <w:pPr>
        <w:ind w:right="4535"/>
        <w:rPr>
          <w:bCs/>
          <w:sz w:val="28"/>
          <w:szCs w:val="28"/>
        </w:rPr>
      </w:pPr>
      <w:r w:rsidRPr="00D41412">
        <w:rPr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2A2C52" w:rsidRPr="00D41412">
        <w:rPr>
          <w:bCs/>
          <w:sz w:val="28"/>
          <w:szCs w:val="28"/>
        </w:rPr>
        <w:t>Салиховского</w:t>
      </w:r>
      <w:proofErr w:type="spellEnd"/>
      <w:r w:rsidRPr="00D41412">
        <w:rPr>
          <w:bCs/>
          <w:sz w:val="28"/>
          <w:szCs w:val="28"/>
        </w:rPr>
        <w:t xml:space="preserve"> сельского поселения</w:t>
      </w:r>
    </w:p>
    <w:p w:rsidR="008C5B44" w:rsidRPr="00D41412" w:rsidRDefault="008C5B44" w:rsidP="007169F9">
      <w:pPr>
        <w:tabs>
          <w:tab w:val="left" w:pos="4820"/>
        </w:tabs>
        <w:ind w:right="4818"/>
      </w:pPr>
      <w:r w:rsidRPr="00D41412">
        <w:rPr>
          <w:bCs/>
          <w:sz w:val="28"/>
          <w:szCs w:val="28"/>
        </w:rPr>
        <w:t xml:space="preserve">от </w:t>
      </w:r>
      <w:r w:rsidR="00D41412" w:rsidRPr="00D41412">
        <w:rPr>
          <w:bCs/>
          <w:sz w:val="28"/>
          <w:szCs w:val="28"/>
        </w:rPr>
        <w:t>12</w:t>
      </w:r>
      <w:r w:rsidRPr="00D41412">
        <w:rPr>
          <w:bCs/>
          <w:sz w:val="28"/>
          <w:szCs w:val="28"/>
        </w:rPr>
        <w:t>.04.2018 № 6</w:t>
      </w:r>
      <w:r w:rsidR="00D41412" w:rsidRPr="00D41412">
        <w:rPr>
          <w:bCs/>
          <w:sz w:val="28"/>
          <w:szCs w:val="28"/>
        </w:rPr>
        <w:t>2</w:t>
      </w:r>
      <w:r w:rsidRPr="00D41412">
        <w:rPr>
          <w:bCs/>
          <w:sz w:val="28"/>
          <w:szCs w:val="28"/>
        </w:rPr>
        <w:t xml:space="preserve"> «</w:t>
      </w:r>
      <w:r w:rsidR="007169F9" w:rsidRPr="00D41412">
        <w:rPr>
          <w:sz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2A2C52" w:rsidRPr="00D41412">
        <w:rPr>
          <w:sz w:val="28"/>
        </w:rPr>
        <w:t xml:space="preserve"> </w:t>
      </w:r>
      <w:proofErr w:type="spellStart"/>
      <w:r w:rsidR="002A2C52" w:rsidRPr="00D41412">
        <w:rPr>
          <w:sz w:val="28"/>
        </w:rPr>
        <w:t>Салиховского</w:t>
      </w:r>
      <w:proofErr w:type="spellEnd"/>
      <w:r w:rsidR="007169F9" w:rsidRPr="00D41412">
        <w:rPr>
          <w:sz w:val="28"/>
        </w:rPr>
        <w:t xml:space="preserve"> сельского поселения  Бавлинского муниципального района Республики Татарстан</w:t>
      </w:r>
      <w:proofErr w:type="gramStart"/>
      <w:r w:rsidR="004648DC" w:rsidRPr="00D41412">
        <w:rPr>
          <w:bCs/>
          <w:sz w:val="28"/>
          <w:szCs w:val="28"/>
        </w:rPr>
        <w:t>»</w:t>
      </w:r>
      <w:r w:rsidR="00E8554F" w:rsidRPr="00D41412">
        <w:rPr>
          <w:bCs/>
          <w:sz w:val="28"/>
          <w:szCs w:val="28"/>
        </w:rPr>
        <w:t>(</w:t>
      </w:r>
      <w:proofErr w:type="gramEnd"/>
      <w:r w:rsidR="004648DC" w:rsidRPr="00D41412">
        <w:rPr>
          <w:sz w:val="28"/>
          <w:szCs w:val="28"/>
        </w:rPr>
        <w:t xml:space="preserve">с изменениями от </w:t>
      </w:r>
      <w:r w:rsidR="00D41412" w:rsidRPr="00D41412">
        <w:rPr>
          <w:sz w:val="28"/>
          <w:szCs w:val="28"/>
        </w:rPr>
        <w:t>07</w:t>
      </w:r>
      <w:r w:rsidR="004648DC" w:rsidRPr="00D41412">
        <w:rPr>
          <w:sz w:val="28"/>
          <w:szCs w:val="28"/>
        </w:rPr>
        <w:t>.05.2018 №6</w:t>
      </w:r>
      <w:r w:rsidR="00D41412" w:rsidRPr="00D41412">
        <w:rPr>
          <w:sz w:val="28"/>
          <w:szCs w:val="28"/>
        </w:rPr>
        <w:t xml:space="preserve">4, </w:t>
      </w:r>
      <w:bookmarkStart w:id="0" w:name="_GoBack"/>
      <w:r w:rsidR="00D41412" w:rsidRPr="00D41412">
        <w:rPr>
          <w:sz w:val="28"/>
          <w:szCs w:val="28"/>
        </w:rPr>
        <w:t>от 10.10.2018 №83, от 15.11.2018 №92</w:t>
      </w:r>
      <w:bookmarkEnd w:id="0"/>
      <w:r w:rsidR="00D41412" w:rsidRPr="00D41412">
        <w:rPr>
          <w:sz w:val="28"/>
          <w:szCs w:val="28"/>
        </w:rPr>
        <w:t>,от 07.09.2020 № 141</w:t>
      </w:r>
      <w:r w:rsidR="00E8554F" w:rsidRPr="00D41412">
        <w:rPr>
          <w:sz w:val="28"/>
          <w:szCs w:val="28"/>
        </w:rPr>
        <w:t>)</w:t>
      </w:r>
    </w:p>
    <w:p w:rsidR="008C5B44" w:rsidRPr="00D41412" w:rsidRDefault="008C5B44" w:rsidP="008C5B44">
      <w:pPr>
        <w:rPr>
          <w:sz w:val="28"/>
          <w:szCs w:val="28"/>
        </w:rPr>
      </w:pPr>
    </w:p>
    <w:p w:rsidR="008C5B44" w:rsidRPr="00D41412" w:rsidRDefault="008C5B44" w:rsidP="008C5B44">
      <w:pPr>
        <w:rPr>
          <w:sz w:val="28"/>
          <w:szCs w:val="28"/>
        </w:rPr>
      </w:pPr>
    </w:p>
    <w:p w:rsidR="008C5B44" w:rsidRPr="00D41412" w:rsidRDefault="00F17A38" w:rsidP="007169F9">
      <w:pPr>
        <w:spacing w:line="360" w:lineRule="auto"/>
        <w:ind w:firstLine="709"/>
        <w:jc w:val="both"/>
        <w:rPr>
          <w:sz w:val="28"/>
          <w:szCs w:val="28"/>
        </w:rPr>
      </w:pPr>
      <w:r w:rsidRPr="00D41412">
        <w:rPr>
          <w:sz w:val="28"/>
          <w:szCs w:val="28"/>
        </w:rPr>
        <w:t xml:space="preserve">1. </w:t>
      </w:r>
      <w:proofErr w:type="gramStart"/>
      <w:r w:rsidR="008C5B44" w:rsidRPr="00D41412">
        <w:rPr>
          <w:sz w:val="28"/>
          <w:szCs w:val="28"/>
        </w:rPr>
        <w:t xml:space="preserve">В соответствии с Постановлением Кабинета Министров  Республики Татарстан от </w:t>
      </w:r>
      <w:r w:rsidR="00445F67" w:rsidRPr="00D41412">
        <w:rPr>
          <w:sz w:val="28"/>
          <w:szCs w:val="28"/>
        </w:rPr>
        <w:t>17</w:t>
      </w:r>
      <w:r w:rsidR="008C5B44" w:rsidRPr="00D41412">
        <w:rPr>
          <w:sz w:val="28"/>
          <w:szCs w:val="28"/>
        </w:rPr>
        <w:t>.</w:t>
      </w:r>
      <w:r w:rsidR="00445F67" w:rsidRPr="00D41412">
        <w:rPr>
          <w:sz w:val="28"/>
          <w:szCs w:val="28"/>
        </w:rPr>
        <w:t>11</w:t>
      </w:r>
      <w:r w:rsidR="008C5B44" w:rsidRPr="00D41412">
        <w:rPr>
          <w:sz w:val="28"/>
          <w:szCs w:val="28"/>
        </w:rPr>
        <w:t>.202</w:t>
      </w:r>
      <w:r w:rsidR="00445F67" w:rsidRPr="00D41412">
        <w:rPr>
          <w:sz w:val="28"/>
          <w:szCs w:val="28"/>
        </w:rPr>
        <w:t>1</w:t>
      </w:r>
      <w:r w:rsidR="008C5B44" w:rsidRPr="00D41412">
        <w:rPr>
          <w:sz w:val="28"/>
          <w:szCs w:val="28"/>
        </w:rPr>
        <w:t xml:space="preserve"> №</w:t>
      </w:r>
      <w:r w:rsidR="00445F67" w:rsidRPr="00D41412">
        <w:rPr>
          <w:sz w:val="28"/>
          <w:szCs w:val="28"/>
        </w:rPr>
        <w:t xml:space="preserve"> 1087</w:t>
      </w:r>
      <w:r w:rsidR="008C5B44" w:rsidRPr="00D41412">
        <w:rPr>
          <w:sz w:val="28"/>
          <w:szCs w:val="28"/>
        </w:rPr>
        <w:t xml:space="preserve"> «</w:t>
      </w:r>
      <w:r w:rsidR="00445F67" w:rsidRPr="00D41412">
        <w:rPr>
          <w:sz w:val="28"/>
          <w:szCs w:val="28"/>
        </w:rPr>
        <w:t>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</w:t>
      </w:r>
      <w:r w:rsidR="00445F67" w:rsidRPr="00D41412">
        <w:rPr>
          <w:sz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</w:t>
      </w:r>
      <w:r w:rsidR="008C5B44" w:rsidRPr="00D41412">
        <w:rPr>
          <w:sz w:val="28"/>
          <w:szCs w:val="28"/>
        </w:rPr>
        <w:t xml:space="preserve">» </w:t>
      </w:r>
      <w:r w:rsidR="007169F9" w:rsidRPr="00D41412">
        <w:rPr>
          <w:sz w:val="28"/>
          <w:szCs w:val="28"/>
        </w:rPr>
        <w:t xml:space="preserve">Совет </w:t>
      </w:r>
      <w:proofErr w:type="spellStart"/>
      <w:r w:rsidR="002A2C52" w:rsidRPr="00D41412">
        <w:rPr>
          <w:bCs/>
          <w:sz w:val="28"/>
          <w:szCs w:val="28"/>
        </w:rPr>
        <w:t>Салиховского</w:t>
      </w:r>
      <w:proofErr w:type="spellEnd"/>
      <w:r w:rsidR="007169F9" w:rsidRPr="00D41412">
        <w:rPr>
          <w:sz w:val="28"/>
          <w:szCs w:val="28"/>
        </w:rPr>
        <w:t xml:space="preserve"> сельского поселения Бавлинского муниципального района</w:t>
      </w:r>
      <w:r w:rsidR="008C5B44" w:rsidRPr="00D41412">
        <w:rPr>
          <w:sz w:val="28"/>
          <w:szCs w:val="28"/>
        </w:rPr>
        <w:t xml:space="preserve">  РЕШИЛ:</w:t>
      </w:r>
      <w:proofErr w:type="gramEnd"/>
    </w:p>
    <w:p w:rsidR="008C5B44" w:rsidRPr="00D41412" w:rsidRDefault="008C5B44" w:rsidP="008C5B44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sub_100"/>
      <w:proofErr w:type="gramStart"/>
      <w:r w:rsidRPr="00D41412">
        <w:rPr>
          <w:sz w:val="28"/>
          <w:szCs w:val="28"/>
        </w:rPr>
        <w:t xml:space="preserve">Внести в решение </w:t>
      </w:r>
      <w:r w:rsidR="007169F9" w:rsidRPr="00D41412">
        <w:rPr>
          <w:sz w:val="28"/>
          <w:szCs w:val="28"/>
        </w:rPr>
        <w:t xml:space="preserve">Совета </w:t>
      </w:r>
      <w:r w:rsidR="00445F67" w:rsidRPr="00D41412">
        <w:rPr>
          <w:sz w:val="28"/>
          <w:szCs w:val="28"/>
        </w:rPr>
        <w:softHyphen/>
      </w:r>
      <w:r w:rsidR="00445F67" w:rsidRPr="00D41412">
        <w:rPr>
          <w:sz w:val="28"/>
          <w:szCs w:val="28"/>
        </w:rPr>
        <w:softHyphen/>
      </w:r>
      <w:r w:rsidR="00445F67" w:rsidRPr="00D41412">
        <w:rPr>
          <w:sz w:val="28"/>
          <w:szCs w:val="28"/>
        </w:rPr>
        <w:softHyphen/>
      </w:r>
      <w:r w:rsidR="00445F67" w:rsidRPr="00D41412">
        <w:rPr>
          <w:sz w:val="28"/>
          <w:szCs w:val="28"/>
        </w:rPr>
        <w:softHyphen/>
      </w:r>
      <w:r w:rsidR="00445F67" w:rsidRPr="00D41412">
        <w:rPr>
          <w:sz w:val="28"/>
          <w:szCs w:val="28"/>
        </w:rPr>
        <w:softHyphen/>
      </w:r>
      <w:r w:rsidR="00445F67" w:rsidRPr="00D41412">
        <w:rPr>
          <w:sz w:val="28"/>
          <w:szCs w:val="28"/>
        </w:rPr>
        <w:softHyphen/>
      </w:r>
      <w:r w:rsidR="00445F67" w:rsidRPr="00D41412">
        <w:rPr>
          <w:sz w:val="28"/>
          <w:szCs w:val="28"/>
        </w:rPr>
        <w:softHyphen/>
      </w:r>
      <w:r w:rsidR="002A2C52" w:rsidRPr="00D41412">
        <w:rPr>
          <w:bCs/>
          <w:sz w:val="28"/>
          <w:szCs w:val="28"/>
        </w:rPr>
        <w:t xml:space="preserve"> </w:t>
      </w:r>
      <w:proofErr w:type="spellStart"/>
      <w:r w:rsidR="002A2C52" w:rsidRPr="00D41412">
        <w:rPr>
          <w:bCs/>
          <w:sz w:val="28"/>
          <w:szCs w:val="28"/>
        </w:rPr>
        <w:t>Салиховского</w:t>
      </w:r>
      <w:proofErr w:type="spellEnd"/>
      <w:r w:rsidR="002A2C52" w:rsidRPr="00D41412">
        <w:rPr>
          <w:sz w:val="28"/>
          <w:szCs w:val="28"/>
        </w:rPr>
        <w:t xml:space="preserve"> </w:t>
      </w:r>
      <w:r w:rsidR="007169F9" w:rsidRPr="00D41412">
        <w:rPr>
          <w:sz w:val="28"/>
          <w:szCs w:val="28"/>
        </w:rPr>
        <w:t>сельского поселения Бавлинского муниципального района</w:t>
      </w:r>
      <w:r w:rsidRPr="00D41412">
        <w:rPr>
          <w:sz w:val="28"/>
          <w:szCs w:val="28"/>
        </w:rPr>
        <w:t xml:space="preserve"> от </w:t>
      </w:r>
      <w:r w:rsidR="00D41412" w:rsidRPr="00D41412">
        <w:rPr>
          <w:bCs/>
          <w:sz w:val="28"/>
          <w:szCs w:val="28"/>
        </w:rPr>
        <w:t xml:space="preserve">12.04.2018 № 62 </w:t>
      </w:r>
      <w:r w:rsidRPr="00D41412">
        <w:rPr>
          <w:sz w:val="28"/>
          <w:szCs w:val="28"/>
        </w:rPr>
        <w:t>«</w:t>
      </w:r>
      <w:r w:rsidR="007169F9" w:rsidRPr="00D41412">
        <w:rPr>
          <w:sz w:val="28"/>
        </w:rPr>
        <w:t xml:space="preserve">О нормативах </w:t>
      </w:r>
      <w:r w:rsidR="007169F9" w:rsidRPr="00D41412">
        <w:rPr>
          <w:sz w:val="28"/>
        </w:rPr>
        <w:lastRenderedPageBreak/>
        <w:t>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</w:t>
      </w:r>
      <w:r w:rsidR="002A2C52" w:rsidRPr="00D41412">
        <w:rPr>
          <w:sz w:val="28"/>
        </w:rPr>
        <w:t xml:space="preserve">нов местного самоуправления </w:t>
      </w:r>
      <w:r w:rsidR="002A2C52" w:rsidRPr="00D41412">
        <w:rPr>
          <w:bCs/>
          <w:sz w:val="28"/>
          <w:szCs w:val="28"/>
        </w:rPr>
        <w:t xml:space="preserve"> </w:t>
      </w:r>
      <w:proofErr w:type="spellStart"/>
      <w:r w:rsidR="002A2C52" w:rsidRPr="00D41412">
        <w:rPr>
          <w:bCs/>
          <w:sz w:val="28"/>
          <w:szCs w:val="28"/>
        </w:rPr>
        <w:t>Салиховского</w:t>
      </w:r>
      <w:proofErr w:type="spellEnd"/>
      <w:r w:rsidR="002A2C52" w:rsidRPr="00D41412">
        <w:rPr>
          <w:sz w:val="28"/>
        </w:rPr>
        <w:t xml:space="preserve"> </w:t>
      </w:r>
      <w:r w:rsidR="007169F9" w:rsidRPr="00D41412">
        <w:rPr>
          <w:sz w:val="28"/>
        </w:rPr>
        <w:t>сельского поселения  Бавлинского муниципального района Республики Татарстан</w:t>
      </w:r>
      <w:r w:rsidRPr="00D41412">
        <w:rPr>
          <w:sz w:val="28"/>
          <w:szCs w:val="28"/>
        </w:rPr>
        <w:t xml:space="preserve">» (с изменениями </w:t>
      </w:r>
      <w:r w:rsidR="007169F9" w:rsidRPr="00D41412">
        <w:rPr>
          <w:sz w:val="28"/>
          <w:szCs w:val="28"/>
        </w:rPr>
        <w:t xml:space="preserve">от </w:t>
      </w:r>
      <w:r w:rsidR="00D41412" w:rsidRPr="00D41412">
        <w:rPr>
          <w:sz w:val="28"/>
          <w:szCs w:val="28"/>
        </w:rPr>
        <w:t>07.05.2018 №64, от 10.10.2018 №83, от 15.11.2018 №92,от 07.09.2020 № 141</w:t>
      </w:r>
      <w:r w:rsidRPr="00D41412">
        <w:rPr>
          <w:sz w:val="28"/>
          <w:szCs w:val="28"/>
        </w:rPr>
        <w:t>) следующие изменения:</w:t>
      </w:r>
      <w:proofErr w:type="gramEnd"/>
    </w:p>
    <w:p w:rsidR="008C5B44" w:rsidRPr="00D41412" w:rsidRDefault="008C5B44" w:rsidP="00192E44">
      <w:pPr>
        <w:spacing w:line="360" w:lineRule="auto"/>
        <w:ind w:firstLine="709"/>
        <w:jc w:val="both"/>
        <w:rPr>
          <w:sz w:val="28"/>
          <w:szCs w:val="28"/>
        </w:rPr>
      </w:pPr>
      <w:r w:rsidRPr="00D41412">
        <w:rPr>
          <w:sz w:val="28"/>
          <w:szCs w:val="28"/>
        </w:rPr>
        <w:t xml:space="preserve"> </w:t>
      </w:r>
      <w:r w:rsidR="00192E44" w:rsidRPr="00D41412">
        <w:rPr>
          <w:sz w:val="28"/>
          <w:szCs w:val="28"/>
        </w:rPr>
        <w:t xml:space="preserve">в </w:t>
      </w:r>
      <w:r w:rsidRPr="00D41412">
        <w:rPr>
          <w:sz w:val="28"/>
          <w:szCs w:val="28"/>
        </w:rPr>
        <w:t>пункт</w:t>
      </w:r>
      <w:r w:rsidR="00192E44" w:rsidRPr="00D41412">
        <w:rPr>
          <w:sz w:val="28"/>
          <w:szCs w:val="28"/>
        </w:rPr>
        <w:t xml:space="preserve">е </w:t>
      </w:r>
      <w:r w:rsidRPr="00D41412">
        <w:rPr>
          <w:sz w:val="28"/>
          <w:szCs w:val="28"/>
        </w:rPr>
        <w:t xml:space="preserve">1  </w:t>
      </w:r>
      <w:r w:rsidR="00192E44" w:rsidRPr="00D41412">
        <w:rPr>
          <w:sz w:val="28"/>
          <w:szCs w:val="28"/>
        </w:rPr>
        <w:t>абзац третий цифры «11 163»</w:t>
      </w:r>
      <w:r w:rsidRPr="00D41412">
        <w:rPr>
          <w:sz w:val="28"/>
          <w:szCs w:val="28"/>
        </w:rPr>
        <w:t xml:space="preserve"> </w:t>
      </w:r>
      <w:r w:rsidR="00192E44" w:rsidRPr="00D41412">
        <w:rPr>
          <w:sz w:val="28"/>
          <w:szCs w:val="28"/>
        </w:rPr>
        <w:t>заменить цифрами «</w:t>
      </w:r>
      <w:r w:rsidRPr="00D41412">
        <w:rPr>
          <w:sz w:val="28"/>
          <w:szCs w:val="28"/>
        </w:rPr>
        <w:t>11</w:t>
      </w:r>
      <w:r w:rsidR="00192E44" w:rsidRPr="00D41412">
        <w:rPr>
          <w:sz w:val="28"/>
          <w:szCs w:val="28"/>
        </w:rPr>
        <w:t xml:space="preserve"> </w:t>
      </w:r>
      <w:r w:rsidRPr="00D41412">
        <w:rPr>
          <w:sz w:val="28"/>
          <w:szCs w:val="28"/>
        </w:rPr>
        <w:t xml:space="preserve">498 </w:t>
      </w:r>
      <w:bookmarkStart w:id="2" w:name="sub_103"/>
      <w:bookmarkEnd w:id="1"/>
      <w:r w:rsidRPr="00D41412">
        <w:rPr>
          <w:sz w:val="28"/>
          <w:szCs w:val="28"/>
        </w:rPr>
        <w:t>»</w:t>
      </w:r>
      <w:bookmarkEnd w:id="2"/>
      <w:r w:rsidR="00F17A38" w:rsidRPr="00D41412">
        <w:rPr>
          <w:sz w:val="28"/>
          <w:szCs w:val="28"/>
        </w:rPr>
        <w:t>;</w:t>
      </w:r>
    </w:p>
    <w:p w:rsidR="00F17A38" w:rsidRPr="00D41412" w:rsidRDefault="00F5720B" w:rsidP="008C5B44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41412">
        <w:rPr>
          <w:sz w:val="28"/>
          <w:szCs w:val="28"/>
        </w:rPr>
        <w:t xml:space="preserve">приложения № 2 и </w:t>
      </w:r>
      <w:r w:rsidR="00F17A38" w:rsidRPr="00D41412">
        <w:rPr>
          <w:sz w:val="28"/>
          <w:szCs w:val="28"/>
        </w:rPr>
        <w:t xml:space="preserve">7 к указанному решению изложить в новой редакции </w:t>
      </w:r>
      <w:proofErr w:type="gramStart"/>
      <w:r w:rsidR="00960FC5" w:rsidRPr="00D41412">
        <w:rPr>
          <w:sz w:val="28"/>
          <w:szCs w:val="28"/>
        </w:rPr>
        <w:t>согласно приложений</w:t>
      </w:r>
      <w:proofErr w:type="gramEnd"/>
      <w:r w:rsidR="00960FC5" w:rsidRPr="00D41412">
        <w:rPr>
          <w:sz w:val="28"/>
          <w:szCs w:val="28"/>
        </w:rPr>
        <w:t xml:space="preserve"> №№ 1,2 </w:t>
      </w:r>
      <w:r w:rsidR="00F17A38" w:rsidRPr="00D41412">
        <w:rPr>
          <w:sz w:val="28"/>
          <w:szCs w:val="28"/>
        </w:rPr>
        <w:t>(прилагается)</w:t>
      </w:r>
    </w:p>
    <w:p w:rsidR="00F17A38" w:rsidRPr="00D41412" w:rsidRDefault="00F17A38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D41412">
        <w:rPr>
          <w:sz w:val="28"/>
          <w:szCs w:val="28"/>
        </w:rPr>
        <w:t xml:space="preserve">2. </w:t>
      </w:r>
      <w:proofErr w:type="gramStart"/>
      <w:r w:rsidRPr="00D41412">
        <w:rPr>
          <w:sz w:val="28"/>
          <w:szCs w:val="28"/>
        </w:rPr>
        <w:t xml:space="preserve">Признать утратившим силу решение Совета </w:t>
      </w:r>
      <w:proofErr w:type="spellStart"/>
      <w:r w:rsidR="002A2C52" w:rsidRPr="00D41412">
        <w:rPr>
          <w:bCs/>
          <w:sz w:val="28"/>
          <w:szCs w:val="28"/>
        </w:rPr>
        <w:t>Салиховского</w:t>
      </w:r>
      <w:proofErr w:type="spellEnd"/>
      <w:r w:rsidR="002A2C52" w:rsidRPr="00D41412">
        <w:rPr>
          <w:sz w:val="28"/>
          <w:szCs w:val="28"/>
        </w:rPr>
        <w:t xml:space="preserve"> </w:t>
      </w:r>
      <w:r w:rsidRPr="00D41412">
        <w:rPr>
          <w:sz w:val="28"/>
          <w:szCs w:val="28"/>
        </w:rPr>
        <w:t xml:space="preserve">сельского поселения </w:t>
      </w:r>
      <w:r w:rsidR="00D41412" w:rsidRPr="00D41412">
        <w:rPr>
          <w:sz w:val="28"/>
          <w:szCs w:val="28"/>
        </w:rPr>
        <w:t>07.09.2020 № 141</w:t>
      </w:r>
      <w:r w:rsidR="00D41412" w:rsidRPr="00D41412">
        <w:rPr>
          <w:bCs/>
          <w:sz w:val="28"/>
          <w:szCs w:val="28"/>
        </w:rPr>
        <w:t xml:space="preserve"> </w:t>
      </w:r>
      <w:r w:rsidR="00634B71" w:rsidRPr="00D41412">
        <w:rPr>
          <w:bCs/>
          <w:sz w:val="28"/>
          <w:szCs w:val="28"/>
        </w:rPr>
        <w:t>«О внесении изменений в решение Совета</w:t>
      </w:r>
      <w:r w:rsidR="002A2C52" w:rsidRPr="00D41412">
        <w:rPr>
          <w:bCs/>
          <w:sz w:val="28"/>
          <w:szCs w:val="28"/>
        </w:rPr>
        <w:t xml:space="preserve"> </w:t>
      </w:r>
      <w:proofErr w:type="spellStart"/>
      <w:r w:rsidR="002A2C52" w:rsidRPr="00D41412">
        <w:rPr>
          <w:bCs/>
          <w:sz w:val="28"/>
          <w:szCs w:val="28"/>
        </w:rPr>
        <w:t>Салиховского</w:t>
      </w:r>
      <w:proofErr w:type="spellEnd"/>
      <w:r w:rsidR="00634B71" w:rsidRPr="00D41412">
        <w:rPr>
          <w:bCs/>
          <w:sz w:val="28"/>
          <w:szCs w:val="28"/>
        </w:rPr>
        <w:t xml:space="preserve"> сельского поселения от </w:t>
      </w:r>
      <w:r w:rsidR="00D41412" w:rsidRPr="00D41412">
        <w:rPr>
          <w:bCs/>
          <w:sz w:val="28"/>
          <w:szCs w:val="28"/>
        </w:rPr>
        <w:t xml:space="preserve">12.04.2018 № 62 </w:t>
      </w:r>
      <w:r w:rsidR="00634B71" w:rsidRPr="00D41412">
        <w:rPr>
          <w:bCs/>
          <w:sz w:val="28"/>
          <w:szCs w:val="28"/>
        </w:rPr>
        <w:t>«</w:t>
      </w:r>
      <w:r w:rsidR="00634B71" w:rsidRPr="00D41412">
        <w:rPr>
          <w:sz w:val="28"/>
          <w:szCs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2A2C52" w:rsidRPr="00D41412">
        <w:rPr>
          <w:bCs/>
          <w:sz w:val="28"/>
          <w:szCs w:val="28"/>
        </w:rPr>
        <w:t>Салиховского</w:t>
      </w:r>
      <w:proofErr w:type="spellEnd"/>
      <w:r w:rsidR="00634B71" w:rsidRPr="00D41412">
        <w:rPr>
          <w:sz w:val="28"/>
          <w:szCs w:val="28"/>
        </w:rPr>
        <w:t xml:space="preserve"> сельского поселения  Бавлинского муниципального района Республики Татарстан</w:t>
      </w:r>
      <w:r w:rsidR="00634B71" w:rsidRPr="00D41412">
        <w:rPr>
          <w:bCs/>
          <w:sz w:val="28"/>
          <w:szCs w:val="28"/>
        </w:rPr>
        <w:t>»</w:t>
      </w:r>
      <w:proofErr w:type="gramEnd"/>
    </w:p>
    <w:p w:rsidR="00634B71" w:rsidRPr="00D41412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D41412">
        <w:rPr>
          <w:bCs/>
          <w:sz w:val="28"/>
          <w:szCs w:val="28"/>
        </w:rPr>
        <w:t>3. Установить,</w:t>
      </w:r>
      <w:r w:rsidR="002A2C52" w:rsidRPr="00D41412">
        <w:rPr>
          <w:bCs/>
          <w:sz w:val="28"/>
          <w:szCs w:val="28"/>
        </w:rPr>
        <w:t xml:space="preserve"> </w:t>
      </w:r>
      <w:r w:rsidRPr="00D41412">
        <w:rPr>
          <w:bCs/>
          <w:sz w:val="28"/>
          <w:szCs w:val="28"/>
        </w:rPr>
        <w:t>что:</w:t>
      </w:r>
    </w:p>
    <w:p w:rsidR="00634B71" w:rsidRPr="00D41412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D41412">
        <w:rPr>
          <w:bCs/>
          <w:sz w:val="28"/>
          <w:szCs w:val="28"/>
        </w:rPr>
        <w:t>настоящее решение вступает в силу со дня его официального опубликования;</w:t>
      </w:r>
    </w:p>
    <w:p w:rsidR="00634B71" w:rsidRPr="00D41412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D41412">
        <w:rPr>
          <w:bCs/>
          <w:sz w:val="28"/>
          <w:szCs w:val="28"/>
        </w:rPr>
        <w:t xml:space="preserve">действие настоящего решения распространяется на правоотношения, возникшие с </w:t>
      </w:r>
      <w:r w:rsidR="00EB7862" w:rsidRPr="00D41412">
        <w:rPr>
          <w:bCs/>
          <w:sz w:val="28"/>
          <w:szCs w:val="28"/>
        </w:rPr>
        <w:t>4</w:t>
      </w:r>
      <w:r w:rsidRPr="00D41412">
        <w:rPr>
          <w:bCs/>
          <w:sz w:val="28"/>
          <w:szCs w:val="28"/>
        </w:rPr>
        <w:t xml:space="preserve"> </w:t>
      </w:r>
      <w:r w:rsidR="00EB7862" w:rsidRPr="00D41412">
        <w:rPr>
          <w:bCs/>
          <w:sz w:val="28"/>
          <w:szCs w:val="28"/>
        </w:rPr>
        <w:t>октября</w:t>
      </w:r>
      <w:r w:rsidRPr="00D41412">
        <w:rPr>
          <w:bCs/>
          <w:sz w:val="28"/>
          <w:szCs w:val="28"/>
        </w:rPr>
        <w:t xml:space="preserve"> 20</w:t>
      </w:r>
      <w:r w:rsidR="00EB7862" w:rsidRPr="00D41412">
        <w:rPr>
          <w:bCs/>
          <w:sz w:val="28"/>
          <w:szCs w:val="28"/>
        </w:rPr>
        <w:t>21</w:t>
      </w:r>
      <w:r w:rsidRPr="00D41412">
        <w:rPr>
          <w:bCs/>
          <w:sz w:val="28"/>
          <w:szCs w:val="28"/>
        </w:rPr>
        <w:t xml:space="preserve"> года</w:t>
      </w:r>
      <w:r w:rsidR="00EB7862" w:rsidRPr="00D41412">
        <w:rPr>
          <w:bCs/>
          <w:sz w:val="28"/>
          <w:szCs w:val="28"/>
        </w:rPr>
        <w:t xml:space="preserve">, за исключением </w:t>
      </w:r>
      <w:r w:rsidR="00F5720B" w:rsidRPr="00D41412">
        <w:rPr>
          <w:bCs/>
          <w:sz w:val="28"/>
          <w:szCs w:val="28"/>
        </w:rPr>
        <w:t>пункта 2</w:t>
      </w:r>
      <w:r w:rsidR="00EB7862" w:rsidRPr="00D41412">
        <w:rPr>
          <w:bCs/>
          <w:sz w:val="28"/>
          <w:szCs w:val="28"/>
        </w:rPr>
        <w:t xml:space="preserve"> в приложении № </w:t>
      </w:r>
      <w:r w:rsidR="00960FC5" w:rsidRPr="00D41412">
        <w:rPr>
          <w:bCs/>
          <w:sz w:val="28"/>
          <w:szCs w:val="28"/>
        </w:rPr>
        <w:t>2</w:t>
      </w:r>
      <w:r w:rsidR="00EB7862" w:rsidRPr="00D41412">
        <w:rPr>
          <w:bCs/>
          <w:sz w:val="28"/>
          <w:szCs w:val="28"/>
        </w:rPr>
        <w:t xml:space="preserve"> настоящего решения, действие которых распространяется на правоотношения, возникшие с 1 апреля 2018 года.</w:t>
      </w:r>
    </w:p>
    <w:p w:rsidR="00634B71" w:rsidRPr="00D41412" w:rsidRDefault="00634B71" w:rsidP="00634B71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C60FDB" w:rsidRPr="00D41412" w:rsidRDefault="00C60FDB" w:rsidP="00C60FDB">
      <w:pPr>
        <w:ind w:right="4535"/>
        <w:jc w:val="both"/>
        <w:rPr>
          <w:bCs/>
          <w:sz w:val="28"/>
          <w:szCs w:val="28"/>
        </w:rPr>
      </w:pPr>
    </w:p>
    <w:p w:rsidR="00C60FDB" w:rsidRPr="00D41412" w:rsidRDefault="00C60FDB" w:rsidP="00C60FDB">
      <w:pPr>
        <w:spacing w:line="360" w:lineRule="auto"/>
        <w:contextualSpacing/>
        <w:rPr>
          <w:sz w:val="28"/>
          <w:szCs w:val="28"/>
        </w:rPr>
      </w:pPr>
    </w:p>
    <w:p w:rsidR="00C60FDB" w:rsidRPr="00D41412" w:rsidRDefault="00C60FDB" w:rsidP="00C60FDB">
      <w:pPr>
        <w:widowControl w:val="0"/>
        <w:autoSpaceDE w:val="0"/>
        <w:jc w:val="both"/>
        <w:outlineLvl w:val="0"/>
        <w:rPr>
          <w:sz w:val="28"/>
          <w:szCs w:val="28"/>
        </w:rPr>
      </w:pPr>
      <w:r w:rsidRPr="00D41412">
        <w:rPr>
          <w:sz w:val="28"/>
          <w:szCs w:val="28"/>
        </w:rPr>
        <w:t>Глава, Председатель</w:t>
      </w:r>
    </w:p>
    <w:p w:rsidR="00C60FDB" w:rsidRPr="00D41412" w:rsidRDefault="00C60FDB" w:rsidP="00C60FDB">
      <w:pPr>
        <w:widowControl w:val="0"/>
        <w:autoSpaceDE w:val="0"/>
        <w:jc w:val="both"/>
        <w:outlineLvl w:val="0"/>
        <w:rPr>
          <w:sz w:val="28"/>
          <w:szCs w:val="28"/>
        </w:rPr>
      </w:pPr>
      <w:r w:rsidRPr="00D41412">
        <w:rPr>
          <w:sz w:val="28"/>
          <w:szCs w:val="28"/>
        </w:rPr>
        <w:t xml:space="preserve">Совета сельского поселения                       </w:t>
      </w:r>
      <w:r w:rsidR="00D41412">
        <w:rPr>
          <w:sz w:val="28"/>
          <w:szCs w:val="28"/>
        </w:rPr>
        <w:t xml:space="preserve">                   З.С. </w:t>
      </w:r>
      <w:proofErr w:type="spellStart"/>
      <w:r w:rsidR="00D41412">
        <w:rPr>
          <w:sz w:val="28"/>
          <w:szCs w:val="28"/>
        </w:rPr>
        <w:t>Галлямутдинов</w:t>
      </w:r>
      <w:proofErr w:type="spellEnd"/>
      <w:r w:rsidRPr="00D41412">
        <w:rPr>
          <w:sz w:val="28"/>
          <w:szCs w:val="28"/>
        </w:rPr>
        <w:t xml:space="preserve">                             </w:t>
      </w:r>
    </w:p>
    <w:p w:rsidR="00C60FDB" w:rsidRPr="00D41412" w:rsidRDefault="00C60FDB" w:rsidP="00C60FDB">
      <w:pPr>
        <w:ind w:firstLine="709"/>
        <w:contextualSpacing/>
        <w:rPr>
          <w:sz w:val="28"/>
          <w:szCs w:val="28"/>
        </w:rPr>
      </w:pPr>
    </w:p>
    <w:p w:rsidR="00312780" w:rsidRDefault="00312780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Pr="00D41412" w:rsidRDefault="00D41412" w:rsidP="00D4141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41412">
        <w:rPr>
          <w:sz w:val="28"/>
          <w:szCs w:val="28"/>
        </w:rPr>
        <w:t>Приложение  № 1</w:t>
      </w:r>
    </w:p>
    <w:p w:rsidR="00D41412" w:rsidRPr="00D41412" w:rsidRDefault="00D41412" w:rsidP="00D414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1412">
        <w:rPr>
          <w:sz w:val="28"/>
          <w:szCs w:val="28"/>
        </w:rPr>
        <w:t>к решению Совета</w:t>
      </w:r>
    </w:p>
    <w:p w:rsidR="00D41412" w:rsidRPr="00D41412" w:rsidRDefault="00D41412" w:rsidP="00D41412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 w:rsidRPr="00D41412">
        <w:rPr>
          <w:sz w:val="28"/>
          <w:szCs w:val="28"/>
        </w:rPr>
        <w:t xml:space="preserve"> сельского поселения</w:t>
      </w:r>
    </w:p>
    <w:p w:rsidR="00D41412" w:rsidRPr="00D41412" w:rsidRDefault="00D41412" w:rsidP="00D414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1412">
        <w:rPr>
          <w:sz w:val="28"/>
          <w:szCs w:val="28"/>
        </w:rPr>
        <w:t>Бавлинского муниципального района</w:t>
      </w:r>
    </w:p>
    <w:p w:rsidR="00D41412" w:rsidRPr="00D41412" w:rsidRDefault="00D41412" w:rsidP="00D41412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Pr="00D41412">
        <w:rPr>
          <w:sz w:val="28"/>
          <w:szCs w:val="28"/>
        </w:rPr>
        <w:t xml:space="preserve"> 2021 № _____</w:t>
      </w:r>
    </w:p>
    <w:p w:rsidR="00D41412" w:rsidRPr="00D41412" w:rsidRDefault="00D41412" w:rsidP="00D4141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41412" w:rsidRPr="00D41412" w:rsidRDefault="00D41412" w:rsidP="00D4141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41412">
        <w:rPr>
          <w:sz w:val="28"/>
          <w:szCs w:val="28"/>
        </w:rPr>
        <w:t>«Приложение  № 2</w:t>
      </w:r>
    </w:p>
    <w:p w:rsidR="00D41412" w:rsidRPr="00D41412" w:rsidRDefault="00D41412" w:rsidP="00D414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1412">
        <w:rPr>
          <w:sz w:val="28"/>
          <w:szCs w:val="28"/>
        </w:rPr>
        <w:t>к решению Совета</w:t>
      </w:r>
    </w:p>
    <w:p w:rsidR="00D41412" w:rsidRPr="00D41412" w:rsidRDefault="00D41412" w:rsidP="00D41412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 w:rsidRPr="00D41412">
        <w:rPr>
          <w:sz w:val="28"/>
          <w:szCs w:val="28"/>
        </w:rPr>
        <w:t xml:space="preserve"> сельского поселения</w:t>
      </w:r>
    </w:p>
    <w:p w:rsidR="00D41412" w:rsidRPr="00D41412" w:rsidRDefault="00D41412" w:rsidP="00D414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1412">
        <w:rPr>
          <w:sz w:val="28"/>
          <w:szCs w:val="28"/>
        </w:rPr>
        <w:t>Бавлинского муниципального района</w:t>
      </w:r>
    </w:p>
    <w:p w:rsidR="00D41412" w:rsidRPr="00D41412" w:rsidRDefault="00D41412" w:rsidP="00D41412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D41412">
        <w:rPr>
          <w:sz w:val="28"/>
          <w:szCs w:val="28"/>
        </w:rPr>
        <w:t xml:space="preserve">от </w:t>
      </w:r>
      <w:r w:rsidR="00286040">
        <w:rPr>
          <w:sz w:val="28"/>
          <w:szCs w:val="28"/>
        </w:rPr>
        <w:t>12.04.</w:t>
      </w:r>
      <w:r w:rsidRPr="00D41412">
        <w:rPr>
          <w:sz w:val="28"/>
          <w:szCs w:val="28"/>
        </w:rPr>
        <w:t xml:space="preserve">2018 № </w:t>
      </w:r>
      <w:r w:rsidR="00286040">
        <w:rPr>
          <w:sz w:val="28"/>
          <w:szCs w:val="28"/>
        </w:rPr>
        <w:t>62</w:t>
      </w:r>
    </w:p>
    <w:p w:rsidR="00D41412" w:rsidRPr="00D41412" w:rsidRDefault="00D41412" w:rsidP="00D414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D41412" w:rsidRPr="00D41412" w:rsidRDefault="00D41412" w:rsidP="00D4141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41412" w:rsidRPr="00D41412" w:rsidRDefault="00D41412" w:rsidP="00D41412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  <w:rPr>
          <w:sz w:val="28"/>
          <w:szCs w:val="28"/>
        </w:rPr>
      </w:pPr>
      <w:r w:rsidRPr="00D41412">
        <w:rPr>
          <w:sz w:val="28"/>
          <w:szCs w:val="28"/>
        </w:rPr>
        <w:t xml:space="preserve">Размеры денежного вознаграждения Главы </w:t>
      </w:r>
      <w:proofErr w:type="spellStart"/>
      <w:r w:rsidR="00286040">
        <w:rPr>
          <w:sz w:val="28"/>
          <w:szCs w:val="28"/>
        </w:rPr>
        <w:t>Салиховского</w:t>
      </w:r>
      <w:proofErr w:type="spellEnd"/>
      <w:r w:rsidRPr="00D41412">
        <w:rPr>
          <w:sz w:val="28"/>
          <w:szCs w:val="28"/>
        </w:rPr>
        <w:t xml:space="preserve"> сельского поселения Бавлинского муниципального района</w:t>
      </w:r>
    </w:p>
    <w:p w:rsidR="00D41412" w:rsidRPr="00D41412" w:rsidRDefault="00D41412" w:rsidP="00D41412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  <w:rPr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D41412" w:rsidRPr="00D41412" w:rsidTr="00E0277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412" w:rsidRPr="00D41412" w:rsidRDefault="00D41412" w:rsidP="00D4141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1412">
              <w:rPr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412" w:rsidRPr="00D41412" w:rsidRDefault="00D41412" w:rsidP="00D4141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1412">
              <w:rPr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D41412" w:rsidRPr="00D41412" w:rsidTr="00E0277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412" w:rsidRPr="00D41412" w:rsidRDefault="00D41412" w:rsidP="00D41412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12" w:rsidRPr="00D41412" w:rsidRDefault="00D41412" w:rsidP="00D41412">
            <w:pPr>
              <w:suppressAutoHyphens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D41412">
              <w:rPr>
                <w:color w:val="000000"/>
                <w:sz w:val="28"/>
                <w:szCs w:val="28"/>
              </w:rPr>
              <w:t>12 группа</w:t>
            </w:r>
          </w:p>
        </w:tc>
      </w:tr>
      <w:tr w:rsidR="00D41412" w:rsidRPr="00D41412" w:rsidTr="00E0277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412" w:rsidRPr="00D41412" w:rsidRDefault="00D41412" w:rsidP="00D41412">
            <w:pPr>
              <w:suppressAutoHyphens/>
              <w:rPr>
                <w:color w:val="000000"/>
                <w:sz w:val="28"/>
                <w:szCs w:val="28"/>
              </w:rPr>
            </w:pPr>
            <w:r w:rsidRPr="00D41412">
              <w:rPr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12" w:rsidRPr="00D41412" w:rsidRDefault="00D41412" w:rsidP="00D41412">
            <w:pPr>
              <w:suppressAutoHyphens/>
              <w:ind w:left="-108" w:right="-124"/>
              <w:jc w:val="center"/>
              <w:rPr>
                <w:color w:val="000000"/>
                <w:sz w:val="28"/>
                <w:szCs w:val="28"/>
              </w:rPr>
            </w:pPr>
            <w:r w:rsidRPr="00D41412">
              <w:rPr>
                <w:color w:val="000000"/>
                <w:sz w:val="28"/>
                <w:szCs w:val="28"/>
              </w:rPr>
              <w:t>15 759</w:t>
            </w:r>
          </w:p>
        </w:tc>
      </w:tr>
    </w:tbl>
    <w:p w:rsidR="00D41412" w:rsidRPr="00D41412" w:rsidRDefault="00D41412" w:rsidP="00D414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1412" w:rsidRPr="00D41412" w:rsidRDefault="00D41412" w:rsidP="00D41412">
      <w:pPr>
        <w:rPr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Pr="00D41412" w:rsidRDefault="00D41412" w:rsidP="00D4141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41412" w:rsidRPr="00D41412" w:rsidRDefault="00D41412" w:rsidP="00D4141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41412">
        <w:rPr>
          <w:sz w:val="28"/>
          <w:szCs w:val="28"/>
        </w:rPr>
        <w:t>Приложение  № 2</w:t>
      </w:r>
    </w:p>
    <w:p w:rsidR="00D41412" w:rsidRPr="00D41412" w:rsidRDefault="00D41412" w:rsidP="00D414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1412">
        <w:rPr>
          <w:sz w:val="28"/>
          <w:szCs w:val="28"/>
        </w:rPr>
        <w:t>к решению Совета</w:t>
      </w:r>
    </w:p>
    <w:p w:rsidR="00D41412" w:rsidRPr="00D41412" w:rsidRDefault="00D41412" w:rsidP="00D41412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</w:t>
      </w:r>
      <w:r w:rsidRPr="00D41412">
        <w:rPr>
          <w:sz w:val="28"/>
          <w:szCs w:val="28"/>
        </w:rPr>
        <w:t xml:space="preserve"> сельского поселения</w:t>
      </w:r>
    </w:p>
    <w:p w:rsidR="00D41412" w:rsidRPr="00D41412" w:rsidRDefault="00D41412" w:rsidP="00D414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1412">
        <w:rPr>
          <w:sz w:val="28"/>
          <w:szCs w:val="28"/>
        </w:rPr>
        <w:t>Бавлинского муниципального района</w:t>
      </w:r>
    </w:p>
    <w:p w:rsidR="00D41412" w:rsidRPr="00D41412" w:rsidRDefault="00D41412" w:rsidP="00D41412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D4141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</w:t>
      </w:r>
      <w:r w:rsidRPr="00D41412">
        <w:rPr>
          <w:sz w:val="28"/>
          <w:szCs w:val="28"/>
        </w:rPr>
        <w:t>2021 № _____</w:t>
      </w:r>
    </w:p>
    <w:p w:rsidR="00D41412" w:rsidRPr="00D41412" w:rsidRDefault="00D41412" w:rsidP="00D4141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41412" w:rsidRPr="00D41412" w:rsidRDefault="00D41412" w:rsidP="00D4141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41412">
        <w:rPr>
          <w:sz w:val="28"/>
          <w:szCs w:val="28"/>
        </w:rPr>
        <w:t>«Приложение  № 7</w:t>
      </w:r>
    </w:p>
    <w:p w:rsidR="00D41412" w:rsidRPr="00D41412" w:rsidRDefault="00D41412" w:rsidP="00D414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1412">
        <w:rPr>
          <w:sz w:val="28"/>
          <w:szCs w:val="28"/>
        </w:rPr>
        <w:t>к решению Совета</w:t>
      </w:r>
    </w:p>
    <w:p w:rsidR="00D41412" w:rsidRPr="00D41412" w:rsidRDefault="00D41412" w:rsidP="00D41412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 w:rsidRPr="00D41412">
        <w:rPr>
          <w:sz w:val="28"/>
          <w:szCs w:val="28"/>
        </w:rPr>
        <w:t xml:space="preserve"> сельского поселения</w:t>
      </w:r>
    </w:p>
    <w:p w:rsidR="00D41412" w:rsidRPr="00D41412" w:rsidRDefault="00D41412" w:rsidP="00D414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1412">
        <w:rPr>
          <w:sz w:val="28"/>
          <w:szCs w:val="28"/>
        </w:rPr>
        <w:t>Бавлинского муниципального района</w:t>
      </w:r>
    </w:p>
    <w:p w:rsidR="00286040" w:rsidRPr="00D41412" w:rsidRDefault="00D41412" w:rsidP="00286040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D41412">
        <w:rPr>
          <w:sz w:val="28"/>
          <w:szCs w:val="28"/>
        </w:rPr>
        <w:t xml:space="preserve">от </w:t>
      </w:r>
      <w:r w:rsidR="00286040" w:rsidRPr="00D41412">
        <w:rPr>
          <w:sz w:val="28"/>
          <w:szCs w:val="28"/>
        </w:rPr>
        <w:t xml:space="preserve"> </w:t>
      </w:r>
      <w:r w:rsidR="00286040">
        <w:rPr>
          <w:sz w:val="28"/>
          <w:szCs w:val="28"/>
        </w:rPr>
        <w:t>12.04.</w:t>
      </w:r>
      <w:r w:rsidR="00286040" w:rsidRPr="00D41412">
        <w:rPr>
          <w:sz w:val="28"/>
          <w:szCs w:val="28"/>
        </w:rPr>
        <w:t xml:space="preserve">2018 № </w:t>
      </w:r>
      <w:r w:rsidR="00286040">
        <w:rPr>
          <w:sz w:val="28"/>
          <w:szCs w:val="28"/>
        </w:rPr>
        <w:t>62</w:t>
      </w:r>
    </w:p>
    <w:p w:rsidR="00D41412" w:rsidRPr="00D41412" w:rsidRDefault="00D41412" w:rsidP="0028604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D41412" w:rsidRPr="00D41412" w:rsidRDefault="00D41412" w:rsidP="00D4141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41412">
        <w:rPr>
          <w:bCs/>
          <w:sz w:val="28"/>
          <w:szCs w:val="28"/>
        </w:rPr>
        <w:t>ПОРЯДОК</w:t>
      </w:r>
    </w:p>
    <w:p w:rsidR="00D41412" w:rsidRPr="00D41412" w:rsidRDefault="00D41412" w:rsidP="00D4141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41412">
        <w:rPr>
          <w:bCs/>
          <w:sz w:val="28"/>
          <w:szCs w:val="28"/>
        </w:rPr>
        <w:t>осуществления и размеры выплаты ежемесячной надбавки</w:t>
      </w:r>
    </w:p>
    <w:p w:rsidR="00D41412" w:rsidRPr="00D41412" w:rsidRDefault="00D41412" w:rsidP="00D4141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41412">
        <w:rPr>
          <w:bCs/>
          <w:sz w:val="28"/>
          <w:szCs w:val="28"/>
        </w:rPr>
        <w:t>за классный чин муниципальному служащему</w:t>
      </w:r>
    </w:p>
    <w:p w:rsidR="00D41412" w:rsidRPr="00D41412" w:rsidRDefault="00D41412" w:rsidP="00D414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1412" w:rsidRPr="00D41412" w:rsidRDefault="00D41412" w:rsidP="00D414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1412" w:rsidRPr="00D41412" w:rsidRDefault="00D41412" w:rsidP="00D414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1412">
        <w:rPr>
          <w:sz w:val="28"/>
          <w:szCs w:val="28"/>
        </w:rPr>
        <w:t>1. Ежемесячная надбавка за классный чин муниципальному служащему устанавливается в размерах, не превышающих:</w:t>
      </w:r>
    </w:p>
    <w:p w:rsidR="00D41412" w:rsidRPr="00D41412" w:rsidRDefault="00D41412" w:rsidP="00D414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 w:rsidR="00D41412" w:rsidRPr="00D41412" w:rsidTr="00E0277F">
        <w:trPr>
          <w:trHeight w:val="1120"/>
        </w:trPr>
        <w:tc>
          <w:tcPr>
            <w:tcW w:w="5670" w:type="dxa"/>
          </w:tcPr>
          <w:p w:rsidR="00D41412" w:rsidRPr="00D41412" w:rsidRDefault="00D41412" w:rsidP="00D41412">
            <w:pPr>
              <w:widowControl w:val="0"/>
              <w:suppressAutoHyphens/>
              <w:autoSpaceDE w:val="0"/>
              <w:autoSpaceDN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D41412" w:rsidRPr="00D41412" w:rsidRDefault="00D41412" w:rsidP="00D41412">
            <w:pPr>
              <w:widowControl w:val="0"/>
              <w:suppressAutoHyphens/>
              <w:autoSpaceDE w:val="0"/>
              <w:autoSpaceDN w:val="0"/>
              <w:spacing w:line="288" w:lineRule="auto"/>
              <w:jc w:val="center"/>
              <w:rPr>
                <w:sz w:val="28"/>
                <w:szCs w:val="28"/>
              </w:rPr>
            </w:pPr>
            <w:r w:rsidRPr="00D41412">
              <w:rPr>
                <w:sz w:val="28"/>
                <w:szCs w:val="28"/>
              </w:rPr>
              <w:t>Классный чин</w:t>
            </w:r>
          </w:p>
        </w:tc>
        <w:tc>
          <w:tcPr>
            <w:tcW w:w="4394" w:type="dxa"/>
          </w:tcPr>
          <w:p w:rsidR="00D41412" w:rsidRPr="00D41412" w:rsidRDefault="00D41412" w:rsidP="00D41412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sz w:val="28"/>
                <w:szCs w:val="28"/>
              </w:rPr>
            </w:pPr>
            <w:r w:rsidRPr="00D41412">
              <w:rPr>
                <w:sz w:val="28"/>
                <w:szCs w:val="28"/>
              </w:rPr>
              <w:t xml:space="preserve">Размер надбавки за классный чин </w:t>
            </w:r>
          </w:p>
          <w:p w:rsidR="00D41412" w:rsidRPr="00D41412" w:rsidRDefault="00D41412" w:rsidP="00D41412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sz w:val="28"/>
                <w:szCs w:val="28"/>
              </w:rPr>
            </w:pPr>
            <w:r w:rsidRPr="00D41412">
              <w:rPr>
                <w:sz w:val="28"/>
                <w:szCs w:val="28"/>
              </w:rPr>
              <w:t>(в процентах к должностному окладу)</w:t>
            </w:r>
          </w:p>
        </w:tc>
      </w:tr>
      <w:tr w:rsidR="00D41412" w:rsidRPr="00D41412" w:rsidTr="00E0277F">
        <w:tc>
          <w:tcPr>
            <w:tcW w:w="5670" w:type="dxa"/>
          </w:tcPr>
          <w:p w:rsidR="00D41412" w:rsidRPr="00D41412" w:rsidRDefault="00D41412" w:rsidP="00D41412">
            <w:pPr>
              <w:widowControl w:val="0"/>
              <w:suppressAutoHyphens/>
              <w:autoSpaceDE w:val="0"/>
              <w:autoSpaceDN w:val="0"/>
              <w:spacing w:line="288" w:lineRule="auto"/>
              <w:jc w:val="both"/>
              <w:rPr>
                <w:sz w:val="28"/>
                <w:szCs w:val="28"/>
              </w:rPr>
            </w:pPr>
            <w:r w:rsidRPr="00D41412">
              <w:rPr>
                <w:sz w:val="28"/>
                <w:szCs w:val="28"/>
              </w:rPr>
              <w:t>Действительный муниципальный советник I класса</w:t>
            </w:r>
          </w:p>
        </w:tc>
        <w:tc>
          <w:tcPr>
            <w:tcW w:w="4394" w:type="dxa"/>
          </w:tcPr>
          <w:p w:rsidR="00D41412" w:rsidRPr="00D41412" w:rsidRDefault="00D41412" w:rsidP="00D41412">
            <w:pPr>
              <w:widowControl w:val="0"/>
              <w:suppressAutoHyphens/>
              <w:autoSpaceDE w:val="0"/>
              <w:autoSpaceDN w:val="0"/>
              <w:spacing w:line="288" w:lineRule="auto"/>
              <w:jc w:val="center"/>
              <w:rPr>
                <w:sz w:val="28"/>
                <w:szCs w:val="28"/>
              </w:rPr>
            </w:pPr>
            <w:r w:rsidRPr="00D41412">
              <w:rPr>
                <w:sz w:val="28"/>
                <w:szCs w:val="28"/>
              </w:rPr>
              <w:t>7</w:t>
            </w:r>
          </w:p>
        </w:tc>
      </w:tr>
      <w:tr w:rsidR="00D41412" w:rsidRPr="00D41412" w:rsidTr="00E0277F">
        <w:tc>
          <w:tcPr>
            <w:tcW w:w="5670" w:type="dxa"/>
          </w:tcPr>
          <w:p w:rsidR="00D41412" w:rsidRPr="00D41412" w:rsidRDefault="00D41412" w:rsidP="00D41412">
            <w:pPr>
              <w:widowControl w:val="0"/>
              <w:suppressAutoHyphens/>
              <w:autoSpaceDE w:val="0"/>
              <w:autoSpaceDN w:val="0"/>
              <w:spacing w:line="288" w:lineRule="auto"/>
              <w:jc w:val="both"/>
              <w:rPr>
                <w:sz w:val="28"/>
                <w:szCs w:val="28"/>
              </w:rPr>
            </w:pPr>
            <w:r w:rsidRPr="00D41412">
              <w:rPr>
                <w:sz w:val="28"/>
                <w:szCs w:val="28"/>
              </w:rPr>
              <w:t>Действительный муниципальный советник II класса</w:t>
            </w:r>
          </w:p>
        </w:tc>
        <w:tc>
          <w:tcPr>
            <w:tcW w:w="4394" w:type="dxa"/>
          </w:tcPr>
          <w:p w:rsidR="00D41412" w:rsidRPr="00D41412" w:rsidRDefault="00D41412" w:rsidP="00D41412">
            <w:pPr>
              <w:widowControl w:val="0"/>
              <w:suppressAutoHyphens/>
              <w:autoSpaceDE w:val="0"/>
              <w:autoSpaceDN w:val="0"/>
              <w:spacing w:line="288" w:lineRule="auto"/>
              <w:jc w:val="center"/>
              <w:rPr>
                <w:sz w:val="28"/>
                <w:szCs w:val="28"/>
              </w:rPr>
            </w:pPr>
            <w:r w:rsidRPr="00D41412">
              <w:rPr>
                <w:sz w:val="28"/>
                <w:szCs w:val="28"/>
              </w:rPr>
              <w:t>5</w:t>
            </w:r>
          </w:p>
        </w:tc>
      </w:tr>
      <w:tr w:rsidR="00D41412" w:rsidRPr="00D41412" w:rsidTr="00E0277F">
        <w:tc>
          <w:tcPr>
            <w:tcW w:w="5670" w:type="dxa"/>
          </w:tcPr>
          <w:p w:rsidR="00D41412" w:rsidRPr="00D41412" w:rsidRDefault="00D41412" w:rsidP="00D41412">
            <w:pPr>
              <w:widowControl w:val="0"/>
              <w:suppressAutoHyphens/>
              <w:autoSpaceDE w:val="0"/>
              <w:autoSpaceDN w:val="0"/>
              <w:spacing w:line="288" w:lineRule="auto"/>
              <w:jc w:val="both"/>
              <w:rPr>
                <w:sz w:val="28"/>
                <w:szCs w:val="28"/>
              </w:rPr>
            </w:pPr>
            <w:r w:rsidRPr="00D41412">
              <w:rPr>
                <w:sz w:val="28"/>
                <w:szCs w:val="28"/>
              </w:rPr>
              <w:t>Действительный муниципальный советник III класса</w:t>
            </w:r>
          </w:p>
        </w:tc>
        <w:tc>
          <w:tcPr>
            <w:tcW w:w="4394" w:type="dxa"/>
          </w:tcPr>
          <w:p w:rsidR="00D41412" w:rsidRPr="00D41412" w:rsidRDefault="00D41412" w:rsidP="00D41412">
            <w:pPr>
              <w:widowControl w:val="0"/>
              <w:suppressAutoHyphens/>
              <w:autoSpaceDE w:val="0"/>
              <w:autoSpaceDN w:val="0"/>
              <w:spacing w:line="288" w:lineRule="auto"/>
              <w:jc w:val="center"/>
              <w:rPr>
                <w:sz w:val="28"/>
                <w:szCs w:val="28"/>
              </w:rPr>
            </w:pPr>
            <w:r w:rsidRPr="00D41412">
              <w:rPr>
                <w:sz w:val="28"/>
                <w:szCs w:val="28"/>
              </w:rPr>
              <w:t>3</w:t>
            </w:r>
          </w:p>
        </w:tc>
      </w:tr>
    </w:tbl>
    <w:p w:rsidR="00D41412" w:rsidRPr="00D41412" w:rsidRDefault="00D41412" w:rsidP="00D41412">
      <w:pPr>
        <w:jc w:val="both"/>
        <w:rPr>
          <w:sz w:val="28"/>
          <w:szCs w:val="28"/>
        </w:rPr>
      </w:pPr>
    </w:p>
    <w:p w:rsidR="00D41412" w:rsidRPr="00D41412" w:rsidRDefault="00D41412" w:rsidP="00D41412">
      <w:pPr>
        <w:ind w:firstLine="426"/>
        <w:jc w:val="both"/>
        <w:rPr>
          <w:sz w:val="28"/>
          <w:szCs w:val="28"/>
        </w:rPr>
      </w:pPr>
      <w:r w:rsidRPr="00D41412">
        <w:rPr>
          <w:sz w:val="28"/>
          <w:szCs w:val="28"/>
        </w:rPr>
        <w:t xml:space="preserve">2. </w:t>
      </w:r>
      <w:proofErr w:type="gramStart"/>
      <w:r w:rsidRPr="00D41412">
        <w:rPr>
          <w:sz w:val="28"/>
          <w:szCs w:val="28"/>
        </w:rPr>
        <w:t>В случае назначения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расчет размера его оклада за классный чин до присвоения первого классного чина для группы должностей, к которой относится замещаемая им должность, производится исходя из процентной ставки к должностному окладу, равной 3 процентам.</w:t>
      </w:r>
      <w:proofErr w:type="gramEnd"/>
    </w:p>
    <w:p w:rsidR="00D41412" w:rsidRPr="00D41412" w:rsidRDefault="00D41412" w:rsidP="00D41412">
      <w:pPr>
        <w:ind w:firstLine="426"/>
        <w:jc w:val="both"/>
        <w:rPr>
          <w:sz w:val="28"/>
          <w:szCs w:val="28"/>
        </w:rPr>
      </w:pPr>
      <w:proofErr w:type="gramStart"/>
      <w:r w:rsidRPr="00D41412">
        <w:rPr>
          <w:sz w:val="28"/>
          <w:szCs w:val="28"/>
        </w:rPr>
        <w:t>В случае если муниципальный служащий назначен на должность муниципальной службы, которая относится к более низкой группе должностей муниципальной службы, чем замещаемая им ранее, и по ранее замещаемой должности ему присвоен классный чин, расчет размера  оклада за классный чин производится исходя из процентной ставки к должностному окладу, равной 7 процентам.</w:t>
      </w:r>
      <w:proofErr w:type="gramEnd"/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p w:rsidR="00D41412" w:rsidRPr="002A574D" w:rsidRDefault="00D41412" w:rsidP="00C60FDB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b/>
          <w:sz w:val="28"/>
          <w:szCs w:val="28"/>
        </w:rPr>
      </w:pPr>
    </w:p>
    <w:sectPr w:rsidR="00D41412" w:rsidRPr="002A574D" w:rsidSect="00722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9C" w:rsidRDefault="00446E9C" w:rsidP="008A43F7">
      <w:r>
        <w:separator/>
      </w:r>
    </w:p>
  </w:endnote>
  <w:endnote w:type="continuationSeparator" w:id="0">
    <w:p w:rsidR="00446E9C" w:rsidRDefault="00446E9C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9C" w:rsidRDefault="00446E9C" w:rsidP="008A43F7">
      <w:r>
        <w:separator/>
      </w:r>
    </w:p>
  </w:footnote>
  <w:footnote w:type="continuationSeparator" w:id="0">
    <w:p w:rsidR="00446E9C" w:rsidRDefault="00446E9C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733C61" w:rsidRDefault="00634B71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5594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33C61" w:rsidRDefault="00733C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F59765A"/>
    <w:multiLevelType w:val="hybridMultilevel"/>
    <w:tmpl w:val="43AA6598"/>
    <w:lvl w:ilvl="0" w:tplc="238062D2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04190019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DE16CEE"/>
    <w:multiLevelType w:val="hybridMultilevel"/>
    <w:tmpl w:val="9E60737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16AEA"/>
    <w:rsid w:val="00060041"/>
    <w:rsid w:val="00086435"/>
    <w:rsid w:val="0008759E"/>
    <w:rsid w:val="00097E70"/>
    <w:rsid w:val="000A1748"/>
    <w:rsid w:val="000B3C45"/>
    <w:rsid w:val="000E19A1"/>
    <w:rsid w:val="000E2FC0"/>
    <w:rsid w:val="000F25A4"/>
    <w:rsid w:val="000F2F96"/>
    <w:rsid w:val="000F3C5B"/>
    <w:rsid w:val="00117027"/>
    <w:rsid w:val="00122CCC"/>
    <w:rsid w:val="00146FD2"/>
    <w:rsid w:val="00162025"/>
    <w:rsid w:val="001643FF"/>
    <w:rsid w:val="00172DF8"/>
    <w:rsid w:val="0017484F"/>
    <w:rsid w:val="00192E44"/>
    <w:rsid w:val="001A623D"/>
    <w:rsid w:val="001B0D96"/>
    <w:rsid w:val="001D3A12"/>
    <w:rsid w:val="001D449D"/>
    <w:rsid w:val="001D4F12"/>
    <w:rsid w:val="00223173"/>
    <w:rsid w:val="00236042"/>
    <w:rsid w:val="002569CE"/>
    <w:rsid w:val="00266FD2"/>
    <w:rsid w:val="00286040"/>
    <w:rsid w:val="002A2C52"/>
    <w:rsid w:val="002A574D"/>
    <w:rsid w:val="002F6DFB"/>
    <w:rsid w:val="00312780"/>
    <w:rsid w:val="00325EB4"/>
    <w:rsid w:val="003323E2"/>
    <w:rsid w:val="00345EB8"/>
    <w:rsid w:val="0035372F"/>
    <w:rsid w:val="00371703"/>
    <w:rsid w:val="00376E25"/>
    <w:rsid w:val="00386ECF"/>
    <w:rsid w:val="00393C38"/>
    <w:rsid w:val="003C2E46"/>
    <w:rsid w:val="00402838"/>
    <w:rsid w:val="00407A37"/>
    <w:rsid w:val="0041319B"/>
    <w:rsid w:val="00421C4F"/>
    <w:rsid w:val="00422D57"/>
    <w:rsid w:val="0042648B"/>
    <w:rsid w:val="004413D4"/>
    <w:rsid w:val="00445F67"/>
    <w:rsid w:val="00446E9C"/>
    <w:rsid w:val="00450238"/>
    <w:rsid w:val="00457F93"/>
    <w:rsid w:val="004648DC"/>
    <w:rsid w:val="00492884"/>
    <w:rsid w:val="004B7A41"/>
    <w:rsid w:val="004D3C25"/>
    <w:rsid w:val="00506B6F"/>
    <w:rsid w:val="00522BD5"/>
    <w:rsid w:val="00527CA8"/>
    <w:rsid w:val="00545B6A"/>
    <w:rsid w:val="005622B1"/>
    <w:rsid w:val="0056243C"/>
    <w:rsid w:val="005829EE"/>
    <w:rsid w:val="00591182"/>
    <w:rsid w:val="005912AE"/>
    <w:rsid w:val="005B0E56"/>
    <w:rsid w:val="005B2B71"/>
    <w:rsid w:val="005C474B"/>
    <w:rsid w:val="005D4DA7"/>
    <w:rsid w:val="005F5D85"/>
    <w:rsid w:val="00605614"/>
    <w:rsid w:val="00634B71"/>
    <w:rsid w:val="006456E5"/>
    <w:rsid w:val="00647AAB"/>
    <w:rsid w:val="00657605"/>
    <w:rsid w:val="00675060"/>
    <w:rsid w:val="00697373"/>
    <w:rsid w:val="006A54E9"/>
    <w:rsid w:val="006C78E6"/>
    <w:rsid w:val="006F1DC0"/>
    <w:rsid w:val="007169F9"/>
    <w:rsid w:val="00722694"/>
    <w:rsid w:val="00725A51"/>
    <w:rsid w:val="00725A60"/>
    <w:rsid w:val="00727D40"/>
    <w:rsid w:val="00733C61"/>
    <w:rsid w:val="00745A7D"/>
    <w:rsid w:val="00747294"/>
    <w:rsid w:val="0076150E"/>
    <w:rsid w:val="0077220C"/>
    <w:rsid w:val="00784D25"/>
    <w:rsid w:val="00797973"/>
    <w:rsid w:val="007C5B59"/>
    <w:rsid w:val="007E15E7"/>
    <w:rsid w:val="007F42BD"/>
    <w:rsid w:val="0081197A"/>
    <w:rsid w:val="008206EF"/>
    <w:rsid w:val="00821D4A"/>
    <w:rsid w:val="008355CF"/>
    <w:rsid w:val="0085081C"/>
    <w:rsid w:val="0085392A"/>
    <w:rsid w:val="00856AC1"/>
    <w:rsid w:val="008651B4"/>
    <w:rsid w:val="00872A67"/>
    <w:rsid w:val="008770B1"/>
    <w:rsid w:val="008A43F7"/>
    <w:rsid w:val="008B5444"/>
    <w:rsid w:val="008C01F1"/>
    <w:rsid w:val="008C5B44"/>
    <w:rsid w:val="008F3840"/>
    <w:rsid w:val="009029A6"/>
    <w:rsid w:val="009072C6"/>
    <w:rsid w:val="00941C4D"/>
    <w:rsid w:val="00951358"/>
    <w:rsid w:val="00960FC5"/>
    <w:rsid w:val="009637C5"/>
    <w:rsid w:val="0097261A"/>
    <w:rsid w:val="009A3F6C"/>
    <w:rsid w:val="009A6EC0"/>
    <w:rsid w:val="009B2575"/>
    <w:rsid w:val="009B28B9"/>
    <w:rsid w:val="009D2481"/>
    <w:rsid w:val="009D279B"/>
    <w:rsid w:val="009D2A54"/>
    <w:rsid w:val="009D362F"/>
    <w:rsid w:val="009F3D42"/>
    <w:rsid w:val="009F7139"/>
    <w:rsid w:val="00A1518C"/>
    <w:rsid w:val="00A25A40"/>
    <w:rsid w:val="00A80620"/>
    <w:rsid w:val="00A8701F"/>
    <w:rsid w:val="00A94B45"/>
    <w:rsid w:val="00AA5EDD"/>
    <w:rsid w:val="00AD20EC"/>
    <w:rsid w:val="00AE3E6E"/>
    <w:rsid w:val="00AF16A3"/>
    <w:rsid w:val="00B10184"/>
    <w:rsid w:val="00B50D1A"/>
    <w:rsid w:val="00B5735A"/>
    <w:rsid w:val="00B66833"/>
    <w:rsid w:val="00B70638"/>
    <w:rsid w:val="00B8413E"/>
    <w:rsid w:val="00B91EFB"/>
    <w:rsid w:val="00B975A9"/>
    <w:rsid w:val="00BA157A"/>
    <w:rsid w:val="00BB196B"/>
    <w:rsid w:val="00BB57FB"/>
    <w:rsid w:val="00BD60EC"/>
    <w:rsid w:val="00BF0E0F"/>
    <w:rsid w:val="00C0590B"/>
    <w:rsid w:val="00C27860"/>
    <w:rsid w:val="00C33596"/>
    <w:rsid w:val="00C365B0"/>
    <w:rsid w:val="00C373E5"/>
    <w:rsid w:val="00C5156D"/>
    <w:rsid w:val="00C55948"/>
    <w:rsid w:val="00C60FDB"/>
    <w:rsid w:val="00C66733"/>
    <w:rsid w:val="00C84469"/>
    <w:rsid w:val="00C94008"/>
    <w:rsid w:val="00CB58C0"/>
    <w:rsid w:val="00CB7644"/>
    <w:rsid w:val="00CD3C6B"/>
    <w:rsid w:val="00CE1574"/>
    <w:rsid w:val="00CF37E5"/>
    <w:rsid w:val="00D0299E"/>
    <w:rsid w:val="00D22352"/>
    <w:rsid w:val="00D3430E"/>
    <w:rsid w:val="00D4103D"/>
    <w:rsid w:val="00D41412"/>
    <w:rsid w:val="00D456B3"/>
    <w:rsid w:val="00D57FB3"/>
    <w:rsid w:val="00D608CD"/>
    <w:rsid w:val="00D663EE"/>
    <w:rsid w:val="00D6729A"/>
    <w:rsid w:val="00D86F8A"/>
    <w:rsid w:val="00DA5BC4"/>
    <w:rsid w:val="00DC0B17"/>
    <w:rsid w:val="00DD01F5"/>
    <w:rsid w:val="00DE0E36"/>
    <w:rsid w:val="00DE38C1"/>
    <w:rsid w:val="00DE3D64"/>
    <w:rsid w:val="00DF022F"/>
    <w:rsid w:val="00E10688"/>
    <w:rsid w:val="00E14C01"/>
    <w:rsid w:val="00E362DB"/>
    <w:rsid w:val="00E37442"/>
    <w:rsid w:val="00E424A4"/>
    <w:rsid w:val="00E437F6"/>
    <w:rsid w:val="00E63CA9"/>
    <w:rsid w:val="00E80613"/>
    <w:rsid w:val="00E80B40"/>
    <w:rsid w:val="00E8554F"/>
    <w:rsid w:val="00EB7862"/>
    <w:rsid w:val="00EC1095"/>
    <w:rsid w:val="00EE4A0E"/>
    <w:rsid w:val="00F17A38"/>
    <w:rsid w:val="00F23CA1"/>
    <w:rsid w:val="00F47B51"/>
    <w:rsid w:val="00F5720B"/>
    <w:rsid w:val="00F653FB"/>
    <w:rsid w:val="00F67BC2"/>
    <w:rsid w:val="00F875DF"/>
    <w:rsid w:val="00F974DB"/>
    <w:rsid w:val="00FA178C"/>
    <w:rsid w:val="00FC5FB9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c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310">
    <w:name w:val="Основной текст с отступом 31"/>
    <w:basedOn w:val="a0"/>
    <w:rsid w:val="0031278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fc">
    <w:name w:val="caption"/>
    <w:basedOn w:val="a0"/>
    <w:next w:val="a0"/>
    <w:qFormat/>
    <w:rsid w:val="0031278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B295B-277E-42FE-B14F-A74E1D67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2019-10-22T09:06:00Z</cp:lastPrinted>
  <dcterms:created xsi:type="dcterms:W3CDTF">2021-12-10T14:36:00Z</dcterms:created>
  <dcterms:modified xsi:type="dcterms:W3CDTF">2021-12-10T14:36:00Z</dcterms:modified>
</cp:coreProperties>
</file>