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FF" w:rsidRPr="009137E8" w:rsidRDefault="00C62BFF" w:rsidP="00C62BFF">
      <w:pPr>
        <w:jc w:val="center"/>
        <w:rPr>
          <w:b/>
        </w:rPr>
      </w:pPr>
      <w:r w:rsidRPr="009137E8">
        <w:rPr>
          <w:b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62BFF" w:rsidRPr="009137E8" w:rsidTr="00C835C7">
        <w:trPr>
          <w:trHeight w:val="1221"/>
        </w:trPr>
        <w:tc>
          <w:tcPr>
            <w:tcW w:w="4403" w:type="dxa"/>
          </w:tcPr>
          <w:p w:rsidR="00C62BFF" w:rsidRPr="009137E8" w:rsidRDefault="00C62BFF" w:rsidP="00C62BFF">
            <w:pPr>
              <w:pStyle w:val="ac"/>
              <w:spacing w:after="0"/>
              <w:jc w:val="center"/>
              <w:rPr>
                <w:b/>
                <w:sz w:val="24"/>
                <w:lang w:val="tt-RU"/>
              </w:rPr>
            </w:pPr>
            <w:r w:rsidRPr="009137E8">
              <w:rPr>
                <w:sz w:val="24"/>
              </w:rPr>
              <w:t>СОВЕТ КРЫМ-САРАЙСКОГО</w:t>
            </w:r>
          </w:p>
          <w:p w:rsidR="00C62BFF" w:rsidRPr="009137E8" w:rsidRDefault="00C62BFF" w:rsidP="00C62BF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137E8">
              <w:t>СЕЛЬСКОГО ПОСЕЛЕНИЯ</w:t>
            </w:r>
          </w:p>
          <w:p w:rsidR="00C62BFF" w:rsidRPr="009137E8" w:rsidRDefault="00C62BFF" w:rsidP="00C62BFF">
            <w:pPr>
              <w:pStyle w:val="ac"/>
              <w:spacing w:after="0"/>
              <w:jc w:val="center"/>
              <w:rPr>
                <w:b/>
                <w:sz w:val="24"/>
              </w:rPr>
            </w:pPr>
            <w:r w:rsidRPr="009137E8">
              <w:rPr>
                <w:sz w:val="24"/>
              </w:rPr>
              <w:t>БАВЛИНСКОГО  МУНИЦИПАЛЬНОГО РАЙОНА</w:t>
            </w:r>
          </w:p>
          <w:p w:rsidR="00C62BFF" w:rsidRPr="009137E8" w:rsidRDefault="00C62BFF" w:rsidP="00C62BFF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137E8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62BFF" w:rsidRPr="009137E8" w:rsidRDefault="00C62BFF" w:rsidP="00C62BFF">
            <w:pPr>
              <w:jc w:val="center"/>
            </w:pPr>
          </w:p>
          <w:p w:rsidR="00C62BFF" w:rsidRPr="009137E8" w:rsidRDefault="00C62BFF" w:rsidP="00C62BFF">
            <w:pPr>
              <w:jc w:val="center"/>
            </w:pPr>
          </w:p>
          <w:p w:rsidR="00C62BFF" w:rsidRPr="009137E8" w:rsidRDefault="00C62BFF" w:rsidP="00C62BFF">
            <w:pPr>
              <w:jc w:val="center"/>
            </w:pPr>
          </w:p>
          <w:p w:rsidR="00C62BFF" w:rsidRPr="009137E8" w:rsidRDefault="00C62BFF" w:rsidP="00C62BFF">
            <w:pPr>
              <w:jc w:val="center"/>
            </w:pPr>
          </w:p>
        </w:tc>
        <w:tc>
          <w:tcPr>
            <w:tcW w:w="4202" w:type="dxa"/>
            <w:shd w:val="clear" w:color="auto" w:fill="auto"/>
          </w:tcPr>
          <w:p w:rsidR="00C62BFF" w:rsidRPr="009137E8" w:rsidRDefault="00C62BFF" w:rsidP="00C62BFF">
            <w:pPr>
              <w:jc w:val="center"/>
            </w:pPr>
            <w:r w:rsidRPr="009137E8">
              <w:t>ТАТАРСТАН РЕСПУБЛИКАСЫ</w:t>
            </w:r>
          </w:p>
          <w:p w:rsidR="00C62BFF" w:rsidRPr="009137E8" w:rsidRDefault="00C62BFF" w:rsidP="00C62BFF">
            <w:pPr>
              <w:pStyle w:val="2"/>
              <w:rPr>
                <w:b/>
                <w:i/>
                <w:sz w:val="24"/>
                <w:lang w:val="tt-RU"/>
              </w:rPr>
            </w:pPr>
            <w:r w:rsidRPr="009137E8">
              <w:rPr>
                <w:sz w:val="24"/>
                <w:lang w:val="ar-SA"/>
              </w:rPr>
              <w:t>БАУЛЫ</w:t>
            </w:r>
          </w:p>
          <w:p w:rsidR="00C62BFF" w:rsidRPr="009137E8" w:rsidRDefault="00C62BFF" w:rsidP="00C62BFF">
            <w:pPr>
              <w:pStyle w:val="2"/>
              <w:rPr>
                <w:b/>
                <w:i/>
                <w:sz w:val="24"/>
                <w:lang w:val="tt-RU"/>
              </w:rPr>
            </w:pPr>
            <w:r w:rsidRPr="009137E8">
              <w:rPr>
                <w:sz w:val="24"/>
                <w:lang w:val="tt-RU"/>
              </w:rPr>
              <w:t>МУНИЦИПАЛЬ РАЙОНЫ</w:t>
            </w:r>
          </w:p>
          <w:p w:rsidR="00C62BFF" w:rsidRPr="009137E8" w:rsidRDefault="00C62BFF" w:rsidP="00C62BFF">
            <w:pPr>
              <w:jc w:val="center"/>
              <w:rPr>
                <w:lang w:val="tt-RU"/>
              </w:rPr>
            </w:pPr>
            <w:r w:rsidRPr="009137E8">
              <w:rPr>
                <w:lang w:val="tt-RU"/>
              </w:rPr>
              <w:t>КЫРЫМ-САРАЙ</w:t>
            </w:r>
          </w:p>
          <w:p w:rsidR="00C62BFF" w:rsidRPr="009137E8" w:rsidRDefault="00C62BFF" w:rsidP="00C62BFF">
            <w:pPr>
              <w:jc w:val="center"/>
            </w:pPr>
            <w:r w:rsidRPr="009137E8">
              <w:rPr>
                <w:lang w:val="tt-RU"/>
              </w:rPr>
              <w:t>АВЫЛ ЖИРЛЕГЕ СОВЕТЫ</w:t>
            </w:r>
          </w:p>
        </w:tc>
      </w:tr>
      <w:tr w:rsidR="00C62BFF" w:rsidRPr="009137E8" w:rsidTr="00C835C7">
        <w:trPr>
          <w:trHeight w:hRule="exact" w:val="387"/>
        </w:trPr>
        <w:tc>
          <w:tcPr>
            <w:tcW w:w="9705" w:type="dxa"/>
            <w:gridSpan w:val="4"/>
          </w:tcPr>
          <w:p w:rsidR="00C62BFF" w:rsidRPr="009137E8" w:rsidRDefault="00C62BFF" w:rsidP="00C62BF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62BFF" w:rsidRPr="009137E8" w:rsidRDefault="00C62BFF" w:rsidP="00C62BFF">
            <w:pPr>
              <w:jc w:val="center"/>
            </w:pPr>
          </w:p>
        </w:tc>
      </w:tr>
      <w:tr w:rsidR="00C62BFF" w:rsidRPr="009137E8" w:rsidTr="00C835C7">
        <w:trPr>
          <w:trHeight w:val="413"/>
        </w:trPr>
        <w:tc>
          <w:tcPr>
            <w:tcW w:w="4850" w:type="dxa"/>
            <w:gridSpan w:val="2"/>
            <w:vAlign w:val="bottom"/>
          </w:tcPr>
          <w:p w:rsidR="00C62BFF" w:rsidRPr="009137E8" w:rsidRDefault="00C62BFF" w:rsidP="00C62BFF">
            <w:r w:rsidRPr="009137E8"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62BFF" w:rsidRPr="009137E8" w:rsidRDefault="00C62BFF" w:rsidP="00C62BFF">
            <w:r w:rsidRPr="009137E8">
              <w:t xml:space="preserve">                                    КАРАР</w:t>
            </w:r>
          </w:p>
        </w:tc>
      </w:tr>
      <w:tr w:rsidR="00C62BFF" w:rsidRPr="009137E8" w:rsidTr="00C835C7">
        <w:trPr>
          <w:trHeight w:val="497"/>
        </w:trPr>
        <w:tc>
          <w:tcPr>
            <w:tcW w:w="9705" w:type="dxa"/>
            <w:gridSpan w:val="4"/>
            <w:vAlign w:val="bottom"/>
          </w:tcPr>
          <w:p w:rsidR="00C62BFF" w:rsidRPr="009137E8" w:rsidRDefault="00C62BFF" w:rsidP="00C62BFF"/>
          <w:p w:rsidR="00C62BFF" w:rsidRPr="009137E8" w:rsidRDefault="001E3980" w:rsidP="001E3980">
            <w:r>
              <w:t xml:space="preserve">                 _________2021 </w:t>
            </w:r>
            <w:r w:rsidR="00C62BFF" w:rsidRPr="009137E8">
              <w:t xml:space="preserve">                  </w:t>
            </w:r>
            <w:r>
              <w:t xml:space="preserve">   </w:t>
            </w:r>
            <w:r w:rsidR="00C62BFF" w:rsidRPr="009137E8">
              <w:t xml:space="preserve">     </w:t>
            </w:r>
            <w:proofErr w:type="spellStart"/>
            <w:r w:rsidR="00C62BFF" w:rsidRPr="009137E8">
              <w:t>с.Крым</w:t>
            </w:r>
            <w:proofErr w:type="spellEnd"/>
            <w:r w:rsidR="00C62BFF" w:rsidRPr="009137E8">
              <w:t xml:space="preserve">-Сарай          </w:t>
            </w:r>
            <w:r>
              <w:t xml:space="preserve">   </w:t>
            </w:r>
            <w:r w:rsidR="00C62BFF" w:rsidRPr="009137E8">
              <w:t xml:space="preserve">          №</w:t>
            </w:r>
            <w:r>
              <w:t>___</w:t>
            </w:r>
          </w:p>
        </w:tc>
      </w:tr>
    </w:tbl>
    <w:p w:rsidR="00C84469" w:rsidRPr="00C84469" w:rsidRDefault="00C84469" w:rsidP="00C62BFF">
      <w:pPr>
        <w:rPr>
          <w:sz w:val="28"/>
          <w:szCs w:val="28"/>
        </w:rPr>
      </w:pPr>
    </w:p>
    <w:p w:rsidR="00C62BFF" w:rsidRDefault="00C62BFF" w:rsidP="00C62BFF">
      <w:pPr>
        <w:rPr>
          <w:bCs/>
          <w:sz w:val="28"/>
          <w:szCs w:val="28"/>
        </w:rPr>
      </w:pPr>
    </w:p>
    <w:p w:rsidR="00C62BFF" w:rsidRPr="001E3980" w:rsidRDefault="008C5B44" w:rsidP="00C62BFF">
      <w:pPr>
        <w:rPr>
          <w:bCs/>
        </w:rPr>
      </w:pPr>
      <w:r w:rsidRPr="001E3980">
        <w:rPr>
          <w:bCs/>
        </w:rPr>
        <w:t xml:space="preserve">О внесении изменений в решение </w:t>
      </w:r>
    </w:p>
    <w:p w:rsidR="008C5B44" w:rsidRPr="001E3980" w:rsidRDefault="008C5B44" w:rsidP="00C62BFF">
      <w:pPr>
        <w:rPr>
          <w:bCs/>
        </w:rPr>
      </w:pPr>
      <w:r w:rsidRPr="001E3980">
        <w:rPr>
          <w:bCs/>
        </w:rPr>
        <w:t xml:space="preserve">Совета </w:t>
      </w:r>
      <w:r w:rsidR="00C62BFF" w:rsidRPr="001E3980">
        <w:rPr>
          <w:bCs/>
        </w:rPr>
        <w:t>Крым-</w:t>
      </w:r>
      <w:proofErr w:type="spellStart"/>
      <w:r w:rsidR="00C62BFF" w:rsidRPr="001E3980">
        <w:rPr>
          <w:bCs/>
        </w:rPr>
        <w:t>Сарайского</w:t>
      </w:r>
      <w:proofErr w:type="spellEnd"/>
      <w:r w:rsidRPr="001E3980">
        <w:rPr>
          <w:bCs/>
        </w:rPr>
        <w:t xml:space="preserve"> сельского поселения</w:t>
      </w:r>
    </w:p>
    <w:p w:rsidR="008C5B44" w:rsidRPr="00FD6E07" w:rsidRDefault="008C5B44" w:rsidP="007169F9">
      <w:pPr>
        <w:tabs>
          <w:tab w:val="left" w:pos="4820"/>
        </w:tabs>
        <w:ind w:right="4818"/>
      </w:pPr>
      <w:r w:rsidRPr="001E3980">
        <w:rPr>
          <w:bCs/>
        </w:rPr>
        <w:t xml:space="preserve">от </w:t>
      </w:r>
      <w:r w:rsidR="00F64B24">
        <w:rPr>
          <w:bCs/>
        </w:rPr>
        <w:t>16.04.2018 №</w:t>
      </w:r>
      <w:r w:rsidRPr="001E3980">
        <w:rPr>
          <w:bCs/>
        </w:rPr>
        <w:t>6</w:t>
      </w:r>
      <w:r w:rsidR="00FD6E07" w:rsidRPr="001E3980">
        <w:rPr>
          <w:bCs/>
        </w:rPr>
        <w:t>7</w:t>
      </w:r>
      <w:r w:rsidRPr="001E3980">
        <w:rPr>
          <w:bCs/>
        </w:rPr>
        <w:t xml:space="preserve"> «</w:t>
      </w:r>
      <w:r w:rsidR="007169F9" w:rsidRPr="001E3980"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C62BFF" w:rsidRPr="001E3980">
        <w:rPr>
          <w:bCs/>
        </w:rPr>
        <w:t>Крым-</w:t>
      </w:r>
      <w:proofErr w:type="spellStart"/>
      <w:r w:rsidR="00C62BFF" w:rsidRPr="001E3980">
        <w:rPr>
          <w:bCs/>
        </w:rPr>
        <w:t>Сарайского</w:t>
      </w:r>
      <w:proofErr w:type="spellEnd"/>
      <w:r w:rsidR="007169F9" w:rsidRPr="001E3980">
        <w:t xml:space="preserve"> сельского поселения Бавлинского муниципального района Республики Татарстан</w:t>
      </w:r>
      <w:r w:rsidR="004648DC" w:rsidRPr="001E3980">
        <w:rPr>
          <w:bCs/>
        </w:rPr>
        <w:t>»</w:t>
      </w:r>
      <w:r w:rsidR="00FD6E07" w:rsidRPr="001E3980">
        <w:rPr>
          <w:bCs/>
        </w:rPr>
        <w:t xml:space="preserve"> </w:t>
      </w:r>
      <w:r w:rsidR="00E8554F" w:rsidRPr="001E3980">
        <w:rPr>
          <w:bCs/>
        </w:rPr>
        <w:t>(</w:t>
      </w:r>
      <w:r w:rsidR="004648DC" w:rsidRPr="001E3980">
        <w:t xml:space="preserve">с изменениями от </w:t>
      </w:r>
      <w:r w:rsidR="00FD6E07" w:rsidRPr="001E3980">
        <w:t>08</w:t>
      </w:r>
      <w:r w:rsidR="004648DC" w:rsidRPr="001E3980">
        <w:t>.05.2018 №6</w:t>
      </w:r>
      <w:r w:rsidR="00FD6E07" w:rsidRPr="001E3980">
        <w:t>9, от 22</w:t>
      </w:r>
      <w:r w:rsidR="004648DC" w:rsidRPr="001E3980">
        <w:t>.10.2018 №84, от 20.11.2018 №9</w:t>
      </w:r>
      <w:r w:rsidR="00FD6E07" w:rsidRPr="001E3980">
        <w:t>0</w:t>
      </w:r>
      <w:r w:rsidR="00445F67" w:rsidRPr="001E3980">
        <w:t>,</w:t>
      </w:r>
      <w:r w:rsidR="00FD6E07" w:rsidRPr="001E3980">
        <w:t xml:space="preserve"> </w:t>
      </w:r>
      <w:r w:rsidR="00F64B24">
        <w:t>от 10.09.</w:t>
      </w:r>
      <w:bookmarkStart w:id="0" w:name="_GoBack"/>
      <w:r w:rsidR="00F64B24">
        <w:t>2020 №</w:t>
      </w:r>
      <w:r w:rsidR="00445F67" w:rsidRPr="001E3980">
        <w:t>1</w:t>
      </w:r>
      <w:r w:rsidR="00FD6E07" w:rsidRPr="001E3980">
        <w:t>48</w:t>
      </w:r>
      <w:bookmarkEnd w:id="0"/>
      <w:r w:rsidR="00E8554F" w:rsidRPr="001E3980">
        <w:t>)</w:t>
      </w: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FD6E07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</w:t>
      </w:r>
      <w:r w:rsidR="00445F67" w:rsidRPr="00FD6E07">
        <w:rPr>
          <w:sz w:val="28"/>
          <w:szCs w:val="28"/>
        </w:rPr>
        <w:t>ормирования расходов на оплату труда депутатов,</w:t>
      </w:r>
      <w:r w:rsidR="00445F67" w:rsidRPr="00FD6E07">
        <w:rPr>
          <w:sz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 w:rsidR="008C5B44" w:rsidRPr="00FD6E07">
        <w:rPr>
          <w:sz w:val="28"/>
          <w:szCs w:val="28"/>
        </w:rPr>
        <w:t xml:space="preserve">» </w:t>
      </w:r>
      <w:r w:rsidR="007169F9" w:rsidRPr="00FD6E07">
        <w:rPr>
          <w:sz w:val="28"/>
          <w:szCs w:val="28"/>
        </w:rPr>
        <w:t xml:space="preserve">Совет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t>Сарайского</w:t>
      </w:r>
      <w:proofErr w:type="spellEnd"/>
      <w:r w:rsidR="007169F9" w:rsidRPr="00FD6E07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FD6E07">
        <w:rPr>
          <w:sz w:val="28"/>
          <w:szCs w:val="28"/>
        </w:rPr>
        <w:t xml:space="preserve">  РЕШИЛ:</w:t>
      </w:r>
    </w:p>
    <w:p w:rsidR="008C5B44" w:rsidRPr="00FD6E07" w:rsidRDefault="008C5B44" w:rsidP="008C5B4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r w:rsidRPr="00FD6E07">
        <w:rPr>
          <w:sz w:val="28"/>
          <w:szCs w:val="28"/>
        </w:rPr>
        <w:t xml:space="preserve">Внести в решение </w:t>
      </w:r>
      <w:r w:rsidR="007169F9" w:rsidRPr="00FD6E07">
        <w:rPr>
          <w:sz w:val="28"/>
          <w:szCs w:val="28"/>
        </w:rPr>
        <w:t xml:space="preserve">Совета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t>Сарайского</w:t>
      </w:r>
      <w:proofErr w:type="spellEnd"/>
      <w:r w:rsidR="007169F9" w:rsidRPr="00FD6E07">
        <w:rPr>
          <w:sz w:val="28"/>
          <w:szCs w:val="28"/>
        </w:rPr>
        <w:t xml:space="preserve"> сельского поселения Бавлинского муниципального района</w:t>
      </w:r>
      <w:r w:rsidRPr="00FD6E07">
        <w:rPr>
          <w:sz w:val="28"/>
          <w:szCs w:val="28"/>
        </w:rPr>
        <w:t xml:space="preserve"> от </w:t>
      </w:r>
      <w:r w:rsidR="00445F67" w:rsidRPr="00FD6E07">
        <w:rPr>
          <w:sz w:val="28"/>
          <w:szCs w:val="28"/>
        </w:rPr>
        <w:t>1</w:t>
      </w:r>
      <w:r w:rsidR="00AD20EC" w:rsidRPr="00FD6E07">
        <w:rPr>
          <w:sz w:val="28"/>
          <w:szCs w:val="28"/>
        </w:rPr>
        <w:t>6</w:t>
      </w:r>
      <w:r w:rsidRPr="00FD6E07">
        <w:rPr>
          <w:sz w:val="28"/>
          <w:szCs w:val="28"/>
        </w:rPr>
        <w:t>.0</w:t>
      </w:r>
      <w:r w:rsidR="00AD20EC" w:rsidRPr="00FD6E07">
        <w:rPr>
          <w:sz w:val="28"/>
          <w:szCs w:val="28"/>
        </w:rPr>
        <w:t>4</w:t>
      </w:r>
      <w:r w:rsidRPr="00FD6E07">
        <w:rPr>
          <w:sz w:val="28"/>
          <w:szCs w:val="28"/>
        </w:rPr>
        <w:t>.20</w:t>
      </w:r>
      <w:r w:rsidR="00AD20EC" w:rsidRPr="00FD6E07">
        <w:rPr>
          <w:sz w:val="28"/>
          <w:szCs w:val="28"/>
        </w:rPr>
        <w:t>18</w:t>
      </w:r>
      <w:r w:rsidRPr="00FD6E07">
        <w:rPr>
          <w:sz w:val="28"/>
          <w:szCs w:val="28"/>
        </w:rPr>
        <w:t xml:space="preserve"> №</w:t>
      </w:r>
      <w:r w:rsidR="00FD6E07" w:rsidRPr="00FD6E07">
        <w:rPr>
          <w:sz w:val="28"/>
          <w:szCs w:val="28"/>
        </w:rPr>
        <w:t>67</w:t>
      </w:r>
      <w:r w:rsidRPr="00FD6E07">
        <w:rPr>
          <w:sz w:val="28"/>
          <w:szCs w:val="28"/>
        </w:rPr>
        <w:t xml:space="preserve"> «</w:t>
      </w:r>
      <w:r w:rsidR="007169F9" w:rsidRPr="00FD6E07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lastRenderedPageBreak/>
        <w:t>Сарайского</w:t>
      </w:r>
      <w:proofErr w:type="spellEnd"/>
      <w:r w:rsidR="007169F9" w:rsidRPr="00FD6E07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FD6E07">
        <w:rPr>
          <w:sz w:val="28"/>
          <w:szCs w:val="28"/>
        </w:rPr>
        <w:t xml:space="preserve">» (с изменениями </w:t>
      </w:r>
      <w:r w:rsidR="007169F9" w:rsidRPr="00FD6E07">
        <w:rPr>
          <w:sz w:val="28"/>
          <w:szCs w:val="28"/>
        </w:rPr>
        <w:t xml:space="preserve">от </w:t>
      </w:r>
      <w:r w:rsidR="00FD6E07" w:rsidRPr="00FD6E07">
        <w:rPr>
          <w:sz w:val="28"/>
          <w:szCs w:val="28"/>
        </w:rPr>
        <w:t>08.05.2018 №69, от 22.10.2018 №84, от 20.11.2018 №90, от 10.09.2020 № 148</w:t>
      </w:r>
      <w:r w:rsidRPr="00FD6E07">
        <w:rPr>
          <w:sz w:val="28"/>
          <w:szCs w:val="28"/>
        </w:rPr>
        <w:t>) следующие изменения:</w:t>
      </w:r>
    </w:p>
    <w:p w:rsidR="008C5B44" w:rsidRPr="00FD6E07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FD6E07">
        <w:rPr>
          <w:sz w:val="28"/>
          <w:szCs w:val="28"/>
        </w:rPr>
        <w:t xml:space="preserve"> </w:t>
      </w:r>
      <w:r w:rsidR="00192E44" w:rsidRPr="00FD6E07">
        <w:rPr>
          <w:sz w:val="28"/>
          <w:szCs w:val="28"/>
        </w:rPr>
        <w:t xml:space="preserve">в </w:t>
      </w:r>
      <w:r w:rsidRPr="00FD6E07">
        <w:rPr>
          <w:sz w:val="28"/>
          <w:szCs w:val="28"/>
        </w:rPr>
        <w:t>пункт</w:t>
      </w:r>
      <w:r w:rsidR="00192E44" w:rsidRPr="00FD6E07">
        <w:rPr>
          <w:sz w:val="28"/>
          <w:szCs w:val="28"/>
        </w:rPr>
        <w:t xml:space="preserve">е </w:t>
      </w:r>
      <w:r w:rsidRPr="00FD6E07">
        <w:rPr>
          <w:sz w:val="28"/>
          <w:szCs w:val="28"/>
        </w:rPr>
        <w:t xml:space="preserve">1 </w:t>
      </w:r>
      <w:r w:rsidR="00192E44" w:rsidRPr="00FD6E07">
        <w:rPr>
          <w:sz w:val="28"/>
          <w:szCs w:val="28"/>
        </w:rPr>
        <w:t>абзац третий цифры «11 163»</w:t>
      </w:r>
      <w:r w:rsidRPr="00FD6E07">
        <w:rPr>
          <w:sz w:val="28"/>
          <w:szCs w:val="28"/>
        </w:rPr>
        <w:t xml:space="preserve"> </w:t>
      </w:r>
      <w:r w:rsidR="00192E44" w:rsidRPr="00FD6E07">
        <w:rPr>
          <w:sz w:val="28"/>
          <w:szCs w:val="28"/>
        </w:rPr>
        <w:t>заменить цифрами «</w:t>
      </w:r>
      <w:r w:rsidRPr="00FD6E07">
        <w:rPr>
          <w:sz w:val="28"/>
          <w:szCs w:val="28"/>
        </w:rPr>
        <w:t>11</w:t>
      </w:r>
      <w:r w:rsidR="00192E44" w:rsidRPr="00FD6E07">
        <w:rPr>
          <w:sz w:val="28"/>
          <w:szCs w:val="28"/>
        </w:rPr>
        <w:t xml:space="preserve"> </w:t>
      </w:r>
      <w:r w:rsidRPr="00FD6E07">
        <w:rPr>
          <w:sz w:val="28"/>
          <w:szCs w:val="28"/>
        </w:rPr>
        <w:t>498</w:t>
      </w:r>
      <w:bookmarkStart w:id="2" w:name="sub_103"/>
      <w:bookmarkEnd w:id="1"/>
      <w:r w:rsidRPr="00FD6E07">
        <w:rPr>
          <w:sz w:val="28"/>
          <w:szCs w:val="28"/>
        </w:rPr>
        <w:t>»</w:t>
      </w:r>
      <w:bookmarkEnd w:id="2"/>
      <w:r w:rsidR="00F17A38" w:rsidRPr="00FD6E07">
        <w:rPr>
          <w:sz w:val="28"/>
          <w:szCs w:val="28"/>
        </w:rPr>
        <w:t>;</w:t>
      </w:r>
    </w:p>
    <w:p w:rsidR="00F17A38" w:rsidRPr="00FD6E07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D6E07">
        <w:rPr>
          <w:sz w:val="28"/>
          <w:szCs w:val="28"/>
        </w:rPr>
        <w:t xml:space="preserve">приложения № 2 и </w:t>
      </w:r>
      <w:r w:rsidR="00F17A38" w:rsidRPr="00FD6E07">
        <w:rPr>
          <w:sz w:val="28"/>
          <w:szCs w:val="28"/>
        </w:rPr>
        <w:t xml:space="preserve">7 к указанному решению изложить в новой редакции </w:t>
      </w:r>
      <w:r w:rsidR="00960FC5" w:rsidRPr="00FD6E07">
        <w:rPr>
          <w:sz w:val="28"/>
          <w:szCs w:val="28"/>
        </w:rPr>
        <w:t xml:space="preserve">согласно приложений №№ 1,2 </w:t>
      </w:r>
      <w:r w:rsidR="00F17A38" w:rsidRPr="00FD6E07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D6E07">
        <w:rPr>
          <w:sz w:val="28"/>
          <w:szCs w:val="28"/>
        </w:rPr>
        <w:t xml:space="preserve">2. Признать утратившим силу решение Совета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t>Сарайского</w:t>
      </w:r>
      <w:proofErr w:type="spellEnd"/>
      <w:r w:rsidR="00C62BFF" w:rsidRPr="00FD6E07">
        <w:rPr>
          <w:bCs/>
          <w:sz w:val="28"/>
          <w:szCs w:val="28"/>
        </w:rPr>
        <w:t xml:space="preserve"> </w:t>
      </w:r>
      <w:r w:rsidRPr="00FD6E07">
        <w:rPr>
          <w:sz w:val="28"/>
          <w:szCs w:val="28"/>
        </w:rPr>
        <w:t>сельского поселения от 10.09.2020 №</w:t>
      </w:r>
      <w:r w:rsidR="00FD6E07" w:rsidRPr="00FD6E07">
        <w:rPr>
          <w:sz w:val="28"/>
          <w:szCs w:val="28"/>
        </w:rPr>
        <w:t>148</w:t>
      </w:r>
      <w:r w:rsidR="00634B71" w:rsidRPr="00FD6E07">
        <w:rPr>
          <w:bCs/>
          <w:sz w:val="28"/>
          <w:szCs w:val="28"/>
        </w:rPr>
        <w:t xml:space="preserve"> «О внесении изменений в решение Совета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t>Сарайского</w:t>
      </w:r>
      <w:proofErr w:type="spellEnd"/>
      <w:r w:rsidR="00634B71" w:rsidRPr="00FD6E07">
        <w:rPr>
          <w:bCs/>
          <w:sz w:val="28"/>
          <w:szCs w:val="28"/>
        </w:rPr>
        <w:t xml:space="preserve"> сельского поселения от 16.04.2018 №</w:t>
      </w:r>
      <w:r w:rsidR="00FD6E07" w:rsidRPr="00FD6E07">
        <w:rPr>
          <w:bCs/>
          <w:sz w:val="28"/>
          <w:szCs w:val="28"/>
        </w:rPr>
        <w:t>67</w:t>
      </w:r>
      <w:r w:rsidR="00634B71" w:rsidRPr="00FD6E07">
        <w:rPr>
          <w:bCs/>
          <w:sz w:val="28"/>
          <w:szCs w:val="28"/>
        </w:rPr>
        <w:t xml:space="preserve"> «</w:t>
      </w:r>
      <w:r w:rsidR="00634B71" w:rsidRPr="00FD6E07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C62BFF" w:rsidRPr="00FD6E07">
        <w:rPr>
          <w:bCs/>
          <w:sz w:val="28"/>
          <w:szCs w:val="28"/>
        </w:rPr>
        <w:t>Крым-</w:t>
      </w:r>
      <w:proofErr w:type="spellStart"/>
      <w:r w:rsidR="00C62BFF" w:rsidRPr="00FD6E07">
        <w:rPr>
          <w:bCs/>
          <w:sz w:val="28"/>
          <w:szCs w:val="28"/>
        </w:rPr>
        <w:t>Сарайского</w:t>
      </w:r>
      <w:proofErr w:type="spellEnd"/>
      <w:r w:rsidR="00634B71" w:rsidRPr="00FD6E07">
        <w:rPr>
          <w:sz w:val="28"/>
          <w:szCs w:val="28"/>
        </w:rPr>
        <w:t xml:space="preserve"> сельского</w:t>
      </w:r>
      <w:r w:rsidR="00634B71" w:rsidRPr="00634B71">
        <w:rPr>
          <w:sz w:val="28"/>
          <w:szCs w:val="28"/>
        </w:rPr>
        <w:t xml:space="preserve"> поселения</w:t>
      </w:r>
      <w:r w:rsidR="00C62BFF">
        <w:rPr>
          <w:sz w:val="28"/>
          <w:szCs w:val="28"/>
        </w:rPr>
        <w:t xml:space="preserve"> </w:t>
      </w:r>
      <w:r w:rsidR="00634B71" w:rsidRPr="00634B71">
        <w:rPr>
          <w:sz w:val="28"/>
          <w:szCs w:val="28"/>
        </w:rPr>
        <w:t>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Установить,</w:t>
      </w:r>
      <w:r w:rsidR="00C62B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F64B24">
        <w:rPr>
          <w:bCs/>
          <w:sz w:val="28"/>
          <w:szCs w:val="28"/>
        </w:rPr>
        <w:t>№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Default="00C60FDB" w:rsidP="00C60FDB">
      <w:pPr>
        <w:spacing w:line="360" w:lineRule="auto"/>
        <w:contextualSpacing/>
        <w:rPr>
          <w:sz w:val="28"/>
          <w:szCs w:val="28"/>
        </w:rPr>
      </w:pPr>
    </w:p>
    <w:p w:rsidR="00C62BFF" w:rsidRPr="00955CE0" w:rsidRDefault="00C62BFF" w:rsidP="00C62BFF">
      <w:pPr>
        <w:jc w:val="both"/>
        <w:rPr>
          <w:sz w:val="28"/>
          <w:szCs w:val="28"/>
        </w:rPr>
      </w:pPr>
      <w:r w:rsidRPr="00955CE0">
        <w:rPr>
          <w:sz w:val="28"/>
          <w:szCs w:val="28"/>
        </w:rPr>
        <w:t xml:space="preserve">    Глава, Председатель Совета</w:t>
      </w:r>
    </w:p>
    <w:p w:rsidR="00C62BFF" w:rsidRDefault="00C62BFF" w:rsidP="00C62B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955CE0"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  <w:t xml:space="preserve">                          Д.А. </w:t>
      </w:r>
      <w:proofErr w:type="spellStart"/>
      <w:r>
        <w:rPr>
          <w:sz w:val="28"/>
          <w:szCs w:val="28"/>
        </w:rPr>
        <w:t>Шакирзянов</w:t>
      </w:r>
      <w:proofErr w:type="spellEnd"/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sz w:val="28"/>
          <w:szCs w:val="28"/>
        </w:rPr>
      </w:pPr>
    </w:p>
    <w:p w:rsidR="00F64B24" w:rsidRDefault="00F64B24" w:rsidP="00C62BFF">
      <w:pPr>
        <w:widowControl w:val="0"/>
        <w:jc w:val="both"/>
        <w:rPr>
          <w:color w:val="000000" w:themeColor="text1"/>
        </w:rPr>
      </w:pP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C62BFF" w:rsidRPr="00EC2199" w:rsidRDefault="00C62BFF" w:rsidP="00C62BFF">
      <w:pPr>
        <w:autoSpaceDE w:val="0"/>
        <w:autoSpaceDN w:val="0"/>
        <w:adjustRightInd w:val="0"/>
        <w:jc w:val="right"/>
        <w:outlineLvl w:val="0"/>
      </w:pPr>
      <w:r w:rsidRPr="00EC2199">
        <w:t>Приложение № 1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 w:rsidRPr="00EC2199">
        <w:t>к решению Совета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>
        <w:t>Крым-</w:t>
      </w:r>
      <w:proofErr w:type="spellStart"/>
      <w:r>
        <w:t>Сарйаского</w:t>
      </w:r>
      <w:proofErr w:type="spellEnd"/>
      <w:r w:rsidRPr="00EC2199">
        <w:t xml:space="preserve"> сельского поселения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 w:rsidRPr="00EC2199">
        <w:t>Бавлинского муниципального района</w:t>
      </w:r>
    </w:p>
    <w:p w:rsidR="00C62BFF" w:rsidRPr="00EC2199" w:rsidRDefault="00C62BFF" w:rsidP="00C62BFF">
      <w:pPr>
        <w:autoSpaceDE w:val="0"/>
        <w:autoSpaceDN w:val="0"/>
        <w:adjustRightInd w:val="0"/>
        <w:ind w:firstLine="540"/>
        <w:jc w:val="right"/>
      </w:pPr>
      <w:r>
        <w:t>от «___</w:t>
      </w:r>
      <w:r w:rsidRPr="00EC2199">
        <w:t>»</w:t>
      </w:r>
      <w:r>
        <w:t xml:space="preserve"> </w:t>
      </w:r>
      <w:r w:rsidRPr="00EC2199">
        <w:t>ноября 2021 № _____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  <w:outlineLvl w:val="0"/>
      </w:pPr>
    </w:p>
    <w:p w:rsidR="00C62BFF" w:rsidRPr="00EC2199" w:rsidRDefault="00C62BFF" w:rsidP="00C62BFF">
      <w:pPr>
        <w:autoSpaceDE w:val="0"/>
        <w:autoSpaceDN w:val="0"/>
        <w:adjustRightInd w:val="0"/>
        <w:jc w:val="right"/>
        <w:outlineLvl w:val="0"/>
      </w:pPr>
      <w:r w:rsidRPr="00EC2199">
        <w:t>«Приложение № 2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 w:rsidRPr="00EC2199">
        <w:t>к решению Совета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>
        <w:t>Крым-</w:t>
      </w:r>
      <w:proofErr w:type="spellStart"/>
      <w:r>
        <w:t>Сарйаского</w:t>
      </w:r>
      <w:proofErr w:type="spellEnd"/>
      <w:r w:rsidRPr="00EC2199">
        <w:t xml:space="preserve"> сельского поселения</w:t>
      </w:r>
    </w:p>
    <w:p w:rsidR="00C62BFF" w:rsidRPr="00EC2199" w:rsidRDefault="00C62BFF" w:rsidP="00C62BFF">
      <w:pPr>
        <w:autoSpaceDE w:val="0"/>
        <w:autoSpaceDN w:val="0"/>
        <w:adjustRightInd w:val="0"/>
        <w:jc w:val="right"/>
      </w:pPr>
      <w:r w:rsidRPr="00EC2199">
        <w:t>Бавлинского муниципального района</w:t>
      </w:r>
    </w:p>
    <w:p w:rsidR="00C62BFF" w:rsidRPr="00EC2199" w:rsidRDefault="00C62BFF" w:rsidP="00C62BFF">
      <w:pPr>
        <w:autoSpaceDE w:val="0"/>
        <w:autoSpaceDN w:val="0"/>
        <w:adjustRightInd w:val="0"/>
        <w:ind w:firstLine="540"/>
        <w:jc w:val="right"/>
      </w:pPr>
      <w:r w:rsidRPr="00EC2199">
        <w:t>от «____»</w:t>
      </w:r>
      <w:r>
        <w:t xml:space="preserve"> </w:t>
      </w:r>
      <w:r w:rsidR="00C34B67">
        <w:t>________2018 № ____</w:t>
      </w:r>
    </w:p>
    <w:p w:rsidR="00C62BFF" w:rsidRPr="00EC2199" w:rsidRDefault="00C62BFF" w:rsidP="00C62BF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62BFF" w:rsidRDefault="00C62BFF" w:rsidP="00C62B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2BFF" w:rsidRPr="00EC2199" w:rsidRDefault="00C62BFF" w:rsidP="00C62BF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2BFF" w:rsidRPr="00C62BFF" w:rsidRDefault="00C62BFF" w:rsidP="00C62BF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BFF">
        <w:rPr>
          <w:rFonts w:ascii="Times New Roman" w:hAnsi="Times New Roman" w:cs="Times New Roman"/>
          <w:sz w:val="28"/>
          <w:szCs w:val="28"/>
        </w:rPr>
        <w:t>Размеры денежного вознаграждения Главы Крым-</w:t>
      </w:r>
      <w:proofErr w:type="spellStart"/>
      <w:r w:rsidRPr="00C62BF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C62BF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C62BFF" w:rsidRPr="00C62BFF" w:rsidRDefault="00C62BFF" w:rsidP="00C62BFF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C62BFF" w:rsidRPr="00C62BFF" w:rsidTr="00C835C7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FF" w:rsidRPr="00C62BFF" w:rsidRDefault="00C62BFF" w:rsidP="00C835C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62BFF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BFF" w:rsidRPr="00C62BFF" w:rsidRDefault="00C62BFF" w:rsidP="00C835C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62BFF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C62BFF" w:rsidRPr="00C62BFF" w:rsidTr="00C835C7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BFF" w:rsidRPr="00C62BFF" w:rsidRDefault="00C62BFF" w:rsidP="00C835C7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FF" w:rsidRPr="00C62BFF" w:rsidRDefault="00C62BFF" w:rsidP="00C835C7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C62BFF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C62BFF" w:rsidRPr="00C62BFF" w:rsidTr="00C835C7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FF" w:rsidRPr="00C62BFF" w:rsidRDefault="00C62BFF" w:rsidP="00C835C7">
            <w:pPr>
              <w:suppressAutoHyphens/>
              <w:rPr>
                <w:color w:val="000000"/>
                <w:sz w:val="28"/>
                <w:szCs w:val="28"/>
              </w:rPr>
            </w:pPr>
            <w:r w:rsidRPr="00C62BFF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FF" w:rsidRPr="00C62BFF" w:rsidRDefault="00C62BFF" w:rsidP="00C835C7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C62BFF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C62BFF" w:rsidRPr="00C62BFF" w:rsidRDefault="00C62BFF" w:rsidP="00C62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2BFF" w:rsidRPr="00C62BFF" w:rsidRDefault="00C62BFF" w:rsidP="00C62BFF">
      <w:pPr>
        <w:rPr>
          <w:sz w:val="28"/>
          <w:szCs w:val="28"/>
        </w:rPr>
      </w:pPr>
    </w:p>
    <w:p w:rsidR="00C62BFF" w:rsidRPr="00C62BFF" w:rsidRDefault="00C62BFF" w:rsidP="00C62BFF">
      <w:pPr>
        <w:widowControl w:val="0"/>
        <w:jc w:val="both"/>
        <w:rPr>
          <w:color w:val="000000" w:themeColor="text1"/>
          <w:sz w:val="28"/>
          <w:szCs w:val="28"/>
        </w:rPr>
      </w:pPr>
    </w:p>
    <w:p w:rsidR="00C62BFF" w:rsidRPr="00C62BFF" w:rsidRDefault="00C62BFF" w:rsidP="00C62BFF">
      <w:pPr>
        <w:widowControl w:val="0"/>
        <w:jc w:val="both"/>
        <w:rPr>
          <w:color w:val="000000" w:themeColor="text1"/>
          <w:sz w:val="28"/>
          <w:szCs w:val="28"/>
        </w:rPr>
      </w:pPr>
    </w:p>
    <w:p w:rsidR="00C62BFF" w:rsidRPr="00C62BFF" w:rsidRDefault="00C62BFF" w:rsidP="00C62BFF">
      <w:pPr>
        <w:widowControl w:val="0"/>
        <w:jc w:val="both"/>
        <w:rPr>
          <w:color w:val="000000" w:themeColor="text1"/>
          <w:sz w:val="28"/>
          <w:szCs w:val="28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F64B24" w:rsidRDefault="00F64B24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Default="00C62BFF" w:rsidP="00C62BFF">
      <w:pPr>
        <w:widowControl w:val="0"/>
        <w:jc w:val="both"/>
        <w:rPr>
          <w:color w:val="000000" w:themeColor="text1"/>
        </w:rPr>
      </w:pPr>
    </w:p>
    <w:p w:rsidR="00C62BFF" w:rsidRPr="00C62BFF" w:rsidRDefault="00C62BFF" w:rsidP="00C62BFF">
      <w:pPr>
        <w:autoSpaceDE w:val="0"/>
        <w:autoSpaceDN w:val="0"/>
        <w:adjustRightInd w:val="0"/>
        <w:jc w:val="right"/>
        <w:outlineLvl w:val="0"/>
      </w:pPr>
      <w:r>
        <w:t>Приложение №</w:t>
      </w:r>
      <w:r w:rsidRPr="00C62BFF">
        <w:t>2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к решению Совета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Крым-</w:t>
      </w:r>
      <w:proofErr w:type="spellStart"/>
      <w:r w:rsidRPr="00C62BFF">
        <w:t>Сарйаского</w:t>
      </w:r>
      <w:proofErr w:type="spellEnd"/>
      <w:r w:rsidRPr="00C62BFF">
        <w:t xml:space="preserve"> сельского поселения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Бавлинского муниципального района</w:t>
      </w:r>
    </w:p>
    <w:p w:rsidR="00C62BFF" w:rsidRPr="00C62BFF" w:rsidRDefault="00C62BFF" w:rsidP="00C62BFF">
      <w:pPr>
        <w:autoSpaceDE w:val="0"/>
        <w:autoSpaceDN w:val="0"/>
        <w:adjustRightInd w:val="0"/>
        <w:ind w:firstLine="540"/>
        <w:jc w:val="right"/>
      </w:pPr>
      <w:r>
        <w:t>от «___</w:t>
      </w:r>
      <w:r w:rsidRPr="00C62BFF">
        <w:t>»</w:t>
      </w:r>
      <w:r>
        <w:t xml:space="preserve">  </w:t>
      </w:r>
      <w:r w:rsidRPr="00C62BFF">
        <w:t>ноября 2021 № _____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  <w:outlineLvl w:val="0"/>
      </w:pPr>
    </w:p>
    <w:p w:rsidR="00C62BFF" w:rsidRPr="00C62BFF" w:rsidRDefault="00C62BFF" w:rsidP="00C62BFF">
      <w:pPr>
        <w:autoSpaceDE w:val="0"/>
        <w:autoSpaceDN w:val="0"/>
        <w:adjustRightInd w:val="0"/>
        <w:jc w:val="right"/>
        <w:outlineLvl w:val="0"/>
      </w:pPr>
      <w:r>
        <w:t>«Приложение №</w:t>
      </w:r>
      <w:r w:rsidRPr="00C62BFF">
        <w:t>7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к решению Совета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Крым-</w:t>
      </w:r>
      <w:proofErr w:type="spellStart"/>
      <w:r w:rsidRPr="00C62BFF">
        <w:t>Сарйаского</w:t>
      </w:r>
      <w:proofErr w:type="spellEnd"/>
      <w:r w:rsidRPr="00C62BFF">
        <w:t xml:space="preserve"> сельского поселения</w:t>
      </w:r>
    </w:p>
    <w:p w:rsidR="00C62BFF" w:rsidRPr="00C62BFF" w:rsidRDefault="00C62BFF" w:rsidP="00C62BFF">
      <w:pPr>
        <w:autoSpaceDE w:val="0"/>
        <w:autoSpaceDN w:val="0"/>
        <w:adjustRightInd w:val="0"/>
        <w:jc w:val="right"/>
      </w:pPr>
      <w:r w:rsidRPr="00C62BFF">
        <w:t>Бавлинского муниципального района</w:t>
      </w:r>
    </w:p>
    <w:p w:rsidR="00C62BFF" w:rsidRPr="00EC2199" w:rsidRDefault="00C34B67" w:rsidP="00C62BFF">
      <w:pPr>
        <w:autoSpaceDE w:val="0"/>
        <w:autoSpaceDN w:val="0"/>
        <w:adjustRightInd w:val="0"/>
        <w:ind w:firstLine="540"/>
        <w:jc w:val="right"/>
      </w:pPr>
      <w:r w:rsidRPr="00EC2199">
        <w:t>от «____»</w:t>
      </w:r>
      <w:r>
        <w:t xml:space="preserve"> ________2018 № _____</w:t>
      </w:r>
    </w:p>
    <w:p w:rsidR="00C62BFF" w:rsidRPr="00EC2199" w:rsidRDefault="00C62BFF" w:rsidP="00C62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2BFF" w:rsidRPr="00EC2199" w:rsidRDefault="00C62BFF" w:rsidP="00C62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2BFF" w:rsidRPr="00C62BFF" w:rsidRDefault="00C62BFF" w:rsidP="00C62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BF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62BFF" w:rsidRPr="00C62BFF" w:rsidRDefault="00C62BFF" w:rsidP="00C62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BFF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C62BFF" w:rsidRPr="00C62BFF" w:rsidRDefault="00C62BFF" w:rsidP="00C62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BFF"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C62BFF" w:rsidRPr="00C62BFF" w:rsidRDefault="00C62BFF" w:rsidP="00C62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2BFF" w:rsidRPr="00C62BFF" w:rsidRDefault="00C62BFF" w:rsidP="00C62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2BFF" w:rsidRPr="00C62BFF" w:rsidRDefault="00C62BFF" w:rsidP="00C62B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2BFF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C62BFF" w:rsidRPr="00C62BFF" w:rsidRDefault="00C62BFF" w:rsidP="00C62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C62BFF" w:rsidRPr="00C62BFF" w:rsidTr="00C835C7">
        <w:trPr>
          <w:trHeight w:val="1120"/>
        </w:trPr>
        <w:tc>
          <w:tcPr>
            <w:tcW w:w="5670" w:type="dxa"/>
          </w:tcPr>
          <w:p w:rsidR="00C62BFF" w:rsidRPr="00C62BFF" w:rsidRDefault="00C62BFF" w:rsidP="00C835C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BFF" w:rsidRPr="00C62BFF" w:rsidRDefault="00C62BFF" w:rsidP="00C835C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C62BFF" w:rsidRPr="00C62BFF" w:rsidRDefault="00C62BFF" w:rsidP="00C835C7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C62BFF" w:rsidRPr="00C62BFF" w:rsidRDefault="00C62BFF" w:rsidP="00C835C7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C62BFF" w:rsidRPr="00C62BFF" w:rsidTr="00C835C7">
        <w:tc>
          <w:tcPr>
            <w:tcW w:w="5670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2BFF" w:rsidRPr="00C62BFF" w:rsidTr="00C835C7">
        <w:tc>
          <w:tcPr>
            <w:tcW w:w="5670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2BFF" w:rsidRPr="00C62BFF" w:rsidTr="00C835C7">
        <w:tc>
          <w:tcPr>
            <w:tcW w:w="5670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C62BFF" w:rsidRPr="00C62BFF" w:rsidRDefault="00C62BFF" w:rsidP="00C62BFF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B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62BFF" w:rsidRPr="00C62BFF" w:rsidRDefault="00C62BFF" w:rsidP="00C62BFF">
      <w:pPr>
        <w:jc w:val="both"/>
        <w:rPr>
          <w:sz w:val="28"/>
          <w:szCs w:val="28"/>
        </w:rPr>
      </w:pPr>
    </w:p>
    <w:p w:rsidR="00C62BFF" w:rsidRPr="00C62BFF" w:rsidRDefault="00C62BFF" w:rsidP="00C62BFF">
      <w:pPr>
        <w:ind w:firstLine="708"/>
        <w:jc w:val="both"/>
        <w:rPr>
          <w:sz w:val="28"/>
          <w:szCs w:val="28"/>
        </w:rPr>
      </w:pPr>
      <w:r w:rsidRPr="00C62BFF">
        <w:rPr>
          <w:sz w:val="28"/>
          <w:szCs w:val="28"/>
        </w:rPr>
        <w:t>2. 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C62BFF" w:rsidRPr="00C62BFF" w:rsidRDefault="00C62BFF" w:rsidP="00C62BFF">
      <w:pPr>
        <w:ind w:firstLine="708"/>
        <w:jc w:val="both"/>
        <w:rPr>
          <w:sz w:val="28"/>
          <w:szCs w:val="28"/>
        </w:rPr>
      </w:pPr>
      <w:r w:rsidRPr="00C62BFF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7 процентам.</w:t>
      </w:r>
    </w:p>
    <w:p w:rsidR="00C62BFF" w:rsidRPr="00C62BFF" w:rsidRDefault="00C62BFF" w:rsidP="00C62BFF">
      <w:pPr>
        <w:widowControl w:val="0"/>
        <w:jc w:val="both"/>
        <w:rPr>
          <w:color w:val="000000" w:themeColor="text1"/>
          <w:sz w:val="28"/>
          <w:szCs w:val="28"/>
        </w:rPr>
      </w:pPr>
    </w:p>
    <w:sectPr w:rsidR="00C62BFF" w:rsidRPr="00C62BFF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F9" w:rsidRDefault="00751CF9" w:rsidP="008A43F7">
      <w:r>
        <w:separator/>
      </w:r>
    </w:p>
  </w:endnote>
  <w:endnote w:type="continuationSeparator" w:id="0">
    <w:p w:rsidR="00751CF9" w:rsidRDefault="00751CF9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F9" w:rsidRDefault="00751CF9" w:rsidP="008A43F7">
      <w:r>
        <w:separator/>
      </w:r>
    </w:p>
  </w:footnote>
  <w:footnote w:type="continuationSeparator" w:id="0">
    <w:p w:rsidR="00751CF9" w:rsidRDefault="00751CF9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E09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1E0977"/>
    <w:rsid w:val="001E3980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51CF9"/>
    <w:rsid w:val="0076150E"/>
    <w:rsid w:val="0077220C"/>
    <w:rsid w:val="00784D25"/>
    <w:rsid w:val="00797973"/>
    <w:rsid w:val="007C2FF2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4B67"/>
    <w:rsid w:val="00C365B0"/>
    <w:rsid w:val="00C373E5"/>
    <w:rsid w:val="00C5156D"/>
    <w:rsid w:val="00C60FDB"/>
    <w:rsid w:val="00C62BFF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375B"/>
    <w:rsid w:val="00F64B24"/>
    <w:rsid w:val="00F653FB"/>
    <w:rsid w:val="00F67BC2"/>
    <w:rsid w:val="00F875DF"/>
    <w:rsid w:val="00F974DB"/>
    <w:rsid w:val="00FA178C"/>
    <w:rsid w:val="00FC5FB9"/>
    <w:rsid w:val="00FD6E07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AFC1-3AF9-42FC-9060-5AAFE652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2021-12-02T06:32:00Z</dcterms:created>
  <dcterms:modified xsi:type="dcterms:W3CDTF">2021-12-02T06:32:00Z</dcterms:modified>
</cp:coreProperties>
</file>