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469" w:rsidRPr="00C84469" w:rsidRDefault="00194C4F" w:rsidP="00C84469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tbl>
      <w:tblPr>
        <w:tblW w:w="9930" w:type="dxa"/>
        <w:tblInd w:w="108" w:type="dxa"/>
        <w:tblBorders>
          <w:bottom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284"/>
        <w:gridCol w:w="5107"/>
      </w:tblGrid>
      <w:tr w:rsidR="00EC1095" w:rsidTr="00EC1095">
        <w:trPr>
          <w:trHeight w:val="1295"/>
        </w:trPr>
        <w:tc>
          <w:tcPr>
            <w:tcW w:w="453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C1095" w:rsidRDefault="00EC1095">
            <w:pPr>
              <w:spacing w:line="276" w:lineRule="auto"/>
              <w:jc w:val="center"/>
            </w:pPr>
            <w:r>
              <w:t>СОВЕТ</w:t>
            </w:r>
          </w:p>
          <w:p w:rsidR="00EC1095" w:rsidRDefault="00EC1095">
            <w:pPr>
              <w:spacing w:line="276" w:lineRule="auto"/>
              <w:jc w:val="center"/>
            </w:pPr>
            <w:r>
              <w:t>ПОТАПОВО-ТУМБАРЛИНСКОГО</w:t>
            </w:r>
          </w:p>
          <w:p w:rsidR="00EC1095" w:rsidRDefault="00EC1095">
            <w:pPr>
              <w:spacing w:line="276" w:lineRule="auto"/>
              <w:jc w:val="center"/>
            </w:pPr>
            <w:r>
              <w:t xml:space="preserve"> СЕЛЬСКОГО ПОСЕЛЕНИЯ</w:t>
            </w:r>
          </w:p>
          <w:p w:rsidR="00EC1095" w:rsidRDefault="00EC1095">
            <w:pPr>
              <w:spacing w:line="276" w:lineRule="auto"/>
              <w:jc w:val="center"/>
            </w:pPr>
            <w:r>
              <w:t>БАВЛИНСКОГО</w:t>
            </w:r>
          </w:p>
          <w:p w:rsidR="00EC1095" w:rsidRDefault="00EC1095">
            <w:pPr>
              <w:spacing w:line="276" w:lineRule="auto"/>
              <w:jc w:val="center"/>
              <w:rPr>
                <w:b/>
                <w:lang w:val="tt-RU"/>
              </w:rPr>
            </w:pPr>
            <w:r>
              <w:t xml:space="preserve"> МУНИЦИПАЛЬНОГО РАЙОНА 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C1095" w:rsidRDefault="00EC1095">
            <w:pPr>
              <w:spacing w:line="276" w:lineRule="auto"/>
              <w:jc w:val="center"/>
              <w:rPr>
                <w:b/>
                <w:i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EC1095" w:rsidRDefault="00EC1095">
            <w:pPr>
              <w:spacing w:line="276" w:lineRule="auto"/>
              <w:ind w:left="-300" w:right="-206"/>
              <w:jc w:val="center"/>
            </w:pPr>
            <w:r>
              <w:t xml:space="preserve">ТАТАРСТАН РЕСПУБЛИКАСЫ </w:t>
            </w:r>
          </w:p>
          <w:p w:rsidR="00EC1095" w:rsidRDefault="00EC1095">
            <w:pPr>
              <w:spacing w:line="276" w:lineRule="auto"/>
              <w:jc w:val="center"/>
              <w:rPr>
                <w:lang w:val="ar-SA"/>
              </w:rPr>
            </w:pPr>
            <w:r>
              <w:rPr>
                <w:rFonts w:hint="cs"/>
                <w:lang w:val="ar-SA"/>
              </w:rPr>
              <w:t>БАУЛЫ</w:t>
            </w:r>
          </w:p>
          <w:p w:rsidR="00EC1095" w:rsidRDefault="00EC1095">
            <w:pPr>
              <w:spacing w:line="276" w:lineRule="auto"/>
              <w:jc w:val="center"/>
            </w:pPr>
            <w:r>
              <w:rPr>
                <w:lang w:val="tt-RU"/>
              </w:rPr>
              <w:t>МУНИ</w:t>
            </w:r>
            <w:r>
              <w:t>Ц</w:t>
            </w:r>
            <w:r>
              <w:rPr>
                <w:lang w:val="tt-RU"/>
              </w:rPr>
              <w:t xml:space="preserve">ИПАЛЬ </w:t>
            </w:r>
            <w:r>
              <w:t xml:space="preserve">РАЙОНЫ </w:t>
            </w:r>
          </w:p>
          <w:p w:rsidR="00EC1095" w:rsidRDefault="00EC1095">
            <w:pPr>
              <w:spacing w:line="276" w:lineRule="auto"/>
              <w:jc w:val="center"/>
              <w:rPr>
                <w:b/>
              </w:rPr>
            </w:pPr>
            <w:r>
              <w:t>ПОТАПОВО-ТОМБАРЛЫ</w:t>
            </w:r>
          </w:p>
          <w:p w:rsidR="00EC1095" w:rsidRDefault="00EC1095">
            <w:pPr>
              <w:spacing w:line="276" w:lineRule="auto"/>
              <w:jc w:val="center"/>
            </w:pPr>
            <w:r>
              <w:t xml:space="preserve">АВЫЛ </w:t>
            </w:r>
            <w:r>
              <w:rPr>
                <w:lang w:val="tt-RU"/>
              </w:rPr>
              <w:t>Җ</w:t>
            </w:r>
            <w:r>
              <w:t xml:space="preserve">ИРЛЕГЕ </w:t>
            </w:r>
          </w:p>
          <w:p w:rsidR="00EC1095" w:rsidRDefault="00EC1095">
            <w:pPr>
              <w:spacing w:line="276" w:lineRule="auto"/>
              <w:jc w:val="center"/>
              <w:rPr>
                <w:b/>
                <w:lang w:val="tt-RU"/>
              </w:rPr>
            </w:pPr>
            <w:r>
              <w:t>СОВЕТЫ</w:t>
            </w:r>
          </w:p>
        </w:tc>
      </w:tr>
    </w:tbl>
    <w:p w:rsidR="00EC1095" w:rsidRDefault="00EC1095" w:rsidP="00F47B51">
      <w:pPr>
        <w:rPr>
          <w:sz w:val="32"/>
          <w:szCs w:val="28"/>
        </w:rPr>
      </w:pPr>
    </w:p>
    <w:tbl>
      <w:tblPr>
        <w:tblStyle w:val="aff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4869"/>
      </w:tblGrid>
      <w:tr w:rsidR="00EC1095" w:rsidTr="00EC1095">
        <w:trPr>
          <w:trHeight w:val="465"/>
        </w:trPr>
        <w:tc>
          <w:tcPr>
            <w:tcW w:w="4912" w:type="dxa"/>
            <w:vAlign w:val="center"/>
            <w:hideMark/>
          </w:tcPr>
          <w:p w:rsidR="00EC1095" w:rsidRDefault="0000101D" w:rsidP="0000101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</w:t>
            </w:r>
            <w:r w:rsidR="00EC1095">
              <w:rPr>
                <w:b/>
                <w:sz w:val="28"/>
              </w:rPr>
              <w:t>РЕШЕНИЕ</w:t>
            </w:r>
          </w:p>
        </w:tc>
        <w:tc>
          <w:tcPr>
            <w:tcW w:w="4869" w:type="dxa"/>
            <w:vAlign w:val="center"/>
            <w:hideMark/>
          </w:tcPr>
          <w:p w:rsidR="00EC1095" w:rsidRDefault="00EC1095">
            <w:pPr>
              <w:ind w:left="509" w:firstLine="7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КАРАР</w:t>
            </w:r>
          </w:p>
        </w:tc>
      </w:tr>
      <w:tr w:rsidR="00EC1095" w:rsidTr="00EC1095">
        <w:trPr>
          <w:trHeight w:val="206"/>
        </w:trPr>
        <w:tc>
          <w:tcPr>
            <w:tcW w:w="9781" w:type="dxa"/>
            <w:gridSpan w:val="2"/>
            <w:vAlign w:val="center"/>
            <w:hideMark/>
          </w:tcPr>
          <w:p w:rsidR="00EC1095" w:rsidRDefault="00EC1095">
            <w:pPr>
              <w:ind w:left="1310" w:hanging="425"/>
              <w:jc w:val="center"/>
              <w:rPr>
                <w:sz w:val="28"/>
              </w:rPr>
            </w:pPr>
            <w:r>
              <w:t>с. Потапово-Тумбарла</w:t>
            </w:r>
          </w:p>
        </w:tc>
      </w:tr>
      <w:tr w:rsidR="00EC1095" w:rsidTr="00EC1095">
        <w:trPr>
          <w:trHeight w:val="465"/>
        </w:trPr>
        <w:tc>
          <w:tcPr>
            <w:tcW w:w="4912" w:type="dxa"/>
            <w:vAlign w:val="center"/>
            <w:hideMark/>
          </w:tcPr>
          <w:p w:rsidR="00EC1095" w:rsidRDefault="00194C4F" w:rsidP="0000101D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.2021</w:t>
            </w:r>
            <w:r w:rsidR="00EC1095">
              <w:rPr>
                <w:sz w:val="28"/>
              </w:rPr>
              <w:t>г.</w:t>
            </w:r>
          </w:p>
        </w:tc>
        <w:tc>
          <w:tcPr>
            <w:tcW w:w="4869" w:type="dxa"/>
            <w:vAlign w:val="center"/>
            <w:hideMark/>
          </w:tcPr>
          <w:p w:rsidR="00EC1095" w:rsidRDefault="00194C4F" w:rsidP="00194C4F">
            <w:pPr>
              <w:ind w:firstLine="1217"/>
              <w:rPr>
                <w:sz w:val="28"/>
              </w:rPr>
            </w:pPr>
            <w:r>
              <w:rPr>
                <w:sz w:val="28"/>
              </w:rPr>
              <w:t xml:space="preserve">                     </w:t>
            </w:r>
            <w:r w:rsidR="00EC1095">
              <w:rPr>
                <w:sz w:val="28"/>
              </w:rPr>
              <w:t>№</w:t>
            </w:r>
            <w:r w:rsidR="001560F7">
              <w:rPr>
                <w:sz w:val="28"/>
              </w:rPr>
              <w:t xml:space="preserve"> </w:t>
            </w:r>
          </w:p>
        </w:tc>
      </w:tr>
    </w:tbl>
    <w:p w:rsidR="00EC1095" w:rsidRDefault="00EC1095" w:rsidP="00EC1095">
      <w:pPr>
        <w:rPr>
          <w:color w:val="000000"/>
          <w:sz w:val="28"/>
          <w:szCs w:val="28"/>
        </w:rPr>
      </w:pPr>
    </w:p>
    <w:p w:rsidR="000E19A1" w:rsidRPr="00733C61" w:rsidRDefault="000E19A1" w:rsidP="000E19A1">
      <w:pPr>
        <w:rPr>
          <w:color w:val="000000"/>
          <w:sz w:val="28"/>
          <w:szCs w:val="28"/>
        </w:rPr>
      </w:pPr>
      <w:r w:rsidRPr="00733C61">
        <w:rPr>
          <w:color w:val="000000"/>
          <w:sz w:val="28"/>
          <w:szCs w:val="28"/>
        </w:rPr>
        <w:t xml:space="preserve">О проекте решения Совета </w:t>
      </w:r>
    </w:p>
    <w:p w:rsidR="000E19A1" w:rsidRPr="00733C61" w:rsidRDefault="000E19A1" w:rsidP="000E19A1">
      <w:pPr>
        <w:rPr>
          <w:color w:val="000000"/>
          <w:sz w:val="28"/>
          <w:szCs w:val="28"/>
        </w:rPr>
      </w:pPr>
      <w:r w:rsidRPr="00733C61">
        <w:rPr>
          <w:color w:val="000000"/>
          <w:sz w:val="28"/>
          <w:szCs w:val="28"/>
        </w:rPr>
        <w:t>Потапово-Тумбарлинского</w:t>
      </w:r>
    </w:p>
    <w:p w:rsidR="000E19A1" w:rsidRPr="00733C61" w:rsidRDefault="000E19A1" w:rsidP="000E19A1">
      <w:pPr>
        <w:rPr>
          <w:color w:val="000000"/>
          <w:sz w:val="28"/>
          <w:szCs w:val="28"/>
        </w:rPr>
      </w:pPr>
      <w:r w:rsidRPr="00733C61">
        <w:rPr>
          <w:color w:val="000000"/>
          <w:sz w:val="28"/>
          <w:szCs w:val="28"/>
        </w:rPr>
        <w:t xml:space="preserve">сельского поселения </w:t>
      </w:r>
    </w:p>
    <w:p w:rsidR="00B320E2" w:rsidRDefault="000E19A1" w:rsidP="00B320E2">
      <w:pPr>
        <w:jc w:val="both"/>
        <w:rPr>
          <w:sz w:val="28"/>
          <w:szCs w:val="28"/>
        </w:rPr>
      </w:pPr>
      <w:r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</w:p>
    <w:p w:rsidR="00B34175" w:rsidRDefault="00B320E2" w:rsidP="00B320E2">
      <w:pPr>
        <w:jc w:val="both"/>
        <w:rPr>
          <w:sz w:val="28"/>
          <w:szCs w:val="28"/>
        </w:rPr>
      </w:pPr>
      <w:r>
        <w:rPr>
          <w:sz w:val="28"/>
          <w:szCs w:val="28"/>
        </w:rPr>
        <w:t>Потапово-Тумбарлинского</w:t>
      </w:r>
    </w:p>
    <w:p w:rsidR="00B34175" w:rsidRDefault="00B320E2" w:rsidP="00B341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Pr="00B665E1">
        <w:rPr>
          <w:sz w:val="28"/>
          <w:szCs w:val="28"/>
        </w:rPr>
        <w:t xml:space="preserve">поселения  от </w:t>
      </w:r>
      <w:r>
        <w:rPr>
          <w:sz w:val="28"/>
          <w:szCs w:val="28"/>
        </w:rPr>
        <w:t>10.08.2018г. №66</w:t>
      </w:r>
    </w:p>
    <w:p w:rsidR="00B34175" w:rsidRDefault="00B320E2" w:rsidP="00B3417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665E1">
        <w:rPr>
          <w:sz w:val="28"/>
          <w:szCs w:val="28"/>
        </w:rPr>
        <w:t>Об утверждении правил благоустройства,</w:t>
      </w:r>
    </w:p>
    <w:p w:rsidR="00B320E2" w:rsidRDefault="00B320E2" w:rsidP="00B34175">
      <w:pPr>
        <w:jc w:val="both"/>
        <w:rPr>
          <w:sz w:val="28"/>
          <w:szCs w:val="28"/>
        </w:rPr>
      </w:pPr>
      <w:r w:rsidRPr="00B665E1">
        <w:rPr>
          <w:sz w:val="28"/>
          <w:szCs w:val="28"/>
        </w:rPr>
        <w:t xml:space="preserve">соблюдения чистоты </w:t>
      </w:r>
    </w:p>
    <w:p w:rsidR="00B320E2" w:rsidRDefault="00B320E2" w:rsidP="00B320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65E1">
        <w:rPr>
          <w:sz w:val="28"/>
          <w:szCs w:val="28"/>
        </w:rPr>
        <w:t xml:space="preserve">и порядка на территории муниципального </w:t>
      </w:r>
    </w:p>
    <w:p w:rsidR="002C4A30" w:rsidRDefault="00B320E2" w:rsidP="00B320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65E1">
        <w:rPr>
          <w:sz w:val="28"/>
          <w:szCs w:val="28"/>
        </w:rPr>
        <w:t>образования «</w:t>
      </w:r>
      <w:r>
        <w:rPr>
          <w:sz w:val="28"/>
          <w:szCs w:val="28"/>
        </w:rPr>
        <w:t>Потапово-Тумбарлинское</w:t>
      </w:r>
    </w:p>
    <w:p w:rsidR="002C4A30" w:rsidRDefault="00B320E2" w:rsidP="00B320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65E1">
        <w:rPr>
          <w:sz w:val="28"/>
          <w:szCs w:val="28"/>
        </w:rPr>
        <w:t>сельское поселение» Бавлинского</w:t>
      </w:r>
    </w:p>
    <w:p w:rsidR="00B320E2" w:rsidRDefault="00B320E2" w:rsidP="00B320E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665E1">
        <w:rPr>
          <w:sz w:val="28"/>
          <w:szCs w:val="28"/>
        </w:rPr>
        <w:t>муниципального района</w:t>
      </w:r>
    </w:p>
    <w:p w:rsidR="00EC1095" w:rsidRDefault="00B320E2" w:rsidP="00B320E2">
      <w:pPr>
        <w:rPr>
          <w:color w:val="000000"/>
          <w:sz w:val="28"/>
          <w:szCs w:val="28"/>
        </w:rPr>
      </w:pPr>
      <w:r w:rsidRPr="00B665E1">
        <w:rPr>
          <w:sz w:val="28"/>
          <w:szCs w:val="28"/>
        </w:rPr>
        <w:t>Республики Татарстан</w:t>
      </w:r>
      <w:r w:rsidR="00733C61" w:rsidRPr="00733C61">
        <w:rPr>
          <w:sz w:val="28"/>
          <w:szCs w:val="28"/>
        </w:rPr>
        <w:t>»</w:t>
      </w:r>
      <w:r w:rsidR="00097E70">
        <w:rPr>
          <w:sz w:val="28"/>
          <w:szCs w:val="28"/>
        </w:rPr>
        <w:t xml:space="preserve"> </w:t>
      </w:r>
    </w:p>
    <w:p w:rsidR="00EC1095" w:rsidRDefault="00EC1095" w:rsidP="00EC1095">
      <w:pPr>
        <w:spacing w:line="360" w:lineRule="auto"/>
        <w:ind w:firstLine="851"/>
        <w:jc w:val="both"/>
        <w:rPr>
          <w:sz w:val="28"/>
          <w:szCs w:val="28"/>
        </w:rPr>
      </w:pPr>
    </w:p>
    <w:p w:rsidR="00097E70" w:rsidRPr="001811F2" w:rsidRDefault="00097E70" w:rsidP="00097E70">
      <w:pPr>
        <w:spacing w:line="360" w:lineRule="auto"/>
        <w:ind w:firstLine="709"/>
        <w:jc w:val="both"/>
        <w:rPr>
          <w:sz w:val="28"/>
          <w:szCs w:val="28"/>
        </w:rPr>
      </w:pPr>
      <w:r w:rsidRPr="001811F2">
        <w:rPr>
          <w:sz w:val="28"/>
          <w:szCs w:val="28"/>
        </w:rPr>
        <w:t xml:space="preserve">В соответствии с </w:t>
      </w:r>
      <w:r w:rsidRPr="0075653A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75653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06.10.2003 №</w:t>
      </w:r>
      <w:r w:rsidRPr="0075653A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75653A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 Законом Республики Татарстан от 21.07.2020 №46-ЗРТ «</w:t>
      </w:r>
      <w:r w:rsidRPr="00B73817">
        <w:rPr>
          <w:sz w:val="28"/>
          <w:szCs w:val="28"/>
        </w:rPr>
        <w:t>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</w:t>
      </w:r>
      <w:r>
        <w:rPr>
          <w:sz w:val="28"/>
          <w:szCs w:val="28"/>
        </w:rPr>
        <w:t xml:space="preserve"> </w:t>
      </w:r>
      <w:r w:rsidRPr="0075653A">
        <w:rPr>
          <w:sz w:val="28"/>
          <w:szCs w:val="28"/>
        </w:rPr>
        <w:t xml:space="preserve"> </w:t>
      </w:r>
      <w:r w:rsidRPr="001811F2">
        <w:rPr>
          <w:sz w:val="28"/>
          <w:szCs w:val="28"/>
        </w:rPr>
        <w:t xml:space="preserve">Совет </w:t>
      </w:r>
      <w:r>
        <w:rPr>
          <w:sz w:val="28"/>
          <w:szCs w:val="28"/>
        </w:rPr>
        <w:t>Потапово-Тумбарлинского</w:t>
      </w:r>
      <w:r w:rsidRPr="001811F2">
        <w:rPr>
          <w:sz w:val="28"/>
          <w:szCs w:val="28"/>
        </w:rPr>
        <w:t xml:space="preserve"> сельского поселения Бавлинского муниципального района Республики Татарстан РЕШИЛ:</w:t>
      </w:r>
    </w:p>
    <w:p w:rsidR="004413D4" w:rsidRDefault="004413D4" w:rsidP="00B320E2">
      <w:pPr>
        <w:spacing w:line="360" w:lineRule="auto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1. Одобрить и вынес</w:t>
      </w:r>
      <w:r>
        <w:rPr>
          <w:sz w:val="28"/>
          <w:szCs w:val="28"/>
        </w:rPr>
        <w:t xml:space="preserve">ти на публичные слушания проект </w:t>
      </w:r>
      <w:r w:rsidR="00733C61" w:rsidRPr="00733C61">
        <w:rPr>
          <w:color w:val="000000"/>
          <w:sz w:val="28"/>
          <w:szCs w:val="28"/>
        </w:rPr>
        <w:t>решения Совета Потапово-Тумбарлинского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B320E2" w:rsidRPr="00733C61">
        <w:rPr>
          <w:color w:val="000000"/>
          <w:sz w:val="28"/>
          <w:szCs w:val="28"/>
        </w:rPr>
        <w:t xml:space="preserve"> 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B320E2">
        <w:rPr>
          <w:color w:val="000000"/>
          <w:sz w:val="28"/>
          <w:szCs w:val="28"/>
        </w:rPr>
        <w:t xml:space="preserve"> </w:t>
      </w:r>
      <w:r w:rsidR="00B320E2">
        <w:rPr>
          <w:sz w:val="28"/>
          <w:szCs w:val="28"/>
        </w:rPr>
        <w:t xml:space="preserve">Потапово-Тумбарлинского 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B320E2">
        <w:rPr>
          <w:sz w:val="28"/>
          <w:szCs w:val="28"/>
        </w:rPr>
        <w:t xml:space="preserve">10.08.2018г. №66 </w:t>
      </w:r>
      <w:r w:rsidR="00B320E2" w:rsidRPr="00B665E1">
        <w:rPr>
          <w:sz w:val="28"/>
          <w:szCs w:val="28"/>
        </w:rPr>
        <w:t xml:space="preserve"> 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 xml:space="preserve">Об утверждении </w:t>
      </w:r>
      <w:r w:rsidR="00B320E2">
        <w:rPr>
          <w:color w:val="000000"/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 xml:space="preserve">правил благоустройства, соблюдения </w:t>
      </w:r>
      <w:r w:rsidR="00B320E2" w:rsidRPr="00B665E1">
        <w:rPr>
          <w:sz w:val="28"/>
          <w:szCs w:val="28"/>
        </w:rPr>
        <w:lastRenderedPageBreak/>
        <w:t>чистоты и порядка на территории муниципального образования «</w:t>
      </w:r>
      <w:r w:rsidR="00B320E2">
        <w:rPr>
          <w:sz w:val="28"/>
          <w:szCs w:val="28"/>
        </w:rPr>
        <w:t>Потапово-Тумбарлинское</w:t>
      </w:r>
      <w:r w:rsidR="00B320E2" w:rsidRPr="00B665E1">
        <w:rPr>
          <w:sz w:val="28"/>
          <w:szCs w:val="28"/>
        </w:rPr>
        <w:t xml:space="preserve"> сельское поселение»</w:t>
      </w:r>
      <w:r w:rsidR="00FB6D8D">
        <w:rPr>
          <w:sz w:val="28"/>
          <w:szCs w:val="28"/>
        </w:rPr>
        <w:t xml:space="preserve">  </w:t>
      </w:r>
      <w:r w:rsidR="00B320E2" w:rsidRPr="00B665E1">
        <w:rPr>
          <w:sz w:val="28"/>
          <w:szCs w:val="28"/>
        </w:rPr>
        <w:t>Бавлинского муниципального района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Республики Татарстан</w:t>
      </w:r>
      <w:r w:rsidR="00B320E2" w:rsidRPr="00733C61">
        <w:rPr>
          <w:sz w:val="28"/>
          <w:szCs w:val="28"/>
        </w:rPr>
        <w:t>»</w:t>
      </w:r>
      <w:r w:rsidR="00B320E2">
        <w:rPr>
          <w:sz w:val="28"/>
          <w:szCs w:val="28"/>
        </w:rPr>
        <w:t xml:space="preserve"> </w:t>
      </w:r>
      <w:r w:rsidR="00F354FA">
        <w:rPr>
          <w:sz w:val="28"/>
          <w:szCs w:val="28"/>
        </w:rPr>
        <w:t>с изменениями внесенными решениями от 20.11.2018г. №84, от 28.01.2019г. №93, от 13.03.2020 №123, от 18.02.2021 №18</w:t>
      </w:r>
      <w:r w:rsidR="00733C61">
        <w:rPr>
          <w:color w:val="000000"/>
          <w:sz w:val="28"/>
          <w:szCs w:val="28"/>
        </w:rPr>
        <w:t xml:space="preserve"> </w:t>
      </w:r>
      <w:r w:rsidR="0085081C">
        <w:rPr>
          <w:sz w:val="28"/>
          <w:szCs w:val="28"/>
        </w:rPr>
        <w:t xml:space="preserve"> </w:t>
      </w:r>
      <w:r>
        <w:rPr>
          <w:sz w:val="28"/>
          <w:szCs w:val="28"/>
        </w:rPr>
        <w:t>(приложение № 1)</w:t>
      </w:r>
    </w:p>
    <w:p w:rsidR="004413D4" w:rsidRPr="005B281E" w:rsidRDefault="004413D4" w:rsidP="00CF37E5">
      <w:pPr>
        <w:autoSpaceDN w:val="0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 w:rsidRPr="005B281E">
        <w:rPr>
          <w:sz w:val="28"/>
          <w:szCs w:val="28"/>
        </w:rPr>
        <w:t xml:space="preserve">2. Принять проект </w:t>
      </w:r>
      <w:r w:rsidR="00733C61" w:rsidRPr="00733C61">
        <w:rPr>
          <w:color w:val="000000"/>
          <w:sz w:val="28"/>
          <w:szCs w:val="28"/>
        </w:rPr>
        <w:t>решения Совета Потапово-Тумбарлинского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B320E2"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B320E2">
        <w:rPr>
          <w:color w:val="000000"/>
          <w:sz w:val="28"/>
          <w:szCs w:val="28"/>
        </w:rPr>
        <w:t xml:space="preserve"> </w:t>
      </w:r>
      <w:r w:rsidR="00B320E2">
        <w:rPr>
          <w:sz w:val="28"/>
          <w:szCs w:val="28"/>
        </w:rPr>
        <w:t xml:space="preserve">Потапово-Тумбарлинского 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B320E2">
        <w:rPr>
          <w:sz w:val="28"/>
          <w:szCs w:val="28"/>
        </w:rPr>
        <w:t xml:space="preserve">10.08.2018г. №66 </w:t>
      </w:r>
      <w:r w:rsidR="00B320E2" w:rsidRPr="00B665E1">
        <w:rPr>
          <w:sz w:val="28"/>
          <w:szCs w:val="28"/>
        </w:rPr>
        <w:t xml:space="preserve"> 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 xml:space="preserve">Об утверждении </w:t>
      </w:r>
      <w:r w:rsidR="00B320E2">
        <w:rPr>
          <w:color w:val="000000"/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правил благоустройства, соблюдения чистоты и порядка на территории муниципального образования «</w:t>
      </w:r>
      <w:r w:rsidR="00B320E2">
        <w:rPr>
          <w:sz w:val="28"/>
          <w:szCs w:val="28"/>
        </w:rPr>
        <w:t>Потапово-Тумбарлинское</w:t>
      </w:r>
      <w:r w:rsidR="00B320E2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Республики Татарстан</w:t>
      </w:r>
      <w:r w:rsidR="00B320E2" w:rsidRPr="00733C61">
        <w:rPr>
          <w:sz w:val="28"/>
          <w:szCs w:val="28"/>
        </w:rPr>
        <w:t>»</w:t>
      </w:r>
      <w:r w:rsidR="00B320E2">
        <w:rPr>
          <w:sz w:val="28"/>
          <w:szCs w:val="28"/>
        </w:rPr>
        <w:t xml:space="preserve"> </w:t>
      </w:r>
      <w:r w:rsidR="00F354FA">
        <w:rPr>
          <w:sz w:val="28"/>
          <w:szCs w:val="28"/>
        </w:rPr>
        <w:t>с изменениями внесенными решениями от 20.11.2018г. №84, от 28.01.2019г. №93, от 13.03.2020 №123, от 18.02.2021 №18</w:t>
      </w:r>
      <w:r w:rsidR="00097E70">
        <w:rPr>
          <w:color w:val="000000"/>
          <w:sz w:val="28"/>
          <w:szCs w:val="28"/>
        </w:rPr>
        <w:t xml:space="preserve"> </w:t>
      </w:r>
      <w:r w:rsidR="00733C61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в первом чтении согласно приложению.</w:t>
      </w:r>
    </w:p>
    <w:p w:rsidR="004413D4" w:rsidRPr="005B281E" w:rsidRDefault="004413D4" w:rsidP="00CF37E5">
      <w:pPr>
        <w:autoSpaceDN w:val="0"/>
        <w:spacing w:line="360" w:lineRule="auto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3. Обнародовать, разместив  на специально оборудованных информационных стендах:</w:t>
      </w:r>
    </w:p>
    <w:p w:rsidR="004413D4" w:rsidRPr="005B281E" w:rsidRDefault="004413D4" w:rsidP="00CF37E5">
      <w:pPr>
        <w:widowControl w:val="0"/>
        <w:autoSpaceDE w:val="0"/>
        <w:autoSpaceDN w:val="0"/>
        <w:adjustRightInd w:val="0"/>
        <w:spacing w:line="360" w:lineRule="auto"/>
        <w:ind w:left="40"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-</w:t>
      </w:r>
      <w:r w:rsidR="00733C61" w:rsidRPr="00733C61">
        <w:rPr>
          <w:color w:val="000000"/>
          <w:sz w:val="28"/>
          <w:szCs w:val="28"/>
        </w:rPr>
        <w:t xml:space="preserve"> </w:t>
      </w:r>
      <w:r w:rsidR="00733C61">
        <w:rPr>
          <w:color w:val="000000"/>
          <w:sz w:val="28"/>
          <w:szCs w:val="28"/>
        </w:rPr>
        <w:t xml:space="preserve">проект </w:t>
      </w:r>
      <w:r w:rsidR="00733C61" w:rsidRPr="00733C61">
        <w:rPr>
          <w:color w:val="000000"/>
          <w:sz w:val="28"/>
          <w:szCs w:val="28"/>
        </w:rPr>
        <w:t>решения Совета Потапово-Тумбарлинского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B320E2"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B320E2">
        <w:rPr>
          <w:color w:val="000000"/>
          <w:sz w:val="28"/>
          <w:szCs w:val="28"/>
        </w:rPr>
        <w:t xml:space="preserve"> </w:t>
      </w:r>
      <w:r w:rsidR="00B320E2">
        <w:rPr>
          <w:sz w:val="28"/>
          <w:szCs w:val="28"/>
        </w:rPr>
        <w:t xml:space="preserve">Потапово-Тумбарлинского 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B320E2">
        <w:rPr>
          <w:sz w:val="28"/>
          <w:szCs w:val="28"/>
        </w:rPr>
        <w:t xml:space="preserve">10.08.2018г. №66 </w:t>
      </w:r>
      <w:r w:rsidR="00B320E2" w:rsidRPr="00B665E1">
        <w:rPr>
          <w:sz w:val="28"/>
          <w:szCs w:val="28"/>
        </w:rPr>
        <w:t xml:space="preserve"> 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 xml:space="preserve">Об утверждении </w:t>
      </w:r>
      <w:r w:rsidR="00B320E2">
        <w:rPr>
          <w:color w:val="000000"/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правил благоустройства, соблюдения чистоты и порядка на территории муниципального образования «</w:t>
      </w:r>
      <w:r w:rsidR="00B320E2">
        <w:rPr>
          <w:sz w:val="28"/>
          <w:szCs w:val="28"/>
        </w:rPr>
        <w:t>Потапово-Тумбарлинское</w:t>
      </w:r>
      <w:r w:rsidR="00B320E2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Республики Татарстан</w:t>
      </w:r>
      <w:r w:rsidR="00B320E2" w:rsidRPr="00733C61">
        <w:rPr>
          <w:sz w:val="28"/>
          <w:szCs w:val="28"/>
        </w:rPr>
        <w:t>»</w:t>
      </w:r>
      <w:r w:rsidR="00F354FA" w:rsidRPr="00F354FA">
        <w:rPr>
          <w:sz w:val="28"/>
          <w:szCs w:val="28"/>
        </w:rPr>
        <w:t xml:space="preserve"> </w:t>
      </w:r>
      <w:r w:rsidR="00F354FA">
        <w:rPr>
          <w:sz w:val="28"/>
          <w:szCs w:val="28"/>
        </w:rPr>
        <w:t>с изменениями внесенными решениями от 20.11.2018г. №84, от 28.01.2019г. №93, от 13.03.2020 №123, от 18.02.2021 №18</w:t>
      </w:r>
      <w:r w:rsidRPr="005B281E">
        <w:rPr>
          <w:sz w:val="28"/>
          <w:szCs w:val="28"/>
        </w:rPr>
        <w:t>;</w:t>
      </w:r>
    </w:p>
    <w:p w:rsidR="004413D4" w:rsidRPr="005B281E" w:rsidRDefault="004413D4" w:rsidP="00CF37E5">
      <w:pPr>
        <w:widowControl w:val="0"/>
        <w:autoSpaceDE w:val="0"/>
        <w:autoSpaceDN w:val="0"/>
        <w:adjustRightInd w:val="0"/>
        <w:spacing w:line="360" w:lineRule="auto"/>
        <w:ind w:left="40"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-порядок учета предложений граждан к проекту</w:t>
      </w:r>
      <w:r w:rsidR="0085081C">
        <w:rPr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решения Совета Потапово-Тумбарлинского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B320E2"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B320E2">
        <w:rPr>
          <w:color w:val="000000"/>
          <w:sz w:val="28"/>
          <w:szCs w:val="28"/>
        </w:rPr>
        <w:t xml:space="preserve"> </w:t>
      </w:r>
      <w:r w:rsidR="00B320E2">
        <w:rPr>
          <w:sz w:val="28"/>
          <w:szCs w:val="28"/>
        </w:rPr>
        <w:t xml:space="preserve">Потапово-Тумбарлинского 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B320E2">
        <w:rPr>
          <w:sz w:val="28"/>
          <w:szCs w:val="28"/>
        </w:rPr>
        <w:t xml:space="preserve">10.08.2018г. №66 </w:t>
      </w:r>
      <w:r w:rsidR="00B320E2" w:rsidRPr="00B665E1">
        <w:rPr>
          <w:sz w:val="28"/>
          <w:szCs w:val="28"/>
        </w:rPr>
        <w:t xml:space="preserve"> 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 xml:space="preserve">Об утверждении </w:t>
      </w:r>
      <w:r w:rsidR="00B320E2">
        <w:rPr>
          <w:color w:val="000000"/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правил благоустройства, соблюдения чистоты и порядка на территории муниципального образования «</w:t>
      </w:r>
      <w:r w:rsidR="00B320E2">
        <w:rPr>
          <w:sz w:val="28"/>
          <w:szCs w:val="28"/>
        </w:rPr>
        <w:t>Потапово-Тумбарлинское</w:t>
      </w:r>
      <w:r w:rsidR="00B320E2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Республики Татарстан</w:t>
      </w:r>
      <w:r w:rsidR="00B320E2" w:rsidRPr="00733C61">
        <w:rPr>
          <w:sz w:val="28"/>
          <w:szCs w:val="28"/>
        </w:rPr>
        <w:t>»</w:t>
      </w:r>
      <w:r w:rsidR="00B320E2">
        <w:rPr>
          <w:sz w:val="28"/>
          <w:szCs w:val="28"/>
        </w:rPr>
        <w:t xml:space="preserve"> </w:t>
      </w:r>
      <w:r w:rsidR="00F354FA">
        <w:rPr>
          <w:sz w:val="28"/>
          <w:szCs w:val="28"/>
        </w:rPr>
        <w:t>с изменениями внесенными решениями от 20.11.2018г. №84, от 28.01.2019г. №93, от 13.03.2020 №123, от 18.02.2021 №18</w:t>
      </w:r>
      <w:r w:rsidR="00733C61">
        <w:rPr>
          <w:color w:val="000000"/>
          <w:sz w:val="28"/>
          <w:szCs w:val="28"/>
        </w:rPr>
        <w:t xml:space="preserve"> </w:t>
      </w:r>
      <w:r w:rsidR="00733C61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и участия граждан в его обсуждении (приложени</w:t>
      </w:r>
      <w:r>
        <w:rPr>
          <w:sz w:val="28"/>
          <w:szCs w:val="28"/>
        </w:rPr>
        <w:t>е №</w:t>
      </w:r>
      <w:r w:rsidRPr="005B281E">
        <w:rPr>
          <w:sz w:val="28"/>
          <w:szCs w:val="28"/>
        </w:rPr>
        <w:t xml:space="preserve"> 2);</w:t>
      </w:r>
    </w:p>
    <w:p w:rsidR="004413D4" w:rsidRPr="005B281E" w:rsidRDefault="004413D4" w:rsidP="00CF37E5">
      <w:pPr>
        <w:widowControl w:val="0"/>
        <w:autoSpaceDE w:val="0"/>
        <w:autoSpaceDN w:val="0"/>
        <w:adjustRightInd w:val="0"/>
        <w:spacing w:line="360" w:lineRule="auto"/>
        <w:ind w:left="40"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-порядок проведения публичных слушаний по проекту</w:t>
      </w:r>
      <w:r w:rsidR="0085081C">
        <w:rPr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решения Совета Потапово-Тумбарлинского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B320E2"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B320E2">
        <w:rPr>
          <w:color w:val="000000"/>
          <w:sz w:val="28"/>
          <w:szCs w:val="28"/>
        </w:rPr>
        <w:t xml:space="preserve"> </w:t>
      </w:r>
      <w:r w:rsidR="00B320E2">
        <w:rPr>
          <w:sz w:val="28"/>
          <w:szCs w:val="28"/>
        </w:rPr>
        <w:t xml:space="preserve">Потапово-Тумбарлинского 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B320E2">
        <w:rPr>
          <w:sz w:val="28"/>
          <w:szCs w:val="28"/>
        </w:rPr>
        <w:t xml:space="preserve">10.08.2018г. №66 </w:t>
      </w:r>
      <w:r w:rsidR="00B320E2" w:rsidRPr="00B665E1">
        <w:rPr>
          <w:sz w:val="28"/>
          <w:szCs w:val="28"/>
        </w:rPr>
        <w:t xml:space="preserve"> 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 xml:space="preserve">Об утверждении </w:t>
      </w:r>
      <w:r w:rsidR="00B320E2">
        <w:rPr>
          <w:color w:val="000000"/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правил благоустройства, соблюдения чистоты и порядка на территории муниципального образования «</w:t>
      </w:r>
      <w:r w:rsidR="00B320E2">
        <w:rPr>
          <w:sz w:val="28"/>
          <w:szCs w:val="28"/>
        </w:rPr>
        <w:t>Потапово-Тумбарлинское</w:t>
      </w:r>
      <w:r w:rsidR="00B320E2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Республики Татарстан</w:t>
      </w:r>
      <w:r w:rsidR="00B320E2" w:rsidRPr="00733C61">
        <w:rPr>
          <w:sz w:val="28"/>
          <w:szCs w:val="28"/>
        </w:rPr>
        <w:t>»</w:t>
      </w:r>
      <w:r w:rsidR="00B320E2">
        <w:rPr>
          <w:sz w:val="28"/>
          <w:szCs w:val="28"/>
        </w:rPr>
        <w:t xml:space="preserve"> </w:t>
      </w:r>
      <w:r w:rsidR="00733C61">
        <w:rPr>
          <w:color w:val="000000"/>
          <w:sz w:val="28"/>
          <w:szCs w:val="28"/>
        </w:rPr>
        <w:t xml:space="preserve"> </w:t>
      </w:r>
      <w:r w:rsidR="00F354FA">
        <w:rPr>
          <w:sz w:val="28"/>
          <w:szCs w:val="28"/>
        </w:rPr>
        <w:t>с изменениями внесенными решениями от 20.11.2018г. №84, от 28.01.2019г. №93, от 13.03.2020 №123, от 18.02.2021 №18</w:t>
      </w:r>
      <w:r w:rsidR="00733C61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(при</w:t>
      </w:r>
      <w:r>
        <w:rPr>
          <w:sz w:val="28"/>
          <w:szCs w:val="28"/>
        </w:rPr>
        <w:t>ложение №</w:t>
      </w:r>
      <w:r w:rsidR="0085081C">
        <w:rPr>
          <w:sz w:val="28"/>
          <w:szCs w:val="28"/>
        </w:rPr>
        <w:t xml:space="preserve"> 3) </w:t>
      </w:r>
    </w:p>
    <w:p w:rsidR="004413D4" w:rsidRPr="00CB1FC0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4. Образовать рабочую группу по учету, обобщению и рассмотрению поступающих предложе</w:t>
      </w:r>
      <w:r w:rsidRPr="005B281E">
        <w:rPr>
          <w:sz w:val="28"/>
          <w:szCs w:val="28"/>
        </w:rPr>
        <w:softHyphen/>
        <w:t>ний по проекту</w:t>
      </w:r>
      <w:r w:rsidR="0085081C">
        <w:rPr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>решения Совета Потапово-Тумбарлинского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B320E2"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B320E2">
        <w:rPr>
          <w:color w:val="000000"/>
          <w:sz w:val="28"/>
          <w:szCs w:val="28"/>
        </w:rPr>
        <w:t xml:space="preserve"> </w:t>
      </w:r>
      <w:r w:rsidR="00B320E2">
        <w:rPr>
          <w:sz w:val="28"/>
          <w:szCs w:val="28"/>
        </w:rPr>
        <w:t xml:space="preserve">Потапово-Тумбарлинского 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B320E2">
        <w:rPr>
          <w:sz w:val="28"/>
          <w:szCs w:val="28"/>
        </w:rPr>
        <w:t xml:space="preserve">10.08.2018г. №66 </w:t>
      </w:r>
      <w:r w:rsidR="00B320E2" w:rsidRPr="00B665E1">
        <w:rPr>
          <w:sz w:val="28"/>
          <w:szCs w:val="28"/>
        </w:rPr>
        <w:t xml:space="preserve"> 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 xml:space="preserve">Об утверждении </w:t>
      </w:r>
      <w:r w:rsidR="00B320E2">
        <w:rPr>
          <w:color w:val="000000"/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правил благоустройства, соблюдения чистоты и порядка на территории муниципального образования «</w:t>
      </w:r>
      <w:r w:rsidR="00B320E2">
        <w:rPr>
          <w:sz w:val="28"/>
          <w:szCs w:val="28"/>
        </w:rPr>
        <w:t>Потапово-Тумбарлинское</w:t>
      </w:r>
      <w:r w:rsidR="00B320E2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Республики Татарстан</w:t>
      </w:r>
      <w:r w:rsidR="00B320E2" w:rsidRPr="00733C61">
        <w:rPr>
          <w:sz w:val="28"/>
          <w:szCs w:val="28"/>
        </w:rPr>
        <w:t>»</w:t>
      </w:r>
      <w:r w:rsidR="00B320E2">
        <w:rPr>
          <w:sz w:val="28"/>
          <w:szCs w:val="28"/>
        </w:rPr>
        <w:t xml:space="preserve"> </w:t>
      </w:r>
      <w:r w:rsidR="00733C61">
        <w:rPr>
          <w:color w:val="000000"/>
          <w:sz w:val="28"/>
          <w:szCs w:val="28"/>
        </w:rPr>
        <w:t xml:space="preserve"> </w:t>
      </w:r>
      <w:r w:rsidR="00F354FA">
        <w:rPr>
          <w:sz w:val="28"/>
          <w:szCs w:val="28"/>
        </w:rPr>
        <w:t>с изменениями внесенными решениями от 20.11.2018г. №84, от 28.01.2019г. №93, от 13.03.2020 №123, от 18.02.2021 №18</w:t>
      </w:r>
      <w:r w:rsidR="00733C61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в сле</w:t>
      </w:r>
      <w:r w:rsidRPr="005B281E">
        <w:rPr>
          <w:sz w:val="28"/>
          <w:szCs w:val="28"/>
        </w:rPr>
        <w:softHyphen/>
        <w:t>дующем составе:</w:t>
      </w:r>
      <w:r w:rsidRPr="00A66CFE">
        <w:rPr>
          <w:sz w:val="28"/>
          <w:szCs w:val="28"/>
        </w:rPr>
        <w:t xml:space="preserve"> </w:t>
      </w:r>
    </w:p>
    <w:p w:rsidR="004413D4" w:rsidRPr="00CB1FC0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B1FC0">
        <w:rPr>
          <w:sz w:val="28"/>
          <w:szCs w:val="28"/>
        </w:rPr>
        <w:t>1.</w:t>
      </w:r>
      <w:r w:rsidR="0000101D">
        <w:rPr>
          <w:sz w:val="28"/>
          <w:szCs w:val="28"/>
        </w:rPr>
        <w:t>Зарипова Наталия Николаевна</w:t>
      </w:r>
      <w:r w:rsidRPr="00CB1FC0">
        <w:rPr>
          <w:sz w:val="28"/>
          <w:szCs w:val="28"/>
        </w:rPr>
        <w:t xml:space="preserve">  – депутат Совета </w:t>
      </w:r>
      <w:r>
        <w:rPr>
          <w:sz w:val="28"/>
          <w:szCs w:val="28"/>
        </w:rPr>
        <w:t>Потапово-Тумбарлинского</w:t>
      </w:r>
      <w:r w:rsidRPr="00CB1FC0">
        <w:rPr>
          <w:sz w:val="28"/>
          <w:szCs w:val="28"/>
        </w:rPr>
        <w:t xml:space="preserve"> сельского поселения;</w:t>
      </w:r>
    </w:p>
    <w:p w:rsidR="004413D4" w:rsidRPr="00CB1FC0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B1FC0">
        <w:rPr>
          <w:sz w:val="28"/>
          <w:szCs w:val="28"/>
        </w:rPr>
        <w:t>2.</w:t>
      </w:r>
      <w:r w:rsidR="0000101D">
        <w:rPr>
          <w:sz w:val="28"/>
          <w:szCs w:val="28"/>
        </w:rPr>
        <w:t>Семенова Нина Александровна</w:t>
      </w:r>
      <w:r w:rsidRPr="00CB1FC0">
        <w:rPr>
          <w:sz w:val="28"/>
          <w:szCs w:val="28"/>
        </w:rPr>
        <w:t xml:space="preserve">   - депутат Совета </w:t>
      </w:r>
      <w:r>
        <w:rPr>
          <w:sz w:val="28"/>
          <w:szCs w:val="28"/>
        </w:rPr>
        <w:t>Потапово-Тумбарлинского</w:t>
      </w:r>
      <w:r w:rsidRPr="00CB1FC0">
        <w:rPr>
          <w:sz w:val="28"/>
          <w:szCs w:val="28"/>
        </w:rPr>
        <w:t xml:space="preserve"> сельского поселения;</w:t>
      </w:r>
    </w:p>
    <w:p w:rsidR="004413D4" w:rsidRPr="00CB1FC0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B1FC0">
        <w:rPr>
          <w:sz w:val="28"/>
          <w:szCs w:val="28"/>
        </w:rPr>
        <w:t>3.</w:t>
      </w:r>
      <w:r w:rsidR="00CF37E5">
        <w:rPr>
          <w:sz w:val="28"/>
          <w:szCs w:val="28"/>
        </w:rPr>
        <w:t>Хазеев Сафуан Махасимович</w:t>
      </w:r>
      <w:r w:rsidRPr="00CB1FC0">
        <w:rPr>
          <w:sz w:val="28"/>
          <w:szCs w:val="28"/>
        </w:rPr>
        <w:t xml:space="preserve"> - депутат Совета </w:t>
      </w:r>
      <w:r>
        <w:rPr>
          <w:sz w:val="28"/>
          <w:szCs w:val="28"/>
        </w:rPr>
        <w:t>Потапово-Тумбарлинского</w:t>
      </w:r>
      <w:r w:rsidRPr="00CB1FC0">
        <w:rPr>
          <w:sz w:val="28"/>
          <w:szCs w:val="28"/>
        </w:rPr>
        <w:t xml:space="preserve"> сельского поселения;</w:t>
      </w:r>
    </w:p>
    <w:p w:rsidR="004413D4" w:rsidRPr="00CB1FC0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B1FC0">
        <w:rPr>
          <w:sz w:val="28"/>
          <w:szCs w:val="28"/>
        </w:rPr>
        <w:t xml:space="preserve">5. Провести публичные слушания по проекту </w:t>
      </w:r>
      <w:r w:rsidR="00733C61" w:rsidRPr="00733C61">
        <w:rPr>
          <w:color w:val="000000"/>
          <w:sz w:val="28"/>
          <w:szCs w:val="28"/>
        </w:rPr>
        <w:t>решения Совета Потапово-Тумбарлинского</w:t>
      </w:r>
      <w:r w:rsidR="00733C61">
        <w:rPr>
          <w:color w:val="000000"/>
          <w:sz w:val="28"/>
          <w:szCs w:val="28"/>
        </w:rPr>
        <w:t xml:space="preserve"> </w:t>
      </w:r>
      <w:r w:rsidR="00733C61" w:rsidRPr="00733C61">
        <w:rPr>
          <w:color w:val="000000"/>
          <w:sz w:val="28"/>
          <w:szCs w:val="28"/>
        </w:rPr>
        <w:t xml:space="preserve">сельского поселения </w:t>
      </w:r>
      <w:r w:rsidR="00733C61">
        <w:rPr>
          <w:color w:val="000000"/>
          <w:sz w:val="28"/>
          <w:szCs w:val="28"/>
        </w:rPr>
        <w:t xml:space="preserve"> </w:t>
      </w:r>
      <w:r w:rsidR="00B320E2"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B320E2">
        <w:rPr>
          <w:color w:val="000000"/>
          <w:sz w:val="28"/>
          <w:szCs w:val="28"/>
        </w:rPr>
        <w:t xml:space="preserve"> </w:t>
      </w:r>
      <w:r w:rsidR="00B320E2">
        <w:rPr>
          <w:sz w:val="28"/>
          <w:szCs w:val="28"/>
        </w:rPr>
        <w:t xml:space="preserve">Потапово-Тумбарлинского 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B320E2">
        <w:rPr>
          <w:sz w:val="28"/>
          <w:szCs w:val="28"/>
        </w:rPr>
        <w:t xml:space="preserve">10.08.2018г. №66 </w:t>
      </w:r>
      <w:r w:rsidR="00B320E2" w:rsidRPr="00B665E1">
        <w:rPr>
          <w:sz w:val="28"/>
          <w:szCs w:val="28"/>
        </w:rPr>
        <w:t xml:space="preserve"> 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 xml:space="preserve">Об утверждении </w:t>
      </w:r>
      <w:r w:rsidR="00B320E2">
        <w:rPr>
          <w:color w:val="000000"/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правил благоустройства, соблюдения чистоты и порядка на территории муниципального образования «</w:t>
      </w:r>
      <w:r w:rsidR="00B320E2">
        <w:rPr>
          <w:sz w:val="28"/>
          <w:szCs w:val="28"/>
        </w:rPr>
        <w:t>Потапово-Тумбарлинское</w:t>
      </w:r>
      <w:r w:rsidR="00B320E2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Республики Татарстан</w:t>
      </w:r>
      <w:r w:rsidR="00B320E2" w:rsidRPr="00733C61">
        <w:rPr>
          <w:sz w:val="28"/>
          <w:szCs w:val="28"/>
        </w:rPr>
        <w:t>»</w:t>
      </w:r>
      <w:r w:rsidR="00F354FA" w:rsidRPr="00F354FA">
        <w:rPr>
          <w:sz w:val="28"/>
          <w:szCs w:val="28"/>
        </w:rPr>
        <w:t xml:space="preserve"> </w:t>
      </w:r>
      <w:r w:rsidR="00F354FA">
        <w:rPr>
          <w:sz w:val="28"/>
          <w:szCs w:val="28"/>
        </w:rPr>
        <w:t>с изменениями внесенными решениями от 20.11.2018г. №84, от 28.01.2019г. №93, от 13.03.2020 №123, от 18.02.2021 №</w:t>
      </w:r>
      <w:r w:rsidR="00F354FA" w:rsidRPr="000D29EF">
        <w:rPr>
          <w:sz w:val="28"/>
          <w:szCs w:val="28"/>
        </w:rPr>
        <w:t>18</w:t>
      </w:r>
      <w:r w:rsidR="00B320E2" w:rsidRPr="000D29EF">
        <w:rPr>
          <w:sz w:val="28"/>
          <w:szCs w:val="28"/>
        </w:rPr>
        <w:t xml:space="preserve"> </w:t>
      </w:r>
      <w:r w:rsidR="00733C61" w:rsidRPr="000D29EF">
        <w:rPr>
          <w:sz w:val="28"/>
          <w:szCs w:val="28"/>
        </w:rPr>
        <w:t xml:space="preserve"> </w:t>
      </w:r>
      <w:r w:rsidR="000D29EF" w:rsidRPr="000D29EF">
        <w:rPr>
          <w:sz w:val="28"/>
          <w:szCs w:val="28"/>
        </w:rPr>
        <w:t>на 26</w:t>
      </w:r>
      <w:r w:rsidR="001560F7" w:rsidRPr="000D29EF">
        <w:rPr>
          <w:sz w:val="28"/>
          <w:szCs w:val="28"/>
        </w:rPr>
        <w:t xml:space="preserve"> </w:t>
      </w:r>
      <w:r w:rsidR="000D29EF" w:rsidRPr="000D29EF">
        <w:rPr>
          <w:sz w:val="28"/>
          <w:szCs w:val="28"/>
        </w:rPr>
        <w:t>ноября</w:t>
      </w:r>
      <w:r w:rsidR="00E80B40" w:rsidRPr="000D29EF">
        <w:rPr>
          <w:sz w:val="28"/>
          <w:szCs w:val="28"/>
        </w:rPr>
        <w:t xml:space="preserve"> </w:t>
      </w:r>
      <w:r w:rsidR="0000101D" w:rsidRPr="000D29EF">
        <w:rPr>
          <w:sz w:val="28"/>
          <w:szCs w:val="28"/>
        </w:rPr>
        <w:t xml:space="preserve"> 20</w:t>
      </w:r>
      <w:r w:rsidR="00E80B40" w:rsidRPr="000D29EF">
        <w:rPr>
          <w:sz w:val="28"/>
          <w:szCs w:val="28"/>
        </w:rPr>
        <w:t>2</w:t>
      </w:r>
      <w:r w:rsidR="000D29EF" w:rsidRPr="000D29EF">
        <w:rPr>
          <w:sz w:val="28"/>
          <w:szCs w:val="28"/>
        </w:rPr>
        <w:t>1</w:t>
      </w:r>
      <w:r w:rsidRPr="000D29EF">
        <w:rPr>
          <w:sz w:val="28"/>
          <w:szCs w:val="28"/>
        </w:rPr>
        <w:t xml:space="preserve"> года в 13.00 часов</w:t>
      </w:r>
      <w:r w:rsidRPr="00CB1FC0">
        <w:rPr>
          <w:sz w:val="28"/>
          <w:szCs w:val="28"/>
        </w:rPr>
        <w:t xml:space="preserve">  в здании</w:t>
      </w:r>
      <w:r w:rsidR="0000101D">
        <w:rPr>
          <w:sz w:val="28"/>
          <w:szCs w:val="28"/>
        </w:rPr>
        <w:t xml:space="preserve"> Совета</w:t>
      </w:r>
      <w:r w:rsidRPr="00CB1FC0">
        <w:rPr>
          <w:sz w:val="28"/>
          <w:szCs w:val="28"/>
        </w:rPr>
        <w:t xml:space="preserve"> сельского поселения.</w:t>
      </w:r>
    </w:p>
    <w:p w:rsidR="004413D4" w:rsidRPr="005B281E" w:rsidRDefault="004413D4" w:rsidP="00CF37E5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B281E">
        <w:rPr>
          <w:sz w:val="28"/>
          <w:szCs w:val="28"/>
        </w:rPr>
        <w:t xml:space="preserve">6. Рабочей группе изучить и обобщить предложения депутатов Совета </w:t>
      </w:r>
      <w:r>
        <w:rPr>
          <w:sz w:val="28"/>
          <w:szCs w:val="28"/>
        </w:rPr>
        <w:t xml:space="preserve">Потапово-Тумбарлинского </w:t>
      </w:r>
      <w:r w:rsidRPr="005B281E">
        <w:rPr>
          <w:sz w:val="28"/>
          <w:szCs w:val="28"/>
        </w:rPr>
        <w:t xml:space="preserve">  сельского поселения Бавлинского муни</w:t>
      </w:r>
      <w:r w:rsidRPr="005B281E">
        <w:rPr>
          <w:sz w:val="28"/>
          <w:szCs w:val="28"/>
        </w:rPr>
        <w:softHyphen/>
        <w:t>ципального района Республики Тата</w:t>
      </w:r>
      <w:r>
        <w:rPr>
          <w:sz w:val="28"/>
          <w:szCs w:val="28"/>
        </w:rPr>
        <w:t xml:space="preserve">рстан и граждан по проекту </w:t>
      </w:r>
      <w:r w:rsidR="00E80B40" w:rsidRPr="00733C61">
        <w:rPr>
          <w:color w:val="000000"/>
          <w:sz w:val="28"/>
          <w:szCs w:val="28"/>
        </w:rPr>
        <w:t>решения Совета Потапово-Тумбарлинского</w:t>
      </w:r>
      <w:r w:rsidR="00E80B40">
        <w:rPr>
          <w:color w:val="000000"/>
          <w:sz w:val="28"/>
          <w:szCs w:val="28"/>
        </w:rPr>
        <w:t xml:space="preserve"> </w:t>
      </w:r>
      <w:r w:rsidR="00E80B40" w:rsidRPr="00733C61">
        <w:rPr>
          <w:color w:val="000000"/>
          <w:sz w:val="28"/>
          <w:szCs w:val="28"/>
        </w:rPr>
        <w:t xml:space="preserve">сельского поселения </w:t>
      </w:r>
      <w:r w:rsidR="00E80B40">
        <w:rPr>
          <w:color w:val="000000"/>
          <w:sz w:val="28"/>
          <w:szCs w:val="28"/>
        </w:rPr>
        <w:t xml:space="preserve"> </w:t>
      </w:r>
      <w:r w:rsidR="00B320E2"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B320E2">
        <w:rPr>
          <w:color w:val="000000"/>
          <w:sz w:val="28"/>
          <w:szCs w:val="28"/>
        </w:rPr>
        <w:t xml:space="preserve"> </w:t>
      </w:r>
      <w:r w:rsidR="00B320E2">
        <w:rPr>
          <w:sz w:val="28"/>
          <w:szCs w:val="28"/>
        </w:rPr>
        <w:t xml:space="preserve">Потапово-Тумбарлинского 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B320E2">
        <w:rPr>
          <w:sz w:val="28"/>
          <w:szCs w:val="28"/>
        </w:rPr>
        <w:t xml:space="preserve">10.08.2018г. №66 </w:t>
      </w:r>
      <w:r w:rsidR="00B320E2" w:rsidRPr="00B665E1">
        <w:rPr>
          <w:sz w:val="28"/>
          <w:szCs w:val="28"/>
        </w:rPr>
        <w:t xml:space="preserve"> 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 xml:space="preserve">Об утверждении </w:t>
      </w:r>
      <w:r w:rsidR="00B320E2">
        <w:rPr>
          <w:color w:val="000000"/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правил благоустройства, соблюдения чистоты и порядка на территории муниципального образования «</w:t>
      </w:r>
      <w:r w:rsidR="00B320E2">
        <w:rPr>
          <w:sz w:val="28"/>
          <w:szCs w:val="28"/>
        </w:rPr>
        <w:t>Потапово-Тумбарлинское</w:t>
      </w:r>
      <w:r w:rsidR="00B320E2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Республики Татарстан</w:t>
      </w:r>
      <w:r w:rsidR="00B320E2" w:rsidRPr="00733C61">
        <w:rPr>
          <w:sz w:val="28"/>
          <w:szCs w:val="28"/>
        </w:rPr>
        <w:t>»</w:t>
      </w:r>
      <w:r w:rsidR="00B320E2">
        <w:rPr>
          <w:sz w:val="28"/>
          <w:szCs w:val="28"/>
        </w:rPr>
        <w:t xml:space="preserve"> </w:t>
      </w:r>
      <w:r w:rsidR="00F354FA">
        <w:rPr>
          <w:sz w:val="28"/>
          <w:szCs w:val="28"/>
        </w:rPr>
        <w:t>с изменениями внесенными решениями от 20.11.2018г. №84, от 28.01.2019г. №93, от 13.03.2020 №123, от 18.02.2021 №18</w:t>
      </w:r>
      <w:r w:rsidR="00E80B40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 xml:space="preserve">и вынести на рассмотрение Совета </w:t>
      </w:r>
      <w:r>
        <w:rPr>
          <w:sz w:val="28"/>
          <w:szCs w:val="28"/>
        </w:rPr>
        <w:t xml:space="preserve">Потапово-Тумбарлинского </w:t>
      </w:r>
      <w:r w:rsidRPr="005B281E">
        <w:rPr>
          <w:sz w:val="28"/>
          <w:szCs w:val="28"/>
        </w:rPr>
        <w:t xml:space="preserve">  сельского поселения Бавлинского муниципально</w:t>
      </w:r>
      <w:r w:rsidRPr="005B281E">
        <w:rPr>
          <w:sz w:val="28"/>
          <w:szCs w:val="28"/>
        </w:rPr>
        <w:softHyphen/>
        <w:t>го района Республики Татарстан.</w:t>
      </w:r>
    </w:p>
    <w:p w:rsidR="004413D4" w:rsidRPr="005B281E" w:rsidRDefault="004413D4" w:rsidP="00CF37E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7. Контроль за исполнением настоящего решения возложить на рабочую группу по учету, обобщению и рассмотрению поступающ</w:t>
      </w:r>
      <w:r>
        <w:rPr>
          <w:sz w:val="28"/>
          <w:szCs w:val="28"/>
        </w:rPr>
        <w:t xml:space="preserve">их предложений по проекту </w:t>
      </w:r>
      <w:r w:rsidRPr="006C7DD4">
        <w:rPr>
          <w:sz w:val="28"/>
          <w:szCs w:val="28"/>
        </w:rPr>
        <w:t xml:space="preserve"> </w:t>
      </w:r>
      <w:r w:rsidR="00E14C01">
        <w:rPr>
          <w:sz w:val="28"/>
          <w:szCs w:val="28"/>
        </w:rPr>
        <w:t xml:space="preserve">новой редакции </w:t>
      </w:r>
      <w:r w:rsidRPr="005B281E">
        <w:rPr>
          <w:sz w:val="28"/>
          <w:szCs w:val="28"/>
        </w:rPr>
        <w:t>Устава муниципального образования</w:t>
      </w:r>
      <w:r>
        <w:rPr>
          <w:sz w:val="28"/>
          <w:szCs w:val="28"/>
        </w:rPr>
        <w:t xml:space="preserve"> «Потапово-Тумбарлинское сельское поселение</w:t>
      </w:r>
      <w:r w:rsidR="00E14C01">
        <w:rPr>
          <w:sz w:val="28"/>
          <w:szCs w:val="28"/>
        </w:rPr>
        <w:t>»</w:t>
      </w:r>
      <w:r w:rsidRPr="005B281E">
        <w:rPr>
          <w:sz w:val="28"/>
          <w:szCs w:val="28"/>
        </w:rPr>
        <w:t xml:space="preserve"> Бавлинского муниципального района Республики Татарстан.</w:t>
      </w:r>
    </w:p>
    <w:p w:rsidR="004413D4" w:rsidRPr="005B281E" w:rsidRDefault="004413D4" w:rsidP="004413D4">
      <w:pPr>
        <w:widowControl w:val="0"/>
        <w:autoSpaceDE w:val="0"/>
        <w:autoSpaceDN w:val="0"/>
        <w:adjustRightInd w:val="0"/>
        <w:spacing w:before="220"/>
        <w:ind w:left="4640"/>
        <w:jc w:val="center"/>
        <w:rPr>
          <w:sz w:val="28"/>
          <w:szCs w:val="28"/>
        </w:rPr>
      </w:pPr>
    </w:p>
    <w:p w:rsidR="004413D4" w:rsidRPr="005B281E" w:rsidRDefault="004413D4" w:rsidP="004413D4">
      <w:pPr>
        <w:widowControl w:val="0"/>
        <w:autoSpaceDE w:val="0"/>
        <w:autoSpaceDN w:val="0"/>
        <w:adjustRightInd w:val="0"/>
        <w:spacing w:before="220"/>
        <w:ind w:left="4640"/>
        <w:jc w:val="center"/>
        <w:rPr>
          <w:sz w:val="28"/>
          <w:szCs w:val="28"/>
        </w:rPr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CF37E5" w:rsidRDefault="00CF37E5" w:rsidP="00CF37E5">
      <w:pPr>
        <w:rPr>
          <w:sz w:val="28"/>
          <w:szCs w:val="28"/>
        </w:rPr>
      </w:pPr>
      <w:r>
        <w:rPr>
          <w:sz w:val="28"/>
          <w:szCs w:val="28"/>
        </w:rPr>
        <w:t>Глава, Председатель Совета</w:t>
      </w:r>
    </w:p>
    <w:p w:rsidR="00CF37E5" w:rsidRDefault="00CF37E5" w:rsidP="00CF37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Потапово-Тумбарлинского</w:t>
      </w:r>
    </w:p>
    <w:p w:rsidR="00CF37E5" w:rsidRDefault="00CF37E5" w:rsidP="00CF37E5">
      <w:r>
        <w:rPr>
          <w:sz w:val="28"/>
          <w:szCs w:val="28"/>
        </w:rPr>
        <w:t xml:space="preserve">сельского поселения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101D">
        <w:rPr>
          <w:sz w:val="28"/>
          <w:szCs w:val="28"/>
        </w:rPr>
        <w:t xml:space="preserve">                         С.А. Козлова</w:t>
      </w:r>
    </w:p>
    <w:p w:rsidR="00CF37E5" w:rsidRDefault="00CF37E5" w:rsidP="00CF37E5">
      <w:pPr>
        <w:rPr>
          <w:sz w:val="28"/>
          <w:szCs w:val="28"/>
        </w:rPr>
      </w:pPr>
    </w:p>
    <w:p w:rsidR="00EC1095" w:rsidRDefault="00EC1095" w:rsidP="00EC1095">
      <w:pPr>
        <w:ind w:left="7230" w:firstLine="851"/>
        <w:jc w:val="right"/>
      </w:pPr>
    </w:p>
    <w:p w:rsidR="00EC1095" w:rsidRDefault="00EC1095" w:rsidP="00EC1095">
      <w:pPr>
        <w:ind w:left="7230" w:firstLine="851"/>
        <w:jc w:val="right"/>
      </w:pPr>
    </w:p>
    <w:p w:rsidR="00194C4F" w:rsidRDefault="00194C4F" w:rsidP="00F354FA"/>
    <w:p w:rsidR="00CF37E5" w:rsidRDefault="00CF37E5" w:rsidP="00CF37E5"/>
    <w:p w:rsidR="00EC1095" w:rsidRDefault="00EC1095" w:rsidP="00EC1095">
      <w:pPr>
        <w:ind w:left="7230"/>
        <w:jc w:val="right"/>
      </w:pPr>
      <w:r>
        <w:t xml:space="preserve">Приложение № 1 </w:t>
      </w:r>
    </w:p>
    <w:p w:rsidR="00EC1095" w:rsidRDefault="00EC1095" w:rsidP="00EC1095">
      <w:pPr>
        <w:ind w:left="960" w:firstLine="520"/>
        <w:jc w:val="right"/>
      </w:pPr>
      <w:r>
        <w:t>к решению Совета</w:t>
      </w:r>
    </w:p>
    <w:p w:rsidR="0000101D" w:rsidRDefault="00EC1095" w:rsidP="00EC1095">
      <w:pPr>
        <w:ind w:left="960" w:firstLine="520"/>
        <w:jc w:val="right"/>
      </w:pPr>
      <w:r>
        <w:t xml:space="preserve">Потапово-Тумбарлинского </w:t>
      </w:r>
    </w:p>
    <w:p w:rsidR="00EC1095" w:rsidRDefault="00EC1095" w:rsidP="00EC1095">
      <w:pPr>
        <w:ind w:left="960" w:firstLine="520"/>
        <w:jc w:val="right"/>
      </w:pPr>
      <w:r>
        <w:t>сельского поселения</w:t>
      </w:r>
    </w:p>
    <w:p w:rsidR="00EC1095" w:rsidRDefault="00EC1095" w:rsidP="00EC1095">
      <w:pPr>
        <w:ind w:left="960" w:firstLine="520"/>
        <w:jc w:val="right"/>
      </w:pPr>
      <w:r>
        <w:t>Бавлинского муниципального района</w:t>
      </w:r>
    </w:p>
    <w:p w:rsidR="00EC1095" w:rsidRDefault="00EC1095" w:rsidP="00EC1095">
      <w:pPr>
        <w:ind w:left="960" w:firstLine="520"/>
        <w:jc w:val="right"/>
      </w:pPr>
      <w:r>
        <w:t xml:space="preserve">Республики Татарстан </w:t>
      </w:r>
    </w:p>
    <w:p w:rsidR="00EC1095" w:rsidRDefault="00194C4F" w:rsidP="00EC1095">
      <w:pPr>
        <w:ind w:left="5280" w:firstLine="520"/>
        <w:jc w:val="right"/>
      </w:pPr>
      <w:r>
        <w:t xml:space="preserve">от_______  </w:t>
      </w:r>
      <w:r w:rsidR="001560F7">
        <w:t>.</w:t>
      </w:r>
      <w:r>
        <w:t>2021</w:t>
      </w:r>
      <w:r w:rsidR="0000101D">
        <w:t>г.  №</w:t>
      </w:r>
      <w:r>
        <w:t xml:space="preserve">__   </w:t>
      </w:r>
      <w:r w:rsidR="0000101D">
        <w:t xml:space="preserve"> </w:t>
      </w:r>
      <w:r w:rsidR="00097E70">
        <w:t xml:space="preserve">    </w:t>
      </w:r>
    </w:p>
    <w:p w:rsidR="00EC1095" w:rsidRDefault="00EC1095" w:rsidP="00EC1095">
      <w:pPr>
        <w:tabs>
          <w:tab w:val="left" w:pos="4500"/>
          <w:tab w:val="left" w:pos="4680"/>
        </w:tabs>
        <w:jc w:val="right"/>
        <w:rPr>
          <w:sz w:val="28"/>
          <w:szCs w:val="28"/>
        </w:rPr>
      </w:pPr>
    </w:p>
    <w:p w:rsidR="00EC1095" w:rsidRDefault="00EC1095" w:rsidP="00EC1095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EC1095" w:rsidRDefault="00EC1095" w:rsidP="00EC1095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E80B40" w:rsidRPr="00263EF1" w:rsidRDefault="00E80B40" w:rsidP="00E80B40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263EF1">
        <w:rPr>
          <w:sz w:val="28"/>
          <w:szCs w:val="28"/>
        </w:rPr>
        <w:t>ПРОЕКТ</w:t>
      </w:r>
    </w:p>
    <w:p w:rsidR="00E80B40" w:rsidRDefault="00E80B40" w:rsidP="00B320E2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  <w:r w:rsidRPr="00263EF1">
        <w:rPr>
          <w:sz w:val="28"/>
          <w:szCs w:val="28"/>
        </w:rPr>
        <w:t xml:space="preserve">решения Совета Потапово-Тумбарлинского сельского поселения Бавлинского муниципального района </w:t>
      </w:r>
      <w:r w:rsidR="00B320E2" w:rsidRPr="00733C61">
        <w:rPr>
          <w:color w:val="000000"/>
          <w:sz w:val="28"/>
          <w:szCs w:val="28"/>
        </w:rPr>
        <w:t>«</w:t>
      </w:r>
      <w:r w:rsidR="00B320E2" w:rsidRPr="00B624EE">
        <w:rPr>
          <w:sz w:val="28"/>
          <w:szCs w:val="28"/>
        </w:rPr>
        <w:t>О внесении изменений в решение С</w:t>
      </w:r>
      <w:r w:rsidR="00B320E2">
        <w:rPr>
          <w:sz w:val="28"/>
          <w:szCs w:val="28"/>
        </w:rPr>
        <w:t>овета</w:t>
      </w:r>
      <w:r w:rsidR="00B320E2">
        <w:rPr>
          <w:color w:val="000000"/>
          <w:sz w:val="28"/>
          <w:szCs w:val="28"/>
        </w:rPr>
        <w:t xml:space="preserve"> </w:t>
      </w:r>
      <w:r w:rsidR="00B320E2">
        <w:rPr>
          <w:sz w:val="28"/>
          <w:szCs w:val="28"/>
        </w:rPr>
        <w:t xml:space="preserve">Потапово-Тумбарлинского сельского </w:t>
      </w:r>
      <w:r w:rsidR="00B320E2" w:rsidRPr="00B665E1">
        <w:rPr>
          <w:sz w:val="28"/>
          <w:szCs w:val="28"/>
        </w:rPr>
        <w:t xml:space="preserve">поселения  от </w:t>
      </w:r>
      <w:r w:rsidR="00B320E2">
        <w:rPr>
          <w:sz w:val="28"/>
          <w:szCs w:val="28"/>
        </w:rPr>
        <w:t xml:space="preserve">10.08.2018г. №66 </w:t>
      </w:r>
      <w:r w:rsidR="00B320E2" w:rsidRPr="00B665E1">
        <w:rPr>
          <w:sz w:val="28"/>
          <w:szCs w:val="28"/>
        </w:rPr>
        <w:t xml:space="preserve"> </w:t>
      </w:r>
      <w:r w:rsidR="00B320E2">
        <w:rPr>
          <w:sz w:val="28"/>
          <w:szCs w:val="28"/>
        </w:rPr>
        <w:t>«</w:t>
      </w:r>
      <w:r w:rsidR="00B320E2" w:rsidRPr="00B665E1">
        <w:rPr>
          <w:sz w:val="28"/>
          <w:szCs w:val="28"/>
        </w:rPr>
        <w:t xml:space="preserve">Об утверждении </w:t>
      </w:r>
      <w:r w:rsidR="00B320E2">
        <w:rPr>
          <w:color w:val="000000"/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правил благоустройства, соблюдения чистоты и порядка на территории муниципального образования «</w:t>
      </w:r>
      <w:r w:rsidR="00B320E2">
        <w:rPr>
          <w:sz w:val="28"/>
          <w:szCs w:val="28"/>
        </w:rPr>
        <w:t>Потапово-Тумбарлинское</w:t>
      </w:r>
      <w:r w:rsidR="00B320E2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B320E2">
        <w:rPr>
          <w:sz w:val="28"/>
          <w:szCs w:val="28"/>
        </w:rPr>
        <w:t xml:space="preserve"> </w:t>
      </w:r>
      <w:r w:rsidR="00B320E2" w:rsidRPr="00B665E1">
        <w:rPr>
          <w:sz w:val="28"/>
          <w:szCs w:val="28"/>
        </w:rPr>
        <w:t>Республики Татарстан</w:t>
      </w:r>
      <w:r w:rsidR="00B320E2" w:rsidRPr="00733C61">
        <w:rPr>
          <w:sz w:val="28"/>
          <w:szCs w:val="28"/>
        </w:rPr>
        <w:t>»</w:t>
      </w:r>
    </w:p>
    <w:p w:rsidR="00B320E2" w:rsidRDefault="00B320E2" w:rsidP="00B320E2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B320E2" w:rsidRPr="00263EF1" w:rsidRDefault="00B320E2" w:rsidP="00B320E2">
      <w:pPr>
        <w:tabs>
          <w:tab w:val="left" w:pos="4500"/>
          <w:tab w:val="left" w:pos="4680"/>
        </w:tabs>
        <w:jc w:val="center"/>
        <w:rPr>
          <w:sz w:val="28"/>
          <w:szCs w:val="28"/>
        </w:rPr>
      </w:pPr>
    </w:p>
    <w:p w:rsidR="00B320E2" w:rsidRPr="00B624EE" w:rsidRDefault="00B320E2" w:rsidP="00B320E2">
      <w:pPr>
        <w:spacing w:line="360" w:lineRule="auto"/>
        <w:ind w:firstLine="709"/>
        <w:jc w:val="both"/>
        <w:rPr>
          <w:rFonts w:eastAsia="Calibri"/>
          <w:sz w:val="28"/>
          <w:lang w:eastAsia="en-US"/>
        </w:rPr>
      </w:pPr>
      <w:r w:rsidRPr="006E2610">
        <w:rPr>
          <w:sz w:val="28"/>
        </w:rPr>
        <w:t xml:space="preserve">На основании постановления Конституционного суда Российской Федерации от 19 апреля 2021 года </w:t>
      </w:r>
      <w:r>
        <w:rPr>
          <w:sz w:val="28"/>
        </w:rPr>
        <w:t>№</w:t>
      </w:r>
      <w:r w:rsidRPr="006E2610">
        <w:rPr>
          <w:sz w:val="28"/>
        </w:rPr>
        <w:t xml:space="preserve"> 14-П </w:t>
      </w:r>
      <w:r>
        <w:rPr>
          <w:sz w:val="28"/>
        </w:rPr>
        <w:t>«</w:t>
      </w:r>
      <w:r w:rsidRPr="006E2610">
        <w:rPr>
          <w:sz w:val="28"/>
        </w:rPr>
        <w:t xml:space="preserve">По делу о проверке конституционности пункта 2 статьи 209 Гражданского кодекса Российской Федерации, части 7 статьи 10 Федерального закона </w:t>
      </w:r>
      <w:r>
        <w:rPr>
          <w:sz w:val="28"/>
        </w:rPr>
        <w:t>«</w:t>
      </w:r>
      <w:r w:rsidRPr="006E2610">
        <w:rPr>
          <w:sz w:val="28"/>
        </w:rPr>
        <w:t>Об основах государственного регулирования торговой деятельности в Российской Федерации</w:t>
      </w:r>
      <w:r>
        <w:rPr>
          <w:sz w:val="28"/>
        </w:rPr>
        <w:t>»</w:t>
      </w:r>
      <w:r w:rsidRPr="006E2610">
        <w:rPr>
          <w:sz w:val="28"/>
        </w:rPr>
        <w:t>, а также абзаца двадцать второго части 1 статьи 2, пункта 25 части 1 статьи 16 и пункта 3 части 2 статьи 45</w:t>
      </w:r>
      <w:r>
        <w:rPr>
          <w:sz w:val="28"/>
        </w:rPr>
        <w:t>.</w:t>
      </w:r>
      <w:r w:rsidRPr="006E2610">
        <w:rPr>
          <w:sz w:val="28"/>
        </w:rPr>
        <w:t xml:space="preserve">1 Федерального закона </w:t>
      </w:r>
      <w:r>
        <w:rPr>
          <w:sz w:val="28"/>
        </w:rPr>
        <w:t>«</w:t>
      </w:r>
      <w:r w:rsidRPr="006E2610">
        <w:rPr>
          <w:sz w:val="28"/>
        </w:rPr>
        <w:t>Об общих принципах организации местного самоуправления в Российской Федерации</w:t>
      </w:r>
      <w:r>
        <w:rPr>
          <w:sz w:val="28"/>
        </w:rPr>
        <w:t>»</w:t>
      </w:r>
      <w:r w:rsidRPr="006E2610">
        <w:rPr>
          <w:sz w:val="28"/>
        </w:rPr>
        <w:t xml:space="preserve"> в связи с жалобами граждан Г.С.</w:t>
      </w:r>
      <w:r>
        <w:rPr>
          <w:sz w:val="28"/>
        </w:rPr>
        <w:t xml:space="preserve"> </w:t>
      </w:r>
      <w:r w:rsidRPr="006E2610">
        <w:rPr>
          <w:sz w:val="28"/>
        </w:rPr>
        <w:t>Дадашова, И.Н.</w:t>
      </w:r>
      <w:r>
        <w:rPr>
          <w:sz w:val="28"/>
        </w:rPr>
        <w:t xml:space="preserve"> </w:t>
      </w:r>
      <w:r w:rsidRPr="006E2610">
        <w:rPr>
          <w:sz w:val="28"/>
        </w:rPr>
        <w:t>Касимова и других</w:t>
      </w:r>
      <w:r>
        <w:rPr>
          <w:sz w:val="28"/>
        </w:rPr>
        <w:t xml:space="preserve">» </w:t>
      </w:r>
      <w:r w:rsidRPr="00B624EE">
        <w:rPr>
          <w:sz w:val="28"/>
        </w:rPr>
        <w:t>Совет</w:t>
      </w:r>
      <w:r>
        <w:rPr>
          <w:sz w:val="28"/>
        </w:rPr>
        <w:t xml:space="preserve"> Потапово-Тумбарлинского сельского поселения</w:t>
      </w:r>
      <w:r w:rsidRPr="00B624EE">
        <w:rPr>
          <w:sz w:val="28"/>
        </w:rPr>
        <w:t xml:space="preserve"> </w:t>
      </w:r>
      <w:r>
        <w:rPr>
          <w:sz w:val="28"/>
        </w:rPr>
        <w:t xml:space="preserve">Бавлинского муниципального района </w:t>
      </w:r>
      <w:r w:rsidRPr="00B624EE">
        <w:rPr>
          <w:rFonts w:eastAsia="Calibri"/>
          <w:b/>
          <w:sz w:val="28"/>
          <w:lang w:eastAsia="en-US"/>
        </w:rPr>
        <w:t>РЕШИЛ</w:t>
      </w:r>
      <w:r w:rsidRPr="00B624EE">
        <w:rPr>
          <w:rFonts w:eastAsia="Calibri"/>
          <w:sz w:val="28"/>
          <w:lang w:eastAsia="en-US"/>
        </w:rPr>
        <w:t>:</w:t>
      </w:r>
      <w:r>
        <w:rPr>
          <w:rFonts w:eastAsia="Calibri"/>
          <w:sz w:val="28"/>
          <w:lang w:eastAsia="en-US"/>
        </w:rPr>
        <w:t xml:space="preserve"> 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 w:rsidRPr="00B624EE">
        <w:rPr>
          <w:sz w:val="28"/>
          <w:szCs w:val="28"/>
        </w:rPr>
        <w:t>1. Внести в решение С</w:t>
      </w:r>
      <w:r>
        <w:rPr>
          <w:sz w:val="28"/>
          <w:szCs w:val="28"/>
        </w:rPr>
        <w:t xml:space="preserve">овета Потапово-Тумбарлинского сельского </w:t>
      </w:r>
      <w:r w:rsidRPr="00B665E1">
        <w:rPr>
          <w:sz w:val="28"/>
          <w:szCs w:val="28"/>
        </w:rPr>
        <w:t xml:space="preserve">поселения от </w:t>
      </w:r>
      <w:r>
        <w:rPr>
          <w:sz w:val="28"/>
          <w:szCs w:val="28"/>
        </w:rPr>
        <w:t xml:space="preserve">10.08.2018г. №66 </w:t>
      </w:r>
      <w:r w:rsidRPr="00B665E1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665E1">
        <w:rPr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r>
        <w:rPr>
          <w:sz w:val="28"/>
          <w:szCs w:val="28"/>
        </w:rPr>
        <w:t>Потапово-Тумбарлинское</w:t>
      </w:r>
      <w:r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>
        <w:rPr>
          <w:sz w:val="28"/>
          <w:szCs w:val="28"/>
        </w:rPr>
        <w:t xml:space="preserve"> </w:t>
      </w:r>
      <w:r w:rsidRPr="00B665E1">
        <w:rPr>
          <w:sz w:val="28"/>
          <w:szCs w:val="28"/>
        </w:rPr>
        <w:t xml:space="preserve">Республики Татарстан», (с изменениями, внесенными решениями </w:t>
      </w:r>
      <w:r w:rsidRPr="00B665E1">
        <w:rPr>
          <w:bCs/>
          <w:sz w:val="28"/>
          <w:szCs w:val="28"/>
        </w:rPr>
        <w:t xml:space="preserve"> от </w:t>
      </w:r>
      <w:r w:rsidRPr="006020BC">
        <w:rPr>
          <w:bCs/>
          <w:sz w:val="28"/>
          <w:szCs w:val="28"/>
        </w:rPr>
        <w:t>20.11.2018 №84, от 28.01.2019г. №93</w:t>
      </w:r>
      <w:r w:rsidRPr="006020BC">
        <w:rPr>
          <w:sz w:val="28"/>
          <w:szCs w:val="28"/>
        </w:rPr>
        <w:t>, от 13.03.2020г. №123, от 18.02.2021г. №21</w:t>
      </w:r>
      <w:r>
        <w:rPr>
          <w:sz w:val="28"/>
          <w:szCs w:val="28"/>
        </w:rPr>
        <w:t>)</w:t>
      </w:r>
      <w:r w:rsidRPr="006020BC">
        <w:rPr>
          <w:sz w:val="28"/>
          <w:szCs w:val="28"/>
        </w:rPr>
        <w:t>,</w:t>
      </w:r>
      <w:r w:rsidRPr="00B665E1">
        <w:rPr>
          <w:sz w:val="28"/>
          <w:szCs w:val="28"/>
        </w:rPr>
        <w:t xml:space="preserve"> следующие изменения:   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29 пункта 2.1. изложить в следующей редакции: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</w:t>
      </w:r>
      <w:r w:rsidRPr="002C75AE">
        <w:rPr>
          <w:sz w:val="28"/>
          <w:szCs w:val="28"/>
        </w:rPr>
        <w:t>азмещение отходов - это хранение и захоронение отходов; хранение отходов - это складирование отходов в специализированных объектах сроком более чем одиннадцать месяцев в целях утилизации, обезвреживания, захоронения;</w:t>
      </w:r>
      <w:r>
        <w:rPr>
          <w:sz w:val="28"/>
          <w:szCs w:val="28"/>
        </w:rPr>
        <w:t>»;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в) пункта 4.1. раздела 4 исключить;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 w:rsidRPr="00AD7BB1">
        <w:rPr>
          <w:sz w:val="28"/>
          <w:szCs w:val="28"/>
        </w:rPr>
        <w:t>подпункт г) пункта 4.1. раздела 4 исключить;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г) пункта 4.8. раздела 4 слова</w:t>
      </w:r>
      <w:r w:rsidRPr="00BB5BEF">
        <w:t xml:space="preserve"> </w:t>
      </w:r>
      <w:r w:rsidRPr="00BB5BEF">
        <w:rPr>
          <w:sz w:val="28"/>
          <w:szCs w:val="28"/>
        </w:rPr>
        <w:t>«содержать в порядке зеленые насаждения в границах домовладения, проводить санитарную обрезку кустарников и деревьев»</w:t>
      </w:r>
      <w:r>
        <w:rPr>
          <w:sz w:val="28"/>
          <w:szCs w:val="28"/>
        </w:rPr>
        <w:t xml:space="preserve"> исключить;</w:t>
      </w:r>
    </w:p>
    <w:p w:rsidR="00B320E2" w:rsidRDefault="00E02AED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д) пункта 4.8</w:t>
      </w:r>
      <w:r w:rsidR="00B320E2">
        <w:rPr>
          <w:sz w:val="28"/>
          <w:szCs w:val="28"/>
        </w:rPr>
        <w:t>. раздела 4 исключить;</w:t>
      </w:r>
    </w:p>
    <w:p w:rsidR="00B320E2" w:rsidRDefault="00E02AED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з) пункта 4.8</w:t>
      </w:r>
      <w:r w:rsidR="00B320E2" w:rsidRPr="0078698E">
        <w:rPr>
          <w:sz w:val="28"/>
          <w:szCs w:val="28"/>
        </w:rPr>
        <w:t>. раздела 4 исключить</w:t>
      </w:r>
      <w:r w:rsidR="00B320E2">
        <w:rPr>
          <w:sz w:val="28"/>
          <w:szCs w:val="28"/>
        </w:rPr>
        <w:t>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н) пункта 5.5. раздела 5 изложить в следующей редакции: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014EA">
        <w:rPr>
          <w:sz w:val="28"/>
          <w:szCs w:val="28"/>
        </w:rPr>
        <w:t xml:space="preserve">н) </w:t>
      </w:r>
      <w:r w:rsidRPr="002C1FE6">
        <w:rPr>
          <w:sz w:val="28"/>
          <w:szCs w:val="28"/>
        </w:rPr>
        <w:t>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</w:t>
      </w:r>
      <w:r>
        <w:rPr>
          <w:sz w:val="28"/>
          <w:szCs w:val="28"/>
        </w:rPr>
        <w:t xml:space="preserve">, за </w:t>
      </w:r>
      <w:r w:rsidRPr="002C1FE6">
        <w:rPr>
          <w:sz w:val="28"/>
          <w:szCs w:val="28"/>
        </w:rPr>
        <w:t>исключ</w:t>
      </w:r>
      <w:r>
        <w:rPr>
          <w:sz w:val="28"/>
          <w:szCs w:val="28"/>
        </w:rPr>
        <w:t>ением</w:t>
      </w:r>
      <w:r w:rsidRPr="002C1F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собственников </w:t>
      </w:r>
      <w:r w:rsidRPr="002C1FE6">
        <w:rPr>
          <w:sz w:val="28"/>
          <w:szCs w:val="28"/>
        </w:rPr>
        <w:t>нестационарных торговых объектов</w:t>
      </w:r>
      <w:r>
        <w:rPr>
          <w:sz w:val="28"/>
          <w:szCs w:val="28"/>
        </w:rPr>
        <w:t xml:space="preserve"> на</w:t>
      </w:r>
      <w:r w:rsidRPr="004923CF">
        <w:rPr>
          <w:sz w:val="28"/>
          <w:szCs w:val="28"/>
        </w:rPr>
        <w:t xml:space="preserve"> </w:t>
      </w:r>
      <w:r w:rsidRPr="002C1FE6">
        <w:rPr>
          <w:sz w:val="28"/>
          <w:szCs w:val="28"/>
        </w:rPr>
        <w:t>земельных участк</w:t>
      </w:r>
      <w:r>
        <w:rPr>
          <w:sz w:val="28"/>
          <w:szCs w:val="28"/>
        </w:rPr>
        <w:t>ах</w:t>
      </w:r>
      <w:r w:rsidRPr="002C1FE6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2C1FE6">
        <w:rPr>
          <w:sz w:val="28"/>
          <w:szCs w:val="28"/>
        </w:rPr>
        <w:t>бразованных в надлежащем порядке и поставленных на государственный кадастровый учет</w:t>
      </w:r>
      <w:r>
        <w:rPr>
          <w:sz w:val="28"/>
          <w:szCs w:val="28"/>
        </w:rPr>
        <w:t>,</w:t>
      </w:r>
      <w:r w:rsidRPr="002C1FE6">
        <w:rPr>
          <w:sz w:val="28"/>
          <w:szCs w:val="28"/>
        </w:rPr>
        <w:t xml:space="preserve"> если это не нарушает обязательные требования, предусмотренные законодательством Российской Федерации</w:t>
      </w:r>
      <w:r>
        <w:rPr>
          <w:sz w:val="28"/>
          <w:szCs w:val="28"/>
        </w:rPr>
        <w:t>.»;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абзацы 35-41 пункта 10.1. раздела исключить;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10.1. раздела 10 дополнить абзацем следующего содержания:</w:t>
      </w:r>
    </w:p>
    <w:p w:rsidR="00B320E2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E5756">
        <w:rPr>
          <w:sz w:val="28"/>
          <w:szCs w:val="28"/>
        </w:rPr>
        <w:t xml:space="preserve">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</w:t>
      </w:r>
      <w:r>
        <w:rPr>
          <w:sz w:val="28"/>
          <w:szCs w:val="28"/>
        </w:rPr>
        <w:t>№</w:t>
      </w:r>
      <w:r w:rsidRPr="00EE5756">
        <w:rPr>
          <w:sz w:val="28"/>
          <w:szCs w:val="28"/>
        </w:rPr>
        <w:t xml:space="preserve"> 9-ЗРТ </w:t>
      </w:r>
      <w:r>
        <w:rPr>
          <w:sz w:val="28"/>
          <w:szCs w:val="28"/>
        </w:rPr>
        <w:t>«</w:t>
      </w:r>
      <w:r w:rsidRPr="00EE5756">
        <w:rPr>
          <w:sz w:val="28"/>
          <w:szCs w:val="28"/>
        </w:rPr>
        <w:t>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</w:r>
      <w:r>
        <w:rPr>
          <w:sz w:val="28"/>
          <w:szCs w:val="28"/>
        </w:rPr>
        <w:t>»</w:t>
      </w:r>
      <w:r w:rsidR="00E02AED">
        <w:rPr>
          <w:sz w:val="28"/>
          <w:szCs w:val="28"/>
        </w:rPr>
        <w:t>.</w:t>
      </w:r>
      <w:r w:rsidRPr="00EE5756">
        <w:rPr>
          <w:sz w:val="28"/>
          <w:szCs w:val="28"/>
        </w:rPr>
        <w:t xml:space="preserve"> </w:t>
      </w:r>
    </w:p>
    <w:p w:rsidR="00B320E2" w:rsidRPr="00B624EE" w:rsidRDefault="00B320E2" w:rsidP="00B320E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624EE">
        <w:rPr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>
        <w:rPr>
          <w:sz w:val="28"/>
          <w:szCs w:val="28"/>
        </w:rPr>
        <w:t xml:space="preserve"> </w:t>
      </w:r>
      <w:r w:rsidRPr="008014EA">
        <w:rPr>
          <w:sz w:val="28"/>
          <w:szCs w:val="28"/>
        </w:rPr>
        <w:t>Бавлинского муниципального района</w:t>
      </w:r>
      <w:r w:rsidRPr="00B624EE">
        <w:rPr>
          <w:sz w:val="28"/>
          <w:szCs w:val="28"/>
        </w:rPr>
        <w:t xml:space="preserve"> </w:t>
      </w:r>
    </w:p>
    <w:p w:rsidR="00B320E2" w:rsidRDefault="00B320E2" w:rsidP="00B320E2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B624EE">
        <w:rPr>
          <w:sz w:val="28"/>
          <w:szCs w:val="28"/>
        </w:rPr>
        <w:t xml:space="preserve">3. </w:t>
      </w:r>
      <w:r w:rsidRPr="00310AFE">
        <w:rPr>
          <w:sz w:val="28"/>
          <w:szCs w:val="28"/>
        </w:rPr>
        <w:t xml:space="preserve">Контроль за исполнением настоящего решения </w:t>
      </w:r>
      <w:r w:rsidRPr="00955CE0">
        <w:rPr>
          <w:sz w:val="28"/>
          <w:szCs w:val="28"/>
        </w:rPr>
        <w:t xml:space="preserve">возложить на постоянную комиссию Совета </w:t>
      </w:r>
      <w:r>
        <w:rPr>
          <w:sz w:val="28"/>
          <w:szCs w:val="28"/>
        </w:rPr>
        <w:t>Потапово-Тумбарлинского</w:t>
      </w:r>
      <w:r w:rsidRPr="00955CE0">
        <w:rPr>
          <w:sz w:val="28"/>
          <w:szCs w:val="28"/>
        </w:rPr>
        <w:t xml:space="preserve"> сельского поселения </w:t>
      </w:r>
      <w:r w:rsidRPr="00955CE0">
        <w:rPr>
          <w:color w:val="000000" w:themeColor="text1"/>
          <w:sz w:val="28"/>
          <w:szCs w:val="28"/>
        </w:rPr>
        <w:t>по вопросам экологической безопасности, земельной реформы и жизнеобеспечения населения</w:t>
      </w:r>
      <w:r>
        <w:rPr>
          <w:color w:val="000000" w:themeColor="text1"/>
          <w:sz w:val="28"/>
          <w:szCs w:val="28"/>
        </w:rPr>
        <w:t>.</w:t>
      </w:r>
    </w:p>
    <w:p w:rsidR="00745A7D" w:rsidRPr="00F824B7" w:rsidRDefault="00745A7D" w:rsidP="00B320E2">
      <w:pPr>
        <w:autoSpaceDE w:val="0"/>
        <w:autoSpaceDN w:val="0"/>
        <w:spacing w:line="360" w:lineRule="auto"/>
        <w:ind w:firstLine="709"/>
        <w:jc w:val="both"/>
        <w:rPr>
          <w:sz w:val="12"/>
        </w:rPr>
      </w:pPr>
    </w:p>
    <w:p w:rsidR="00DF022F" w:rsidRDefault="00DF022F" w:rsidP="00DF022F">
      <w:pPr>
        <w:ind w:left="7230" w:firstLine="851"/>
        <w:jc w:val="right"/>
      </w:pPr>
    </w:p>
    <w:p w:rsidR="00B320E2" w:rsidRDefault="00B320E2" w:rsidP="00DF022F">
      <w:pPr>
        <w:ind w:left="7230" w:firstLine="851"/>
        <w:jc w:val="right"/>
      </w:pPr>
    </w:p>
    <w:p w:rsidR="00DF022F" w:rsidRDefault="00DF022F" w:rsidP="00DF022F">
      <w:pPr>
        <w:rPr>
          <w:sz w:val="28"/>
          <w:szCs w:val="28"/>
        </w:rPr>
      </w:pPr>
      <w:r>
        <w:rPr>
          <w:sz w:val="28"/>
          <w:szCs w:val="28"/>
        </w:rPr>
        <w:t>Глава, Председатель Совета</w:t>
      </w:r>
    </w:p>
    <w:p w:rsidR="00DF022F" w:rsidRDefault="00DF022F" w:rsidP="00DF022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Потапово-Тумбарлинского</w:t>
      </w:r>
    </w:p>
    <w:p w:rsidR="0077220C" w:rsidRPr="00784D25" w:rsidRDefault="00DF022F" w:rsidP="00784D25">
      <w:r>
        <w:rPr>
          <w:sz w:val="28"/>
          <w:szCs w:val="28"/>
        </w:rPr>
        <w:t xml:space="preserve">сельского поселения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  <w:r w:rsidR="000A1748">
        <w:rPr>
          <w:sz w:val="28"/>
          <w:szCs w:val="28"/>
        </w:rPr>
        <w:t>С.А. Козлов</w:t>
      </w:r>
      <w:r w:rsidR="0042648B">
        <w:rPr>
          <w:sz w:val="28"/>
          <w:szCs w:val="28"/>
        </w:rPr>
        <w:t>а</w:t>
      </w:r>
    </w:p>
    <w:p w:rsidR="00CF37E5" w:rsidRDefault="00CF37E5" w:rsidP="00E63CA9">
      <w:pPr>
        <w:spacing w:line="360" w:lineRule="auto"/>
        <w:jc w:val="both"/>
        <w:rPr>
          <w:sz w:val="28"/>
          <w:szCs w:val="28"/>
        </w:rPr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CF37E5">
      <w:pPr>
        <w:ind w:left="7230"/>
        <w:jc w:val="right"/>
      </w:pPr>
    </w:p>
    <w:p w:rsidR="00097E70" w:rsidRDefault="00097E70" w:rsidP="00B34175"/>
    <w:p w:rsidR="00CF37E5" w:rsidRDefault="00CF37E5" w:rsidP="00CF37E5">
      <w:pPr>
        <w:ind w:left="7230"/>
        <w:jc w:val="right"/>
      </w:pPr>
      <w:r>
        <w:t xml:space="preserve">Приложение № 2 </w:t>
      </w:r>
    </w:p>
    <w:p w:rsidR="00CF37E5" w:rsidRDefault="00CF37E5" w:rsidP="00CF37E5">
      <w:pPr>
        <w:ind w:left="960" w:firstLine="520"/>
        <w:jc w:val="right"/>
      </w:pPr>
      <w:r>
        <w:t>к решению Совета</w:t>
      </w:r>
    </w:p>
    <w:p w:rsidR="0000101D" w:rsidRDefault="00CF37E5" w:rsidP="00CF37E5">
      <w:pPr>
        <w:ind w:left="960" w:firstLine="520"/>
        <w:jc w:val="right"/>
      </w:pPr>
      <w:r>
        <w:t xml:space="preserve">Потапово-Тумбарлинского </w:t>
      </w:r>
    </w:p>
    <w:p w:rsidR="00CF37E5" w:rsidRDefault="00CF37E5" w:rsidP="00CF37E5">
      <w:pPr>
        <w:ind w:left="960" w:firstLine="520"/>
        <w:jc w:val="right"/>
      </w:pPr>
      <w:r>
        <w:t>сельского поселения</w:t>
      </w:r>
    </w:p>
    <w:p w:rsidR="00CF37E5" w:rsidRDefault="00CF37E5" w:rsidP="00CF37E5">
      <w:pPr>
        <w:ind w:left="960" w:firstLine="520"/>
        <w:jc w:val="right"/>
      </w:pPr>
      <w:r>
        <w:t>Бавлинского муниципального района</w:t>
      </w:r>
    </w:p>
    <w:p w:rsidR="00CF37E5" w:rsidRDefault="00CF37E5" w:rsidP="00CF37E5">
      <w:pPr>
        <w:ind w:left="960" w:firstLine="520"/>
        <w:jc w:val="right"/>
      </w:pPr>
      <w:r>
        <w:t xml:space="preserve">Республики Татарстан </w:t>
      </w:r>
    </w:p>
    <w:p w:rsidR="00B91EFB" w:rsidRDefault="00194C4F" w:rsidP="00B91EFB">
      <w:pPr>
        <w:ind w:left="5280" w:firstLine="520"/>
        <w:jc w:val="right"/>
      </w:pPr>
      <w:r>
        <w:t>от______</w:t>
      </w:r>
      <w:r w:rsidR="001560F7">
        <w:t>.</w:t>
      </w:r>
      <w:r>
        <w:t>2021</w:t>
      </w:r>
      <w:r w:rsidR="008206EF">
        <w:t>г.  №</w:t>
      </w:r>
      <w:r>
        <w:t xml:space="preserve">__   </w:t>
      </w:r>
      <w:r w:rsidR="00097E70">
        <w:t xml:space="preserve">    </w:t>
      </w:r>
    </w:p>
    <w:p w:rsidR="00CF37E5" w:rsidRDefault="00CF37E5" w:rsidP="00CF37E5">
      <w:pPr>
        <w:widowControl w:val="0"/>
        <w:autoSpaceDE w:val="0"/>
        <w:autoSpaceDN w:val="0"/>
        <w:adjustRightInd w:val="0"/>
        <w:spacing w:before="260"/>
        <w:ind w:left="40"/>
        <w:jc w:val="center"/>
        <w:rPr>
          <w:b/>
          <w:bCs/>
          <w:sz w:val="28"/>
          <w:szCs w:val="28"/>
        </w:rPr>
      </w:pPr>
    </w:p>
    <w:p w:rsidR="00CF37E5" w:rsidRPr="00745A7D" w:rsidRDefault="00CF37E5" w:rsidP="00CF37E5">
      <w:pPr>
        <w:widowControl w:val="0"/>
        <w:autoSpaceDE w:val="0"/>
        <w:autoSpaceDN w:val="0"/>
        <w:adjustRightInd w:val="0"/>
        <w:spacing w:before="260"/>
        <w:ind w:left="40"/>
        <w:jc w:val="center"/>
        <w:rPr>
          <w:sz w:val="28"/>
          <w:szCs w:val="28"/>
        </w:rPr>
      </w:pPr>
      <w:r w:rsidRPr="00745A7D">
        <w:rPr>
          <w:bCs/>
          <w:sz w:val="28"/>
          <w:szCs w:val="28"/>
        </w:rPr>
        <w:t>ПОРЯДОК</w:t>
      </w:r>
    </w:p>
    <w:p w:rsidR="00745A7D" w:rsidRPr="00745A7D" w:rsidRDefault="00CF37E5" w:rsidP="00745A7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45A7D">
        <w:rPr>
          <w:bCs/>
          <w:sz w:val="28"/>
          <w:szCs w:val="28"/>
        </w:rPr>
        <w:t xml:space="preserve">УЧЕТА ПРЕДЛОЖЕНИЙ ГРАЖДАН </w:t>
      </w:r>
      <w:r w:rsidR="00745A7D" w:rsidRPr="00745A7D">
        <w:rPr>
          <w:bCs/>
          <w:sz w:val="28"/>
          <w:szCs w:val="28"/>
        </w:rPr>
        <w:t>ПО ПРОЕКТУ</w:t>
      </w:r>
    </w:p>
    <w:p w:rsidR="00CF37E5" w:rsidRPr="003F4469" w:rsidRDefault="00745A7D" w:rsidP="003F4469">
      <w:pPr>
        <w:tabs>
          <w:tab w:val="left" w:pos="4500"/>
          <w:tab w:val="left" w:pos="4680"/>
        </w:tabs>
        <w:jc w:val="center"/>
        <w:rPr>
          <w:bCs/>
          <w:sz w:val="28"/>
          <w:szCs w:val="28"/>
        </w:rPr>
      </w:pPr>
      <w:r w:rsidRPr="00745A7D">
        <w:rPr>
          <w:bCs/>
          <w:sz w:val="28"/>
          <w:szCs w:val="28"/>
        </w:rPr>
        <w:t>РЕШЕНИЯ СОВЕТА ПОТАПОВО-ТУМБАРЛИНСКОГО СЕЛЬСКОГО ПОСЕЛЕНИЯ</w:t>
      </w:r>
      <w:r w:rsidR="00F354FA">
        <w:rPr>
          <w:bCs/>
          <w:sz w:val="28"/>
          <w:szCs w:val="28"/>
        </w:rPr>
        <w:t xml:space="preserve"> </w:t>
      </w:r>
      <w:r w:rsidRPr="00745A7D">
        <w:rPr>
          <w:bCs/>
          <w:sz w:val="28"/>
          <w:szCs w:val="28"/>
        </w:rPr>
        <w:t xml:space="preserve"> БАВЛИНСКОГО МУНИЦИПАЛЬНОГО РАЙОНА РТ </w:t>
      </w:r>
      <w:r w:rsidR="003F4469">
        <w:rPr>
          <w:bCs/>
          <w:sz w:val="28"/>
          <w:szCs w:val="28"/>
        </w:rPr>
        <w:t>«О ВНЕСЕНИИ ИЗМЕНЕНИЙ В РЕШЕНИЕ СОВЕТА ПОТАПОВО-ТУМБАРЛИНСКОГО СЕЛЬСКОГО ПОСЕЛЕНИЯ ОТ 10.08.2018г. №66 «ОБ УТВЕРЖДЕНИИ ПРАВИЛ БЛАГОУСТРОЙСТВА, СОБЛЮДЕНИЯ ЧИСТОТЫ И ПОРЯДКА НА ТЕРРИТОИИ МУНИЦИПАЛЬНОГО ОБРАЗОВАНИЯ «ПОТАПОВО-ТУМБАРЛИНСКОЕ СЕЛЬСКОЕ ПОСЕЛЕНИЕ» БАВЛИНСКОГ</w:t>
      </w:r>
      <w:r w:rsidR="00B34175">
        <w:rPr>
          <w:bCs/>
          <w:sz w:val="28"/>
          <w:szCs w:val="28"/>
        </w:rPr>
        <w:t>О</w:t>
      </w:r>
      <w:r w:rsidR="003F4469">
        <w:rPr>
          <w:bCs/>
          <w:sz w:val="28"/>
          <w:szCs w:val="28"/>
        </w:rPr>
        <w:t xml:space="preserve"> МУНИЦИПАЛЬНОГО РАЙОНА РЕСПУБЛИКИ ТАТАРСТАН» </w:t>
      </w:r>
      <w:r w:rsidR="00CF37E5" w:rsidRPr="00745A7D">
        <w:rPr>
          <w:bCs/>
          <w:sz w:val="28"/>
          <w:szCs w:val="28"/>
        </w:rPr>
        <w:t xml:space="preserve"> И УЧАСТИЯ ГРАЖДАН В ЕГО ОБСУЖДЕНИИ</w:t>
      </w:r>
    </w:p>
    <w:p w:rsidR="00CF37E5" w:rsidRPr="005B281E" w:rsidRDefault="00CF37E5" w:rsidP="00F354FA">
      <w:pPr>
        <w:tabs>
          <w:tab w:val="left" w:pos="4500"/>
          <w:tab w:val="left" w:pos="4680"/>
        </w:tabs>
        <w:jc w:val="both"/>
        <w:rPr>
          <w:sz w:val="28"/>
          <w:szCs w:val="28"/>
        </w:rPr>
      </w:pPr>
      <w:r w:rsidRPr="005B281E">
        <w:rPr>
          <w:sz w:val="28"/>
          <w:szCs w:val="28"/>
        </w:rPr>
        <w:t>1. П</w:t>
      </w:r>
      <w:r w:rsidR="003F4469">
        <w:rPr>
          <w:sz w:val="28"/>
          <w:szCs w:val="28"/>
        </w:rPr>
        <w:t xml:space="preserve">редложения к проекту решения </w:t>
      </w:r>
      <w:r w:rsidR="00E63CA9" w:rsidRPr="00E63CA9">
        <w:rPr>
          <w:sz w:val="28"/>
          <w:szCs w:val="28"/>
        </w:rPr>
        <w:t xml:space="preserve"> </w:t>
      </w:r>
      <w:r w:rsidR="00F354FA" w:rsidRPr="00733C61">
        <w:rPr>
          <w:color w:val="000000"/>
          <w:sz w:val="28"/>
          <w:szCs w:val="28"/>
        </w:rPr>
        <w:t>«</w:t>
      </w:r>
      <w:r w:rsidR="00F354FA" w:rsidRPr="00B624EE">
        <w:rPr>
          <w:sz w:val="28"/>
          <w:szCs w:val="28"/>
        </w:rPr>
        <w:t>О внесении изменений в решение С</w:t>
      </w:r>
      <w:r w:rsidR="00F354FA">
        <w:rPr>
          <w:sz w:val="28"/>
          <w:szCs w:val="28"/>
        </w:rPr>
        <w:t>овета</w:t>
      </w:r>
      <w:r w:rsidR="00F354FA">
        <w:rPr>
          <w:color w:val="000000"/>
          <w:sz w:val="28"/>
          <w:szCs w:val="28"/>
        </w:rPr>
        <w:t xml:space="preserve"> </w:t>
      </w:r>
      <w:r w:rsidR="00F354FA">
        <w:rPr>
          <w:sz w:val="28"/>
          <w:szCs w:val="28"/>
        </w:rPr>
        <w:t xml:space="preserve">Потапово-Тумбарлинского сельского </w:t>
      </w:r>
      <w:r w:rsidR="00F354FA" w:rsidRPr="00B665E1">
        <w:rPr>
          <w:sz w:val="28"/>
          <w:szCs w:val="28"/>
        </w:rPr>
        <w:t xml:space="preserve">поселения  от </w:t>
      </w:r>
      <w:r w:rsidR="00F354FA">
        <w:rPr>
          <w:sz w:val="28"/>
          <w:szCs w:val="28"/>
        </w:rPr>
        <w:t xml:space="preserve">10.08.2018г. №66 </w:t>
      </w:r>
      <w:r w:rsidR="00F354FA" w:rsidRPr="00B665E1">
        <w:rPr>
          <w:sz w:val="28"/>
          <w:szCs w:val="28"/>
        </w:rPr>
        <w:t xml:space="preserve"> </w:t>
      </w:r>
      <w:r w:rsidR="00F354FA">
        <w:rPr>
          <w:sz w:val="28"/>
          <w:szCs w:val="28"/>
        </w:rPr>
        <w:t>«</w:t>
      </w:r>
      <w:r w:rsidR="00F354FA" w:rsidRPr="00B665E1">
        <w:rPr>
          <w:sz w:val="28"/>
          <w:szCs w:val="28"/>
        </w:rPr>
        <w:t xml:space="preserve">Об утверждении </w:t>
      </w:r>
      <w:r w:rsidR="00F354FA">
        <w:rPr>
          <w:color w:val="000000"/>
          <w:sz w:val="28"/>
          <w:szCs w:val="28"/>
        </w:rPr>
        <w:t xml:space="preserve"> </w:t>
      </w:r>
      <w:r w:rsidR="00F354FA" w:rsidRPr="00B665E1">
        <w:rPr>
          <w:sz w:val="28"/>
          <w:szCs w:val="28"/>
        </w:rPr>
        <w:t>правил благоустройства, соблюдения чистоты и порядка на территории муниципального образования «</w:t>
      </w:r>
      <w:r w:rsidR="00F354FA">
        <w:rPr>
          <w:sz w:val="28"/>
          <w:szCs w:val="28"/>
        </w:rPr>
        <w:t>Потапово-Тумбарлинское</w:t>
      </w:r>
      <w:r w:rsidR="00F354FA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F354FA">
        <w:rPr>
          <w:sz w:val="28"/>
          <w:szCs w:val="28"/>
        </w:rPr>
        <w:t xml:space="preserve"> </w:t>
      </w:r>
      <w:r w:rsidR="00F354FA" w:rsidRPr="00B665E1">
        <w:rPr>
          <w:sz w:val="28"/>
          <w:szCs w:val="28"/>
        </w:rPr>
        <w:t>Республики Татарстан</w:t>
      </w:r>
      <w:r w:rsidR="00F354FA" w:rsidRPr="00733C61">
        <w:rPr>
          <w:sz w:val="28"/>
          <w:szCs w:val="28"/>
        </w:rPr>
        <w:t>»</w:t>
      </w:r>
      <w:r w:rsidR="00F354FA">
        <w:rPr>
          <w:sz w:val="28"/>
          <w:szCs w:val="28"/>
        </w:rPr>
        <w:t xml:space="preserve"> с изменениями внесенными решениями от 20.11.2018г. №84, от 28.01.2019г. №93, от 13.03.2020 №123, от 18.02.2021 №18 </w:t>
      </w:r>
      <w:r w:rsidRPr="005B281E">
        <w:rPr>
          <w:sz w:val="28"/>
          <w:szCs w:val="28"/>
        </w:rPr>
        <w:t xml:space="preserve">вносятся в Совет </w:t>
      </w:r>
      <w:r>
        <w:rPr>
          <w:sz w:val="28"/>
          <w:szCs w:val="28"/>
        </w:rPr>
        <w:t>Потапово-Тумбарлинского</w:t>
      </w:r>
      <w:r w:rsidRPr="005B281E">
        <w:rPr>
          <w:sz w:val="28"/>
          <w:szCs w:val="28"/>
        </w:rPr>
        <w:t xml:space="preserve"> сельского поселения Бавлинского муниципального района Республики Татарстан по адресу: 4239</w:t>
      </w:r>
      <w:r>
        <w:rPr>
          <w:sz w:val="28"/>
          <w:szCs w:val="28"/>
        </w:rPr>
        <w:t>35</w:t>
      </w:r>
      <w:r w:rsidRPr="005B281E">
        <w:rPr>
          <w:sz w:val="28"/>
          <w:szCs w:val="28"/>
        </w:rPr>
        <w:t xml:space="preserve">, Республика Татарстан,   Бавлинский муниципальный район, село </w:t>
      </w:r>
      <w:r>
        <w:rPr>
          <w:sz w:val="28"/>
          <w:szCs w:val="28"/>
        </w:rPr>
        <w:t>Потапово-Тумбарла</w:t>
      </w:r>
      <w:r w:rsidRPr="005B281E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Советская</w:t>
      </w:r>
      <w:r w:rsidRPr="005B281E">
        <w:rPr>
          <w:sz w:val="28"/>
          <w:szCs w:val="28"/>
        </w:rPr>
        <w:t xml:space="preserve"> д.</w:t>
      </w:r>
      <w:r>
        <w:rPr>
          <w:sz w:val="28"/>
          <w:szCs w:val="28"/>
        </w:rPr>
        <w:t>20</w:t>
      </w:r>
      <w:r w:rsidR="00F354FA">
        <w:rPr>
          <w:sz w:val="28"/>
          <w:szCs w:val="28"/>
        </w:rPr>
        <w:t>А</w:t>
      </w:r>
      <w:r w:rsidRPr="005B281E">
        <w:rPr>
          <w:sz w:val="28"/>
          <w:szCs w:val="28"/>
        </w:rPr>
        <w:t>, в письменной форме.</w:t>
      </w:r>
    </w:p>
    <w:p w:rsidR="00CF37E5" w:rsidRPr="005B281E" w:rsidRDefault="00CF37E5" w:rsidP="00F354FA">
      <w:pPr>
        <w:widowControl w:val="0"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Предложения принимаются в рабочие дни с 8 до 16 часов в </w:t>
      </w:r>
      <w:r w:rsidRPr="005B281E">
        <w:rPr>
          <w:color w:val="333333"/>
          <w:sz w:val="28"/>
          <w:szCs w:val="28"/>
        </w:rPr>
        <w:t xml:space="preserve">течение одного месяца </w:t>
      </w:r>
      <w:r w:rsidRPr="005B281E">
        <w:rPr>
          <w:sz w:val="28"/>
          <w:szCs w:val="28"/>
        </w:rPr>
        <w:t>со дня обнародования на специально оборудованных информационных стендах.</w:t>
      </w:r>
    </w:p>
    <w:p w:rsidR="00CF37E5" w:rsidRPr="005B281E" w:rsidRDefault="00CF37E5" w:rsidP="00F354FA">
      <w:pPr>
        <w:widowControl w:val="0"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2. Заявки на участие в публичных слушаниях с правом выступления подаются по адресу: 4239</w:t>
      </w:r>
      <w:r>
        <w:rPr>
          <w:sz w:val="28"/>
          <w:szCs w:val="28"/>
        </w:rPr>
        <w:t>35</w:t>
      </w:r>
      <w:r w:rsidRPr="005B281E">
        <w:rPr>
          <w:sz w:val="28"/>
          <w:szCs w:val="28"/>
        </w:rPr>
        <w:t xml:space="preserve">, Республика Татарстан,   Бавлинский муниципальный район, село </w:t>
      </w:r>
      <w:r>
        <w:rPr>
          <w:sz w:val="28"/>
          <w:szCs w:val="28"/>
        </w:rPr>
        <w:t>Потапово-Тумбарла</w:t>
      </w:r>
      <w:r w:rsidRPr="005B281E">
        <w:rPr>
          <w:sz w:val="28"/>
          <w:szCs w:val="28"/>
        </w:rPr>
        <w:t xml:space="preserve">, улица </w:t>
      </w:r>
      <w:r>
        <w:rPr>
          <w:sz w:val="28"/>
          <w:szCs w:val="28"/>
        </w:rPr>
        <w:t>Советская</w:t>
      </w:r>
      <w:r w:rsidRPr="005B281E">
        <w:rPr>
          <w:sz w:val="28"/>
          <w:szCs w:val="28"/>
        </w:rPr>
        <w:t>, д.</w:t>
      </w:r>
      <w:r>
        <w:rPr>
          <w:sz w:val="28"/>
          <w:szCs w:val="28"/>
        </w:rPr>
        <w:t>20</w:t>
      </w:r>
      <w:r w:rsidR="00194C4F">
        <w:rPr>
          <w:sz w:val="28"/>
          <w:szCs w:val="28"/>
        </w:rPr>
        <w:t>А</w:t>
      </w:r>
      <w:r w:rsidRPr="005B281E">
        <w:rPr>
          <w:sz w:val="28"/>
          <w:szCs w:val="28"/>
        </w:rPr>
        <w:t>, лично или по почте (с пометкой на конверте "обсуж</w:t>
      </w:r>
      <w:r w:rsidRPr="005B281E">
        <w:rPr>
          <w:sz w:val="28"/>
          <w:szCs w:val="28"/>
        </w:rPr>
        <w:softHyphen/>
        <w:t xml:space="preserve">дение </w:t>
      </w:r>
      <w:r w:rsidR="00F354FA">
        <w:rPr>
          <w:sz w:val="28"/>
          <w:szCs w:val="28"/>
        </w:rPr>
        <w:t>Правил</w:t>
      </w:r>
      <w:r w:rsidR="003F4469" w:rsidRPr="003F4469">
        <w:rPr>
          <w:sz w:val="28"/>
          <w:szCs w:val="28"/>
        </w:rPr>
        <w:t xml:space="preserve"> </w:t>
      </w:r>
      <w:r w:rsidR="003F4469" w:rsidRPr="00B665E1">
        <w:rPr>
          <w:sz w:val="28"/>
          <w:szCs w:val="28"/>
        </w:rPr>
        <w:t>благоустройства, соблюдения чистоты и порядка</w:t>
      </w:r>
      <w:r w:rsidR="00F354FA">
        <w:rPr>
          <w:sz w:val="28"/>
          <w:szCs w:val="28"/>
        </w:rPr>
        <w:t xml:space="preserve"> </w:t>
      </w:r>
      <w:r w:rsidRPr="005B281E">
        <w:rPr>
          <w:sz w:val="28"/>
          <w:szCs w:val="28"/>
        </w:rPr>
        <w:t>").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CF37E5" w:rsidRPr="005B281E" w:rsidRDefault="00CF37E5" w:rsidP="007A07E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F37E5" w:rsidRDefault="00194C4F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37E5" w:rsidRPr="005B281E">
        <w:rPr>
          <w:sz w:val="28"/>
          <w:szCs w:val="28"/>
        </w:rPr>
        <w:t>Глава</w:t>
      </w:r>
      <w:r w:rsidR="00CF37E5">
        <w:rPr>
          <w:sz w:val="28"/>
          <w:szCs w:val="28"/>
        </w:rPr>
        <w:t>, Председатель Совета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 </w:t>
      </w:r>
      <w:r>
        <w:rPr>
          <w:sz w:val="28"/>
          <w:szCs w:val="28"/>
        </w:rPr>
        <w:t>Потапово-Тумбарлинского</w:t>
      </w:r>
    </w:p>
    <w:p w:rsidR="00745A7D" w:rsidRDefault="00CF37E5" w:rsidP="0008643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B281E">
        <w:rPr>
          <w:sz w:val="28"/>
          <w:szCs w:val="28"/>
        </w:rPr>
        <w:t xml:space="preserve">сельского поселения                                  </w:t>
      </w:r>
      <w:r>
        <w:rPr>
          <w:sz w:val="28"/>
          <w:szCs w:val="28"/>
        </w:rPr>
        <w:t xml:space="preserve">          </w:t>
      </w:r>
      <w:r w:rsidR="00086435">
        <w:rPr>
          <w:sz w:val="28"/>
          <w:szCs w:val="28"/>
        </w:rPr>
        <w:t>С.А. Козлова</w:t>
      </w:r>
    </w:p>
    <w:p w:rsidR="00745A7D" w:rsidRPr="005B281E" w:rsidRDefault="00745A7D" w:rsidP="00F47B51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D4103D" w:rsidRDefault="00D4103D" w:rsidP="00D4103D">
      <w:pPr>
        <w:ind w:left="7230"/>
        <w:jc w:val="right"/>
      </w:pPr>
      <w:r>
        <w:t xml:space="preserve">Приложение № 3 </w:t>
      </w:r>
    </w:p>
    <w:p w:rsidR="00D4103D" w:rsidRDefault="00D4103D" w:rsidP="00D4103D">
      <w:pPr>
        <w:ind w:left="960" w:firstLine="520"/>
        <w:jc w:val="right"/>
      </w:pPr>
      <w:r>
        <w:t>к решению Совета</w:t>
      </w:r>
    </w:p>
    <w:p w:rsidR="00D4103D" w:rsidRDefault="00D4103D" w:rsidP="00D4103D">
      <w:pPr>
        <w:ind w:left="960" w:firstLine="520"/>
        <w:jc w:val="right"/>
      </w:pPr>
      <w:r>
        <w:t xml:space="preserve">Потапово-Тумбарлинского </w:t>
      </w:r>
    </w:p>
    <w:p w:rsidR="00D4103D" w:rsidRDefault="00D4103D" w:rsidP="00D4103D">
      <w:pPr>
        <w:ind w:left="960" w:firstLine="520"/>
        <w:jc w:val="right"/>
      </w:pPr>
      <w:r>
        <w:t>сельского поселения</w:t>
      </w:r>
    </w:p>
    <w:p w:rsidR="00D4103D" w:rsidRDefault="00D4103D" w:rsidP="00D4103D">
      <w:pPr>
        <w:ind w:left="960" w:firstLine="520"/>
        <w:jc w:val="right"/>
      </w:pPr>
      <w:r>
        <w:t>Бавлинского муниципального района</w:t>
      </w:r>
    </w:p>
    <w:p w:rsidR="00D4103D" w:rsidRDefault="00D4103D" w:rsidP="00D4103D">
      <w:pPr>
        <w:ind w:left="960" w:firstLine="520"/>
        <w:jc w:val="right"/>
      </w:pPr>
      <w:r>
        <w:t xml:space="preserve">Республики Татарстан </w:t>
      </w:r>
    </w:p>
    <w:p w:rsidR="00B91EFB" w:rsidRDefault="00194C4F" w:rsidP="00B91EFB">
      <w:pPr>
        <w:ind w:left="5280" w:firstLine="520"/>
        <w:jc w:val="right"/>
      </w:pPr>
      <w:r>
        <w:t>от _______</w:t>
      </w:r>
      <w:r w:rsidR="0026123C">
        <w:t>.</w:t>
      </w:r>
      <w:r>
        <w:t>2021</w:t>
      </w:r>
      <w:r w:rsidR="008206EF">
        <w:t>г.  №</w:t>
      </w:r>
      <w:r w:rsidR="0026123C">
        <w:t xml:space="preserve"> </w:t>
      </w:r>
      <w:r>
        <w:t>____</w:t>
      </w:r>
      <w:r w:rsidR="008206EF">
        <w:t xml:space="preserve"> </w:t>
      </w:r>
      <w:r w:rsidR="00086435">
        <w:t xml:space="preserve">    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7230"/>
        <w:jc w:val="center"/>
        <w:rPr>
          <w:sz w:val="28"/>
          <w:szCs w:val="28"/>
        </w:rPr>
      </w:pP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49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CF37E5" w:rsidRPr="00745A7D" w:rsidRDefault="00CF37E5" w:rsidP="00CF37E5">
      <w:pPr>
        <w:widowControl w:val="0"/>
        <w:autoSpaceDE w:val="0"/>
        <w:autoSpaceDN w:val="0"/>
        <w:adjustRightInd w:val="0"/>
        <w:spacing w:before="260"/>
        <w:jc w:val="center"/>
        <w:rPr>
          <w:sz w:val="28"/>
          <w:szCs w:val="28"/>
        </w:rPr>
      </w:pPr>
      <w:r w:rsidRPr="00745A7D">
        <w:rPr>
          <w:bCs/>
          <w:sz w:val="28"/>
          <w:szCs w:val="28"/>
        </w:rPr>
        <w:t>ПОРЯДОК</w:t>
      </w:r>
    </w:p>
    <w:p w:rsidR="003F4469" w:rsidRPr="00745A7D" w:rsidRDefault="00CF37E5" w:rsidP="003F44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45A7D">
        <w:rPr>
          <w:bCs/>
          <w:sz w:val="28"/>
          <w:szCs w:val="28"/>
        </w:rPr>
        <w:t xml:space="preserve">ПРОВЕДЕНИЯ ПУБЛИЧНЫХ СЛУШАНИЙ </w:t>
      </w:r>
      <w:r w:rsidR="003F4469" w:rsidRPr="00745A7D">
        <w:rPr>
          <w:bCs/>
          <w:sz w:val="28"/>
          <w:szCs w:val="28"/>
        </w:rPr>
        <w:t>ПО ПРОЕКТУ</w:t>
      </w:r>
    </w:p>
    <w:p w:rsidR="00CF37E5" w:rsidRPr="00745A7D" w:rsidRDefault="003F4469" w:rsidP="003F446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45A7D">
        <w:rPr>
          <w:bCs/>
          <w:sz w:val="28"/>
          <w:szCs w:val="28"/>
        </w:rPr>
        <w:t>РЕШЕНИЯ СОВЕТА ПОТАПОВО-ТУМБАРЛИНСКОГО СЕЛЬСКОГО ПОСЕЛЕНИЯ</w:t>
      </w:r>
      <w:r>
        <w:rPr>
          <w:bCs/>
          <w:sz w:val="28"/>
          <w:szCs w:val="28"/>
        </w:rPr>
        <w:t xml:space="preserve"> </w:t>
      </w:r>
      <w:r w:rsidRPr="00745A7D">
        <w:rPr>
          <w:bCs/>
          <w:sz w:val="28"/>
          <w:szCs w:val="28"/>
        </w:rPr>
        <w:t xml:space="preserve"> БАВЛИНСКОГО МУНИЦИПАЛЬНОГО РАЙОНА РТ </w:t>
      </w:r>
      <w:r>
        <w:rPr>
          <w:bCs/>
          <w:sz w:val="28"/>
          <w:szCs w:val="28"/>
        </w:rPr>
        <w:t>«О ВНЕСЕНИИ ИЗМЕНЕНИЙ В РЕШЕНИЕ СОВЕТА ПОТАПОВО-ТУМБАРЛИНСКОГО СЕЛЬСКОГО ПОСЕЛЕНИЯ ОТ 10.08.2018г. №66 «ОБ УТВЕРЖДЕНИИ ПРАВИЛ БЛАГОУСТРОЙСТВА, СОБЛЮДЕНИЯ ЧИСТОТЫ И ПОРЯДКА НА ТЕРРИТОИИ МУНИЦИПАЛЬНОГО ОБРАЗОВАНИЯ «ПОТАПОВО-ТУМБАРЛИНСКОЕ СЕЛЬСКОЕ ПОСЕЛЕНИЕ» БАВЛИНСКОГ</w:t>
      </w:r>
      <w:r w:rsidR="007A07E2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МУНИЦИПАЛЬНОГО РАЙОНА РЕСПУБЛИКИ ТАТАРСТАН»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1. Публичные слушания по проекту решения Совета </w:t>
      </w:r>
      <w:r>
        <w:rPr>
          <w:sz w:val="28"/>
          <w:szCs w:val="28"/>
        </w:rPr>
        <w:t>Потапово-Тумбарлинского</w:t>
      </w:r>
      <w:r w:rsidRPr="005B281E">
        <w:rPr>
          <w:sz w:val="28"/>
          <w:szCs w:val="28"/>
        </w:rPr>
        <w:t xml:space="preserve"> сельского поселения Бавлинского муниципального</w:t>
      </w:r>
      <w:r w:rsidR="00F47B51">
        <w:rPr>
          <w:sz w:val="28"/>
          <w:szCs w:val="28"/>
        </w:rPr>
        <w:t xml:space="preserve"> района Республики Татарстан </w:t>
      </w:r>
      <w:r w:rsidR="003F4469" w:rsidRPr="00733C61">
        <w:rPr>
          <w:color w:val="000000"/>
          <w:sz w:val="28"/>
          <w:szCs w:val="28"/>
        </w:rPr>
        <w:t>«</w:t>
      </w:r>
      <w:r w:rsidR="003F4469" w:rsidRPr="00B624EE">
        <w:rPr>
          <w:sz w:val="28"/>
          <w:szCs w:val="28"/>
        </w:rPr>
        <w:t>О внесении изменений в решение С</w:t>
      </w:r>
      <w:r w:rsidR="003F4469">
        <w:rPr>
          <w:sz w:val="28"/>
          <w:szCs w:val="28"/>
        </w:rPr>
        <w:t>овета</w:t>
      </w:r>
      <w:r w:rsidR="003F4469">
        <w:rPr>
          <w:color w:val="000000"/>
          <w:sz w:val="28"/>
          <w:szCs w:val="28"/>
        </w:rPr>
        <w:t xml:space="preserve"> </w:t>
      </w:r>
      <w:r w:rsidR="003F4469">
        <w:rPr>
          <w:sz w:val="28"/>
          <w:szCs w:val="28"/>
        </w:rPr>
        <w:t xml:space="preserve">Потапово-Тумбарлинского сельского </w:t>
      </w:r>
      <w:r w:rsidR="003F4469" w:rsidRPr="00B665E1">
        <w:rPr>
          <w:sz w:val="28"/>
          <w:szCs w:val="28"/>
        </w:rPr>
        <w:t xml:space="preserve">поселения  от </w:t>
      </w:r>
      <w:r w:rsidR="003F4469">
        <w:rPr>
          <w:sz w:val="28"/>
          <w:szCs w:val="28"/>
        </w:rPr>
        <w:t xml:space="preserve">10.08.2018г. №66 </w:t>
      </w:r>
      <w:r w:rsidR="003F4469" w:rsidRPr="00B665E1">
        <w:rPr>
          <w:sz w:val="28"/>
          <w:szCs w:val="28"/>
        </w:rPr>
        <w:t xml:space="preserve"> </w:t>
      </w:r>
      <w:r w:rsidR="003F4469">
        <w:rPr>
          <w:sz w:val="28"/>
          <w:szCs w:val="28"/>
        </w:rPr>
        <w:t>«</w:t>
      </w:r>
      <w:r w:rsidR="003F4469" w:rsidRPr="00B665E1">
        <w:rPr>
          <w:sz w:val="28"/>
          <w:szCs w:val="28"/>
        </w:rPr>
        <w:t xml:space="preserve">Об утверждении </w:t>
      </w:r>
      <w:r w:rsidR="003F4469">
        <w:rPr>
          <w:color w:val="000000"/>
          <w:sz w:val="28"/>
          <w:szCs w:val="28"/>
        </w:rPr>
        <w:t xml:space="preserve"> </w:t>
      </w:r>
      <w:r w:rsidR="003F4469" w:rsidRPr="00B665E1">
        <w:rPr>
          <w:sz w:val="28"/>
          <w:szCs w:val="28"/>
        </w:rPr>
        <w:t>правил благоустройства, соблюдения чистоты и порядка на территории муниципального образования «</w:t>
      </w:r>
      <w:r w:rsidR="003F4469">
        <w:rPr>
          <w:sz w:val="28"/>
          <w:szCs w:val="28"/>
        </w:rPr>
        <w:t>Потапово-Тумбарлинское</w:t>
      </w:r>
      <w:r w:rsidR="003F4469" w:rsidRPr="00B665E1">
        <w:rPr>
          <w:sz w:val="28"/>
          <w:szCs w:val="28"/>
        </w:rPr>
        <w:t xml:space="preserve"> сельское поселение» Бавлинского муниципального района</w:t>
      </w:r>
      <w:r w:rsidR="003F4469">
        <w:rPr>
          <w:sz w:val="28"/>
          <w:szCs w:val="28"/>
        </w:rPr>
        <w:t xml:space="preserve"> </w:t>
      </w:r>
      <w:r w:rsidR="003F4469" w:rsidRPr="00B665E1">
        <w:rPr>
          <w:sz w:val="28"/>
          <w:szCs w:val="28"/>
        </w:rPr>
        <w:t>Республики Татарстан</w:t>
      </w:r>
      <w:r w:rsidR="003F4469" w:rsidRPr="00733C61">
        <w:rPr>
          <w:sz w:val="28"/>
          <w:szCs w:val="28"/>
        </w:rPr>
        <w:t>»</w:t>
      </w:r>
      <w:r w:rsidR="003F4469">
        <w:rPr>
          <w:sz w:val="28"/>
          <w:szCs w:val="28"/>
        </w:rPr>
        <w:t xml:space="preserve"> с изменениями внесенными решениями от 20.11.2018г. №84, от 28.01.2019г. №93, от 13.03.2020 №123, от 18.02.2021 №18 </w:t>
      </w:r>
      <w:r w:rsidRPr="005B281E">
        <w:rPr>
          <w:sz w:val="28"/>
          <w:szCs w:val="28"/>
        </w:rPr>
        <w:t xml:space="preserve"> (да</w:t>
      </w:r>
      <w:r w:rsidRPr="005B281E">
        <w:rPr>
          <w:sz w:val="28"/>
          <w:szCs w:val="28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2. Участниками публичных слушаний с правом выступления для аргументации своих предло</w:t>
      </w:r>
      <w:r w:rsidRPr="005B281E">
        <w:rPr>
          <w:sz w:val="28"/>
          <w:szCs w:val="28"/>
        </w:rPr>
        <w:softHyphen/>
        <w:t xml:space="preserve">жений являются также жители поселения, которые подали в Совет </w:t>
      </w:r>
      <w:r>
        <w:rPr>
          <w:sz w:val="28"/>
          <w:szCs w:val="28"/>
        </w:rPr>
        <w:t>Потапово-Тумбарлинского</w:t>
      </w:r>
      <w:r w:rsidRPr="005B281E">
        <w:rPr>
          <w:sz w:val="28"/>
          <w:szCs w:val="28"/>
        </w:rPr>
        <w:t xml:space="preserve">  сельского поселения Бавлинского муниципального района Республики Татарстан письменные заявления.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4. Регистрация у</w:t>
      </w:r>
      <w:r w:rsidR="000D29EF">
        <w:rPr>
          <w:sz w:val="28"/>
          <w:szCs w:val="28"/>
        </w:rPr>
        <w:t>частников начинается за 1 час</w:t>
      </w:r>
      <w:r w:rsidRPr="005B281E">
        <w:rPr>
          <w:sz w:val="28"/>
          <w:szCs w:val="28"/>
        </w:rPr>
        <w:t xml:space="preserve"> до начала публичных слушаний.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7. Для оформления протокола, учета поступивших предложений, рекомендаций по предложе</w:t>
      </w:r>
      <w:r w:rsidRPr="005B281E">
        <w:rPr>
          <w:sz w:val="28"/>
          <w:szCs w:val="28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8. С основным докладом выступает депутат Совета </w:t>
      </w:r>
      <w:r>
        <w:rPr>
          <w:sz w:val="28"/>
          <w:szCs w:val="28"/>
        </w:rPr>
        <w:t>Потапово-Тумбарлинского</w:t>
      </w:r>
      <w:r w:rsidRPr="005B281E">
        <w:rPr>
          <w:sz w:val="28"/>
          <w:szCs w:val="28"/>
        </w:rPr>
        <w:t xml:space="preserve"> сельского поселения.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10. Выступления участников публичных слушани</w:t>
      </w:r>
      <w:r w:rsidR="00B50581">
        <w:rPr>
          <w:sz w:val="28"/>
          <w:szCs w:val="28"/>
        </w:rPr>
        <w:t>й не должны продолжаться более 7</w:t>
      </w:r>
      <w:r w:rsidRPr="005B281E">
        <w:rPr>
          <w:sz w:val="28"/>
          <w:szCs w:val="28"/>
        </w:rPr>
        <w:t xml:space="preserve"> минут.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12. Участники публичных слушаний не вправе вмешиваться в ход публичных слушаний, пре</w:t>
      </w:r>
      <w:r w:rsidRPr="005B281E">
        <w:rPr>
          <w:sz w:val="28"/>
          <w:szCs w:val="28"/>
        </w:rPr>
        <w:softHyphen/>
        <w:t>рывать их и мешать их проведению.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13. Соблюдение порядка при проведении публичных слушаний является обязательным услови</w:t>
      </w:r>
      <w:r w:rsidRPr="005B281E">
        <w:rPr>
          <w:sz w:val="28"/>
          <w:szCs w:val="28"/>
        </w:rPr>
        <w:softHyphen/>
        <w:t>ем для участия в публичных слушаниях.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14. В случае нарушения порядка проведения участниками публичных слушаний председатель</w:t>
      </w:r>
      <w:r w:rsidRPr="005B281E">
        <w:rPr>
          <w:sz w:val="28"/>
          <w:szCs w:val="28"/>
        </w:rPr>
        <w:softHyphen/>
        <w:t>ствующий вправе потребовать их удаления из зала заседания.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15. По окончании выступлений председательствующий может предоставить слово руководите</w:t>
      </w:r>
      <w:r w:rsidRPr="005B281E">
        <w:rPr>
          <w:sz w:val="28"/>
          <w:szCs w:val="28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>
        <w:rPr>
          <w:sz w:val="28"/>
          <w:szCs w:val="28"/>
        </w:rPr>
        <w:t>Потапово-Тумбарлинского</w:t>
      </w:r>
      <w:r w:rsidRPr="005B281E">
        <w:rPr>
          <w:sz w:val="28"/>
          <w:szCs w:val="28"/>
        </w:rPr>
        <w:t xml:space="preserve">  сельского поселения</w:t>
      </w:r>
      <w:r w:rsidRPr="005B281E">
        <w:rPr>
          <w:b/>
          <w:bCs/>
          <w:sz w:val="28"/>
          <w:szCs w:val="28"/>
        </w:rPr>
        <w:t xml:space="preserve"> </w:t>
      </w:r>
      <w:r w:rsidRPr="005B281E">
        <w:rPr>
          <w:sz w:val="28"/>
          <w:szCs w:val="28"/>
        </w:rPr>
        <w:t>в установленном порядке.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18. Организационное и материально-техническое обеспечение проведения публичных слуша</w:t>
      </w:r>
      <w:r w:rsidRPr="005B281E">
        <w:rPr>
          <w:sz w:val="28"/>
          <w:szCs w:val="28"/>
        </w:rPr>
        <w:softHyphen/>
        <w:t xml:space="preserve">ний осуществляется Советом  </w:t>
      </w:r>
      <w:r>
        <w:rPr>
          <w:sz w:val="28"/>
          <w:szCs w:val="28"/>
        </w:rPr>
        <w:t>Потапово-Тумбарлинского</w:t>
      </w:r>
      <w:r w:rsidRPr="005B281E">
        <w:rPr>
          <w:sz w:val="28"/>
          <w:szCs w:val="28"/>
        </w:rPr>
        <w:t xml:space="preserve">  сельского поселения.</w:t>
      </w:r>
    </w:p>
    <w:p w:rsidR="00CF37E5" w:rsidRDefault="00CF37E5" w:rsidP="00745A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4C4F" w:rsidRDefault="00194C4F" w:rsidP="00745A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4C4F" w:rsidRPr="005B281E" w:rsidRDefault="00194C4F" w:rsidP="00745A7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F37E5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>Глава</w:t>
      </w:r>
      <w:r>
        <w:rPr>
          <w:sz w:val="28"/>
          <w:szCs w:val="28"/>
        </w:rPr>
        <w:t>, Председатель Совета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5B281E">
        <w:rPr>
          <w:sz w:val="28"/>
          <w:szCs w:val="28"/>
        </w:rPr>
        <w:t xml:space="preserve"> </w:t>
      </w:r>
      <w:r>
        <w:rPr>
          <w:sz w:val="28"/>
          <w:szCs w:val="28"/>
        </w:rPr>
        <w:t>Потапово-Тумбарлинского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B281E">
        <w:rPr>
          <w:sz w:val="28"/>
          <w:szCs w:val="28"/>
        </w:rPr>
        <w:t xml:space="preserve">сельского поселения                                  </w:t>
      </w:r>
      <w:r>
        <w:rPr>
          <w:sz w:val="28"/>
          <w:szCs w:val="28"/>
        </w:rPr>
        <w:t xml:space="preserve">          </w:t>
      </w:r>
      <w:r w:rsidR="00D4103D">
        <w:rPr>
          <w:sz w:val="28"/>
          <w:szCs w:val="28"/>
        </w:rPr>
        <w:t>С.А. Козлова</w:t>
      </w:r>
    </w:p>
    <w:p w:rsidR="00CF37E5" w:rsidRPr="005B281E" w:rsidRDefault="00CF37E5" w:rsidP="00CF37E5">
      <w:pPr>
        <w:widowControl w:val="0"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5B281E">
        <w:rPr>
          <w:sz w:val="28"/>
          <w:szCs w:val="28"/>
        </w:rPr>
        <w:t xml:space="preserve">                       </w:t>
      </w:r>
    </w:p>
    <w:p w:rsidR="00CF37E5" w:rsidRPr="005B281E" w:rsidRDefault="00CF37E5" w:rsidP="00CF37E5">
      <w:pPr>
        <w:pStyle w:val="af0"/>
        <w:jc w:val="both"/>
        <w:rPr>
          <w:szCs w:val="28"/>
        </w:rPr>
      </w:pPr>
    </w:p>
    <w:p w:rsidR="00CF37E5" w:rsidRPr="005B281E" w:rsidRDefault="00CF37E5" w:rsidP="00CF37E5">
      <w:pPr>
        <w:pStyle w:val="af0"/>
        <w:jc w:val="both"/>
        <w:rPr>
          <w:szCs w:val="28"/>
        </w:rPr>
      </w:pPr>
    </w:p>
    <w:p w:rsidR="00CF37E5" w:rsidRPr="005B281E" w:rsidRDefault="00CF37E5" w:rsidP="00CF37E5">
      <w:pPr>
        <w:ind w:left="7230"/>
        <w:rPr>
          <w:sz w:val="28"/>
          <w:szCs w:val="28"/>
        </w:rPr>
      </w:pPr>
      <w:r w:rsidRPr="005B281E">
        <w:rPr>
          <w:sz w:val="28"/>
          <w:szCs w:val="28"/>
        </w:rPr>
        <w:t xml:space="preserve"> </w:t>
      </w:r>
    </w:p>
    <w:p w:rsidR="00CF37E5" w:rsidRPr="005B281E" w:rsidRDefault="00CF37E5" w:rsidP="00CF37E5">
      <w:pPr>
        <w:ind w:left="7230"/>
        <w:rPr>
          <w:sz w:val="28"/>
          <w:szCs w:val="28"/>
        </w:rPr>
      </w:pPr>
    </w:p>
    <w:p w:rsidR="00CF37E5" w:rsidRPr="00722694" w:rsidRDefault="00CF37E5" w:rsidP="00722694">
      <w:pPr>
        <w:spacing w:line="360" w:lineRule="auto"/>
        <w:ind w:firstLine="708"/>
        <w:jc w:val="both"/>
        <w:rPr>
          <w:sz w:val="28"/>
          <w:szCs w:val="28"/>
        </w:rPr>
      </w:pPr>
    </w:p>
    <w:sectPr w:rsidR="00CF37E5" w:rsidRPr="00722694" w:rsidSect="007226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193" w:rsidRDefault="00A53193" w:rsidP="008A43F7">
      <w:r>
        <w:separator/>
      </w:r>
    </w:p>
  </w:endnote>
  <w:endnote w:type="continuationSeparator" w:id="0">
    <w:p w:rsidR="00A53193" w:rsidRDefault="00A53193" w:rsidP="008A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193" w:rsidRDefault="00A53193" w:rsidP="008A43F7">
      <w:r>
        <w:separator/>
      </w:r>
    </w:p>
  </w:footnote>
  <w:footnote w:type="continuationSeparator" w:id="0">
    <w:p w:rsidR="00A53193" w:rsidRDefault="00A53193" w:rsidP="008A4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5074"/>
      <w:docPartObj>
        <w:docPartGallery w:val="Page Numbers (Top of Page)"/>
        <w:docPartUnique/>
      </w:docPartObj>
    </w:sdtPr>
    <w:sdtEndPr/>
    <w:sdtContent>
      <w:p w:rsidR="00F354FA" w:rsidRDefault="00A53193">
        <w:pPr>
          <w:pStyle w:val="a4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 w:rsidR="00BE29F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354FA" w:rsidRDefault="00F354F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4FA" w:rsidRDefault="00F354F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06C84ED5"/>
    <w:multiLevelType w:val="singleLevel"/>
    <w:tmpl w:val="B3D6AB1C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b w:val="0"/>
        <w:i w:val="0"/>
      </w:rPr>
    </w:lvl>
  </w:abstractNum>
  <w:abstractNum w:abstractNumId="20">
    <w:nsid w:val="07951B7E"/>
    <w:multiLevelType w:val="hybridMultilevel"/>
    <w:tmpl w:val="E36E7EF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>
    <w:nsid w:val="18484786"/>
    <w:multiLevelType w:val="hybridMultilevel"/>
    <w:tmpl w:val="65BE9A06"/>
    <w:lvl w:ilvl="0" w:tplc="FFFFFFFF">
      <w:start w:val="1"/>
      <w:numFmt w:val="decimal"/>
      <w:lvlText w:val="%1)"/>
      <w:lvlJc w:val="left"/>
      <w:pPr>
        <w:tabs>
          <w:tab w:val="num" w:pos="2486"/>
        </w:tabs>
        <w:ind w:left="2486" w:hanging="106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2">
    <w:nsid w:val="1E14155C"/>
    <w:multiLevelType w:val="singleLevel"/>
    <w:tmpl w:val="358EEC24"/>
    <w:lvl w:ilvl="0">
      <w:start w:val="13"/>
      <w:numFmt w:val="decimal"/>
      <w:lvlText w:val="%1."/>
      <w:legacy w:legacy="1" w:legacySpace="0" w:legacyIndent="4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27C3211A"/>
    <w:multiLevelType w:val="hybridMultilevel"/>
    <w:tmpl w:val="BBE839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426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D71A97"/>
    <w:multiLevelType w:val="hybridMultilevel"/>
    <w:tmpl w:val="0AA00562"/>
    <w:lvl w:ilvl="0" w:tplc="C2026D6A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  <w:b w:val="0"/>
        <w:sz w:val="18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6">
    <w:nsid w:val="30A01B3A"/>
    <w:multiLevelType w:val="hybridMultilevel"/>
    <w:tmpl w:val="8BBE850A"/>
    <w:lvl w:ilvl="0" w:tplc="B25619D4">
      <w:start w:val="12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358A20DB"/>
    <w:multiLevelType w:val="hybridMultilevel"/>
    <w:tmpl w:val="5BE4A27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A70C5A"/>
    <w:multiLevelType w:val="hybridMultilevel"/>
    <w:tmpl w:val="C13C8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A3473E"/>
    <w:multiLevelType w:val="hybridMultilevel"/>
    <w:tmpl w:val="E3C2435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AC67CF7"/>
    <w:multiLevelType w:val="hybridMultilevel"/>
    <w:tmpl w:val="D8CC8A08"/>
    <w:lvl w:ilvl="0" w:tplc="CBC860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3D4A7C1A"/>
    <w:multiLevelType w:val="hybridMultilevel"/>
    <w:tmpl w:val="42205B7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D7C074B"/>
    <w:multiLevelType w:val="singleLevel"/>
    <w:tmpl w:val="76F2C434"/>
    <w:lvl w:ilvl="0">
      <w:start w:val="5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3E231788"/>
    <w:multiLevelType w:val="hybridMultilevel"/>
    <w:tmpl w:val="6F3CB24A"/>
    <w:lvl w:ilvl="0" w:tplc="238062D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497308E8"/>
    <w:multiLevelType w:val="hybridMultilevel"/>
    <w:tmpl w:val="F932AED2"/>
    <w:lvl w:ilvl="0" w:tplc="9B4E8042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4E0B3B1A"/>
    <w:multiLevelType w:val="hybridMultilevel"/>
    <w:tmpl w:val="467098FC"/>
    <w:lvl w:ilvl="0" w:tplc="2E2A54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E500D0E"/>
    <w:multiLevelType w:val="hybridMultilevel"/>
    <w:tmpl w:val="C0D42392"/>
    <w:lvl w:ilvl="0" w:tplc="FFFFFFFF">
      <w:start w:val="1"/>
      <w:numFmt w:val="decimal"/>
      <w:lvlText w:val="%1)"/>
      <w:lvlJc w:val="left"/>
      <w:pPr>
        <w:tabs>
          <w:tab w:val="num" w:pos="1801"/>
        </w:tabs>
        <w:ind w:left="1801" w:hanging="1092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52676D6E"/>
    <w:multiLevelType w:val="singleLevel"/>
    <w:tmpl w:val="E6504606"/>
    <w:lvl w:ilvl="0">
      <w:start w:val="18"/>
      <w:numFmt w:val="decimal"/>
      <w:lvlText w:val="%1."/>
      <w:legacy w:legacy="1" w:legacySpace="0" w:legacyIndent="4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532A2862"/>
    <w:multiLevelType w:val="singleLevel"/>
    <w:tmpl w:val="8BA6D518"/>
    <w:lvl w:ilvl="0">
      <w:start w:val="1"/>
      <w:numFmt w:val="decimal"/>
      <w:lvlText w:val="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</w:rPr>
    </w:lvl>
  </w:abstractNum>
  <w:abstractNum w:abstractNumId="41">
    <w:nsid w:val="595266BD"/>
    <w:multiLevelType w:val="singleLevel"/>
    <w:tmpl w:val="700A9A3A"/>
    <w:lvl w:ilvl="0">
      <w:start w:val="8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>
    <w:nsid w:val="5EF51E0F"/>
    <w:multiLevelType w:val="singleLevel"/>
    <w:tmpl w:val="75887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27"/>
  </w:num>
  <w:num w:numId="20">
    <w:abstractNumId w:val="37"/>
  </w:num>
  <w:num w:numId="21">
    <w:abstractNumId w:val="2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</w:num>
  <w:num w:numId="25">
    <w:abstractNumId w:val="35"/>
  </w:num>
  <w:num w:numId="26">
    <w:abstractNumId w:val="18"/>
  </w:num>
  <w:num w:numId="27">
    <w:abstractNumId w:val="38"/>
  </w:num>
  <w:num w:numId="28">
    <w:abstractNumId w:val="28"/>
  </w:num>
  <w:num w:numId="29">
    <w:abstractNumId w:val="21"/>
  </w:num>
  <w:num w:numId="30">
    <w:abstractNumId w:val="33"/>
    <w:lvlOverride w:ilvl="0">
      <w:startOverride w:val="5"/>
    </w:lvlOverride>
  </w:num>
  <w:num w:numId="31">
    <w:abstractNumId w:val="41"/>
    <w:lvlOverride w:ilvl="0">
      <w:startOverride w:val="8"/>
    </w:lvlOverride>
  </w:num>
  <w:num w:numId="32">
    <w:abstractNumId w:val="22"/>
    <w:lvlOverride w:ilvl="0">
      <w:startOverride w:val="13"/>
    </w:lvlOverride>
  </w:num>
  <w:num w:numId="33">
    <w:abstractNumId w:val="39"/>
    <w:lvlOverride w:ilvl="0">
      <w:startOverride w:val="18"/>
    </w:lvlOverride>
  </w:num>
  <w:num w:numId="34">
    <w:abstractNumId w:val="40"/>
    <w:lvlOverride w:ilvl="0">
      <w:startOverride w:val="1"/>
    </w:lvlOverride>
  </w:num>
  <w:num w:numId="35">
    <w:abstractNumId w:val="31"/>
  </w:num>
  <w:num w:numId="36">
    <w:abstractNumId w:val="3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6"/>
  </w:num>
  <w:num w:numId="42">
    <w:abstractNumId w:val="20"/>
  </w:num>
  <w:num w:numId="43">
    <w:abstractNumId w:val="34"/>
  </w:num>
  <w:num w:numId="44">
    <w:abstractNumId w:val="32"/>
  </w:num>
  <w:num w:numId="45">
    <w:abstractNumId w:val="25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AAB"/>
    <w:rsid w:val="0000101D"/>
    <w:rsid w:val="00003D85"/>
    <w:rsid w:val="00060041"/>
    <w:rsid w:val="00086435"/>
    <w:rsid w:val="0008759E"/>
    <w:rsid w:val="00097E70"/>
    <w:rsid w:val="000A1748"/>
    <w:rsid w:val="000B3C45"/>
    <w:rsid w:val="000D29EF"/>
    <w:rsid w:val="000E19A1"/>
    <w:rsid w:val="000E2FC0"/>
    <w:rsid w:val="000F25A4"/>
    <w:rsid w:val="00117027"/>
    <w:rsid w:val="001560F7"/>
    <w:rsid w:val="00162025"/>
    <w:rsid w:val="001643FF"/>
    <w:rsid w:val="0017484F"/>
    <w:rsid w:val="00194C4F"/>
    <w:rsid w:val="001A3964"/>
    <w:rsid w:val="001A623D"/>
    <w:rsid w:val="001D449D"/>
    <w:rsid w:val="001D4F12"/>
    <w:rsid w:val="00236042"/>
    <w:rsid w:val="002569CE"/>
    <w:rsid w:val="0026123C"/>
    <w:rsid w:val="00266FD2"/>
    <w:rsid w:val="002C4A30"/>
    <w:rsid w:val="002F6DFB"/>
    <w:rsid w:val="00325EB4"/>
    <w:rsid w:val="00345EB8"/>
    <w:rsid w:val="0035372F"/>
    <w:rsid w:val="00376E25"/>
    <w:rsid w:val="00386ECF"/>
    <w:rsid w:val="003F4469"/>
    <w:rsid w:val="00402838"/>
    <w:rsid w:val="00407A37"/>
    <w:rsid w:val="0041319B"/>
    <w:rsid w:val="00421C4F"/>
    <w:rsid w:val="00422D57"/>
    <w:rsid w:val="0042648B"/>
    <w:rsid w:val="004413D4"/>
    <w:rsid w:val="00450238"/>
    <w:rsid w:val="00457F93"/>
    <w:rsid w:val="0048025E"/>
    <w:rsid w:val="0049707D"/>
    <w:rsid w:val="004D3C25"/>
    <w:rsid w:val="004D4693"/>
    <w:rsid w:val="004E7674"/>
    <w:rsid w:val="00506B6F"/>
    <w:rsid w:val="00545B6A"/>
    <w:rsid w:val="005622B1"/>
    <w:rsid w:val="0056243C"/>
    <w:rsid w:val="005829EE"/>
    <w:rsid w:val="00591182"/>
    <w:rsid w:val="005912AE"/>
    <w:rsid w:val="005B0E56"/>
    <w:rsid w:val="005B2B71"/>
    <w:rsid w:val="005C474B"/>
    <w:rsid w:val="005D4DA7"/>
    <w:rsid w:val="005F5D85"/>
    <w:rsid w:val="00647AAB"/>
    <w:rsid w:val="00657605"/>
    <w:rsid w:val="00673E69"/>
    <w:rsid w:val="00697373"/>
    <w:rsid w:val="006A54E9"/>
    <w:rsid w:val="006F1DC0"/>
    <w:rsid w:val="00722694"/>
    <w:rsid w:val="00725A60"/>
    <w:rsid w:val="00727D40"/>
    <w:rsid w:val="00733C61"/>
    <w:rsid w:val="0074055D"/>
    <w:rsid w:val="00745A7D"/>
    <w:rsid w:val="00747294"/>
    <w:rsid w:val="0076150E"/>
    <w:rsid w:val="0077220C"/>
    <w:rsid w:val="00784D25"/>
    <w:rsid w:val="00797973"/>
    <w:rsid w:val="007A07E2"/>
    <w:rsid w:val="007F42BD"/>
    <w:rsid w:val="008206EF"/>
    <w:rsid w:val="00821D4A"/>
    <w:rsid w:val="008355CF"/>
    <w:rsid w:val="0085081C"/>
    <w:rsid w:val="0085392A"/>
    <w:rsid w:val="00856AC1"/>
    <w:rsid w:val="008651B4"/>
    <w:rsid w:val="00872A67"/>
    <w:rsid w:val="008A43F7"/>
    <w:rsid w:val="008B5444"/>
    <w:rsid w:val="008C01F1"/>
    <w:rsid w:val="008F3840"/>
    <w:rsid w:val="0090094D"/>
    <w:rsid w:val="009029A6"/>
    <w:rsid w:val="009072C6"/>
    <w:rsid w:val="00931919"/>
    <w:rsid w:val="00941C4D"/>
    <w:rsid w:val="00951358"/>
    <w:rsid w:val="0097261A"/>
    <w:rsid w:val="009A3F6C"/>
    <w:rsid w:val="009A6EC0"/>
    <w:rsid w:val="009B2575"/>
    <w:rsid w:val="009D2481"/>
    <w:rsid w:val="009D279B"/>
    <w:rsid w:val="009D2A54"/>
    <w:rsid w:val="009D362F"/>
    <w:rsid w:val="009F3D42"/>
    <w:rsid w:val="009F7139"/>
    <w:rsid w:val="00A1518C"/>
    <w:rsid w:val="00A53193"/>
    <w:rsid w:val="00A641FC"/>
    <w:rsid w:val="00A80620"/>
    <w:rsid w:val="00A8701F"/>
    <w:rsid w:val="00A94B45"/>
    <w:rsid w:val="00AA5EDD"/>
    <w:rsid w:val="00AE3E6E"/>
    <w:rsid w:val="00AF6CFD"/>
    <w:rsid w:val="00B10184"/>
    <w:rsid w:val="00B320E2"/>
    <w:rsid w:val="00B34175"/>
    <w:rsid w:val="00B50581"/>
    <w:rsid w:val="00B50D1A"/>
    <w:rsid w:val="00B70638"/>
    <w:rsid w:val="00B8413E"/>
    <w:rsid w:val="00B91EFB"/>
    <w:rsid w:val="00BA157A"/>
    <w:rsid w:val="00BB196B"/>
    <w:rsid w:val="00BB57FB"/>
    <w:rsid w:val="00BE29F3"/>
    <w:rsid w:val="00BF0E0F"/>
    <w:rsid w:val="00C0590B"/>
    <w:rsid w:val="00C27860"/>
    <w:rsid w:val="00C33596"/>
    <w:rsid w:val="00C365B0"/>
    <w:rsid w:val="00C5156D"/>
    <w:rsid w:val="00C66733"/>
    <w:rsid w:val="00C84469"/>
    <w:rsid w:val="00C94008"/>
    <w:rsid w:val="00CB58C0"/>
    <w:rsid w:val="00CB7644"/>
    <w:rsid w:val="00CF37E5"/>
    <w:rsid w:val="00D0299E"/>
    <w:rsid w:val="00D22352"/>
    <w:rsid w:val="00D3430E"/>
    <w:rsid w:val="00D4103D"/>
    <w:rsid w:val="00D456B3"/>
    <w:rsid w:val="00D57FB3"/>
    <w:rsid w:val="00D663EE"/>
    <w:rsid w:val="00D6729A"/>
    <w:rsid w:val="00D86F8A"/>
    <w:rsid w:val="00DD01F5"/>
    <w:rsid w:val="00DD5521"/>
    <w:rsid w:val="00DE0E36"/>
    <w:rsid w:val="00DE3D64"/>
    <w:rsid w:val="00DF022F"/>
    <w:rsid w:val="00E02AED"/>
    <w:rsid w:val="00E10688"/>
    <w:rsid w:val="00E14C01"/>
    <w:rsid w:val="00E362DB"/>
    <w:rsid w:val="00E424A4"/>
    <w:rsid w:val="00E63CA9"/>
    <w:rsid w:val="00E80613"/>
    <w:rsid w:val="00E80B40"/>
    <w:rsid w:val="00EC1095"/>
    <w:rsid w:val="00F23CA1"/>
    <w:rsid w:val="00F354FA"/>
    <w:rsid w:val="00F47B51"/>
    <w:rsid w:val="00F653FB"/>
    <w:rsid w:val="00F974DB"/>
    <w:rsid w:val="00FA178C"/>
    <w:rsid w:val="00FB6D8D"/>
    <w:rsid w:val="00FC33B3"/>
    <w:rsid w:val="00FE4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FORMATTEXT">
    <w:name w:val=".FORMATTEXT"/>
    <w:uiPriority w:val="99"/>
    <w:rsid w:val="00194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72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7220C"/>
    <w:pPr>
      <w:keepNext/>
      <w:tabs>
        <w:tab w:val="num" w:pos="0"/>
      </w:tabs>
      <w:suppressAutoHyphens/>
      <w:overflowPunct w:val="0"/>
      <w:autoSpaceDE w:val="0"/>
      <w:ind w:left="705"/>
      <w:jc w:val="center"/>
      <w:textAlignment w:val="baseline"/>
      <w:outlineLvl w:val="0"/>
    </w:pPr>
    <w:rPr>
      <w:b/>
      <w:sz w:val="32"/>
      <w:szCs w:val="20"/>
      <w:lang w:eastAsia="ar-SA"/>
    </w:rPr>
  </w:style>
  <w:style w:type="paragraph" w:styleId="2">
    <w:name w:val="heading 2"/>
    <w:basedOn w:val="a0"/>
    <w:next w:val="a0"/>
    <w:link w:val="20"/>
    <w:qFormat/>
    <w:rsid w:val="0077220C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rsid w:val="0077220C"/>
    <w:pPr>
      <w:keepNext/>
      <w:tabs>
        <w:tab w:val="num" w:pos="0"/>
      </w:tabs>
      <w:suppressAutoHyphens/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0"/>
    <w:next w:val="a0"/>
    <w:link w:val="40"/>
    <w:unhideWhenUsed/>
    <w:qFormat/>
    <w:rsid w:val="007722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nhideWhenUsed/>
    <w:qFormat/>
    <w:rsid w:val="0077220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77220C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220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1"/>
    <w:link w:val="2"/>
    <w:rsid w:val="0077220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7220C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1"/>
    <w:link w:val="4"/>
    <w:rsid w:val="007722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7220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77220C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ConsPlusNormal">
    <w:name w:val="ConsPlusNormal"/>
    <w:rsid w:val="007472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47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8A43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8A43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8A43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0">
    <w:name w:val="WW8Num2z0"/>
    <w:rsid w:val="0077220C"/>
    <w:rPr>
      <w:rFonts w:cs="Times New Roman"/>
      <w:b w:val="0"/>
      <w:sz w:val="28"/>
      <w:szCs w:val="28"/>
    </w:rPr>
  </w:style>
  <w:style w:type="character" w:customStyle="1" w:styleId="WW8Num8z0">
    <w:name w:val="WW8Num8z0"/>
    <w:rsid w:val="0077220C"/>
    <w:rPr>
      <w:rFonts w:cs="Times New Roman"/>
      <w:b w:val="0"/>
      <w:sz w:val="28"/>
      <w:szCs w:val="28"/>
    </w:rPr>
  </w:style>
  <w:style w:type="character" w:customStyle="1" w:styleId="WW8Num8z1">
    <w:name w:val="WW8Num8z1"/>
    <w:rsid w:val="0077220C"/>
    <w:rPr>
      <w:rFonts w:cs="Times New Roman"/>
    </w:rPr>
  </w:style>
  <w:style w:type="character" w:customStyle="1" w:styleId="21">
    <w:name w:val="Основной шрифт абзаца2"/>
    <w:rsid w:val="0077220C"/>
  </w:style>
  <w:style w:type="character" w:customStyle="1" w:styleId="WW8Num2z1">
    <w:name w:val="WW8Num2z1"/>
    <w:rsid w:val="0077220C"/>
    <w:rPr>
      <w:rFonts w:cs="Times New Roman"/>
    </w:rPr>
  </w:style>
  <w:style w:type="character" w:customStyle="1" w:styleId="11">
    <w:name w:val="Основной шрифт абзаца1"/>
    <w:rsid w:val="0077220C"/>
  </w:style>
  <w:style w:type="character" w:customStyle="1" w:styleId="22">
    <w:name w:val="Основной текст 2 Знак"/>
    <w:rsid w:val="0077220C"/>
    <w:rPr>
      <w:sz w:val="24"/>
      <w:szCs w:val="24"/>
      <w:lang w:val="ru-RU" w:eastAsia="ar-SA" w:bidi="ar-SA"/>
    </w:rPr>
  </w:style>
  <w:style w:type="character" w:customStyle="1" w:styleId="a8">
    <w:name w:val="Основной текст с отступом Знак"/>
    <w:rsid w:val="0077220C"/>
    <w:rPr>
      <w:sz w:val="24"/>
      <w:szCs w:val="24"/>
      <w:lang w:val="ru-RU" w:eastAsia="ar-SA" w:bidi="ar-SA"/>
    </w:rPr>
  </w:style>
  <w:style w:type="character" w:styleId="a9">
    <w:name w:val="page number"/>
    <w:basedOn w:val="11"/>
    <w:rsid w:val="0077220C"/>
  </w:style>
  <w:style w:type="character" w:customStyle="1" w:styleId="aa">
    <w:name w:val="Гипертекстовая ссылка"/>
    <w:rsid w:val="0077220C"/>
    <w:rPr>
      <w:b/>
      <w:bCs/>
      <w:color w:val="008000"/>
    </w:rPr>
  </w:style>
  <w:style w:type="character" w:styleId="ab">
    <w:name w:val="Hyperlink"/>
    <w:uiPriority w:val="99"/>
    <w:rsid w:val="0077220C"/>
    <w:rPr>
      <w:color w:val="000080"/>
      <w:u w:val="single"/>
    </w:rPr>
  </w:style>
  <w:style w:type="character" w:customStyle="1" w:styleId="WW8Num5z0">
    <w:name w:val="WW8Num5z0"/>
    <w:rsid w:val="0077220C"/>
    <w:rPr>
      <w:rFonts w:cs="Times New Roman"/>
      <w:b w:val="0"/>
      <w:sz w:val="28"/>
      <w:szCs w:val="28"/>
    </w:rPr>
  </w:style>
  <w:style w:type="character" w:customStyle="1" w:styleId="WW8Num5z1">
    <w:name w:val="WW8Num5z1"/>
    <w:rsid w:val="0077220C"/>
    <w:rPr>
      <w:rFonts w:cs="Times New Roman"/>
    </w:rPr>
  </w:style>
  <w:style w:type="paragraph" w:customStyle="1" w:styleId="ac">
    <w:name w:val="Заголовок"/>
    <w:basedOn w:val="a0"/>
    <w:next w:val="ad"/>
    <w:rsid w:val="0077220C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styleId="ad">
    <w:name w:val="Body Text"/>
    <w:basedOn w:val="a0"/>
    <w:link w:val="ae"/>
    <w:rsid w:val="0077220C"/>
    <w:pPr>
      <w:suppressAutoHyphens/>
      <w:spacing w:after="120"/>
    </w:pPr>
    <w:rPr>
      <w:sz w:val="20"/>
      <w:szCs w:val="20"/>
      <w:lang w:eastAsia="ar-SA"/>
    </w:rPr>
  </w:style>
  <w:style w:type="character" w:customStyle="1" w:styleId="ae">
    <w:name w:val="Основной текст Знак"/>
    <w:basedOn w:val="a1"/>
    <w:link w:val="ad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List"/>
    <w:basedOn w:val="ad"/>
    <w:rsid w:val="0077220C"/>
    <w:rPr>
      <w:rFonts w:ascii="Arial" w:hAnsi="Arial" w:cs="Mangal"/>
    </w:rPr>
  </w:style>
  <w:style w:type="paragraph" w:customStyle="1" w:styleId="23">
    <w:name w:val="Название2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24">
    <w:name w:val="Указатель2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customStyle="1" w:styleId="12">
    <w:name w:val="Название1"/>
    <w:basedOn w:val="a0"/>
    <w:rsid w:val="0077220C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3">
    <w:name w:val="Указатель1"/>
    <w:basedOn w:val="a0"/>
    <w:rsid w:val="0077220C"/>
    <w:pPr>
      <w:suppressLineNumbers/>
      <w:suppressAutoHyphens/>
    </w:pPr>
    <w:rPr>
      <w:rFonts w:ascii="Arial" w:hAnsi="Arial" w:cs="Mangal"/>
      <w:sz w:val="20"/>
      <w:szCs w:val="20"/>
      <w:lang w:eastAsia="ar-SA"/>
    </w:rPr>
  </w:style>
  <w:style w:type="paragraph" w:styleId="af0">
    <w:name w:val="Title"/>
    <w:basedOn w:val="a0"/>
    <w:next w:val="af1"/>
    <w:link w:val="af2"/>
    <w:qFormat/>
    <w:rsid w:val="0077220C"/>
    <w:pPr>
      <w:suppressAutoHyphens/>
      <w:jc w:val="center"/>
    </w:pPr>
    <w:rPr>
      <w:b/>
      <w:sz w:val="28"/>
      <w:szCs w:val="20"/>
      <w:lang w:eastAsia="ar-SA"/>
    </w:rPr>
  </w:style>
  <w:style w:type="paragraph" w:styleId="af1">
    <w:name w:val="Subtitle"/>
    <w:basedOn w:val="ac"/>
    <w:next w:val="ad"/>
    <w:link w:val="af3"/>
    <w:qFormat/>
    <w:rsid w:val="0077220C"/>
    <w:pPr>
      <w:jc w:val="center"/>
    </w:pPr>
    <w:rPr>
      <w:i/>
      <w:iCs/>
    </w:rPr>
  </w:style>
  <w:style w:type="character" w:customStyle="1" w:styleId="af3">
    <w:name w:val="Подзаголовок Знак"/>
    <w:basedOn w:val="a1"/>
    <w:link w:val="af1"/>
    <w:rsid w:val="0077220C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af2">
    <w:name w:val="Название Знак"/>
    <w:basedOn w:val="a1"/>
    <w:link w:val="af0"/>
    <w:rsid w:val="007722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f4">
    <w:name w:val="Знак"/>
    <w:basedOn w:val="a0"/>
    <w:rsid w:val="0077220C"/>
    <w:pPr>
      <w:suppressAutoHyphens/>
      <w:spacing w:after="160" w:line="240" w:lineRule="exact"/>
    </w:pPr>
    <w:rPr>
      <w:rFonts w:ascii="Verdana" w:hAnsi="Verdana"/>
      <w:sz w:val="20"/>
      <w:szCs w:val="20"/>
      <w:lang w:val="en-US" w:eastAsia="ar-SA"/>
    </w:rPr>
  </w:style>
  <w:style w:type="paragraph" w:customStyle="1" w:styleId="210">
    <w:name w:val="Основной текст 21"/>
    <w:basedOn w:val="a0"/>
    <w:rsid w:val="0077220C"/>
    <w:pPr>
      <w:suppressAutoHyphens/>
      <w:jc w:val="both"/>
    </w:pPr>
    <w:rPr>
      <w:lang w:eastAsia="ar-SA"/>
    </w:rPr>
  </w:style>
  <w:style w:type="paragraph" w:styleId="af5">
    <w:name w:val="Body Text Indent"/>
    <w:basedOn w:val="a0"/>
    <w:link w:val="14"/>
    <w:rsid w:val="0077220C"/>
    <w:pPr>
      <w:suppressAutoHyphens/>
      <w:spacing w:after="120"/>
      <w:ind w:left="283"/>
    </w:pPr>
    <w:rPr>
      <w:lang w:eastAsia="ar-SA"/>
    </w:rPr>
  </w:style>
  <w:style w:type="character" w:customStyle="1" w:styleId="14">
    <w:name w:val="Основной текст с отступом Знак1"/>
    <w:basedOn w:val="a1"/>
    <w:link w:val="af5"/>
    <w:rsid w:val="0077220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5">
    <w:name w:val="Верхний колонтитул Знак1"/>
    <w:basedOn w:val="a1"/>
    <w:uiPriority w:val="99"/>
    <w:rsid w:val="007722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Normal">
    <w:name w:val="ConsNormal"/>
    <w:rsid w:val="0077220C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af6">
    <w:name w:val="любимый"/>
    <w:basedOn w:val="a0"/>
    <w:rsid w:val="0077220C"/>
    <w:pPr>
      <w:tabs>
        <w:tab w:val="left" w:pos="1325"/>
      </w:tabs>
      <w:suppressAutoHyphens/>
      <w:autoSpaceDE w:val="0"/>
      <w:ind w:left="191" w:firstLine="709"/>
      <w:jc w:val="both"/>
    </w:pPr>
    <w:rPr>
      <w:szCs w:val="28"/>
      <w:lang w:eastAsia="ar-SA"/>
    </w:rPr>
  </w:style>
  <w:style w:type="paragraph" w:customStyle="1" w:styleId="211">
    <w:name w:val="Основной текст с отступом 21"/>
    <w:basedOn w:val="a0"/>
    <w:rsid w:val="0077220C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af7">
    <w:name w:val="Содержимое врезки"/>
    <w:basedOn w:val="ad"/>
    <w:rsid w:val="0077220C"/>
  </w:style>
  <w:style w:type="paragraph" w:customStyle="1" w:styleId="16">
    <w:name w:val="Обычный1"/>
    <w:rsid w:val="0077220C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8">
    <w:name w:val="List Paragraph"/>
    <w:basedOn w:val="a0"/>
    <w:uiPriority w:val="34"/>
    <w:qFormat/>
    <w:rsid w:val="007722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31">
    <w:name w:val="Body Text Indent 3"/>
    <w:basedOn w:val="a0"/>
    <w:link w:val="32"/>
    <w:unhideWhenUsed/>
    <w:rsid w:val="0077220C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1"/>
    <w:link w:val="31"/>
    <w:rsid w:val="0077220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25">
    <w:name w:val="Body Text 2"/>
    <w:basedOn w:val="a0"/>
    <w:link w:val="212"/>
    <w:rsid w:val="0077220C"/>
    <w:pPr>
      <w:jc w:val="both"/>
    </w:pPr>
  </w:style>
  <w:style w:type="character" w:customStyle="1" w:styleId="212">
    <w:name w:val="Основной текст 2 Знак1"/>
    <w:basedOn w:val="a1"/>
    <w:link w:val="25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0"/>
    <w:link w:val="afa"/>
    <w:semiHidden/>
    <w:rsid w:val="0077220C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semiHidden/>
    <w:rsid w:val="0077220C"/>
    <w:rPr>
      <w:rFonts w:ascii="Tahoma" w:eastAsia="Times New Roman" w:hAnsi="Tahoma" w:cs="Tahoma"/>
      <w:sz w:val="16"/>
      <w:szCs w:val="16"/>
      <w:lang w:eastAsia="ru-RU"/>
    </w:rPr>
  </w:style>
  <w:style w:type="paragraph" w:styleId="26">
    <w:name w:val="Body Text Indent 2"/>
    <w:basedOn w:val="a0"/>
    <w:link w:val="27"/>
    <w:rsid w:val="0077220C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7722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77220C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fb">
    <w:name w:val="Plain Text"/>
    <w:basedOn w:val="a0"/>
    <w:link w:val="afc"/>
    <w:rsid w:val="0077220C"/>
    <w:pPr>
      <w:spacing w:before="60"/>
      <w:jc w:val="both"/>
    </w:pPr>
    <w:rPr>
      <w:szCs w:val="20"/>
    </w:rPr>
  </w:style>
  <w:style w:type="character" w:customStyle="1" w:styleId="afc">
    <w:name w:val="Текст Знак"/>
    <w:basedOn w:val="a1"/>
    <w:link w:val="afb"/>
    <w:rsid w:val="0077220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d">
    <w:name w:val="любимый Знак Знак"/>
    <w:basedOn w:val="a0"/>
    <w:rsid w:val="0077220C"/>
    <w:pPr>
      <w:tabs>
        <w:tab w:val="num" w:pos="360"/>
      </w:tabs>
      <w:autoSpaceDE w:val="0"/>
      <w:autoSpaceDN w:val="0"/>
      <w:jc w:val="both"/>
    </w:pPr>
    <w:rPr>
      <w:szCs w:val="28"/>
    </w:rPr>
  </w:style>
  <w:style w:type="paragraph" w:customStyle="1" w:styleId="a">
    <w:name w:val="любимый Знак"/>
    <w:basedOn w:val="a0"/>
    <w:rsid w:val="0077220C"/>
    <w:pPr>
      <w:numPr>
        <w:numId w:val="25"/>
      </w:numPr>
      <w:autoSpaceDE w:val="0"/>
      <w:autoSpaceDN w:val="0"/>
      <w:jc w:val="both"/>
    </w:pPr>
    <w:rPr>
      <w:szCs w:val="28"/>
    </w:rPr>
  </w:style>
  <w:style w:type="character" w:customStyle="1" w:styleId="afe">
    <w:name w:val="Не вступил в силу"/>
    <w:rsid w:val="0077220C"/>
    <w:rPr>
      <w:strike/>
      <w:color w:val="008080"/>
    </w:rPr>
  </w:style>
  <w:style w:type="paragraph" w:customStyle="1" w:styleId="ConsTitle">
    <w:name w:val="ConsTitle"/>
    <w:rsid w:val="0077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character" w:styleId="aff">
    <w:name w:val="footnote reference"/>
    <w:semiHidden/>
    <w:rsid w:val="0077220C"/>
    <w:rPr>
      <w:vertAlign w:val="superscript"/>
    </w:rPr>
  </w:style>
  <w:style w:type="character" w:customStyle="1" w:styleId="aff0">
    <w:name w:val="Цветовое выделение"/>
    <w:rsid w:val="0077220C"/>
    <w:rPr>
      <w:b/>
      <w:bCs/>
      <w:color w:val="000080"/>
    </w:rPr>
  </w:style>
  <w:style w:type="paragraph" w:customStyle="1" w:styleId="aff1">
    <w:name w:val="Таблицы (моноширинный)"/>
    <w:basedOn w:val="a0"/>
    <w:next w:val="a0"/>
    <w:rsid w:val="0077220C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2">
    <w:name w:val="Заголовок статьи"/>
    <w:basedOn w:val="a0"/>
    <w:next w:val="a0"/>
    <w:rsid w:val="0077220C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3">
    <w:name w:val="Комментарий"/>
    <w:basedOn w:val="a0"/>
    <w:next w:val="a0"/>
    <w:rsid w:val="0077220C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17">
    <w:name w:val="Ñòèëü1"/>
    <w:basedOn w:val="a0"/>
    <w:rsid w:val="0077220C"/>
    <w:pPr>
      <w:spacing w:line="288" w:lineRule="auto"/>
    </w:pPr>
    <w:rPr>
      <w:sz w:val="28"/>
      <w:szCs w:val="20"/>
    </w:rPr>
  </w:style>
  <w:style w:type="paragraph" w:styleId="aff4">
    <w:name w:val="footnote text"/>
    <w:basedOn w:val="a0"/>
    <w:link w:val="aff5"/>
    <w:rsid w:val="0077220C"/>
    <w:rPr>
      <w:sz w:val="20"/>
      <w:szCs w:val="20"/>
    </w:rPr>
  </w:style>
  <w:style w:type="character" w:customStyle="1" w:styleId="aff5">
    <w:name w:val="Текст сноски Знак"/>
    <w:basedOn w:val="a1"/>
    <w:link w:val="aff4"/>
    <w:rsid w:val="00772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0">
    <w:name w:val="Знак1 Знак Знак Знак1"/>
    <w:basedOn w:val="a0"/>
    <w:rsid w:val="007722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3">
    <w:name w:val="Style3"/>
    <w:basedOn w:val="a0"/>
    <w:rsid w:val="0077220C"/>
    <w:pPr>
      <w:widowControl w:val="0"/>
      <w:autoSpaceDE w:val="0"/>
      <w:autoSpaceDN w:val="0"/>
      <w:adjustRightInd w:val="0"/>
      <w:spacing w:line="321" w:lineRule="exact"/>
      <w:ind w:firstLine="526"/>
      <w:jc w:val="both"/>
    </w:pPr>
  </w:style>
  <w:style w:type="paragraph" w:customStyle="1" w:styleId="ConsPlusCell">
    <w:name w:val="ConsPlusCell"/>
    <w:rsid w:val="007722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6">
    <w:name w:val="Table Grid"/>
    <w:basedOn w:val="a2"/>
    <w:rsid w:val="00003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1"/>
    <w:basedOn w:val="a0"/>
    <w:next w:val="ad"/>
    <w:rsid w:val="0000101D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aff7">
    <w:name w:val="Текст примечания Знак"/>
    <w:basedOn w:val="a1"/>
    <w:link w:val="aff8"/>
    <w:uiPriority w:val="99"/>
    <w:semiHidden/>
    <w:rsid w:val="00001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8">
    <w:name w:val="annotation text"/>
    <w:basedOn w:val="a0"/>
    <w:link w:val="aff7"/>
    <w:uiPriority w:val="99"/>
    <w:semiHidden/>
    <w:unhideWhenUsed/>
    <w:rsid w:val="0000101D"/>
    <w:rPr>
      <w:sz w:val="20"/>
      <w:szCs w:val="20"/>
    </w:rPr>
  </w:style>
  <w:style w:type="character" w:customStyle="1" w:styleId="aff9">
    <w:name w:val="Тема примечания Знак"/>
    <w:basedOn w:val="aff7"/>
    <w:link w:val="affa"/>
    <w:uiPriority w:val="99"/>
    <w:semiHidden/>
    <w:rsid w:val="000010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9"/>
    <w:uiPriority w:val="99"/>
    <w:semiHidden/>
    <w:unhideWhenUsed/>
    <w:rsid w:val="0000101D"/>
    <w:rPr>
      <w:b/>
      <w:bCs/>
    </w:rPr>
  </w:style>
  <w:style w:type="paragraph" w:styleId="affb">
    <w:name w:val="TOC Heading"/>
    <w:basedOn w:val="1"/>
    <w:next w:val="a0"/>
    <w:uiPriority w:val="39"/>
    <w:unhideWhenUsed/>
    <w:qFormat/>
    <w:rsid w:val="0000101D"/>
    <w:pPr>
      <w:keepLines/>
      <w:tabs>
        <w:tab w:val="clear" w:pos="0"/>
      </w:tabs>
      <w:suppressAutoHyphens w:val="0"/>
      <w:overflowPunct/>
      <w:autoSpaceDE/>
      <w:spacing w:before="240" w:line="259" w:lineRule="auto"/>
      <w:ind w:left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24"/>
      <w:szCs w:val="32"/>
      <w:lang w:eastAsia="ru-RU"/>
    </w:rPr>
  </w:style>
  <w:style w:type="paragraph" w:styleId="19">
    <w:name w:val="toc 1"/>
    <w:basedOn w:val="a0"/>
    <w:next w:val="a0"/>
    <w:autoRedefine/>
    <w:uiPriority w:val="39"/>
    <w:unhideWhenUsed/>
    <w:rsid w:val="0000101D"/>
    <w:pPr>
      <w:spacing w:after="100"/>
    </w:pPr>
  </w:style>
  <w:style w:type="paragraph" w:styleId="28">
    <w:name w:val="toc 2"/>
    <w:basedOn w:val="a0"/>
    <w:next w:val="a0"/>
    <w:autoRedefine/>
    <w:uiPriority w:val="39"/>
    <w:unhideWhenUsed/>
    <w:rsid w:val="0000101D"/>
    <w:pPr>
      <w:spacing w:after="100"/>
      <w:ind w:left="240"/>
    </w:pPr>
  </w:style>
  <w:style w:type="paragraph" w:styleId="33">
    <w:name w:val="toc 3"/>
    <w:basedOn w:val="a0"/>
    <w:next w:val="a0"/>
    <w:autoRedefine/>
    <w:uiPriority w:val="39"/>
    <w:unhideWhenUsed/>
    <w:rsid w:val="0000101D"/>
    <w:pPr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41">
    <w:name w:val="toc 4"/>
    <w:basedOn w:val="a0"/>
    <w:next w:val="a0"/>
    <w:autoRedefine/>
    <w:uiPriority w:val="39"/>
    <w:unhideWhenUsed/>
    <w:rsid w:val="0000101D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51">
    <w:name w:val="toc 5"/>
    <w:basedOn w:val="a0"/>
    <w:next w:val="a0"/>
    <w:autoRedefine/>
    <w:uiPriority w:val="39"/>
    <w:unhideWhenUsed/>
    <w:rsid w:val="0000101D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6">
    <w:name w:val="toc 6"/>
    <w:basedOn w:val="a0"/>
    <w:next w:val="a0"/>
    <w:autoRedefine/>
    <w:uiPriority w:val="39"/>
    <w:unhideWhenUsed/>
    <w:rsid w:val="0000101D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00101D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00101D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">
    <w:name w:val="toc 9"/>
    <w:basedOn w:val="a0"/>
    <w:next w:val="a0"/>
    <w:autoRedefine/>
    <w:uiPriority w:val="39"/>
    <w:unhideWhenUsed/>
    <w:rsid w:val="0000101D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lk">
    <w:name w:val="blk"/>
    <w:basedOn w:val="a1"/>
    <w:rsid w:val="0000101D"/>
  </w:style>
  <w:style w:type="paragraph" w:customStyle="1" w:styleId="FORMATTEXT">
    <w:name w:val=".FORMATTEXT"/>
    <w:uiPriority w:val="99"/>
    <w:rsid w:val="00194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0F173-8AA9-434E-9970-4EC48374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2554</Words>
  <Characters>14559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Таня Алатырева</cp:lastModifiedBy>
  <cp:revision>2</cp:revision>
  <cp:lastPrinted>2020-08-27T13:08:00Z</cp:lastPrinted>
  <dcterms:created xsi:type="dcterms:W3CDTF">2021-11-16T14:50:00Z</dcterms:created>
  <dcterms:modified xsi:type="dcterms:W3CDTF">2021-11-16T14:50:00Z</dcterms:modified>
</cp:coreProperties>
</file>