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6C2470" w:rsidRPr="006C2470" w:rsidTr="003F2C47">
        <w:trPr>
          <w:trHeight w:val="1109"/>
        </w:trPr>
        <w:tc>
          <w:tcPr>
            <w:tcW w:w="4416" w:type="dxa"/>
            <w:hideMark/>
          </w:tcPr>
          <w:p w:rsidR="006C2470" w:rsidRPr="006C2470" w:rsidRDefault="006C2470" w:rsidP="006C2470">
            <w:pPr>
              <w:spacing w:line="276" w:lineRule="auto"/>
              <w:ind w:left="176" w:hanging="176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                        </w:t>
            </w:r>
            <w:r w:rsidR="002D3A9C">
              <w:rPr>
                <w:lang w:eastAsia="en-US"/>
              </w:rPr>
              <w:t xml:space="preserve">   </w:t>
            </w:r>
            <w:r w:rsidRPr="006C2470">
              <w:rPr>
                <w:lang w:eastAsia="en-US"/>
              </w:rPr>
              <w:t xml:space="preserve">   СОВЕТ                </w:t>
            </w:r>
          </w:p>
          <w:p w:rsidR="006C2470" w:rsidRPr="006C2470" w:rsidRDefault="002D3A9C" w:rsidP="006C24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ТАТАРСКО-КАНДЫЗСКОГО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СЕЛЬСКОГО ПОСЕЛЕНИЯ БАВЛИНСКОГО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15" w:type="dxa"/>
          </w:tcPr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ТАТАРСТАН РЕСПУБЛИКАСЫ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БАУЛЫ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МУНИЦИПАЛЬ РАЙОНЫ  </w:t>
            </w:r>
          </w:p>
          <w:p w:rsidR="006C2470" w:rsidRPr="006C2470" w:rsidRDefault="002D3A9C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ТАТАР КАНДЫЗЫ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 xml:space="preserve"> АВЫЛ ЖИРЛЕГЕ</w:t>
            </w:r>
          </w:p>
          <w:p w:rsidR="006C2470" w:rsidRPr="006C2470" w:rsidRDefault="006C2470" w:rsidP="006C2470">
            <w:pPr>
              <w:spacing w:line="276" w:lineRule="auto"/>
              <w:ind w:hanging="79"/>
              <w:jc w:val="center"/>
              <w:rPr>
                <w:lang w:eastAsia="en-US"/>
              </w:rPr>
            </w:pPr>
            <w:r w:rsidRPr="006C2470">
              <w:rPr>
                <w:lang w:eastAsia="en-US"/>
              </w:rPr>
              <w:t>СОВЕТЫ</w:t>
            </w:r>
          </w:p>
          <w:p w:rsidR="006C2470" w:rsidRPr="006C2470" w:rsidRDefault="006C2470" w:rsidP="006C247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C2470" w:rsidRPr="006C2470" w:rsidRDefault="006C2470" w:rsidP="006C2470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470"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6C2470" w:rsidRPr="006C2470" w:rsidTr="003F2C47">
        <w:trPr>
          <w:trHeight w:val="413"/>
        </w:trPr>
        <w:tc>
          <w:tcPr>
            <w:tcW w:w="4850" w:type="dxa"/>
            <w:vAlign w:val="bottom"/>
            <w:hideMark/>
          </w:tcPr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6C247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6C2470">
              <w:rPr>
                <w:sz w:val="28"/>
                <w:szCs w:val="28"/>
              </w:rPr>
              <w:t xml:space="preserve">                           2021 г.</w:t>
            </w:r>
          </w:p>
        </w:tc>
        <w:tc>
          <w:tcPr>
            <w:tcW w:w="4850" w:type="dxa"/>
            <w:vAlign w:val="bottom"/>
            <w:hideMark/>
          </w:tcPr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C2470">
              <w:rPr>
                <w:b/>
                <w:sz w:val="28"/>
                <w:szCs w:val="28"/>
              </w:rPr>
              <w:t xml:space="preserve"> КАРАР</w:t>
            </w:r>
          </w:p>
          <w:p w:rsidR="006C2470" w:rsidRPr="006C2470" w:rsidRDefault="006C2470" w:rsidP="006C247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6C2470">
              <w:rPr>
                <w:sz w:val="28"/>
                <w:szCs w:val="28"/>
              </w:rPr>
              <w:t xml:space="preserve">                                  № </w:t>
            </w:r>
          </w:p>
        </w:tc>
      </w:tr>
    </w:tbl>
    <w:p w:rsidR="006C2470" w:rsidRPr="006C2470" w:rsidRDefault="006C2470" w:rsidP="006C2470">
      <w:pPr>
        <w:jc w:val="center"/>
        <w:rPr>
          <w:sz w:val="28"/>
          <w:szCs w:val="28"/>
        </w:rPr>
      </w:pPr>
      <w:proofErr w:type="spellStart"/>
      <w:r w:rsidRPr="006C2470">
        <w:rPr>
          <w:sz w:val="28"/>
          <w:szCs w:val="28"/>
        </w:rPr>
        <w:t>с</w:t>
      </w:r>
      <w:proofErr w:type="gramStart"/>
      <w:r w:rsidRPr="006C2470">
        <w:rPr>
          <w:sz w:val="28"/>
          <w:szCs w:val="28"/>
        </w:rPr>
        <w:t>.</w:t>
      </w:r>
      <w:r w:rsidR="002D3A9C">
        <w:rPr>
          <w:sz w:val="28"/>
          <w:szCs w:val="28"/>
        </w:rPr>
        <w:t>Т</w:t>
      </w:r>
      <w:proofErr w:type="gramEnd"/>
      <w:r w:rsidR="002D3A9C">
        <w:rPr>
          <w:sz w:val="28"/>
          <w:szCs w:val="28"/>
        </w:rPr>
        <w:t>атарский</w:t>
      </w:r>
      <w:proofErr w:type="spellEnd"/>
      <w:r w:rsidR="002D3A9C">
        <w:rPr>
          <w:sz w:val="28"/>
          <w:szCs w:val="28"/>
        </w:rPr>
        <w:t xml:space="preserve"> Кандыз</w:t>
      </w:r>
    </w:p>
    <w:p w:rsidR="006C2470" w:rsidRDefault="006C2470" w:rsidP="00EC1095">
      <w:pPr>
        <w:rPr>
          <w:color w:val="000000"/>
          <w:sz w:val="28"/>
          <w:szCs w:val="28"/>
        </w:rPr>
      </w:pPr>
    </w:p>
    <w:p w:rsidR="006C2470" w:rsidRDefault="006C2470" w:rsidP="00EC1095">
      <w:pPr>
        <w:rPr>
          <w:color w:val="000000"/>
          <w:sz w:val="28"/>
          <w:szCs w:val="28"/>
        </w:rPr>
      </w:pPr>
    </w:p>
    <w:p w:rsidR="000E19A1" w:rsidRPr="00733C61" w:rsidRDefault="000E19A1" w:rsidP="00FC7FA4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0E19A1" w:rsidRPr="00733C61" w:rsidRDefault="002D3A9C" w:rsidP="00FC7FA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 w:rsidR="006C2470">
        <w:rPr>
          <w:color w:val="000000"/>
          <w:sz w:val="28"/>
          <w:szCs w:val="28"/>
        </w:rPr>
        <w:t xml:space="preserve"> </w:t>
      </w:r>
      <w:r w:rsidR="000E19A1" w:rsidRPr="00733C61">
        <w:rPr>
          <w:color w:val="000000"/>
          <w:sz w:val="28"/>
          <w:szCs w:val="28"/>
        </w:rPr>
        <w:t xml:space="preserve">сельского поселения </w:t>
      </w:r>
    </w:p>
    <w:p w:rsidR="00B320E2" w:rsidRDefault="000E19A1" w:rsidP="00FC7FA4">
      <w:pPr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</w:p>
    <w:p w:rsidR="006C2470" w:rsidRDefault="002D3A9C" w:rsidP="00FC7FA4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6C2470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>1</w:t>
      </w:r>
      <w:r w:rsidR="00DB7048">
        <w:rPr>
          <w:sz w:val="28"/>
          <w:szCs w:val="28"/>
        </w:rPr>
        <w:t>3</w:t>
      </w:r>
      <w:r w:rsidR="00B320E2">
        <w:rPr>
          <w:sz w:val="28"/>
          <w:szCs w:val="28"/>
        </w:rPr>
        <w:t xml:space="preserve">.08.2018г. </w:t>
      </w:r>
    </w:p>
    <w:p w:rsidR="00B34175" w:rsidRDefault="006C2470" w:rsidP="00FC7FA4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DB7048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</w:t>
      </w:r>
    </w:p>
    <w:p w:rsidR="006C2470" w:rsidRDefault="00B320E2" w:rsidP="00FC7FA4">
      <w:pPr>
        <w:rPr>
          <w:sz w:val="28"/>
          <w:szCs w:val="28"/>
        </w:rPr>
      </w:pPr>
      <w:r w:rsidRPr="00B665E1">
        <w:rPr>
          <w:sz w:val="28"/>
          <w:szCs w:val="28"/>
        </w:rPr>
        <w:t>соблюдения чистоты и порядка на территории</w:t>
      </w:r>
    </w:p>
    <w:p w:rsidR="002C4A30" w:rsidRDefault="00B320E2" w:rsidP="00FC7FA4">
      <w:pPr>
        <w:rPr>
          <w:sz w:val="28"/>
          <w:szCs w:val="28"/>
        </w:rPr>
      </w:pPr>
      <w:r w:rsidRPr="00B665E1">
        <w:rPr>
          <w:sz w:val="28"/>
          <w:szCs w:val="28"/>
        </w:rPr>
        <w:t xml:space="preserve">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</w:p>
    <w:p w:rsidR="00B320E2" w:rsidRDefault="00B320E2" w:rsidP="00FC7FA4">
      <w:pPr>
        <w:autoSpaceDE w:val="0"/>
        <w:autoSpaceDN w:val="0"/>
        <w:adjustRightInd w:val="0"/>
        <w:rPr>
          <w:sz w:val="28"/>
          <w:szCs w:val="28"/>
        </w:rPr>
      </w:pPr>
      <w:r w:rsidRPr="00B665E1">
        <w:rPr>
          <w:sz w:val="28"/>
          <w:szCs w:val="28"/>
        </w:rPr>
        <w:t>сельское поселение» Бавлинского</w:t>
      </w:r>
      <w:r w:rsidR="00C9797D"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>муниципального района</w:t>
      </w:r>
    </w:p>
    <w:p w:rsidR="00EC1095" w:rsidRDefault="00B320E2" w:rsidP="00FC7FA4">
      <w:pPr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  <w:r w:rsidR="00733C61" w:rsidRPr="00733C61">
        <w:rPr>
          <w:sz w:val="28"/>
          <w:szCs w:val="28"/>
        </w:rPr>
        <w:t>»</w:t>
      </w:r>
    </w:p>
    <w:p w:rsidR="00EC1095" w:rsidRDefault="00EC1095" w:rsidP="00FC7FA4">
      <w:pPr>
        <w:spacing w:line="360" w:lineRule="auto"/>
        <w:ind w:firstLine="851"/>
        <w:rPr>
          <w:sz w:val="28"/>
          <w:szCs w:val="28"/>
        </w:rPr>
      </w:pPr>
    </w:p>
    <w:p w:rsidR="00097E70" w:rsidRPr="001811F2" w:rsidRDefault="002D3A9C" w:rsidP="00FC7F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7048">
        <w:rPr>
          <w:sz w:val="28"/>
          <w:szCs w:val="28"/>
        </w:rPr>
        <w:t xml:space="preserve">      </w:t>
      </w:r>
      <w:proofErr w:type="gramStart"/>
      <w:r w:rsidR="00097E70" w:rsidRPr="001811F2">
        <w:rPr>
          <w:sz w:val="28"/>
          <w:szCs w:val="28"/>
        </w:rPr>
        <w:t xml:space="preserve">В соответствии с </w:t>
      </w:r>
      <w:r w:rsidR="00097E70" w:rsidRPr="0075653A">
        <w:rPr>
          <w:sz w:val="28"/>
          <w:szCs w:val="28"/>
        </w:rPr>
        <w:t>Федеральны</w:t>
      </w:r>
      <w:r w:rsidR="00097E70">
        <w:rPr>
          <w:sz w:val="28"/>
          <w:szCs w:val="28"/>
        </w:rPr>
        <w:t>м</w:t>
      </w:r>
      <w:r w:rsidR="00097E70" w:rsidRPr="0075653A">
        <w:rPr>
          <w:sz w:val="28"/>
          <w:szCs w:val="28"/>
        </w:rPr>
        <w:t xml:space="preserve"> закон</w:t>
      </w:r>
      <w:r w:rsidR="00097E70">
        <w:rPr>
          <w:sz w:val="28"/>
          <w:szCs w:val="28"/>
        </w:rPr>
        <w:t>ом от 06.10.2003 №</w:t>
      </w:r>
      <w:r w:rsidR="00097E70" w:rsidRPr="0075653A">
        <w:rPr>
          <w:sz w:val="28"/>
          <w:szCs w:val="28"/>
        </w:rPr>
        <w:t xml:space="preserve">131-ФЗ </w:t>
      </w:r>
      <w:r w:rsidR="00097E70">
        <w:rPr>
          <w:sz w:val="28"/>
          <w:szCs w:val="28"/>
        </w:rPr>
        <w:t>«</w:t>
      </w:r>
      <w:r w:rsidR="00097E70" w:rsidRPr="007565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7E70">
        <w:rPr>
          <w:sz w:val="28"/>
          <w:szCs w:val="28"/>
        </w:rPr>
        <w:t>», Законом Республики Татарстан от 21.07.2020 №46-ЗРТ «</w:t>
      </w:r>
      <w:r w:rsidR="00097E70" w:rsidRPr="00B73817">
        <w:rPr>
          <w:sz w:val="28"/>
          <w:szCs w:val="28"/>
        </w:rPr>
        <w:t>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 w:rsidR="00FC7FA4">
        <w:rPr>
          <w:sz w:val="28"/>
          <w:szCs w:val="28"/>
        </w:rPr>
        <w:t xml:space="preserve">   </w:t>
      </w:r>
      <w:r w:rsidR="00097E70" w:rsidRPr="001811F2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6C2470">
        <w:rPr>
          <w:sz w:val="28"/>
          <w:szCs w:val="28"/>
        </w:rPr>
        <w:t xml:space="preserve"> </w:t>
      </w:r>
      <w:r w:rsidR="00097E70" w:rsidRPr="001811F2">
        <w:rPr>
          <w:sz w:val="28"/>
          <w:szCs w:val="28"/>
        </w:rPr>
        <w:t xml:space="preserve"> сельского поселения Бавлинского муниципального района</w:t>
      </w:r>
      <w:proofErr w:type="gramEnd"/>
      <w:r w:rsidR="00097E70" w:rsidRPr="001811F2">
        <w:rPr>
          <w:sz w:val="28"/>
          <w:szCs w:val="28"/>
        </w:rPr>
        <w:t xml:space="preserve"> Республики Татарстан </w:t>
      </w:r>
      <w:r w:rsidR="00097E70" w:rsidRPr="006C2470">
        <w:rPr>
          <w:b/>
          <w:sz w:val="28"/>
          <w:szCs w:val="28"/>
        </w:rPr>
        <w:t>РЕШИЛ</w:t>
      </w:r>
      <w:r w:rsidR="00097E70" w:rsidRPr="001811F2">
        <w:rPr>
          <w:sz w:val="28"/>
          <w:szCs w:val="28"/>
        </w:rPr>
        <w:t>:</w:t>
      </w:r>
    </w:p>
    <w:p w:rsidR="004413D4" w:rsidRPr="00B320E2" w:rsidRDefault="004413D4" w:rsidP="00FC7FA4">
      <w:pPr>
        <w:spacing w:line="360" w:lineRule="auto"/>
        <w:rPr>
          <w:color w:val="000000"/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2D3A9C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 xml:space="preserve"> 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2D3A9C">
        <w:rPr>
          <w:sz w:val="28"/>
          <w:szCs w:val="28"/>
        </w:rPr>
        <w:t xml:space="preserve"> 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6C2470">
        <w:rPr>
          <w:sz w:val="28"/>
          <w:szCs w:val="28"/>
        </w:rPr>
        <w:t>1</w:t>
      </w:r>
      <w:r w:rsidR="00DB7048">
        <w:rPr>
          <w:sz w:val="28"/>
          <w:szCs w:val="28"/>
        </w:rPr>
        <w:t>3</w:t>
      </w:r>
      <w:r w:rsidR="006C2470">
        <w:rPr>
          <w:sz w:val="28"/>
          <w:szCs w:val="28"/>
        </w:rPr>
        <w:t>.08.2018г. №</w:t>
      </w:r>
      <w:r w:rsidR="00DB7048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</w:t>
      </w:r>
      <w:proofErr w:type="spellStart"/>
      <w:r w:rsidR="00B320E2" w:rsidRPr="00B665E1">
        <w:rPr>
          <w:sz w:val="28"/>
          <w:szCs w:val="28"/>
        </w:rPr>
        <w:t>поселение</w:t>
      </w:r>
      <w:proofErr w:type="gramStart"/>
      <w:r w:rsidR="00B320E2" w:rsidRPr="00B665E1">
        <w:rPr>
          <w:sz w:val="28"/>
          <w:szCs w:val="28"/>
        </w:rPr>
        <w:t>»Б</w:t>
      </w:r>
      <w:proofErr w:type="gramEnd"/>
      <w:r w:rsidR="00B320E2" w:rsidRPr="00B665E1">
        <w:rPr>
          <w:sz w:val="28"/>
          <w:szCs w:val="28"/>
        </w:rPr>
        <w:t>авлинского</w:t>
      </w:r>
      <w:proofErr w:type="spellEnd"/>
      <w:r w:rsidR="00B320E2" w:rsidRPr="00B665E1">
        <w:rPr>
          <w:sz w:val="28"/>
          <w:szCs w:val="28"/>
        </w:rPr>
        <w:t xml:space="preserve"> муниципального района</w:t>
      </w:r>
      <w:r w:rsidR="002D3A9C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2D3A9C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 xml:space="preserve">с </w:t>
      </w:r>
      <w:r w:rsidR="00F354FA">
        <w:rPr>
          <w:sz w:val="28"/>
          <w:szCs w:val="28"/>
        </w:rPr>
        <w:lastRenderedPageBreak/>
        <w:t xml:space="preserve">изменениями внесенными </w:t>
      </w:r>
      <w:r w:rsidR="006C2470">
        <w:rPr>
          <w:sz w:val="28"/>
          <w:szCs w:val="28"/>
        </w:rPr>
        <w:t>решениями от 20.11.2018г. №</w:t>
      </w:r>
      <w:r w:rsidR="00DB7048">
        <w:rPr>
          <w:sz w:val="28"/>
          <w:szCs w:val="28"/>
        </w:rPr>
        <w:t>92</w:t>
      </w:r>
      <w:r w:rsidR="006C2470">
        <w:rPr>
          <w:sz w:val="28"/>
          <w:szCs w:val="28"/>
        </w:rPr>
        <w:t>, от 04.02.2019г. №9</w:t>
      </w:r>
      <w:r w:rsidR="00DB7048">
        <w:rPr>
          <w:sz w:val="28"/>
          <w:szCs w:val="28"/>
        </w:rPr>
        <w:t>9</w:t>
      </w:r>
      <w:r w:rsidR="00CD42A4">
        <w:rPr>
          <w:sz w:val="28"/>
          <w:szCs w:val="28"/>
        </w:rPr>
        <w:t>, от 13.03.2020 №12</w:t>
      </w:r>
      <w:r w:rsidR="00C22D74">
        <w:rPr>
          <w:sz w:val="28"/>
          <w:szCs w:val="28"/>
        </w:rPr>
        <w:t>4</w:t>
      </w:r>
      <w:r w:rsidR="00F354FA">
        <w:rPr>
          <w:sz w:val="28"/>
          <w:szCs w:val="28"/>
        </w:rPr>
        <w:t>, от 18.02.</w:t>
      </w:r>
      <w:r w:rsidR="00CD42A4">
        <w:rPr>
          <w:sz w:val="28"/>
          <w:szCs w:val="28"/>
        </w:rPr>
        <w:t>2021 №1</w:t>
      </w:r>
      <w:r w:rsidR="00C22D74">
        <w:rPr>
          <w:sz w:val="28"/>
          <w:szCs w:val="28"/>
        </w:rPr>
        <w:t>4</w:t>
      </w:r>
      <w:r>
        <w:rPr>
          <w:sz w:val="28"/>
          <w:szCs w:val="28"/>
        </w:rPr>
        <w:t>(приложение № 1)</w:t>
      </w:r>
    </w:p>
    <w:p w:rsidR="004413D4" w:rsidRPr="005B281E" w:rsidRDefault="004413D4" w:rsidP="00FC7FA4">
      <w:pPr>
        <w:autoSpaceDN w:val="0"/>
        <w:spacing w:line="360" w:lineRule="auto"/>
        <w:rPr>
          <w:sz w:val="28"/>
          <w:szCs w:val="28"/>
        </w:rPr>
      </w:pPr>
      <w:r w:rsidRPr="005B281E">
        <w:rPr>
          <w:sz w:val="28"/>
          <w:szCs w:val="28"/>
        </w:rPr>
        <w:t xml:space="preserve">2. Принять 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2D3A9C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FC7FA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FC7FA4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Республики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>от 20.11.2018г. №92, от 04.02.2019г. №99, от 13.03.2020 №124, от 18.02.2021 №14</w:t>
      </w:r>
      <w:r w:rsidRPr="005B281E">
        <w:rPr>
          <w:sz w:val="28"/>
          <w:szCs w:val="28"/>
        </w:rPr>
        <w:t>в первом</w:t>
      </w:r>
      <w:r w:rsidR="002D3A9C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чтении согласно приложению.</w:t>
      </w:r>
    </w:p>
    <w:p w:rsidR="004413D4" w:rsidRPr="005B281E" w:rsidRDefault="004413D4" w:rsidP="00FC7FA4">
      <w:pPr>
        <w:autoSpaceDN w:val="0"/>
        <w:spacing w:line="360" w:lineRule="auto"/>
        <w:rPr>
          <w:sz w:val="28"/>
          <w:szCs w:val="28"/>
        </w:rPr>
      </w:pPr>
      <w:r w:rsidRPr="005B281E">
        <w:rPr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line="360" w:lineRule="auto"/>
        <w:ind w:left="40" w:firstLine="520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FC7FA4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2D3A9C">
        <w:rPr>
          <w:sz w:val="28"/>
          <w:szCs w:val="28"/>
        </w:rPr>
        <w:t xml:space="preserve"> 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2D3A9C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Республики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>от 20.11.2018г. №92, от 04.02.2019г. №99, от 13.03.2020 №124, от 18.02.2021 №14</w:t>
      </w:r>
      <w:r w:rsidRPr="005B281E">
        <w:rPr>
          <w:sz w:val="28"/>
          <w:szCs w:val="28"/>
        </w:rPr>
        <w:t>;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line="360" w:lineRule="auto"/>
        <w:ind w:left="40" w:firstLine="520"/>
        <w:rPr>
          <w:sz w:val="28"/>
          <w:szCs w:val="28"/>
        </w:rPr>
      </w:pPr>
      <w:r w:rsidRPr="005B281E">
        <w:rPr>
          <w:sz w:val="28"/>
          <w:szCs w:val="28"/>
        </w:rPr>
        <w:t>-порядок учета предложений граждан к проекту</w:t>
      </w:r>
      <w:r w:rsidR="002D3A9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2D3A9C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C22D7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C22D74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Республики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 xml:space="preserve">от 20.11.2018г. №92, от 04.02.2019г. №99, от 13.03.2020 №124, от 18.02.2021 №14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line="360" w:lineRule="auto"/>
        <w:ind w:left="40" w:firstLine="520"/>
        <w:rPr>
          <w:sz w:val="28"/>
          <w:szCs w:val="28"/>
        </w:rPr>
      </w:pPr>
      <w:r w:rsidRPr="005B281E">
        <w:rPr>
          <w:sz w:val="28"/>
          <w:szCs w:val="28"/>
        </w:rPr>
        <w:t>-порядок проведения публичных слушаний по проекту</w:t>
      </w:r>
      <w:r w:rsidR="002D3A9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2D3A9C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2D3A9C">
        <w:rPr>
          <w:sz w:val="28"/>
          <w:szCs w:val="28"/>
        </w:rPr>
        <w:t xml:space="preserve"> 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C22D74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Республики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>от 20.11.2018г. №92, от 04.02.2019г. №99, от 13.03.2020 №124, от 18.02.2021 №14</w:t>
      </w:r>
      <w:r w:rsidR="00C22D74" w:rsidRPr="005B281E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85081C">
        <w:rPr>
          <w:sz w:val="28"/>
          <w:szCs w:val="28"/>
        </w:rPr>
        <w:t xml:space="preserve"> 3) </w:t>
      </w:r>
    </w:p>
    <w:p w:rsidR="004413D4" w:rsidRPr="00CB1FC0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20"/>
        <w:rPr>
          <w:sz w:val="28"/>
          <w:szCs w:val="28"/>
        </w:rPr>
      </w:pPr>
      <w:r w:rsidRPr="005B281E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2D3A9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2D3A9C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2D3A9C">
        <w:rPr>
          <w:sz w:val="28"/>
          <w:szCs w:val="28"/>
        </w:rPr>
        <w:t xml:space="preserve"> 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CD42A4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 xml:space="preserve">72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2D3A9C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Республики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 xml:space="preserve">от 20.11.2018г. №92, от 04.02.2019г. №99, от 13.03.2020 №124, от 18.02.2021 №14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</w:p>
    <w:p w:rsidR="004413D4" w:rsidRPr="00CB1FC0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8B5D37">
        <w:rPr>
          <w:sz w:val="28"/>
          <w:szCs w:val="28"/>
        </w:rPr>
        <w:t xml:space="preserve">Гиззатуллин </w:t>
      </w:r>
      <w:proofErr w:type="spellStart"/>
      <w:r w:rsidR="008B5D37">
        <w:rPr>
          <w:sz w:val="28"/>
          <w:szCs w:val="28"/>
        </w:rPr>
        <w:t>Зуфар</w:t>
      </w:r>
      <w:proofErr w:type="spellEnd"/>
      <w:r w:rsidR="008B5D37">
        <w:rPr>
          <w:sz w:val="28"/>
          <w:szCs w:val="28"/>
        </w:rPr>
        <w:t xml:space="preserve"> </w:t>
      </w:r>
      <w:proofErr w:type="spellStart"/>
      <w:r w:rsidR="008B5D37">
        <w:rPr>
          <w:sz w:val="28"/>
          <w:szCs w:val="28"/>
        </w:rPr>
        <w:t>Анварович</w:t>
      </w:r>
      <w:proofErr w:type="spellEnd"/>
      <w:r w:rsidRPr="00CB1FC0">
        <w:rPr>
          <w:sz w:val="28"/>
          <w:szCs w:val="28"/>
        </w:rPr>
        <w:t xml:space="preserve">  – депутат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CD42A4">
        <w:rPr>
          <w:sz w:val="28"/>
          <w:szCs w:val="28"/>
        </w:rPr>
        <w:t xml:space="preserve"> </w:t>
      </w:r>
      <w:r w:rsidRPr="00CB1FC0">
        <w:rPr>
          <w:sz w:val="28"/>
          <w:szCs w:val="28"/>
        </w:rPr>
        <w:t>сельского поселения;</w:t>
      </w:r>
    </w:p>
    <w:p w:rsidR="004413D4" w:rsidRPr="00CB1FC0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035AE4">
        <w:rPr>
          <w:sz w:val="28"/>
          <w:szCs w:val="28"/>
        </w:rPr>
        <w:t xml:space="preserve">Ахметзянова Роза </w:t>
      </w:r>
      <w:proofErr w:type="spellStart"/>
      <w:r w:rsidR="00035AE4">
        <w:rPr>
          <w:sz w:val="28"/>
          <w:szCs w:val="28"/>
        </w:rPr>
        <w:t>Гамировна</w:t>
      </w:r>
      <w:proofErr w:type="spellEnd"/>
      <w:r w:rsidRPr="00CB1FC0">
        <w:rPr>
          <w:sz w:val="28"/>
          <w:szCs w:val="28"/>
        </w:rPr>
        <w:t xml:space="preserve">   - депутат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035AE4">
        <w:rPr>
          <w:sz w:val="28"/>
          <w:szCs w:val="28"/>
        </w:rPr>
        <w:t xml:space="preserve">Нургалиев </w:t>
      </w:r>
      <w:proofErr w:type="spellStart"/>
      <w:r w:rsidR="00035AE4">
        <w:rPr>
          <w:sz w:val="28"/>
          <w:szCs w:val="28"/>
        </w:rPr>
        <w:t>Рауф</w:t>
      </w:r>
      <w:proofErr w:type="spellEnd"/>
      <w:r w:rsidR="00035AE4">
        <w:rPr>
          <w:sz w:val="28"/>
          <w:szCs w:val="28"/>
        </w:rPr>
        <w:t xml:space="preserve"> </w:t>
      </w:r>
      <w:proofErr w:type="spellStart"/>
      <w:r w:rsidR="00035AE4">
        <w:rPr>
          <w:sz w:val="28"/>
          <w:szCs w:val="28"/>
        </w:rPr>
        <w:t>Саетгалиевич</w:t>
      </w:r>
      <w:proofErr w:type="spellEnd"/>
      <w:r w:rsidRPr="00CB1FC0">
        <w:rPr>
          <w:sz w:val="28"/>
          <w:szCs w:val="28"/>
        </w:rPr>
        <w:t xml:space="preserve"> - депутат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CD42A4">
        <w:rPr>
          <w:sz w:val="28"/>
          <w:szCs w:val="28"/>
        </w:rPr>
        <w:t xml:space="preserve"> </w:t>
      </w:r>
      <w:r w:rsidRPr="00CB1FC0">
        <w:rPr>
          <w:sz w:val="28"/>
          <w:szCs w:val="28"/>
        </w:rPr>
        <w:t>сельского поселения;</w:t>
      </w:r>
    </w:p>
    <w:p w:rsidR="004413D4" w:rsidRPr="00CB1FC0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CB1FC0">
        <w:rPr>
          <w:sz w:val="28"/>
          <w:szCs w:val="28"/>
        </w:rPr>
        <w:t xml:space="preserve">5. Провести публичные слушания по проекту </w:t>
      </w:r>
      <w:r w:rsidR="00733C61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C22D74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C22D7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</w:t>
      </w:r>
      <w:proofErr w:type="spellStart"/>
      <w:r w:rsidR="00B320E2" w:rsidRPr="00B665E1">
        <w:rPr>
          <w:sz w:val="28"/>
          <w:szCs w:val="28"/>
        </w:rPr>
        <w:t>районаРеспублики</w:t>
      </w:r>
      <w:proofErr w:type="spellEnd"/>
      <w:r w:rsidR="00B320E2" w:rsidRPr="00B665E1">
        <w:rPr>
          <w:sz w:val="28"/>
          <w:szCs w:val="28"/>
        </w:rPr>
        <w:t xml:space="preserve"> </w:t>
      </w:r>
      <w:proofErr w:type="spellStart"/>
      <w:r w:rsidR="00B320E2" w:rsidRPr="00B665E1">
        <w:rPr>
          <w:sz w:val="28"/>
          <w:szCs w:val="28"/>
        </w:rPr>
        <w:t>Татарстан</w:t>
      </w:r>
      <w:proofErr w:type="gramStart"/>
      <w:r w:rsidR="00B320E2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>с</w:t>
      </w:r>
      <w:proofErr w:type="spellEnd"/>
      <w:proofErr w:type="gramEnd"/>
      <w:r w:rsidR="00F354FA">
        <w:rPr>
          <w:sz w:val="28"/>
          <w:szCs w:val="28"/>
        </w:rPr>
        <w:t xml:space="preserve"> изменениями внесенны</w:t>
      </w:r>
      <w:r w:rsidR="00CD42A4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 xml:space="preserve">от 20.11.2018г. №92, от 04.02.2019г. №99, от 13.03.2020 №124, от 18.02.2021 №14 </w:t>
      </w:r>
      <w:r w:rsidR="000D29EF" w:rsidRPr="000D29EF">
        <w:rPr>
          <w:sz w:val="28"/>
          <w:szCs w:val="28"/>
        </w:rPr>
        <w:t>на 26</w:t>
      </w:r>
      <w:r w:rsidR="00C22D74">
        <w:rPr>
          <w:sz w:val="28"/>
          <w:szCs w:val="28"/>
        </w:rPr>
        <w:t xml:space="preserve"> </w:t>
      </w:r>
      <w:r w:rsidR="000D29EF" w:rsidRPr="000D29EF">
        <w:rPr>
          <w:sz w:val="28"/>
          <w:szCs w:val="28"/>
        </w:rPr>
        <w:t>ноября</w:t>
      </w:r>
      <w:r w:rsidR="0000101D" w:rsidRPr="000D29EF">
        <w:rPr>
          <w:sz w:val="28"/>
          <w:szCs w:val="28"/>
        </w:rPr>
        <w:t xml:space="preserve"> 20</w:t>
      </w:r>
      <w:r w:rsidR="00E80B40" w:rsidRPr="000D29EF">
        <w:rPr>
          <w:sz w:val="28"/>
          <w:szCs w:val="28"/>
        </w:rPr>
        <w:t>2</w:t>
      </w:r>
      <w:r w:rsidR="000D29EF" w:rsidRPr="000D29EF">
        <w:rPr>
          <w:sz w:val="28"/>
          <w:szCs w:val="28"/>
        </w:rPr>
        <w:t>1</w:t>
      </w:r>
      <w:r w:rsidR="00CD42A4">
        <w:rPr>
          <w:sz w:val="28"/>
          <w:szCs w:val="28"/>
        </w:rPr>
        <w:t xml:space="preserve"> года в 13.3</w:t>
      </w:r>
      <w:r w:rsidRPr="000D29EF">
        <w:rPr>
          <w:sz w:val="28"/>
          <w:szCs w:val="28"/>
        </w:rPr>
        <w:t>0 часов</w:t>
      </w:r>
      <w:r w:rsidRPr="00CB1FC0">
        <w:rPr>
          <w:sz w:val="28"/>
          <w:szCs w:val="28"/>
        </w:rPr>
        <w:t xml:space="preserve"> 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B281E">
        <w:rPr>
          <w:sz w:val="28"/>
          <w:szCs w:val="28"/>
        </w:rPr>
        <w:t xml:space="preserve">6. </w:t>
      </w:r>
      <w:proofErr w:type="gramStart"/>
      <w:r w:rsidRPr="005B281E">
        <w:rPr>
          <w:sz w:val="28"/>
          <w:szCs w:val="28"/>
        </w:rPr>
        <w:t xml:space="preserve">Рабочей группе изучить и обобщить предложения депутатов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035AE4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 xml:space="preserve">решения Совета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 w:rsidR="00035AE4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035AE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 xml:space="preserve">72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</w:t>
      </w:r>
      <w:proofErr w:type="spellStart"/>
      <w:r w:rsidR="00B320E2" w:rsidRPr="00B665E1">
        <w:rPr>
          <w:sz w:val="28"/>
          <w:szCs w:val="28"/>
        </w:rPr>
        <w:t>районаРеспублики</w:t>
      </w:r>
      <w:proofErr w:type="spellEnd"/>
      <w:r w:rsidR="00B320E2" w:rsidRPr="00B665E1">
        <w:rPr>
          <w:sz w:val="28"/>
          <w:szCs w:val="28"/>
        </w:rPr>
        <w:t xml:space="preserve"> Татарстан</w:t>
      </w:r>
      <w:r w:rsidR="00B320E2" w:rsidRPr="00733C61">
        <w:rPr>
          <w:sz w:val="28"/>
          <w:szCs w:val="28"/>
        </w:rPr>
        <w:t>»</w:t>
      </w:r>
      <w:r w:rsidR="00C22D74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</w:t>
      </w:r>
      <w:r w:rsidR="00CD42A4">
        <w:rPr>
          <w:sz w:val="28"/>
          <w:szCs w:val="28"/>
        </w:rPr>
        <w:t>ми</w:t>
      </w:r>
      <w:proofErr w:type="gramEnd"/>
      <w:r w:rsidR="00CD42A4">
        <w:rPr>
          <w:sz w:val="28"/>
          <w:szCs w:val="28"/>
        </w:rPr>
        <w:t xml:space="preserve"> решениями </w:t>
      </w:r>
      <w:r w:rsidR="00C22D74">
        <w:rPr>
          <w:sz w:val="28"/>
          <w:szCs w:val="28"/>
        </w:rPr>
        <w:t xml:space="preserve">от 20.11.2018г. №92, от 04.02.2019г. №99, от 13.03.2020 №124, от 18.02.2021 №14 </w:t>
      </w:r>
      <w:r w:rsidRPr="005B281E">
        <w:rPr>
          <w:sz w:val="28"/>
          <w:szCs w:val="28"/>
        </w:rPr>
        <w:t xml:space="preserve">и вынести на рассмотрение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C22D74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5B281E">
        <w:rPr>
          <w:sz w:val="28"/>
          <w:szCs w:val="28"/>
        </w:rPr>
        <w:t xml:space="preserve">7. </w:t>
      </w:r>
      <w:proofErr w:type="gramStart"/>
      <w:r w:rsidRPr="005B281E">
        <w:rPr>
          <w:sz w:val="28"/>
          <w:szCs w:val="28"/>
        </w:rPr>
        <w:t>Контроль за</w:t>
      </w:r>
      <w:proofErr w:type="gramEnd"/>
      <w:r w:rsidRPr="005B281E">
        <w:rPr>
          <w:sz w:val="28"/>
          <w:szCs w:val="28"/>
        </w:rPr>
        <w:t xml:space="preserve">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before="220"/>
        <w:ind w:left="4640"/>
        <w:rPr>
          <w:sz w:val="28"/>
          <w:szCs w:val="28"/>
        </w:rPr>
      </w:pPr>
    </w:p>
    <w:p w:rsidR="004413D4" w:rsidRPr="005B281E" w:rsidRDefault="004413D4" w:rsidP="00FC7FA4">
      <w:pPr>
        <w:widowControl w:val="0"/>
        <w:autoSpaceDE w:val="0"/>
        <w:autoSpaceDN w:val="0"/>
        <w:adjustRightInd w:val="0"/>
        <w:spacing w:before="220"/>
        <w:ind w:left="4640"/>
        <w:rPr>
          <w:sz w:val="28"/>
          <w:szCs w:val="28"/>
        </w:rPr>
      </w:pPr>
    </w:p>
    <w:p w:rsidR="00EC1095" w:rsidRDefault="00EC1095" w:rsidP="00FC7FA4">
      <w:pPr>
        <w:ind w:left="7230" w:firstLine="851"/>
      </w:pPr>
    </w:p>
    <w:p w:rsidR="00EC1095" w:rsidRDefault="00EC1095" w:rsidP="00FC7FA4">
      <w:pPr>
        <w:ind w:left="7230" w:firstLine="851"/>
      </w:pPr>
    </w:p>
    <w:p w:rsidR="00CF37E5" w:rsidRDefault="00C22D74" w:rsidP="00FC7FA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>
        <w:rPr>
          <w:sz w:val="28"/>
          <w:szCs w:val="28"/>
        </w:rPr>
        <w:t>Глава, Председатель Совета</w:t>
      </w:r>
    </w:p>
    <w:p w:rsidR="00CF37E5" w:rsidRPr="00CD42A4" w:rsidRDefault="00CD42A4" w:rsidP="00FC7FA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D3A9C">
        <w:rPr>
          <w:color w:val="000000"/>
          <w:sz w:val="28"/>
          <w:szCs w:val="28"/>
        </w:rPr>
        <w:t>Татарско-</w:t>
      </w:r>
      <w:proofErr w:type="spellStart"/>
      <w:r w:rsidR="002D3A9C">
        <w:rPr>
          <w:color w:val="000000"/>
          <w:sz w:val="28"/>
          <w:szCs w:val="28"/>
        </w:rPr>
        <w:t>Кандызского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="00CF37E5">
        <w:rPr>
          <w:sz w:val="28"/>
          <w:szCs w:val="28"/>
        </w:rPr>
        <w:t xml:space="preserve">сельского поселения              </w:t>
      </w:r>
      <w:r w:rsidR="00CF37E5">
        <w:rPr>
          <w:sz w:val="28"/>
          <w:szCs w:val="28"/>
        </w:rPr>
        <w:tab/>
      </w:r>
      <w:r w:rsidR="00CF37E5">
        <w:rPr>
          <w:sz w:val="28"/>
          <w:szCs w:val="28"/>
        </w:rPr>
        <w:tab/>
      </w:r>
      <w:proofErr w:type="spellStart"/>
      <w:r w:rsidR="00035AE4">
        <w:rPr>
          <w:sz w:val="28"/>
          <w:szCs w:val="28"/>
        </w:rPr>
        <w:t>М.Ш.</w:t>
      </w:r>
      <w:bookmarkStart w:id="0" w:name="_GoBack"/>
      <w:bookmarkEnd w:id="0"/>
      <w:r w:rsidR="00035AE4">
        <w:rPr>
          <w:sz w:val="28"/>
          <w:szCs w:val="28"/>
        </w:rPr>
        <w:t>Насибуллин</w:t>
      </w:r>
      <w:proofErr w:type="spellEnd"/>
    </w:p>
    <w:p w:rsidR="00CF37E5" w:rsidRDefault="00CF37E5" w:rsidP="00FC7FA4">
      <w:pPr>
        <w:rPr>
          <w:sz w:val="28"/>
          <w:szCs w:val="28"/>
        </w:rPr>
      </w:pPr>
    </w:p>
    <w:p w:rsidR="00EC1095" w:rsidRDefault="00EC1095" w:rsidP="00FC7FA4">
      <w:pPr>
        <w:ind w:left="7230" w:firstLine="851"/>
      </w:pPr>
    </w:p>
    <w:p w:rsidR="00EC1095" w:rsidRDefault="00EC1095" w:rsidP="00FC7FA4">
      <w:pPr>
        <w:ind w:left="7230" w:firstLine="851"/>
      </w:pPr>
    </w:p>
    <w:p w:rsidR="00194C4F" w:rsidRDefault="00194C4F" w:rsidP="00FC7FA4"/>
    <w:p w:rsidR="00CF37E5" w:rsidRDefault="00CF37E5" w:rsidP="00FC7FA4"/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CD42A4" w:rsidRDefault="00CD42A4" w:rsidP="00FC7FA4">
      <w:pPr>
        <w:ind w:left="7230"/>
      </w:pPr>
    </w:p>
    <w:p w:rsidR="00EC1095" w:rsidRDefault="00EC1095" w:rsidP="00EC1095">
      <w:pPr>
        <w:ind w:left="7230"/>
        <w:jc w:val="right"/>
      </w:pPr>
      <w:r>
        <w:t xml:space="preserve">Приложение № 1 </w:t>
      </w:r>
    </w:p>
    <w:p w:rsidR="00EC1095" w:rsidRDefault="00EC1095" w:rsidP="00EC1095">
      <w:pPr>
        <w:ind w:left="960" w:firstLine="520"/>
        <w:jc w:val="right"/>
      </w:pPr>
      <w:r>
        <w:t>к решению Совета</w:t>
      </w:r>
    </w:p>
    <w:p w:rsidR="00EC1095" w:rsidRDefault="002D3A9C" w:rsidP="00CD42A4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CD42A4">
        <w:t xml:space="preserve"> </w:t>
      </w:r>
      <w:r w:rsidR="00EC1095">
        <w:t>сельского поселения</w:t>
      </w:r>
    </w:p>
    <w:p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:rsidR="00EC1095" w:rsidRDefault="00194C4F" w:rsidP="00EC1095">
      <w:pPr>
        <w:ind w:left="5280" w:firstLine="520"/>
        <w:jc w:val="right"/>
      </w:pPr>
      <w:r>
        <w:t xml:space="preserve">от_______  </w:t>
      </w:r>
      <w:r w:rsidR="001560F7">
        <w:t>.</w:t>
      </w:r>
      <w:r>
        <w:t>2021</w:t>
      </w:r>
      <w:r w:rsidR="0000101D">
        <w:t>г.  №</w:t>
      </w:r>
      <w:r>
        <w:t xml:space="preserve">__   </w:t>
      </w:r>
    </w:p>
    <w:p w:rsidR="00EC1095" w:rsidRDefault="00EC1095" w:rsidP="00EC1095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E80B40" w:rsidRDefault="00E80B40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263EF1">
        <w:rPr>
          <w:sz w:val="28"/>
          <w:szCs w:val="28"/>
        </w:rPr>
        <w:t xml:space="preserve"> сельского поселения Бавлинского муниципального района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 xml:space="preserve">О внесении изменений в решение </w:t>
      </w:r>
      <w:proofErr w:type="spellStart"/>
      <w:r w:rsidR="00B320E2" w:rsidRPr="00B624EE">
        <w:rPr>
          <w:sz w:val="28"/>
          <w:szCs w:val="28"/>
        </w:rPr>
        <w:t>С</w:t>
      </w:r>
      <w:r w:rsidR="00B320E2">
        <w:rPr>
          <w:sz w:val="28"/>
          <w:szCs w:val="28"/>
        </w:rPr>
        <w:t>овета</w:t>
      </w:r>
      <w:r w:rsidR="002D3A9C">
        <w:rPr>
          <w:sz w:val="28"/>
          <w:szCs w:val="28"/>
        </w:rPr>
        <w:t>Татарско-Кандызского</w:t>
      </w:r>
      <w:proofErr w:type="spellEnd"/>
      <w:r w:rsidR="00B320E2">
        <w:rPr>
          <w:sz w:val="28"/>
          <w:szCs w:val="28"/>
        </w:rPr>
        <w:t xml:space="preserve">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 xml:space="preserve">72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B320E2" w:rsidRPr="00B665E1">
        <w:rPr>
          <w:sz w:val="28"/>
          <w:szCs w:val="28"/>
        </w:rPr>
        <w:t xml:space="preserve"> сельское поселение» Бавлинского муниципального </w:t>
      </w:r>
      <w:proofErr w:type="spellStart"/>
      <w:r w:rsidR="00B320E2" w:rsidRPr="00B665E1">
        <w:rPr>
          <w:sz w:val="28"/>
          <w:szCs w:val="28"/>
        </w:rPr>
        <w:t>районаРеспублики</w:t>
      </w:r>
      <w:proofErr w:type="spellEnd"/>
      <w:r w:rsidR="00B320E2" w:rsidRPr="00B665E1">
        <w:rPr>
          <w:sz w:val="28"/>
          <w:szCs w:val="28"/>
        </w:rPr>
        <w:t xml:space="preserve"> Татарстан</w:t>
      </w:r>
      <w:r w:rsidR="00B320E2" w:rsidRPr="00733C61">
        <w:rPr>
          <w:sz w:val="28"/>
          <w:szCs w:val="28"/>
        </w:rPr>
        <w:t>»</w:t>
      </w:r>
    </w:p>
    <w:p w:rsidR="00B320E2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263EF1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B624EE" w:rsidRDefault="00B320E2" w:rsidP="00B320E2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proofErr w:type="gramStart"/>
      <w:r w:rsidRPr="006E2610">
        <w:rPr>
          <w:sz w:val="28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 w:val="28"/>
        </w:rPr>
        <w:t>№</w:t>
      </w:r>
      <w:r w:rsidRPr="006E2610">
        <w:rPr>
          <w:sz w:val="28"/>
        </w:rPr>
        <w:t xml:space="preserve"> 14-П </w:t>
      </w:r>
      <w:r>
        <w:rPr>
          <w:sz w:val="28"/>
        </w:rPr>
        <w:t>«</w:t>
      </w:r>
      <w:r w:rsidRPr="006E2610">
        <w:rPr>
          <w:sz w:val="28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</w:rPr>
        <w:t>»</w:t>
      </w:r>
      <w:r w:rsidRPr="006E2610">
        <w:rPr>
          <w:sz w:val="28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 w:val="28"/>
        </w:rPr>
        <w:t xml:space="preserve"> 2 статьи 45</w:t>
      </w:r>
      <w:r>
        <w:rPr>
          <w:sz w:val="28"/>
        </w:rPr>
        <w:t>.</w:t>
      </w:r>
      <w:r w:rsidRPr="006E2610">
        <w:rPr>
          <w:sz w:val="28"/>
        </w:rPr>
        <w:t xml:space="preserve">1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E2610">
        <w:rPr>
          <w:sz w:val="28"/>
        </w:rPr>
        <w:t xml:space="preserve"> в связи с жалобами граждан </w:t>
      </w:r>
      <w:proofErr w:type="spellStart"/>
      <w:r w:rsidRPr="006E2610">
        <w:rPr>
          <w:sz w:val="28"/>
        </w:rPr>
        <w:t>Г.С.Дадашова</w:t>
      </w:r>
      <w:proofErr w:type="spellEnd"/>
      <w:r w:rsidRPr="006E2610">
        <w:rPr>
          <w:sz w:val="28"/>
        </w:rPr>
        <w:t xml:space="preserve">, </w:t>
      </w:r>
      <w:proofErr w:type="spellStart"/>
      <w:r w:rsidRPr="006E2610">
        <w:rPr>
          <w:sz w:val="28"/>
        </w:rPr>
        <w:t>И.Н.Касимова</w:t>
      </w:r>
      <w:proofErr w:type="spellEnd"/>
      <w:r w:rsidRPr="006E2610">
        <w:rPr>
          <w:sz w:val="28"/>
        </w:rPr>
        <w:t xml:space="preserve"> и других</w:t>
      </w:r>
      <w:r>
        <w:rPr>
          <w:sz w:val="28"/>
        </w:rPr>
        <w:t xml:space="preserve">» </w:t>
      </w:r>
      <w:r w:rsidRPr="00B624EE">
        <w:rPr>
          <w:sz w:val="28"/>
        </w:rPr>
        <w:t>Совет</w:t>
      </w:r>
      <w:r w:rsidR="00035AE4">
        <w:rPr>
          <w:sz w:val="28"/>
        </w:rPr>
        <w:t xml:space="preserve"> </w:t>
      </w:r>
      <w:r w:rsidR="002D3A9C">
        <w:rPr>
          <w:sz w:val="28"/>
        </w:rPr>
        <w:t>Татарско-</w:t>
      </w:r>
      <w:proofErr w:type="spellStart"/>
      <w:r w:rsidR="002D3A9C">
        <w:rPr>
          <w:sz w:val="28"/>
        </w:rPr>
        <w:t>Кандызского</w:t>
      </w:r>
      <w:proofErr w:type="spellEnd"/>
      <w:r>
        <w:rPr>
          <w:sz w:val="28"/>
        </w:rPr>
        <w:t xml:space="preserve"> сельского поселения</w:t>
      </w:r>
      <w:r w:rsidR="00035AE4">
        <w:rPr>
          <w:sz w:val="28"/>
        </w:rPr>
        <w:t xml:space="preserve"> </w:t>
      </w:r>
      <w:r>
        <w:rPr>
          <w:sz w:val="28"/>
        </w:rPr>
        <w:t xml:space="preserve">Бавлинского муниципального района </w:t>
      </w:r>
      <w:r w:rsidRPr="00B624EE">
        <w:rPr>
          <w:rFonts w:eastAsia="Calibri"/>
          <w:b/>
          <w:sz w:val="28"/>
          <w:lang w:eastAsia="en-US"/>
        </w:rPr>
        <w:t>РЕШИЛ</w:t>
      </w:r>
      <w:r w:rsidRPr="00B624EE">
        <w:rPr>
          <w:rFonts w:eastAsia="Calibri"/>
          <w:sz w:val="28"/>
          <w:lang w:eastAsia="en-US"/>
        </w:rPr>
        <w:t>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B624EE">
        <w:rPr>
          <w:sz w:val="28"/>
          <w:szCs w:val="28"/>
        </w:rPr>
        <w:t xml:space="preserve">1. </w:t>
      </w:r>
      <w:proofErr w:type="gramStart"/>
      <w:r w:rsidRPr="00B624EE">
        <w:rPr>
          <w:sz w:val="28"/>
          <w:szCs w:val="28"/>
        </w:rPr>
        <w:t>Внести в решение С</w:t>
      </w:r>
      <w:r>
        <w:rPr>
          <w:sz w:val="28"/>
          <w:szCs w:val="28"/>
        </w:rPr>
        <w:t xml:space="preserve">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</w:t>
      </w:r>
      <w:r w:rsidRPr="00B665E1">
        <w:rPr>
          <w:sz w:val="28"/>
          <w:szCs w:val="28"/>
        </w:rPr>
        <w:t xml:space="preserve">поселения от </w:t>
      </w:r>
      <w:r w:rsidR="00CD42A4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CD42A4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FC7FA4"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Республики Татарстан», (с изменениями, внесенными решениями </w:t>
      </w:r>
      <w:r w:rsidRPr="00B665E1">
        <w:rPr>
          <w:bCs/>
          <w:sz w:val="28"/>
          <w:szCs w:val="28"/>
        </w:rPr>
        <w:t xml:space="preserve"> </w:t>
      </w:r>
      <w:r w:rsidR="00C22D74">
        <w:rPr>
          <w:sz w:val="28"/>
          <w:szCs w:val="28"/>
        </w:rPr>
        <w:t>от 20.11.2018г. №92, от 04.02.2019г. №99, от 13.03.2020 №124, от 18.02.2021 №14</w:t>
      </w:r>
      <w:r>
        <w:rPr>
          <w:sz w:val="28"/>
          <w:szCs w:val="28"/>
        </w:rPr>
        <w:t>)</w:t>
      </w:r>
      <w:r w:rsidRPr="006020BC">
        <w:rPr>
          <w:sz w:val="28"/>
          <w:szCs w:val="28"/>
        </w:rPr>
        <w:t>,</w:t>
      </w:r>
      <w:r w:rsidRPr="00B665E1">
        <w:rPr>
          <w:sz w:val="28"/>
          <w:szCs w:val="28"/>
        </w:rPr>
        <w:t xml:space="preserve"> следующие изменения:   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29 пункта 2.1.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C75AE">
        <w:rPr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в)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AD7BB1">
        <w:rPr>
          <w:sz w:val="28"/>
          <w:szCs w:val="28"/>
        </w:rPr>
        <w:t>подпункт г)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г) пункта 4.8. раздела 4 </w:t>
      </w:r>
      <w:proofErr w:type="spellStart"/>
      <w:r>
        <w:rPr>
          <w:sz w:val="28"/>
          <w:szCs w:val="28"/>
        </w:rPr>
        <w:t>слова</w:t>
      </w:r>
      <w:proofErr w:type="gramStart"/>
      <w:r w:rsidRPr="00BB5BEF">
        <w:rPr>
          <w:sz w:val="28"/>
          <w:szCs w:val="28"/>
        </w:rPr>
        <w:t>«с</w:t>
      </w:r>
      <w:proofErr w:type="gramEnd"/>
      <w:r w:rsidRPr="00BB5BEF">
        <w:rPr>
          <w:sz w:val="28"/>
          <w:szCs w:val="28"/>
        </w:rPr>
        <w:t>одержать</w:t>
      </w:r>
      <w:proofErr w:type="spellEnd"/>
      <w:r w:rsidRPr="00BB5BEF">
        <w:rPr>
          <w:sz w:val="28"/>
          <w:szCs w:val="28"/>
        </w:rPr>
        <w:t xml:space="preserve"> в порядке зеленые насаждения в границах домовладения, проводить санитарную обрезку кустарников и деревьев»</w:t>
      </w:r>
      <w:r>
        <w:rPr>
          <w:sz w:val="28"/>
          <w:szCs w:val="28"/>
        </w:rPr>
        <w:t xml:space="preserve">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д) пункта 4.8</w:t>
      </w:r>
      <w:r w:rsidR="00B320E2">
        <w:rPr>
          <w:sz w:val="28"/>
          <w:szCs w:val="28"/>
        </w:rPr>
        <w:t>. раздела 4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з) пункта 4.8</w:t>
      </w:r>
      <w:r w:rsidR="00B320E2" w:rsidRPr="0078698E">
        <w:rPr>
          <w:sz w:val="28"/>
          <w:szCs w:val="28"/>
        </w:rPr>
        <w:t>. раздела 4 исключить</w:t>
      </w:r>
      <w:r w:rsidR="00B320E2"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н) пункта 5.5. раздела 5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014EA">
        <w:rPr>
          <w:sz w:val="28"/>
          <w:szCs w:val="28"/>
        </w:rPr>
        <w:t xml:space="preserve">н) </w:t>
      </w:r>
      <w:r w:rsidRPr="002C1FE6">
        <w:rPr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rPr>
          <w:sz w:val="28"/>
          <w:szCs w:val="28"/>
        </w:rPr>
        <w:t xml:space="preserve">, за </w:t>
      </w:r>
      <w:proofErr w:type="spellStart"/>
      <w:r w:rsidRPr="002C1FE6">
        <w:rPr>
          <w:sz w:val="28"/>
          <w:szCs w:val="28"/>
        </w:rPr>
        <w:t>исключ</w:t>
      </w:r>
      <w:r>
        <w:rPr>
          <w:sz w:val="28"/>
          <w:szCs w:val="28"/>
        </w:rPr>
        <w:t>ениемсобственников</w:t>
      </w:r>
      <w:proofErr w:type="spellEnd"/>
      <w:r>
        <w:rPr>
          <w:sz w:val="28"/>
          <w:szCs w:val="28"/>
        </w:rPr>
        <w:t xml:space="preserve"> </w:t>
      </w:r>
      <w:r w:rsidRPr="002C1FE6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r w:rsidRPr="002C1FE6">
        <w:rPr>
          <w:sz w:val="28"/>
          <w:szCs w:val="28"/>
        </w:rPr>
        <w:t>земельных</w:t>
      </w:r>
      <w:proofErr w:type="spellEnd"/>
      <w:r w:rsidRPr="002C1FE6">
        <w:rPr>
          <w:sz w:val="28"/>
          <w:szCs w:val="28"/>
        </w:rPr>
        <w:t xml:space="preserve"> </w:t>
      </w:r>
      <w:proofErr w:type="spellStart"/>
      <w:r w:rsidRPr="002C1FE6">
        <w:rPr>
          <w:sz w:val="28"/>
          <w:szCs w:val="28"/>
        </w:rPr>
        <w:t>участк</w:t>
      </w:r>
      <w:r>
        <w:rPr>
          <w:sz w:val="28"/>
          <w:szCs w:val="28"/>
        </w:rPr>
        <w:t>ахо</w:t>
      </w:r>
      <w:r w:rsidRPr="002C1FE6">
        <w:rPr>
          <w:sz w:val="28"/>
          <w:szCs w:val="28"/>
        </w:rPr>
        <w:t>бразованных</w:t>
      </w:r>
      <w:proofErr w:type="spellEnd"/>
      <w:r w:rsidRPr="002C1FE6">
        <w:rPr>
          <w:sz w:val="28"/>
          <w:szCs w:val="28"/>
        </w:rPr>
        <w:t xml:space="preserve"> в надлежащем порядке и поставленных на государственный кадастровый учет</w:t>
      </w:r>
      <w:r>
        <w:rPr>
          <w:sz w:val="28"/>
          <w:szCs w:val="28"/>
        </w:rPr>
        <w:t>,</w:t>
      </w:r>
      <w:r w:rsidRPr="002C1FE6">
        <w:rPr>
          <w:sz w:val="28"/>
          <w:szCs w:val="28"/>
        </w:rPr>
        <w:t xml:space="preserve"> если это не нарушает обязательные требования, предусмотренные законодательством Российской Федерации</w:t>
      </w:r>
      <w:r>
        <w:rPr>
          <w:sz w:val="28"/>
          <w:szCs w:val="28"/>
        </w:rPr>
        <w:t>.»;</w:t>
      </w:r>
      <w:proofErr w:type="gramEnd"/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35-41 пункта 10.1. раздела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10.1. раздела 10 дополнить абзацем следующего содержания: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sz w:val="28"/>
          <w:szCs w:val="28"/>
        </w:rPr>
        <w:t>№</w:t>
      </w:r>
      <w:r w:rsidRPr="00EE5756">
        <w:rPr>
          <w:sz w:val="28"/>
          <w:szCs w:val="28"/>
        </w:rPr>
        <w:t xml:space="preserve"> 9-ЗРТ </w:t>
      </w: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sz w:val="28"/>
          <w:szCs w:val="28"/>
        </w:rPr>
        <w:t xml:space="preserve"> в области обращения с животными</w:t>
      </w:r>
      <w:r>
        <w:rPr>
          <w:sz w:val="28"/>
          <w:szCs w:val="28"/>
        </w:rPr>
        <w:t>»</w:t>
      </w:r>
      <w:r w:rsidR="00E02AED">
        <w:rPr>
          <w:sz w:val="28"/>
          <w:szCs w:val="28"/>
        </w:rPr>
        <w:t>.</w:t>
      </w:r>
    </w:p>
    <w:p w:rsidR="00B320E2" w:rsidRPr="00B624EE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4EE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="00C22D74">
        <w:rPr>
          <w:sz w:val="28"/>
          <w:szCs w:val="28"/>
        </w:rPr>
        <w:t xml:space="preserve"> </w:t>
      </w:r>
      <w:r w:rsidRPr="008014EA">
        <w:rPr>
          <w:sz w:val="28"/>
          <w:szCs w:val="28"/>
        </w:rPr>
        <w:t>Бавлинского муниципального района</w:t>
      </w:r>
    </w:p>
    <w:p w:rsidR="00B320E2" w:rsidRDefault="00B320E2" w:rsidP="00B320E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24EE">
        <w:rPr>
          <w:sz w:val="28"/>
          <w:szCs w:val="28"/>
        </w:rPr>
        <w:t xml:space="preserve">3. </w:t>
      </w:r>
      <w:proofErr w:type="gramStart"/>
      <w:r w:rsidRPr="00310AFE">
        <w:rPr>
          <w:sz w:val="28"/>
          <w:szCs w:val="28"/>
        </w:rPr>
        <w:t>Контроль за</w:t>
      </w:r>
      <w:proofErr w:type="gramEnd"/>
      <w:r w:rsidRPr="00310AFE">
        <w:rPr>
          <w:sz w:val="28"/>
          <w:szCs w:val="28"/>
        </w:rPr>
        <w:t xml:space="preserve"> исполнением настоящего решения </w:t>
      </w:r>
      <w:r w:rsidRPr="00955CE0">
        <w:rPr>
          <w:sz w:val="28"/>
          <w:szCs w:val="28"/>
        </w:rPr>
        <w:t xml:space="preserve">возложить на постоянную комиссию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955CE0">
        <w:rPr>
          <w:sz w:val="28"/>
          <w:szCs w:val="28"/>
        </w:rPr>
        <w:t xml:space="preserve"> сельского поселения </w:t>
      </w:r>
      <w:r w:rsidRPr="00955CE0">
        <w:rPr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color w:val="000000" w:themeColor="text1"/>
          <w:sz w:val="28"/>
          <w:szCs w:val="28"/>
        </w:rPr>
        <w:t>.</w:t>
      </w:r>
    </w:p>
    <w:p w:rsidR="00745A7D" w:rsidRPr="00F824B7" w:rsidRDefault="00745A7D" w:rsidP="00B320E2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DF022F" w:rsidRDefault="00DF022F" w:rsidP="00DF022F">
      <w:pPr>
        <w:ind w:left="7230" w:firstLine="851"/>
        <w:jc w:val="right"/>
      </w:pPr>
    </w:p>
    <w:p w:rsidR="00B320E2" w:rsidRDefault="00B320E2" w:rsidP="00DF022F">
      <w:pPr>
        <w:ind w:left="7230" w:firstLine="851"/>
        <w:jc w:val="right"/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F31981" w:rsidRDefault="00F31981" w:rsidP="00DF022F">
      <w:pPr>
        <w:rPr>
          <w:sz w:val="28"/>
          <w:szCs w:val="28"/>
        </w:rPr>
      </w:pPr>
    </w:p>
    <w:p w:rsidR="00DF022F" w:rsidRDefault="00DF022F" w:rsidP="00DF022F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77220C" w:rsidRPr="00F31981" w:rsidRDefault="002D3A9C" w:rsidP="00784D2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Татарско-</w:t>
      </w:r>
      <w:proofErr w:type="spellStart"/>
      <w:r>
        <w:rPr>
          <w:color w:val="000000"/>
          <w:sz w:val="28"/>
          <w:szCs w:val="28"/>
        </w:rPr>
        <w:t>Кандызского</w:t>
      </w:r>
      <w:proofErr w:type="spellEnd"/>
      <w:r w:rsidR="00035AE4">
        <w:rPr>
          <w:color w:val="000000"/>
          <w:sz w:val="28"/>
          <w:szCs w:val="28"/>
        </w:rPr>
        <w:t xml:space="preserve"> </w:t>
      </w:r>
      <w:r w:rsidR="00DF022F">
        <w:rPr>
          <w:sz w:val="28"/>
          <w:szCs w:val="28"/>
        </w:rPr>
        <w:t xml:space="preserve">сельского поселения               </w:t>
      </w:r>
      <w:r w:rsidR="00DF022F">
        <w:rPr>
          <w:sz w:val="28"/>
          <w:szCs w:val="28"/>
        </w:rPr>
        <w:tab/>
      </w:r>
      <w:r w:rsidR="00DF022F">
        <w:rPr>
          <w:sz w:val="28"/>
          <w:szCs w:val="28"/>
        </w:rPr>
        <w:tab/>
      </w:r>
      <w:proofErr w:type="spellStart"/>
      <w:r w:rsidR="00035AE4">
        <w:rPr>
          <w:sz w:val="28"/>
          <w:szCs w:val="28"/>
        </w:rPr>
        <w:t>М.Ш.Насибуллин</w:t>
      </w:r>
      <w:proofErr w:type="spellEnd"/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B34175"/>
    <w:p w:rsidR="00CF37E5" w:rsidRDefault="00CF37E5" w:rsidP="00CF37E5">
      <w:pPr>
        <w:ind w:left="7230"/>
        <w:jc w:val="right"/>
      </w:pPr>
      <w:r>
        <w:t xml:space="preserve">Приложение № 2 </w:t>
      </w:r>
    </w:p>
    <w:p w:rsidR="00CF37E5" w:rsidRDefault="00CF37E5" w:rsidP="00CF37E5">
      <w:pPr>
        <w:ind w:left="960" w:firstLine="520"/>
        <w:jc w:val="right"/>
      </w:pPr>
      <w:r>
        <w:t>к решению Совета</w:t>
      </w:r>
    </w:p>
    <w:p w:rsidR="00CF37E5" w:rsidRDefault="002D3A9C" w:rsidP="00F31981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CF37E5">
        <w:t xml:space="preserve"> сельского поселения</w:t>
      </w:r>
    </w:p>
    <w:p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от______</w:t>
      </w:r>
      <w:r w:rsidR="001560F7">
        <w:t>.</w:t>
      </w:r>
      <w:r>
        <w:t>2021</w:t>
      </w:r>
      <w:r w:rsidR="008206EF">
        <w:t>г.  №</w:t>
      </w:r>
      <w:r>
        <w:t xml:space="preserve">__   </w:t>
      </w: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745A7D" w:rsidRPr="00745A7D" w:rsidRDefault="00CF37E5" w:rsidP="00745A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УЧЕТА ПРЕДЛОЖЕНИЙ ГРАЖДАН </w:t>
      </w:r>
      <w:r w:rsidR="00745A7D" w:rsidRPr="00745A7D">
        <w:rPr>
          <w:bCs/>
          <w:sz w:val="28"/>
          <w:szCs w:val="28"/>
        </w:rPr>
        <w:t>ПО ПРОЕКТУ</w:t>
      </w:r>
    </w:p>
    <w:p w:rsidR="00CF37E5" w:rsidRDefault="00745A7D" w:rsidP="003F4469">
      <w:pPr>
        <w:tabs>
          <w:tab w:val="left" w:pos="4500"/>
          <w:tab w:val="left" w:pos="4680"/>
        </w:tabs>
        <w:jc w:val="center"/>
        <w:rPr>
          <w:bCs/>
          <w:sz w:val="28"/>
          <w:szCs w:val="28"/>
        </w:rPr>
      </w:pPr>
      <w:r w:rsidRPr="00745A7D">
        <w:rPr>
          <w:bCs/>
          <w:sz w:val="28"/>
          <w:szCs w:val="28"/>
        </w:rPr>
        <w:t xml:space="preserve">РЕШЕНИЯ СОВЕТА </w:t>
      </w:r>
      <w:r w:rsidR="002D3A9C">
        <w:rPr>
          <w:bCs/>
          <w:sz w:val="28"/>
          <w:szCs w:val="28"/>
        </w:rPr>
        <w:t>ТАТАРСКО-КАНДЫЗСКОГО</w:t>
      </w:r>
      <w:r w:rsidRPr="00745A7D">
        <w:rPr>
          <w:bCs/>
          <w:sz w:val="28"/>
          <w:szCs w:val="28"/>
        </w:rPr>
        <w:t xml:space="preserve"> СЕЛЬСКОГО ПОСЕЛЕНИЯ БАВЛИНСКОГО МУНИЦИПАЛЬНОГО РАЙОНА РТ </w:t>
      </w:r>
      <w:r w:rsidR="003F4469">
        <w:rPr>
          <w:bCs/>
          <w:sz w:val="28"/>
          <w:szCs w:val="28"/>
        </w:rPr>
        <w:t xml:space="preserve">«О ВНЕСЕНИИ ИЗМЕНЕНИЙ В РЕШЕНИЕ СОВЕТА </w:t>
      </w:r>
      <w:r w:rsidR="002D3A9C">
        <w:rPr>
          <w:bCs/>
          <w:sz w:val="28"/>
          <w:szCs w:val="28"/>
        </w:rPr>
        <w:t>ТАТАРСКО-КАНДЫЗСКОГО</w:t>
      </w:r>
      <w:r w:rsidR="003F4469">
        <w:rPr>
          <w:bCs/>
          <w:sz w:val="28"/>
          <w:szCs w:val="28"/>
        </w:rPr>
        <w:t xml:space="preserve"> СЕЛЬСКО</w:t>
      </w:r>
      <w:r w:rsidR="00F31981">
        <w:rPr>
          <w:bCs/>
          <w:sz w:val="28"/>
          <w:szCs w:val="28"/>
        </w:rPr>
        <w:t>ГО ПОСЕЛЕНИЯ ОТ 1</w:t>
      </w:r>
      <w:r w:rsidR="00C22D74">
        <w:rPr>
          <w:bCs/>
          <w:sz w:val="28"/>
          <w:szCs w:val="28"/>
        </w:rPr>
        <w:t>3</w:t>
      </w:r>
      <w:r w:rsidR="00F31981">
        <w:rPr>
          <w:bCs/>
          <w:sz w:val="28"/>
          <w:szCs w:val="28"/>
        </w:rPr>
        <w:t>.08.2018г. №</w:t>
      </w:r>
      <w:r w:rsidR="00C22D74">
        <w:rPr>
          <w:bCs/>
          <w:sz w:val="28"/>
          <w:szCs w:val="28"/>
        </w:rPr>
        <w:t>72</w:t>
      </w:r>
      <w:r w:rsidR="003F4469">
        <w:rPr>
          <w:bCs/>
          <w:sz w:val="28"/>
          <w:szCs w:val="28"/>
        </w:rPr>
        <w:t xml:space="preserve"> «ОБ УТВЕРЖДЕНИИ ПРАВИЛ БЛАГОУСТРОЙСТВА, СОБЛЮДЕНИЯ ЧИСТОТЫ И ПОРЯДКА НА ТЕРРИТО</w:t>
      </w:r>
      <w:r w:rsidR="00C22D74">
        <w:rPr>
          <w:bCs/>
          <w:sz w:val="28"/>
          <w:szCs w:val="28"/>
        </w:rPr>
        <w:t>Р</w:t>
      </w:r>
      <w:r w:rsidR="003F4469">
        <w:rPr>
          <w:bCs/>
          <w:sz w:val="28"/>
          <w:szCs w:val="28"/>
        </w:rPr>
        <w:t>ИИ МУНИЦИПАЛЬНОГО ОБРАЗОВАНИЯ «</w:t>
      </w:r>
      <w:r w:rsidR="002D3A9C">
        <w:rPr>
          <w:bCs/>
          <w:sz w:val="28"/>
          <w:szCs w:val="28"/>
        </w:rPr>
        <w:t>ТАТАРСКО-КАНДЫЗСКОЕ</w:t>
      </w:r>
      <w:r w:rsidR="003F4469">
        <w:rPr>
          <w:bCs/>
          <w:sz w:val="28"/>
          <w:szCs w:val="28"/>
        </w:rPr>
        <w:t xml:space="preserve"> СЕЛЬСКОЕ ПОСЕЛЕНИЕ» БАВЛИНСКОГ</w:t>
      </w:r>
      <w:r w:rsidR="00B34175">
        <w:rPr>
          <w:bCs/>
          <w:sz w:val="28"/>
          <w:szCs w:val="28"/>
        </w:rPr>
        <w:t>О</w:t>
      </w:r>
      <w:r w:rsidR="003F4469">
        <w:rPr>
          <w:bCs/>
          <w:sz w:val="28"/>
          <w:szCs w:val="28"/>
        </w:rPr>
        <w:t xml:space="preserve"> МУНИЦИПАЛЬНОГО РАЙОНА РЕСПУБЛИКИ ТАТАРСТАН» </w:t>
      </w:r>
      <w:r w:rsidR="00CF37E5" w:rsidRPr="00745A7D">
        <w:rPr>
          <w:bCs/>
          <w:sz w:val="28"/>
          <w:szCs w:val="28"/>
        </w:rPr>
        <w:t xml:space="preserve"> И УЧАСТИЯ ГРАЖДАН В ЕГО ОБСУЖДЕНИИ</w:t>
      </w:r>
    </w:p>
    <w:p w:rsidR="00F31981" w:rsidRPr="003F4469" w:rsidRDefault="00F31981" w:rsidP="003F4469">
      <w:pPr>
        <w:tabs>
          <w:tab w:val="left" w:pos="4500"/>
          <w:tab w:val="left" w:pos="4680"/>
        </w:tabs>
        <w:jc w:val="center"/>
        <w:rPr>
          <w:bCs/>
          <w:sz w:val="28"/>
          <w:szCs w:val="28"/>
        </w:rPr>
      </w:pPr>
    </w:p>
    <w:p w:rsidR="00CF37E5" w:rsidRPr="005B281E" w:rsidRDefault="00CF37E5" w:rsidP="00F354FA">
      <w:pPr>
        <w:tabs>
          <w:tab w:val="left" w:pos="4500"/>
          <w:tab w:val="left" w:pos="4680"/>
        </w:tabs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>П</w:t>
      </w:r>
      <w:r w:rsidR="003F4469">
        <w:rPr>
          <w:sz w:val="28"/>
          <w:szCs w:val="28"/>
        </w:rPr>
        <w:t xml:space="preserve">редложения к проекту решения </w:t>
      </w:r>
      <w:r w:rsidR="00F354FA" w:rsidRPr="00733C61">
        <w:rPr>
          <w:color w:val="000000"/>
          <w:sz w:val="28"/>
          <w:szCs w:val="28"/>
        </w:rPr>
        <w:t>«</w:t>
      </w:r>
      <w:r w:rsidR="00F354FA" w:rsidRPr="00B624EE">
        <w:rPr>
          <w:sz w:val="28"/>
          <w:szCs w:val="28"/>
        </w:rPr>
        <w:t>О внесении изменений в решение С</w:t>
      </w:r>
      <w:r w:rsidR="00F354FA">
        <w:rPr>
          <w:sz w:val="28"/>
          <w:szCs w:val="28"/>
        </w:rPr>
        <w:t>овета</w:t>
      </w:r>
      <w:r w:rsidR="00035AE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F354FA">
        <w:rPr>
          <w:sz w:val="28"/>
          <w:szCs w:val="28"/>
        </w:rPr>
        <w:t xml:space="preserve"> сельского </w:t>
      </w:r>
      <w:r w:rsidR="00F354FA" w:rsidRPr="00B665E1">
        <w:rPr>
          <w:sz w:val="28"/>
          <w:szCs w:val="28"/>
        </w:rPr>
        <w:t xml:space="preserve">поселения  от </w:t>
      </w:r>
      <w:r w:rsidR="00F354FA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F354FA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F354FA">
        <w:rPr>
          <w:sz w:val="28"/>
          <w:szCs w:val="28"/>
        </w:rPr>
        <w:t xml:space="preserve"> «</w:t>
      </w:r>
      <w:r w:rsidR="00F354FA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F354FA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035AE4">
        <w:rPr>
          <w:sz w:val="28"/>
          <w:szCs w:val="28"/>
        </w:rPr>
        <w:t xml:space="preserve"> </w:t>
      </w:r>
      <w:r w:rsidR="00F354FA" w:rsidRPr="00B665E1">
        <w:rPr>
          <w:sz w:val="28"/>
          <w:szCs w:val="28"/>
        </w:rPr>
        <w:t>Республики Татарстан</w:t>
      </w:r>
      <w:r w:rsidR="00F354FA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 xml:space="preserve"> с изменениями внесенны</w:t>
      </w:r>
      <w:r w:rsidR="00F31981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 xml:space="preserve">от 20.11.2018г. №92, от 04.02.2019г. №99, от 13.03.2020 №124, от 18.02.2021 №14 </w:t>
      </w:r>
      <w:r w:rsidRPr="005B281E">
        <w:rPr>
          <w:sz w:val="28"/>
          <w:szCs w:val="28"/>
        </w:rPr>
        <w:t xml:space="preserve">вносятся в Совет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</w:t>
      </w:r>
      <w:proofErr w:type="gramEnd"/>
      <w:r w:rsidRPr="005B281E">
        <w:rPr>
          <w:sz w:val="28"/>
          <w:szCs w:val="28"/>
        </w:rPr>
        <w:t xml:space="preserve"> поселения Бавлинского муниципального района Республики Татарстан по адресу: 4239</w:t>
      </w:r>
      <w:r w:rsidR="00035AE4">
        <w:rPr>
          <w:sz w:val="28"/>
          <w:szCs w:val="28"/>
        </w:rPr>
        <w:t>23</w:t>
      </w:r>
      <w:r w:rsidR="00F31981">
        <w:rPr>
          <w:sz w:val="28"/>
          <w:szCs w:val="28"/>
        </w:rPr>
        <w:t xml:space="preserve">, Республика Татарстан, </w:t>
      </w:r>
      <w:r w:rsidRPr="005B281E">
        <w:rPr>
          <w:sz w:val="28"/>
          <w:szCs w:val="28"/>
        </w:rPr>
        <w:t xml:space="preserve"> Бавлинский муниципальный район, село </w:t>
      </w:r>
      <w:r w:rsidR="00035AE4">
        <w:rPr>
          <w:sz w:val="28"/>
          <w:szCs w:val="28"/>
        </w:rPr>
        <w:t>Татарский Кандыз</w:t>
      </w:r>
      <w:r w:rsidRPr="005B281E">
        <w:rPr>
          <w:sz w:val="28"/>
          <w:szCs w:val="28"/>
        </w:rPr>
        <w:t xml:space="preserve">, улица </w:t>
      </w:r>
      <w:r w:rsidR="00035AE4">
        <w:rPr>
          <w:sz w:val="28"/>
          <w:szCs w:val="28"/>
        </w:rPr>
        <w:t>Советская</w:t>
      </w:r>
      <w:r w:rsidR="00F31981">
        <w:rPr>
          <w:sz w:val="28"/>
          <w:szCs w:val="28"/>
        </w:rPr>
        <w:t>, д.1</w:t>
      </w:r>
      <w:r w:rsidR="00035AE4">
        <w:rPr>
          <w:sz w:val="28"/>
          <w:szCs w:val="28"/>
        </w:rPr>
        <w:t>68А</w:t>
      </w:r>
      <w:r w:rsidR="00F31981">
        <w:rPr>
          <w:sz w:val="28"/>
          <w:szCs w:val="28"/>
        </w:rPr>
        <w:t>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2. Заявки на участие в публичных слушаниях с правом </w:t>
      </w:r>
      <w:r w:rsidR="00F31981">
        <w:rPr>
          <w:sz w:val="28"/>
          <w:szCs w:val="28"/>
        </w:rPr>
        <w:t xml:space="preserve">выступления подаются по адресу: </w:t>
      </w:r>
      <w:r w:rsidRPr="005B281E">
        <w:rPr>
          <w:sz w:val="28"/>
          <w:szCs w:val="28"/>
        </w:rPr>
        <w:t>4239</w:t>
      </w:r>
      <w:r w:rsidR="00035AE4">
        <w:rPr>
          <w:sz w:val="28"/>
          <w:szCs w:val="28"/>
        </w:rPr>
        <w:t>23</w:t>
      </w:r>
      <w:r w:rsidR="00F31981">
        <w:rPr>
          <w:sz w:val="28"/>
          <w:szCs w:val="28"/>
        </w:rPr>
        <w:t xml:space="preserve">, Республика Татарстан, </w:t>
      </w:r>
      <w:r w:rsidRPr="005B281E">
        <w:rPr>
          <w:sz w:val="28"/>
          <w:szCs w:val="28"/>
        </w:rPr>
        <w:t xml:space="preserve">Бавлинский муниципальный район, село </w:t>
      </w:r>
      <w:r w:rsidR="00035AE4">
        <w:rPr>
          <w:sz w:val="28"/>
          <w:szCs w:val="28"/>
        </w:rPr>
        <w:t>Татарский Кандыз</w:t>
      </w:r>
      <w:r w:rsidRPr="005B281E">
        <w:rPr>
          <w:sz w:val="28"/>
          <w:szCs w:val="28"/>
        </w:rPr>
        <w:t xml:space="preserve">, улица </w:t>
      </w:r>
      <w:r w:rsidR="00035AE4"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>, д.</w:t>
      </w:r>
      <w:r w:rsidR="00F31981">
        <w:rPr>
          <w:sz w:val="28"/>
          <w:szCs w:val="28"/>
        </w:rPr>
        <w:t>1</w:t>
      </w:r>
      <w:r w:rsidR="00035AE4">
        <w:rPr>
          <w:sz w:val="28"/>
          <w:szCs w:val="28"/>
        </w:rPr>
        <w:t>68А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 xml:space="preserve">дение </w:t>
      </w:r>
      <w:r w:rsidR="00F354FA">
        <w:rPr>
          <w:sz w:val="28"/>
          <w:szCs w:val="28"/>
        </w:rPr>
        <w:t>Правил</w:t>
      </w:r>
      <w:r w:rsidR="00035AE4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благоустройства, соблюдения чистоты и порядка</w:t>
      </w:r>
      <w:r w:rsidRPr="005B281E">
        <w:rPr>
          <w:sz w:val="28"/>
          <w:szCs w:val="28"/>
        </w:rPr>
        <w:t>").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7A07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745A7D" w:rsidRDefault="002D3A9C" w:rsidP="00F3198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035AE4"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 xml:space="preserve">сельского поселения      </w:t>
      </w:r>
      <w:r w:rsidR="00035AE4">
        <w:rPr>
          <w:sz w:val="28"/>
          <w:szCs w:val="28"/>
        </w:rPr>
        <w:t xml:space="preserve">  </w:t>
      </w:r>
      <w:r w:rsidR="00CF37E5" w:rsidRPr="005B281E">
        <w:rPr>
          <w:sz w:val="28"/>
          <w:szCs w:val="28"/>
        </w:rPr>
        <w:t xml:space="preserve">  </w:t>
      </w:r>
      <w:r w:rsidR="00035AE4">
        <w:rPr>
          <w:sz w:val="28"/>
          <w:szCs w:val="28"/>
        </w:rPr>
        <w:t>М.Ш</w:t>
      </w:r>
      <w:r w:rsidR="00086435">
        <w:rPr>
          <w:sz w:val="28"/>
          <w:szCs w:val="28"/>
        </w:rPr>
        <w:t xml:space="preserve">. </w:t>
      </w:r>
      <w:proofErr w:type="spellStart"/>
      <w:r w:rsidR="00035AE4">
        <w:rPr>
          <w:sz w:val="28"/>
          <w:szCs w:val="28"/>
        </w:rPr>
        <w:t>Насибуллин</w:t>
      </w:r>
      <w:proofErr w:type="spellEnd"/>
    </w:p>
    <w:p w:rsidR="00745A7D" w:rsidRPr="005B281E" w:rsidRDefault="00745A7D" w:rsidP="00F47B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31981" w:rsidRDefault="00F31981" w:rsidP="00D4103D">
      <w:pPr>
        <w:ind w:left="7230"/>
        <w:jc w:val="right"/>
      </w:pPr>
    </w:p>
    <w:p w:rsidR="00F31981" w:rsidRDefault="00F31981" w:rsidP="00D4103D">
      <w:pPr>
        <w:ind w:left="7230"/>
        <w:jc w:val="right"/>
      </w:pPr>
    </w:p>
    <w:p w:rsidR="00C22D74" w:rsidRDefault="00C22D74" w:rsidP="00D4103D">
      <w:pPr>
        <w:ind w:left="7230"/>
        <w:jc w:val="right"/>
      </w:pPr>
    </w:p>
    <w:p w:rsidR="00D4103D" w:rsidRDefault="00D4103D" w:rsidP="00D4103D">
      <w:pPr>
        <w:ind w:left="7230"/>
        <w:jc w:val="right"/>
      </w:pPr>
      <w:r>
        <w:t xml:space="preserve">Приложение № 3 </w:t>
      </w:r>
    </w:p>
    <w:p w:rsidR="00D4103D" w:rsidRDefault="00D4103D" w:rsidP="00D4103D">
      <w:pPr>
        <w:ind w:left="960" w:firstLine="520"/>
        <w:jc w:val="right"/>
      </w:pPr>
      <w:r>
        <w:t>к решению Совета</w:t>
      </w:r>
    </w:p>
    <w:p w:rsidR="00D4103D" w:rsidRDefault="002D3A9C" w:rsidP="00F31981">
      <w:pPr>
        <w:ind w:left="960" w:firstLine="520"/>
        <w:jc w:val="right"/>
      </w:pPr>
      <w:r>
        <w:t>Татарско-</w:t>
      </w:r>
      <w:proofErr w:type="spellStart"/>
      <w:r>
        <w:t>Кандызского</w:t>
      </w:r>
      <w:proofErr w:type="spellEnd"/>
      <w:r w:rsidR="00D4103D">
        <w:t xml:space="preserve"> сельского поселения</w:t>
      </w:r>
    </w:p>
    <w:p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 _______</w:t>
      </w:r>
      <w:r w:rsidR="0026123C">
        <w:t>.</w:t>
      </w:r>
      <w:r>
        <w:t>2021</w:t>
      </w:r>
      <w:r w:rsidR="008206EF">
        <w:t>г.  №</w:t>
      </w:r>
      <w:r>
        <w:t>____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3F4469" w:rsidRPr="00745A7D" w:rsidRDefault="00CF37E5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ПРОВЕДЕНИЯ ПУБЛИЧНЫХ СЛУШАНИЙ </w:t>
      </w:r>
      <w:r w:rsidR="003F4469" w:rsidRPr="00745A7D">
        <w:rPr>
          <w:bCs/>
          <w:sz w:val="28"/>
          <w:szCs w:val="28"/>
        </w:rPr>
        <w:t>ПО ПРОЕКТУ</w:t>
      </w:r>
    </w:p>
    <w:p w:rsidR="00CF37E5" w:rsidRPr="00745A7D" w:rsidRDefault="003F4469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РЕШЕНИЯ СОВЕТА </w:t>
      </w:r>
      <w:r w:rsidR="002D3A9C">
        <w:rPr>
          <w:bCs/>
          <w:sz w:val="28"/>
          <w:szCs w:val="28"/>
        </w:rPr>
        <w:t>ТАТАРСКО-КАНДЫЗСКОГО</w:t>
      </w:r>
      <w:r w:rsidRPr="00745A7D">
        <w:rPr>
          <w:bCs/>
          <w:sz w:val="28"/>
          <w:szCs w:val="28"/>
        </w:rPr>
        <w:t xml:space="preserve"> СЕЛЬСКОГО ПОСЕЛЕНИЯ БАВЛИНСКОГО МУНИЦИПАЛЬНОГО РАЙОНА РТ </w:t>
      </w:r>
      <w:r>
        <w:rPr>
          <w:bCs/>
          <w:sz w:val="28"/>
          <w:szCs w:val="28"/>
        </w:rPr>
        <w:t xml:space="preserve">«О ВНЕСЕНИИ ИЗМЕНЕНИЙ В РЕШЕНИЕ СОВЕТА </w:t>
      </w:r>
      <w:r w:rsidR="002D3A9C">
        <w:rPr>
          <w:bCs/>
          <w:sz w:val="28"/>
          <w:szCs w:val="28"/>
        </w:rPr>
        <w:t>ТАТАРСКО-КАНДЫЗСКОГО</w:t>
      </w:r>
      <w:r>
        <w:rPr>
          <w:bCs/>
          <w:sz w:val="28"/>
          <w:szCs w:val="28"/>
        </w:rPr>
        <w:t xml:space="preserve"> СЕЛЬСКО</w:t>
      </w:r>
      <w:r w:rsidR="00F31981">
        <w:rPr>
          <w:bCs/>
          <w:sz w:val="28"/>
          <w:szCs w:val="28"/>
        </w:rPr>
        <w:t>ГО ПОСЕЛЕНИЯ ОТ 1</w:t>
      </w:r>
      <w:r w:rsidR="00C22D74">
        <w:rPr>
          <w:bCs/>
          <w:sz w:val="28"/>
          <w:szCs w:val="28"/>
        </w:rPr>
        <w:t>3</w:t>
      </w:r>
      <w:r w:rsidR="00F31981">
        <w:rPr>
          <w:bCs/>
          <w:sz w:val="28"/>
          <w:szCs w:val="28"/>
        </w:rPr>
        <w:t>.08.2018г. №</w:t>
      </w:r>
      <w:r w:rsidR="00C22D74">
        <w:rPr>
          <w:bCs/>
          <w:sz w:val="28"/>
          <w:szCs w:val="28"/>
        </w:rPr>
        <w:t>72</w:t>
      </w:r>
      <w:r>
        <w:rPr>
          <w:bCs/>
          <w:sz w:val="28"/>
          <w:szCs w:val="28"/>
        </w:rPr>
        <w:t xml:space="preserve"> «ОБ УТВЕРЖДЕНИИ ПРАВИЛ БЛАГОУСТРОЙСТВА, СОБЛЮДЕНИЯ ЧИСТОТЫ И ПОРЯДКА НА ТЕРРИТОИИ МУНИЦИПАЛЬНОГО ОБРАЗОВАНИЯ «</w:t>
      </w:r>
      <w:r w:rsidR="002D3A9C">
        <w:rPr>
          <w:bCs/>
          <w:sz w:val="28"/>
          <w:szCs w:val="28"/>
        </w:rPr>
        <w:t>ТАТАРСКО-КАНДЫЗСКОЕ</w:t>
      </w:r>
      <w:r>
        <w:rPr>
          <w:bCs/>
          <w:sz w:val="28"/>
          <w:szCs w:val="28"/>
        </w:rPr>
        <w:t xml:space="preserve"> СЕЛЬСКОЕ ПОСЕЛЕНИЕ» БАВЛИНСКОГ</w:t>
      </w:r>
      <w:r w:rsidR="007A07E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МУНИЦИПАЛЬНОГО РАЙОНА РЕСПУБЛИКИ ТАТАРСТАН»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</w:t>
      </w:r>
      <w:proofErr w:type="gramStart"/>
      <w:r w:rsidRPr="005B281E">
        <w:rPr>
          <w:sz w:val="28"/>
          <w:szCs w:val="28"/>
        </w:rPr>
        <w:t xml:space="preserve">Публичные слушания по проекту решения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F47B51">
        <w:rPr>
          <w:sz w:val="28"/>
          <w:szCs w:val="28"/>
        </w:rPr>
        <w:t xml:space="preserve"> района Республики Татарстан </w:t>
      </w:r>
      <w:r w:rsidR="003F4469" w:rsidRPr="00733C61">
        <w:rPr>
          <w:color w:val="000000"/>
          <w:sz w:val="28"/>
          <w:szCs w:val="28"/>
        </w:rPr>
        <w:t>«</w:t>
      </w:r>
      <w:r w:rsidR="003F4469" w:rsidRPr="00B624EE">
        <w:rPr>
          <w:sz w:val="28"/>
          <w:szCs w:val="28"/>
        </w:rPr>
        <w:t>О внесении изменений в решение С</w:t>
      </w:r>
      <w:r w:rsidR="003F4469">
        <w:rPr>
          <w:sz w:val="28"/>
          <w:szCs w:val="28"/>
        </w:rPr>
        <w:t>овета</w:t>
      </w:r>
      <w:r w:rsidR="00035AE4">
        <w:rPr>
          <w:sz w:val="28"/>
          <w:szCs w:val="28"/>
        </w:rPr>
        <w:t xml:space="preserve">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="003F4469">
        <w:rPr>
          <w:sz w:val="28"/>
          <w:szCs w:val="28"/>
        </w:rPr>
        <w:t xml:space="preserve"> сельского </w:t>
      </w:r>
      <w:r w:rsidR="003F4469" w:rsidRPr="00B665E1">
        <w:rPr>
          <w:sz w:val="28"/>
          <w:szCs w:val="28"/>
        </w:rPr>
        <w:t xml:space="preserve">поселения  от </w:t>
      </w:r>
      <w:r w:rsidR="00F31981">
        <w:rPr>
          <w:sz w:val="28"/>
          <w:szCs w:val="28"/>
        </w:rPr>
        <w:t>1</w:t>
      </w:r>
      <w:r w:rsidR="00C22D74">
        <w:rPr>
          <w:sz w:val="28"/>
          <w:szCs w:val="28"/>
        </w:rPr>
        <w:t>3</w:t>
      </w:r>
      <w:r w:rsidR="00F31981">
        <w:rPr>
          <w:sz w:val="28"/>
          <w:szCs w:val="28"/>
        </w:rPr>
        <w:t>.08.2018г. №</w:t>
      </w:r>
      <w:r w:rsidR="00C22D74">
        <w:rPr>
          <w:sz w:val="28"/>
          <w:szCs w:val="28"/>
        </w:rPr>
        <w:t>72</w:t>
      </w:r>
      <w:r w:rsidR="003F4469">
        <w:rPr>
          <w:sz w:val="28"/>
          <w:szCs w:val="28"/>
        </w:rPr>
        <w:t>«</w:t>
      </w:r>
      <w:r w:rsidR="003F4469"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Кандызское</w:t>
      </w:r>
      <w:proofErr w:type="spellEnd"/>
      <w:r w:rsidR="003F4469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C22D74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Республики Татарстан</w:t>
      </w:r>
      <w:r w:rsidR="003F4469" w:rsidRPr="00733C61">
        <w:rPr>
          <w:sz w:val="28"/>
          <w:szCs w:val="28"/>
        </w:rPr>
        <w:t>»</w:t>
      </w:r>
      <w:r w:rsidR="003F4469">
        <w:rPr>
          <w:sz w:val="28"/>
          <w:szCs w:val="28"/>
        </w:rPr>
        <w:t xml:space="preserve"> с изменениями внесенны</w:t>
      </w:r>
      <w:r w:rsidR="00F31981">
        <w:rPr>
          <w:sz w:val="28"/>
          <w:szCs w:val="28"/>
        </w:rPr>
        <w:t xml:space="preserve">ми решениями </w:t>
      </w:r>
      <w:r w:rsidR="00C22D74">
        <w:rPr>
          <w:sz w:val="28"/>
          <w:szCs w:val="28"/>
        </w:rPr>
        <w:t>от 20.11.2018г. №92, от 04.02.2019г. №99, от</w:t>
      </w:r>
      <w:proofErr w:type="gramEnd"/>
      <w:r w:rsidR="00C22D74">
        <w:rPr>
          <w:sz w:val="28"/>
          <w:szCs w:val="28"/>
        </w:rPr>
        <w:t xml:space="preserve"> 13.03.2020 №124, от 18.02.2021 №14</w:t>
      </w:r>
      <w:r w:rsidR="00C22D74" w:rsidRPr="005B281E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</w:t>
      </w:r>
      <w:r w:rsidR="000D29EF">
        <w:rPr>
          <w:sz w:val="28"/>
          <w:szCs w:val="28"/>
        </w:rPr>
        <w:t>частников начинается за 1 час</w:t>
      </w:r>
      <w:r w:rsidRPr="005B281E">
        <w:rPr>
          <w:sz w:val="28"/>
          <w:szCs w:val="28"/>
        </w:rPr>
        <w:t xml:space="preserve"> до начала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</w:t>
      </w:r>
      <w:r w:rsidR="00B50581">
        <w:rPr>
          <w:sz w:val="28"/>
          <w:szCs w:val="28"/>
        </w:rPr>
        <w:t>й не должны продолжаться более 7</w:t>
      </w:r>
      <w:r w:rsidRPr="005B281E">
        <w:rPr>
          <w:sz w:val="28"/>
          <w:szCs w:val="28"/>
        </w:rPr>
        <w:t xml:space="preserve"> минут.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5B281E">
        <w:rPr>
          <w:sz w:val="28"/>
          <w:szCs w:val="28"/>
        </w:rPr>
        <w:t>выступающим</w:t>
      </w:r>
      <w:proofErr w:type="gramEnd"/>
      <w:r w:rsidRPr="005B281E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</w:t>
      </w:r>
      <w:r w:rsidR="00AC3343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 </w:t>
      </w:r>
      <w:r w:rsidR="002D3A9C">
        <w:rPr>
          <w:sz w:val="28"/>
          <w:szCs w:val="28"/>
        </w:rPr>
        <w:t>Татарско-</w:t>
      </w:r>
      <w:proofErr w:type="spellStart"/>
      <w:r w:rsidR="002D3A9C">
        <w:rPr>
          <w:sz w:val="28"/>
          <w:szCs w:val="28"/>
        </w:rPr>
        <w:t>Кандызского</w:t>
      </w:r>
      <w:proofErr w:type="spellEnd"/>
      <w:r w:rsidRPr="005B281E">
        <w:rPr>
          <w:sz w:val="28"/>
          <w:szCs w:val="28"/>
        </w:rPr>
        <w:t xml:space="preserve">  сельского поселения.</w:t>
      </w:r>
    </w:p>
    <w:p w:rsidR="00CF37E5" w:rsidRDefault="00CF37E5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Pr="005B281E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035AE4" w:rsidRDefault="002D3A9C" w:rsidP="00035AE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035AE4">
        <w:rPr>
          <w:sz w:val="28"/>
          <w:szCs w:val="28"/>
        </w:rPr>
        <w:t xml:space="preserve"> </w:t>
      </w:r>
    </w:p>
    <w:p w:rsidR="00CF37E5" w:rsidRPr="005B281E" w:rsidRDefault="00CF37E5" w:rsidP="00035AE4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сельского поселения           </w:t>
      </w:r>
      <w:r w:rsidR="00035AE4">
        <w:rPr>
          <w:sz w:val="28"/>
          <w:szCs w:val="28"/>
        </w:rPr>
        <w:t xml:space="preserve">                                         </w:t>
      </w:r>
      <w:r w:rsidRPr="005B281E">
        <w:rPr>
          <w:sz w:val="28"/>
          <w:szCs w:val="28"/>
        </w:rPr>
        <w:t xml:space="preserve">    </w:t>
      </w:r>
      <w:proofErr w:type="spellStart"/>
      <w:r w:rsidR="00035AE4">
        <w:rPr>
          <w:sz w:val="28"/>
          <w:szCs w:val="28"/>
        </w:rPr>
        <w:t>М.Ш.Насибуллин</w:t>
      </w:r>
      <w:proofErr w:type="spellEnd"/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FC7F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A6" w:rsidRDefault="006839A6" w:rsidP="008A43F7">
      <w:r>
        <w:separator/>
      </w:r>
    </w:p>
  </w:endnote>
  <w:endnote w:type="continuationSeparator" w:id="0">
    <w:p w:rsidR="006839A6" w:rsidRDefault="006839A6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A6" w:rsidRDefault="006839A6" w:rsidP="008A43F7">
      <w:r>
        <w:separator/>
      </w:r>
    </w:p>
  </w:footnote>
  <w:footnote w:type="continuationSeparator" w:id="0">
    <w:p w:rsidR="006839A6" w:rsidRDefault="006839A6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F354FA" w:rsidRDefault="004F5B98">
        <w:pPr>
          <w:pStyle w:val="a4"/>
          <w:jc w:val="center"/>
        </w:pPr>
        <w:r>
          <w:fldChar w:fldCharType="begin"/>
        </w:r>
        <w:r w:rsidR="0059367C">
          <w:instrText>PAGE   \* MERGEFORMAT</w:instrText>
        </w:r>
        <w:r>
          <w:fldChar w:fldCharType="separate"/>
        </w:r>
        <w:r w:rsidR="00C24D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4FA" w:rsidRDefault="00F354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35AE4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94C4F"/>
    <w:rsid w:val="001A3964"/>
    <w:rsid w:val="001A623D"/>
    <w:rsid w:val="001D449D"/>
    <w:rsid w:val="001D4F12"/>
    <w:rsid w:val="00236042"/>
    <w:rsid w:val="002569CE"/>
    <w:rsid w:val="0026123C"/>
    <w:rsid w:val="00266FD2"/>
    <w:rsid w:val="002C4A30"/>
    <w:rsid w:val="002D3A9C"/>
    <w:rsid w:val="002F6DFB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9707D"/>
    <w:rsid w:val="004D3C25"/>
    <w:rsid w:val="004D4693"/>
    <w:rsid w:val="004E7674"/>
    <w:rsid w:val="004F5B98"/>
    <w:rsid w:val="00506B6F"/>
    <w:rsid w:val="00545B6A"/>
    <w:rsid w:val="005622B1"/>
    <w:rsid w:val="0056243C"/>
    <w:rsid w:val="005829EE"/>
    <w:rsid w:val="00591182"/>
    <w:rsid w:val="005912AE"/>
    <w:rsid w:val="0059367C"/>
    <w:rsid w:val="005B0E56"/>
    <w:rsid w:val="005B2B71"/>
    <w:rsid w:val="005C474B"/>
    <w:rsid w:val="005D4DA7"/>
    <w:rsid w:val="005F5D85"/>
    <w:rsid w:val="00647AAB"/>
    <w:rsid w:val="00657605"/>
    <w:rsid w:val="00673E69"/>
    <w:rsid w:val="006839A6"/>
    <w:rsid w:val="00697373"/>
    <w:rsid w:val="006A54E9"/>
    <w:rsid w:val="006C2470"/>
    <w:rsid w:val="006F1DC0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84D25"/>
    <w:rsid w:val="00797973"/>
    <w:rsid w:val="007A07E2"/>
    <w:rsid w:val="007F42BD"/>
    <w:rsid w:val="0080088F"/>
    <w:rsid w:val="008206EF"/>
    <w:rsid w:val="00821D4A"/>
    <w:rsid w:val="008355CF"/>
    <w:rsid w:val="0085081C"/>
    <w:rsid w:val="0085392A"/>
    <w:rsid w:val="00856AC1"/>
    <w:rsid w:val="008651B4"/>
    <w:rsid w:val="00872A67"/>
    <w:rsid w:val="008A43F7"/>
    <w:rsid w:val="008B5444"/>
    <w:rsid w:val="008B5D37"/>
    <w:rsid w:val="008C01F1"/>
    <w:rsid w:val="008F3840"/>
    <w:rsid w:val="0090094D"/>
    <w:rsid w:val="009029A6"/>
    <w:rsid w:val="009072C6"/>
    <w:rsid w:val="00931919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641FC"/>
    <w:rsid w:val="00A80620"/>
    <w:rsid w:val="00A8701F"/>
    <w:rsid w:val="00A94B45"/>
    <w:rsid w:val="00AA5EDD"/>
    <w:rsid w:val="00AC3343"/>
    <w:rsid w:val="00AE3E6E"/>
    <w:rsid w:val="00AF6CFD"/>
    <w:rsid w:val="00B10184"/>
    <w:rsid w:val="00B320E2"/>
    <w:rsid w:val="00B34175"/>
    <w:rsid w:val="00B50581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2D74"/>
    <w:rsid w:val="00C24DA7"/>
    <w:rsid w:val="00C27860"/>
    <w:rsid w:val="00C33596"/>
    <w:rsid w:val="00C365B0"/>
    <w:rsid w:val="00C5156D"/>
    <w:rsid w:val="00C66733"/>
    <w:rsid w:val="00C84469"/>
    <w:rsid w:val="00C94008"/>
    <w:rsid w:val="00C9797D"/>
    <w:rsid w:val="00CB58C0"/>
    <w:rsid w:val="00CB7644"/>
    <w:rsid w:val="00CD42A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B7048"/>
    <w:rsid w:val="00DD01F5"/>
    <w:rsid w:val="00DD5521"/>
    <w:rsid w:val="00DE0E36"/>
    <w:rsid w:val="00DE3D64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31981"/>
    <w:rsid w:val="00F354FA"/>
    <w:rsid w:val="00F47B51"/>
    <w:rsid w:val="00F653FB"/>
    <w:rsid w:val="00F974DB"/>
    <w:rsid w:val="00FA178C"/>
    <w:rsid w:val="00FB6D8D"/>
    <w:rsid w:val="00FC33B3"/>
    <w:rsid w:val="00FC7FA4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F360-67BE-4D3F-85C2-947491BF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2021-11-15T07:56:00Z</dcterms:created>
  <dcterms:modified xsi:type="dcterms:W3CDTF">2021-11-15T07:56:00Z</dcterms:modified>
</cp:coreProperties>
</file>