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93"/>
        <w:tblW w:w="10456" w:type="dxa"/>
        <w:tblLook w:val="04A0" w:firstRow="1" w:lastRow="0" w:firstColumn="1" w:lastColumn="0" w:noHBand="0" w:noVBand="1"/>
      </w:tblPr>
      <w:tblGrid>
        <w:gridCol w:w="4743"/>
        <w:gridCol w:w="1186"/>
        <w:gridCol w:w="4527"/>
      </w:tblGrid>
      <w:tr w:rsidR="00735DD0" w:rsidRPr="00735DD0" w:rsidTr="003F2C47">
        <w:trPr>
          <w:trHeight w:val="1109"/>
        </w:trPr>
        <w:tc>
          <w:tcPr>
            <w:tcW w:w="4416" w:type="dxa"/>
            <w:hideMark/>
          </w:tcPr>
          <w:p w:rsidR="00735DD0" w:rsidRPr="00735DD0" w:rsidRDefault="00735DD0" w:rsidP="00735DD0">
            <w:pPr>
              <w:spacing w:line="276" w:lineRule="auto"/>
              <w:ind w:left="176" w:hanging="176"/>
              <w:rPr>
                <w:lang w:eastAsia="en-US"/>
              </w:rPr>
            </w:pPr>
            <w:r w:rsidRPr="00735DD0">
              <w:rPr>
                <w:lang w:eastAsia="en-US"/>
              </w:rPr>
              <w:t xml:space="preserve">                            СОВЕТ                </w:t>
            </w:r>
          </w:p>
          <w:p w:rsidR="00735DD0" w:rsidRPr="00735DD0" w:rsidRDefault="00735DD0" w:rsidP="00735DD0">
            <w:pPr>
              <w:spacing w:line="276" w:lineRule="auto"/>
              <w:jc w:val="center"/>
              <w:rPr>
                <w:lang w:eastAsia="en-US"/>
              </w:rPr>
            </w:pPr>
            <w:r w:rsidRPr="00735DD0">
              <w:rPr>
                <w:lang w:eastAsia="en-US"/>
              </w:rPr>
              <w:t>ПОПОВСКОГО</w:t>
            </w:r>
          </w:p>
          <w:p w:rsidR="00735DD0" w:rsidRPr="00735DD0" w:rsidRDefault="00735DD0" w:rsidP="00735DD0">
            <w:pPr>
              <w:spacing w:line="276" w:lineRule="auto"/>
              <w:jc w:val="center"/>
              <w:rPr>
                <w:lang w:eastAsia="en-US"/>
              </w:rPr>
            </w:pPr>
            <w:r w:rsidRPr="00735DD0">
              <w:rPr>
                <w:lang w:eastAsia="en-US"/>
              </w:rPr>
              <w:t xml:space="preserve"> СЕЛЬСКОГО ПОСЕЛЕНИЯ БАВЛИНСКОГО</w:t>
            </w:r>
          </w:p>
          <w:p w:rsidR="00735DD0" w:rsidRPr="00735DD0" w:rsidRDefault="00735DD0" w:rsidP="00735DD0">
            <w:pPr>
              <w:spacing w:line="276" w:lineRule="auto"/>
              <w:jc w:val="center"/>
              <w:rPr>
                <w:lang w:eastAsia="en-US"/>
              </w:rPr>
            </w:pPr>
            <w:r w:rsidRPr="00735DD0">
              <w:rPr>
                <w:lang w:eastAsia="en-US"/>
              </w:rPr>
              <w:t>МУНИЦИПАЛЬНОГО РАЙОНА РЕСПУБЛИКИ ТАТАРСТАН</w:t>
            </w:r>
          </w:p>
        </w:tc>
        <w:tc>
          <w:tcPr>
            <w:tcW w:w="1104" w:type="dxa"/>
          </w:tcPr>
          <w:p w:rsidR="00735DD0" w:rsidRPr="00735DD0" w:rsidRDefault="00735DD0" w:rsidP="00735DD0">
            <w:pPr>
              <w:spacing w:line="276" w:lineRule="auto"/>
              <w:jc w:val="center"/>
              <w:rPr>
                <w:lang w:eastAsia="en-US"/>
              </w:rPr>
            </w:pPr>
          </w:p>
          <w:p w:rsidR="00735DD0" w:rsidRPr="00735DD0" w:rsidRDefault="00735DD0" w:rsidP="00735DD0">
            <w:pPr>
              <w:spacing w:line="276" w:lineRule="auto"/>
              <w:jc w:val="center"/>
              <w:rPr>
                <w:lang w:eastAsia="en-US"/>
              </w:rPr>
            </w:pPr>
          </w:p>
          <w:p w:rsidR="00735DD0" w:rsidRPr="00735DD0" w:rsidRDefault="00735DD0" w:rsidP="00735DD0">
            <w:pPr>
              <w:spacing w:line="276" w:lineRule="auto"/>
              <w:jc w:val="center"/>
              <w:rPr>
                <w:lang w:eastAsia="en-US"/>
              </w:rPr>
            </w:pPr>
          </w:p>
          <w:p w:rsidR="00735DD0" w:rsidRPr="00735DD0" w:rsidRDefault="00735DD0" w:rsidP="00735DD0">
            <w:pPr>
              <w:spacing w:line="276" w:lineRule="auto"/>
              <w:jc w:val="center"/>
              <w:rPr>
                <w:lang w:eastAsia="en-US"/>
              </w:rPr>
            </w:pPr>
          </w:p>
        </w:tc>
        <w:tc>
          <w:tcPr>
            <w:tcW w:w="4215" w:type="dxa"/>
          </w:tcPr>
          <w:p w:rsidR="00735DD0" w:rsidRPr="00735DD0" w:rsidRDefault="00735DD0" w:rsidP="00735DD0">
            <w:pPr>
              <w:spacing w:line="276" w:lineRule="auto"/>
              <w:ind w:hanging="79"/>
              <w:jc w:val="center"/>
              <w:rPr>
                <w:lang w:eastAsia="en-US"/>
              </w:rPr>
            </w:pPr>
            <w:r w:rsidRPr="00735DD0">
              <w:rPr>
                <w:lang w:eastAsia="en-US"/>
              </w:rPr>
              <w:t xml:space="preserve"> ТАТАРСТАН РЕСПУБЛИКАСЫ</w:t>
            </w:r>
          </w:p>
          <w:p w:rsidR="00735DD0" w:rsidRPr="00735DD0" w:rsidRDefault="00735DD0" w:rsidP="00735DD0">
            <w:pPr>
              <w:spacing w:line="276" w:lineRule="auto"/>
              <w:ind w:hanging="79"/>
              <w:jc w:val="center"/>
              <w:rPr>
                <w:lang w:eastAsia="en-US"/>
              </w:rPr>
            </w:pPr>
            <w:r w:rsidRPr="00735DD0">
              <w:rPr>
                <w:lang w:eastAsia="en-US"/>
              </w:rPr>
              <w:t xml:space="preserve"> БАУЛЫ</w:t>
            </w:r>
          </w:p>
          <w:p w:rsidR="00735DD0" w:rsidRPr="00735DD0" w:rsidRDefault="00735DD0" w:rsidP="00735DD0">
            <w:pPr>
              <w:spacing w:line="276" w:lineRule="auto"/>
              <w:ind w:hanging="79"/>
              <w:jc w:val="center"/>
              <w:rPr>
                <w:lang w:eastAsia="en-US"/>
              </w:rPr>
            </w:pPr>
            <w:r w:rsidRPr="00735DD0">
              <w:rPr>
                <w:lang w:eastAsia="en-US"/>
              </w:rPr>
              <w:t xml:space="preserve"> МУНИЦИПАЛЬ РАЙОНЫ  </w:t>
            </w:r>
          </w:p>
          <w:p w:rsidR="00735DD0" w:rsidRPr="00735DD0" w:rsidRDefault="00735DD0" w:rsidP="00735DD0">
            <w:pPr>
              <w:spacing w:line="276" w:lineRule="auto"/>
              <w:ind w:hanging="79"/>
              <w:jc w:val="center"/>
              <w:rPr>
                <w:lang w:eastAsia="en-US"/>
              </w:rPr>
            </w:pPr>
            <w:r w:rsidRPr="00735DD0">
              <w:rPr>
                <w:lang w:eastAsia="en-US"/>
              </w:rPr>
              <w:t>ПОПОВКА</w:t>
            </w:r>
          </w:p>
          <w:p w:rsidR="00735DD0" w:rsidRPr="00735DD0" w:rsidRDefault="00735DD0" w:rsidP="00735DD0">
            <w:pPr>
              <w:spacing w:line="276" w:lineRule="auto"/>
              <w:ind w:hanging="79"/>
              <w:jc w:val="center"/>
              <w:rPr>
                <w:lang w:eastAsia="en-US"/>
              </w:rPr>
            </w:pPr>
            <w:r w:rsidRPr="00735DD0">
              <w:rPr>
                <w:lang w:eastAsia="en-US"/>
              </w:rPr>
              <w:t xml:space="preserve"> АВЫЛ ЖИРЛЕГЕ</w:t>
            </w:r>
          </w:p>
          <w:p w:rsidR="00735DD0" w:rsidRPr="00735DD0" w:rsidRDefault="00735DD0" w:rsidP="00735DD0">
            <w:pPr>
              <w:spacing w:line="276" w:lineRule="auto"/>
              <w:ind w:hanging="79"/>
              <w:jc w:val="center"/>
              <w:rPr>
                <w:lang w:eastAsia="en-US"/>
              </w:rPr>
            </w:pPr>
            <w:r w:rsidRPr="00735DD0">
              <w:rPr>
                <w:lang w:eastAsia="en-US"/>
              </w:rPr>
              <w:t>СОВЕТЫ</w:t>
            </w:r>
          </w:p>
          <w:p w:rsidR="00735DD0" w:rsidRPr="00735DD0" w:rsidRDefault="00735DD0" w:rsidP="00735DD0">
            <w:pPr>
              <w:spacing w:line="276" w:lineRule="auto"/>
              <w:jc w:val="center"/>
              <w:rPr>
                <w:lang w:eastAsia="en-US"/>
              </w:rPr>
            </w:pPr>
          </w:p>
        </w:tc>
      </w:tr>
    </w:tbl>
    <w:p w:rsidR="00735DD0" w:rsidRPr="00735DD0" w:rsidRDefault="00735DD0" w:rsidP="00735DD0">
      <w:pPr>
        <w:widowControl w:val="0"/>
        <w:pBdr>
          <w:bottom w:val="single" w:sz="12" w:space="0" w:color="auto"/>
        </w:pBdr>
        <w:tabs>
          <w:tab w:val="left" w:pos="900"/>
        </w:tabs>
        <w:autoSpaceDE w:val="0"/>
        <w:autoSpaceDN w:val="0"/>
        <w:adjustRightInd w:val="0"/>
        <w:jc w:val="center"/>
        <w:rPr>
          <w:b/>
          <w:sz w:val="28"/>
          <w:szCs w:val="28"/>
        </w:rPr>
      </w:pPr>
      <w:r w:rsidRPr="00735DD0">
        <w:rPr>
          <w:b/>
          <w:sz w:val="28"/>
          <w:szCs w:val="28"/>
        </w:rPr>
        <w:t>ПРОЕКТ</w:t>
      </w:r>
    </w:p>
    <w:tbl>
      <w:tblPr>
        <w:tblW w:w="9705" w:type="dxa"/>
        <w:tblInd w:w="108" w:type="dxa"/>
        <w:tblLayout w:type="fixed"/>
        <w:tblLook w:val="04A0" w:firstRow="1" w:lastRow="0" w:firstColumn="1" w:lastColumn="0" w:noHBand="0" w:noVBand="1"/>
      </w:tblPr>
      <w:tblGrid>
        <w:gridCol w:w="4852"/>
        <w:gridCol w:w="4853"/>
      </w:tblGrid>
      <w:tr w:rsidR="00735DD0" w:rsidRPr="00735DD0" w:rsidTr="003F2C47">
        <w:trPr>
          <w:trHeight w:val="413"/>
        </w:trPr>
        <w:tc>
          <w:tcPr>
            <w:tcW w:w="4850" w:type="dxa"/>
            <w:vAlign w:val="bottom"/>
            <w:hideMark/>
          </w:tcPr>
          <w:p w:rsidR="00735DD0" w:rsidRPr="00735DD0" w:rsidRDefault="00735DD0" w:rsidP="00735DD0">
            <w:pPr>
              <w:widowControl w:val="0"/>
              <w:autoSpaceDE w:val="0"/>
              <w:autoSpaceDN w:val="0"/>
              <w:adjustRightInd w:val="0"/>
              <w:spacing w:line="360" w:lineRule="auto"/>
              <w:rPr>
                <w:b/>
                <w:sz w:val="28"/>
                <w:szCs w:val="28"/>
              </w:rPr>
            </w:pPr>
            <w:r w:rsidRPr="00735DD0">
              <w:rPr>
                <w:b/>
                <w:sz w:val="28"/>
                <w:szCs w:val="28"/>
              </w:rPr>
              <w:t xml:space="preserve">           РЕШЕНИЕ                                 </w:t>
            </w:r>
          </w:p>
          <w:p w:rsidR="00735DD0" w:rsidRPr="00735DD0" w:rsidRDefault="00735DD0" w:rsidP="00735DD0">
            <w:pPr>
              <w:widowControl w:val="0"/>
              <w:autoSpaceDE w:val="0"/>
              <w:autoSpaceDN w:val="0"/>
              <w:adjustRightInd w:val="0"/>
              <w:spacing w:line="360" w:lineRule="auto"/>
              <w:jc w:val="both"/>
              <w:rPr>
                <w:sz w:val="28"/>
                <w:szCs w:val="28"/>
              </w:rPr>
            </w:pPr>
            <w:r w:rsidRPr="00735DD0">
              <w:rPr>
                <w:sz w:val="28"/>
                <w:szCs w:val="28"/>
              </w:rPr>
              <w:t xml:space="preserve">                           2021 г.</w:t>
            </w:r>
          </w:p>
        </w:tc>
        <w:tc>
          <w:tcPr>
            <w:tcW w:w="4850" w:type="dxa"/>
            <w:vAlign w:val="bottom"/>
            <w:hideMark/>
          </w:tcPr>
          <w:p w:rsidR="00735DD0" w:rsidRPr="00735DD0" w:rsidRDefault="00735DD0" w:rsidP="00735DD0">
            <w:pPr>
              <w:widowControl w:val="0"/>
              <w:autoSpaceDE w:val="0"/>
              <w:autoSpaceDN w:val="0"/>
              <w:adjustRightInd w:val="0"/>
              <w:spacing w:line="360" w:lineRule="auto"/>
              <w:ind w:firstLine="720"/>
              <w:jc w:val="center"/>
              <w:rPr>
                <w:b/>
                <w:sz w:val="28"/>
                <w:szCs w:val="28"/>
              </w:rPr>
            </w:pPr>
            <w:r w:rsidRPr="00735DD0">
              <w:rPr>
                <w:b/>
                <w:sz w:val="28"/>
                <w:szCs w:val="28"/>
              </w:rPr>
              <w:t xml:space="preserve"> КАРАР</w:t>
            </w:r>
          </w:p>
          <w:p w:rsidR="00735DD0" w:rsidRPr="00735DD0" w:rsidRDefault="00735DD0" w:rsidP="00735DD0">
            <w:pPr>
              <w:widowControl w:val="0"/>
              <w:autoSpaceDE w:val="0"/>
              <w:autoSpaceDN w:val="0"/>
              <w:adjustRightInd w:val="0"/>
              <w:spacing w:line="360" w:lineRule="auto"/>
              <w:rPr>
                <w:sz w:val="28"/>
                <w:szCs w:val="28"/>
              </w:rPr>
            </w:pPr>
            <w:r w:rsidRPr="00735DD0">
              <w:rPr>
                <w:sz w:val="28"/>
                <w:szCs w:val="28"/>
              </w:rPr>
              <w:t xml:space="preserve">                                  № </w:t>
            </w:r>
          </w:p>
        </w:tc>
      </w:tr>
    </w:tbl>
    <w:p w:rsidR="00735DD0" w:rsidRPr="00735DD0" w:rsidRDefault="00735DD0" w:rsidP="00735DD0">
      <w:pPr>
        <w:jc w:val="center"/>
        <w:rPr>
          <w:sz w:val="28"/>
          <w:szCs w:val="28"/>
        </w:rPr>
      </w:pPr>
      <w:r w:rsidRPr="00735DD0">
        <w:rPr>
          <w:sz w:val="28"/>
          <w:szCs w:val="28"/>
        </w:rPr>
        <w:t>с.Поповка</w:t>
      </w:r>
    </w:p>
    <w:p w:rsidR="00735DD0" w:rsidRDefault="00735DD0" w:rsidP="00EC1095">
      <w:pPr>
        <w:rPr>
          <w:color w:val="000000"/>
          <w:sz w:val="28"/>
          <w:szCs w:val="28"/>
        </w:rPr>
      </w:pPr>
    </w:p>
    <w:p w:rsidR="000E19A1" w:rsidRPr="00733C61" w:rsidRDefault="000E19A1" w:rsidP="000E19A1">
      <w:pPr>
        <w:rPr>
          <w:color w:val="000000"/>
          <w:sz w:val="28"/>
          <w:szCs w:val="28"/>
        </w:rPr>
      </w:pPr>
      <w:r w:rsidRPr="00733C61">
        <w:rPr>
          <w:color w:val="000000"/>
          <w:sz w:val="28"/>
          <w:szCs w:val="28"/>
        </w:rPr>
        <w:t xml:space="preserve">О проекте решения Совета </w:t>
      </w:r>
    </w:p>
    <w:p w:rsidR="000E19A1" w:rsidRPr="00733C61" w:rsidRDefault="00735DD0" w:rsidP="000E19A1">
      <w:pPr>
        <w:rPr>
          <w:color w:val="000000"/>
          <w:sz w:val="28"/>
          <w:szCs w:val="28"/>
        </w:rPr>
      </w:pPr>
      <w:r>
        <w:rPr>
          <w:color w:val="000000"/>
          <w:sz w:val="28"/>
          <w:szCs w:val="28"/>
        </w:rPr>
        <w:t>Поповского</w:t>
      </w:r>
      <w:r w:rsidR="000E19A1" w:rsidRPr="00733C61">
        <w:rPr>
          <w:color w:val="000000"/>
          <w:sz w:val="28"/>
          <w:szCs w:val="28"/>
        </w:rPr>
        <w:t xml:space="preserve"> сельского поселения </w:t>
      </w:r>
    </w:p>
    <w:p w:rsidR="00733C61" w:rsidRPr="00733C61" w:rsidRDefault="000E19A1" w:rsidP="00733C61">
      <w:pPr>
        <w:rPr>
          <w:sz w:val="28"/>
          <w:szCs w:val="28"/>
        </w:rPr>
      </w:pPr>
      <w:r w:rsidRPr="00733C61">
        <w:rPr>
          <w:color w:val="000000"/>
          <w:sz w:val="28"/>
          <w:szCs w:val="28"/>
        </w:rPr>
        <w:t>«</w:t>
      </w:r>
      <w:r w:rsidR="00733C61" w:rsidRPr="00733C61">
        <w:rPr>
          <w:sz w:val="28"/>
          <w:szCs w:val="28"/>
        </w:rPr>
        <w:t xml:space="preserve">О   внесении изменений в Устав </w:t>
      </w:r>
    </w:p>
    <w:p w:rsidR="00733C61" w:rsidRPr="00733C61" w:rsidRDefault="00733C61" w:rsidP="00733C61">
      <w:pPr>
        <w:rPr>
          <w:sz w:val="28"/>
          <w:szCs w:val="28"/>
        </w:rPr>
      </w:pPr>
      <w:r w:rsidRPr="00733C61">
        <w:rPr>
          <w:sz w:val="28"/>
          <w:szCs w:val="28"/>
        </w:rPr>
        <w:t xml:space="preserve">муниципального образования </w:t>
      </w:r>
    </w:p>
    <w:p w:rsidR="00733C61" w:rsidRPr="00733C61" w:rsidRDefault="00733C61" w:rsidP="00733C61">
      <w:pPr>
        <w:rPr>
          <w:sz w:val="28"/>
          <w:szCs w:val="28"/>
        </w:rPr>
      </w:pPr>
      <w:r w:rsidRPr="00733C61">
        <w:rPr>
          <w:sz w:val="28"/>
          <w:szCs w:val="28"/>
        </w:rPr>
        <w:t>«</w:t>
      </w:r>
      <w:r w:rsidR="00735DD0">
        <w:rPr>
          <w:sz w:val="28"/>
          <w:szCs w:val="28"/>
        </w:rPr>
        <w:t>Поповское</w:t>
      </w:r>
      <w:r w:rsidRPr="00733C61">
        <w:rPr>
          <w:sz w:val="28"/>
          <w:szCs w:val="28"/>
        </w:rPr>
        <w:t xml:space="preserve"> сельское поселение» Бавлинского </w:t>
      </w:r>
    </w:p>
    <w:p w:rsidR="00733C61" w:rsidRPr="00733C61" w:rsidRDefault="00733C61" w:rsidP="00733C61">
      <w:pPr>
        <w:rPr>
          <w:sz w:val="28"/>
          <w:szCs w:val="28"/>
        </w:rPr>
      </w:pPr>
      <w:r w:rsidRPr="00733C61">
        <w:rPr>
          <w:sz w:val="28"/>
          <w:szCs w:val="28"/>
        </w:rPr>
        <w:t xml:space="preserve">муниципального района Республики </w:t>
      </w:r>
    </w:p>
    <w:p w:rsidR="00733C61" w:rsidRPr="00733C61" w:rsidRDefault="00733C61" w:rsidP="00733C61">
      <w:pPr>
        <w:rPr>
          <w:sz w:val="28"/>
          <w:szCs w:val="28"/>
        </w:rPr>
      </w:pPr>
      <w:r w:rsidRPr="00733C61">
        <w:rPr>
          <w:sz w:val="28"/>
          <w:szCs w:val="28"/>
        </w:rPr>
        <w:t xml:space="preserve">Татарстан, утвержденный решением Совета </w:t>
      </w:r>
    </w:p>
    <w:p w:rsidR="00733C61" w:rsidRPr="00733C61" w:rsidRDefault="00735DD0" w:rsidP="00733C61">
      <w:pPr>
        <w:rPr>
          <w:sz w:val="28"/>
          <w:szCs w:val="28"/>
        </w:rPr>
      </w:pPr>
      <w:r>
        <w:rPr>
          <w:sz w:val="28"/>
          <w:szCs w:val="28"/>
        </w:rPr>
        <w:t>Поповского</w:t>
      </w:r>
      <w:r w:rsidR="00733C61" w:rsidRPr="00733C61">
        <w:rPr>
          <w:sz w:val="28"/>
          <w:szCs w:val="28"/>
        </w:rPr>
        <w:t xml:space="preserve"> сельского поселения </w:t>
      </w:r>
    </w:p>
    <w:p w:rsidR="00733C61" w:rsidRPr="00733C61" w:rsidRDefault="00733C61" w:rsidP="00733C61">
      <w:pPr>
        <w:rPr>
          <w:sz w:val="28"/>
          <w:szCs w:val="28"/>
        </w:rPr>
      </w:pPr>
      <w:r w:rsidRPr="00733C61">
        <w:rPr>
          <w:sz w:val="28"/>
          <w:szCs w:val="28"/>
        </w:rPr>
        <w:t>Бавлинского муниципального района</w:t>
      </w:r>
    </w:p>
    <w:p w:rsidR="00EC1095" w:rsidRDefault="00735DD0" w:rsidP="00194C4F">
      <w:pPr>
        <w:rPr>
          <w:color w:val="000000"/>
          <w:sz w:val="28"/>
          <w:szCs w:val="28"/>
        </w:rPr>
      </w:pPr>
      <w:r>
        <w:rPr>
          <w:sz w:val="28"/>
          <w:szCs w:val="28"/>
        </w:rPr>
        <w:t>от 17.10.2019 № 108</w:t>
      </w:r>
      <w:r w:rsidR="00733C61" w:rsidRPr="00733C61">
        <w:rPr>
          <w:sz w:val="28"/>
          <w:szCs w:val="28"/>
        </w:rPr>
        <w:t>»</w:t>
      </w:r>
      <w:r w:rsidR="00097E70">
        <w:rPr>
          <w:sz w:val="28"/>
          <w:szCs w:val="28"/>
        </w:rPr>
        <w:t xml:space="preserve"> </w:t>
      </w:r>
    </w:p>
    <w:p w:rsidR="00EC1095" w:rsidRDefault="00EC1095" w:rsidP="00EC1095">
      <w:pPr>
        <w:spacing w:line="360" w:lineRule="auto"/>
        <w:ind w:firstLine="851"/>
        <w:jc w:val="both"/>
        <w:rPr>
          <w:sz w:val="28"/>
          <w:szCs w:val="28"/>
        </w:rPr>
      </w:pPr>
    </w:p>
    <w:p w:rsidR="00097E70" w:rsidRPr="001811F2" w:rsidRDefault="00097E70" w:rsidP="00097E70">
      <w:pPr>
        <w:spacing w:line="360" w:lineRule="auto"/>
        <w:ind w:firstLine="709"/>
        <w:jc w:val="both"/>
        <w:rPr>
          <w:sz w:val="28"/>
          <w:szCs w:val="28"/>
        </w:rPr>
      </w:pPr>
      <w:proofErr w:type="gramStart"/>
      <w:r w:rsidRPr="001811F2">
        <w:rPr>
          <w:sz w:val="28"/>
          <w:szCs w:val="28"/>
        </w:rPr>
        <w:t xml:space="preserve">В соответствии с </w:t>
      </w:r>
      <w:r w:rsidRPr="0075653A">
        <w:rPr>
          <w:sz w:val="28"/>
          <w:szCs w:val="28"/>
        </w:rPr>
        <w:t>Федеральны</w:t>
      </w:r>
      <w:r>
        <w:rPr>
          <w:sz w:val="28"/>
          <w:szCs w:val="28"/>
        </w:rPr>
        <w:t>м</w:t>
      </w:r>
      <w:r w:rsidRPr="0075653A">
        <w:rPr>
          <w:sz w:val="28"/>
          <w:szCs w:val="28"/>
        </w:rPr>
        <w:t xml:space="preserve"> закон</w:t>
      </w:r>
      <w:r>
        <w:rPr>
          <w:sz w:val="28"/>
          <w:szCs w:val="28"/>
        </w:rPr>
        <w:t>ом от 06.10.2003 №</w:t>
      </w:r>
      <w:r w:rsidRPr="0075653A">
        <w:rPr>
          <w:sz w:val="28"/>
          <w:szCs w:val="28"/>
        </w:rPr>
        <w:t xml:space="preserve">131-ФЗ </w:t>
      </w:r>
      <w:r>
        <w:rPr>
          <w:sz w:val="28"/>
          <w:szCs w:val="28"/>
        </w:rPr>
        <w:t>«</w:t>
      </w:r>
      <w:r w:rsidRPr="0075653A">
        <w:rPr>
          <w:sz w:val="28"/>
          <w:szCs w:val="28"/>
        </w:rPr>
        <w:t>Об общих принципах организации местного самоуправления в Российской Федерации</w:t>
      </w:r>
      <w:r>
        <w:rPr>
          <w:sz w:val="28"/>
          <w:szCs w:val="28"/>
        </w:rPr>
        <w:t>», Законом Республики Татарстан от 21.07.2020 №46-ЗРТ «</w:t>
      </w:r>
      <w:r w:rsidRPr="00B73817">
        <w:rPr>
          <w:sz w:val="28"/>
          <w:szCs w:val="28"/>
        </w:rPr>
        <w:t>О внесении изменений в статью 18 Закона Республики Татарстан «О статусе депутата Государственного Совета Республики Татарстан» и статьи 21 и 29 Закона Республики Татарстан «О местном самоуправлении в Республике Татарстан»</w:t>
      </w:r>
      <w:r>
        <w:rPr>
          <w:sz w:val="28"/>
          <w:szCs w:val="28"/>
        </w:rPr>
        <w:t xml:space="preserve"> </w:t>
      </w:r>
      <w:r w:rsidRPr="0075653A">
        <w:rPr>
          <w:sz w:val="28"/>
          <w:szCs w:val="28"/>
        </w:rPr>
        <w:t xml:space="preserve"> </w:t>
      </w:r>
      <w:r w:rsidRPr="001811F2">
        <w:rPr>
          <w:sz w:val="28"/>
          <w:szCs w:val="28"/>
        </w:rPr>
        <w:t xml:space="preserve">Совет </w:t>
      </w:r>
      <w:r w:rsidR="00735DD0">
        <w:rPr>
          <w:sz w:val="28"/>
          <w:szCs w:val="28"/>
        </w:rPr>
        <w:t>Поповского</w:t>
      </w:r>
      <w:r w:rsidRPr="001811F2">
        <w:rPr>
          <w:sz w:val="28"/>
          <w:szCs w:val="28"/>
        </w:rPr>
        <w:t xml:space="preserve"> сельского поселения Бавлинского муниципального района</w:t>
      </w:r>
      <w:proofErr w:type="gramEnd"/>
      <w:r w:rsidRPr="001811F2">
        <w:rPr>
          <w:sz w:val="28"/>
          <w:szCs w:val="28"/>
        </w:rPr>
        <w:t xml:space="preserve"> Республики Татарстан </w:t>
      </w:r>
      <w:r w:rsidRPr="00735DD0">
        <w:rPr>
          <w:b/>
          <w:sz w:val="28"/>
          <w:szCs w:val="28"/>
        </w:rPr>
        <w:t>РЕШИЛ</w:t>
      </w:r>
      <w:r w:rsidRPr="001811F2">
        <w:rPr>
          <w:sz w:val="28"/>
          <w:szCs w:val="28"/>
        </w:rPr>
        <w:t>:</w:t>
      </w:r>
    </w:p>
    <w:p w:rsidR="004413D4" w:rsidRPr="00733C61" w:rsidRDefault="004413D4" w:rsidP="008206EF">
      <w:pPr>
        <w:spacing w:line="360" w:lineRule="auto"/>
        <w:jc w:val="both"/>
        <w:rPr>
          <w:color w:val="000000"/>
          <w:sz w:val="28"/>
          <w:szCs w:val="28"/>
        </w:rPr>
      </w:pPr>
      <w:r w:rsidRPr="005B281E">
        <w:rPr>
          <w:sz w:val="28"/>
          <w:szCs w:val="28"/>
        </w:rPr>
        <w:t>1. Одобрить и вынес</w:t>
      </w:r>
      <w:r>
        <w:rPr>
          <w:sz w:val="28"/>
          <w:szCs w:val="28"/>
        </w:rPr>
        <w:t xml:space="preserve">ти на публичные слушания проект </w:t>
      </w:r>
      <w:r w:rsidR="00733C61" w:rsidRPr="00733C61">
        <w:rPr>
          <w:color w:val="000000"/>
          <w:sz w:val="28"/>
          <w:szCs w:val="28"/>
        </w:rPr>
        <w:t xml:space="preserve">решения Совета </w:t>
      </w:r>
      <w:r w:rsidR="00735DD0">
        <w:rPr>
          <w:color w:val="000000"/>
          <w:sz w:val="28"/>
          <w:szCs w:val="28"/>
        </w:rPr>
        <w:t>Поповского</w:t>
      </w:r>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r w:rsidR="00735DD0">
        <w:rPr>
          <w:sz w:val="28"/>
          <w:szCs w:val="28"/>
        </w:rPr>
        <w:t>Поповское</w:t>
      </w:r>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r w:rsidR="00735DD0">
        <w:rPr>
          <w:sz w:val="28"/>
          <w:szCs w:val="28"/>
        </w:rPr>
        <w:t>Поповского</w:t>
      </w:r>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r w:rsidR="00735DD0">
        <w:rPr>
          <w:sz w:val="28"/>
          <w:szCs w:val="28"/>
        </w:rPr>
        <w:t>от 17.10.2019 № 108</w:t>
      </w:r>
      <w:r w:rsidR="00733C61" w:rsidRPr="00733C61">
        <w:rPr>
          <w:sz w:val="28"/>
          <w:szCs w:val="28"/>
        </w:rPr>
        <w:t>»</w:t>
      </w:r>
      <w:r w:rsidR="000C7505" w:rsidRPr="000C7505">
        <w:rPr>
          <w:sz w:val="28"/>
          <w:szCs w:val="28"/>
        </w:rPr>
        <w:t xml:space="preserve"> </w:t>
      </w:r>
      <w:r w:rsidR="000C7505" w:rsidRPr="00733C61">
        <w:rPr>
          <w:sz w:val="28"/>
          <w:szCs w:val="28"/>
        </w:rPr>
        <w:t>»</w:t>
      </w:r>
      <w:r w:rsidR="000C7505">
        <w:rPr>
          <w:color w:val="000000"/>
          <w:sz w:val="28"/>
          <w:szCs w:val="28"/>
        </w:rPr>
        <w:t xml:space="preserve"> </w:t>
      </w:r>
      <w:r w:rsidR="000C7505">
        <w:rPr>
          <w:sz w:val="28"/>
          <w:szCs w:val="28"/>
        </w:rPr>
        <w:t xml:space="preserve"> </w:t>
      </w:r>
      <w:r w:rsidR="000C7505" w:rsidRPr="003841E6">
        <w:rPr>
          <w:sz w:val="28"/>
          <w:szCs w:val="28"/>
        </w:rPr>
        <w:t>с измене</w:t>
      </w:r>
      <w:r w:rsidR="000C7505">
        <w:rPr>
          <w:sz w:val="28"/>
          <w:szCs w:val="28"/>
        </w:rPr>
        <w:t>н</w:t>
      </w:r>
      <w:r w:rsidR="00735DD0">
        <w:rPr>
          <w:sz w:val="28"/>
          <w:szCs w:val="28"/>
        </w:rPr>
        <w:t>иями внесенными решениями от  17</w:t>
      </w:r>
      <w:r w:rsidR="000C7505">
        <w:rPr>
          <w:sz w:val="28"/>
          <w:szCs w:val="28"/>
        </w:rPr>
        <w:t>.04</w:t>
      </w:r>
      <w:r w:rsidR="000C7505" w:rsidRPr="003841E6">
        <w:rPr>
          <w:sz w:val="28"/>
          <w:szCs w:val="28"/>
        </w:rPr>
        <w:t>.2020 №</w:t>
      </w:r>
      <w:r w:rsidR="00735DD0">
        <w:rPr>
          <w:sz w:val="28"/>
          <w:szCs w:val="28"/>
        </w:rPr>
        <w:t xml:space="preserve"> 127, 25</w:t>
      </w:r>
      <w:r w:rsidR="000C7505" w:rsidRPr="003841E6">
        <w:rPr>
          <w:sz w:val="28"/>
          <w:szCs w:val="28"/>
        </w:rPr>
        <w:t>.1</w:t>
      </w:r>
      <w:r w:rsidR="000C7505">
        <w:rPr>
          <w:sz w:val="28"/>
          <w:szCs w:val="28"/>
        </w:rPr>
        <w:t>1</w:t>
      </w:r>
      <w:r w:rsidR="000C7505" w:rsidRPr="003841E6">
        <w:rPr>
          <w:sz w:val="28"/>
          <w:szCs w:val="28"/>
        </w:rPr>
        <w:t>.2020 №</w:t>
      </w:r>
      <w:r w:rsidR="000C7505">
        <w:rPr>
          <w:sz w:val="28"/>
          <w:szCs w:val="28"/>
        </w:rPr>
        <w:t xml:space="preserve"> </w:t>
      </w:r>
      <w:r w:rsidR="00735DD0">
        <w:rPr>
          <w:sz w:val="28"/>
          <w:szCs w:val="28"/>
        </w:rPr>
        <w:t>8</w:t>
      </w:r>
      <w:r w:rsidR="000C7505" w:rsidRPr="003841E6">
        <w:rPr>
          <w:sz w:val="28"/>
          <w:szCs w:val="28"/>
        </w:rPr>
        <w:t xml:space="preserve"> </w:t>
      </w:r>
      <w:r w:rsidR="00733C61">
        <w:rPr>
          <w:color w:val="000000"/>
          <w:sz w:val="28"/>
          <w:szCs w:val="28"/>
        </w:rPr>
        <w:t xml:space="preserve"> </w:t>
      </w:r>
      <w:r w:rsidR="0085081C">
        <w:rPr>
          <w:sz w:val="28"/>
          <w:szCs w:val="28"/>
        </w:rPr>
        <w:t xml:space="preserve"> </w:t>
      </w:r>
      <w:r>
        <w:rPr>
          <w:sz w:val="28"/>
          <w:szCs w:val="28"/>
        </w:rPr>
        <w:t>(приложение № 1)</w:t>
      </w:r>
    </w:p>
    <w:p w:rsidR="004413D4" w:rsidRPr="005B281E" w:rsidRDefault="004413D4" w:rsidP="00CF37E5">
      <w:pPr>
        <w:autoSpaceDN w:val="0"/>
        <w:spacing w:line="360" w:lineRule="auto"/>
        <w:jc w:val="both"/>
        <w:rPr>
          <w:sz w:val="28"/>
          <w:szCs w:val="28"/>
        </w:rPr>
      </w:pPr>
      <w:r w:rsidRPr="005B281E">
        <w:rPr>
          <w:sz w:val="28"/>
          <w:szCs w:val="28"/>
        </w:rPr>
        <w:lastRenderedPageBreak/>
        <w:t xml:space="preserve">2. Принять проект </w:t>
      </w:r>
      <w:r w:rsidR="00733C61" w:rsidRPr="00733C61">
        <w:rPr>
          <w:color w:val="000000"/>
          <w:sz w:val="28"/>
          <w:szCs w:val="28"/>
        </w:rPr>
        <w:t xml:space="preserve">решения Совета </w:t>
      </w:r>
      <w:r w:rsidR="00735DD0">
        <w:rPr>
          <w:color w:val="000000"/>
          <w:sz w:val="28"/>
          <w:szCs w:val="28"/>
        </w:rPr>
        <w:t>Поповского</w:t>
      </w:r>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r w:rsidR="00735DD0">
        <w:rPr>
          <w:sz w:val="28"/>
          <w:szCs w:val="28"/>
        </w:rPr>
        <w:t>Поповское</w:t>
      </w:r>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r w:rsidR="00735DD0">
        <w:rPr>
          <w:sz w:val="28"/>
          <w:szCs w:val="28"/>
        </w:rPr>
        <w:t>Поповского</w:t>
      </w:r>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r w:rsidR="00735DD0">
        <w:rPr>
          <w:sz w:val="28"/>
          <w:szCs w:val="28"/>
        </w:rPr>
        <w:t>от 17.10.2019 № 108</w:t>
      </w:r>
      <w:r w:rsidR="00733C61" w:rsidRPr="00733C61">
        <w:rPr>
          <w:sz w:val="28"/>
          <w:szCs w:val="28"/>
        </w:rPr>
        <w:t>»</w:t>
      </w:r>
      <w:r w:rsidR="00733C61">
        <w:rPr>
          <w:color w:val="000000"/>
          <w:sz w:val="28"/>
          <w:szCs w:val="28"/>
        </w:rPr>
        <w:t xml:space="preserve"> </w:t>
      </w:r>
      <w:r w:rsidR="003F1542">
        <w:rPr>
          <w:sz w:val="28"/>
          <w:szCs w:val="28"/>
        </w:rPr>
        <w:t xml:space="preserve"> </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735DD0">
        <w:rPr>
          <w:sz w:val="28"/>
          <w:szCs w:val="28"/>
        </w:rPr>
        <w:t xml:space="preserve"> от  17</w:t>
      </w:r>
      <w:r w:rsidR="003F1542">
        <w:rPr>
          <w:sz w:val="28"/>
          <w:szCs w:val="28"/>
        </w:rPr>
        <w:t>.04</w:t>
      </w:r>
      <w:r w:rsidR="003F1542" w:rsidRPr="003841E6">
        <w:rPr>
          <w:sz w:val="28"/>
          <w:szCs w:val="28"/>
        </w:rPr>
        <w:t>.2020 №</w:t>
      </w:r>
      <w:r w:rsidR="00735DD0">
        <w:rPr>
          <w:sz w:val="28"/>
          <w:szCs w:val="28"/>
        </w:rPr>
        <w:t xml:space="preserve"> 127, 25</w:t>
      </w:r>
      <w:r w:rsidR="003F1542" w:rsidRPr="003841E6">
        <w:rPr>
          <w:sz w:val="28"/>
          <w:szCs w:val="28"/>
        </w:rPr>
        <w:t>.1</w:t>
      </w:r>
      <w:r w:rsidR="003F1542">
        <w:rPr>
          <w:sz w:val="28"/>
          <w:szCs w:val="28"/>
        </w:rPr>
        <w:t>1</w:t>
      </w:r>
      <w:r w:rsidR="003F1542" w:rsidRPr="003841E6">
        <w:rPr>
          <w:sz w:val="28"/>
          <w:szCs w:val="28"/>
        </w:rPr>
        <w:t>.2020 №</w:t>
      </w:r>
      <w:r w:rsidR="003F1542">
        <w:rPr>
          <w:sz w:val="28"/>
          <w:szCs w:val="28"/>
        </w:rPr>
        <w:t xml:space="preserve"> </w:t>
      </w:r>
      <w:r w:rsidR="00735DD0">
        <w:rPr>
          <w:sz w:val="28"/>
          <w:szCs w:val="28"/>
        </w:rPr>
        <w:t>8</w:t>
      </w:r>
      <w:r w:rsidR="003F1542" w:rsidRPr="003841E6">
        <w:rPr>
          <w:sz w:val="28"/>
          <w:szCs w:val="28"/>
        </w:rPr>
        <w:t xml:space="preserve"> </w:t>
      </w:r>
      <w:r w:rsidR="00097E70">
        <w:rPr>
          <w:color w:val="000000"/>
          <w:sz w:val="28"/>
          <w:szCs w:val="28"/>
        </w:rPr>
        <w:t xml:space="preserve"> </w:t>
      </w:r>
      <w:r w:rsidR="00733C61">
        <w:rPr>
          <w:sz w:val="28"/>
          <w:szCs w:val="28"/>
        </w:rPr>
        <w:t xml:space="preserve"> </w:t>
      </w:r>
      <w:r w:rsidRPr="005B281E">
        <w:rPr>
          <w:sz w:val="28"/>
          <w:szCs w:val="28"/>
        </w:rPr>
        <w:t>в первом чтении согласно приложению.</w:t>
      </w:r>
    </w:p>
    <w:p w:rsidR="004413D4" w:rsidRPr="005B281E" w:rsidRDefault="004413D4" w:rsidP="00CF37E5">
      <w:pPr>
        <w:autoSpaceDN w:val="0"/>
        <w:spacing w:line="360" w:lineRule="auto"/>
        <w:jc w:val="both"/>
        <w:rPr>
          <w:sz w:val="28"/>
          <w:szCs w:val="28"/>
        </w:rPr>
      </w:pPr>
      <w:r w:rsidRPr="005B281E">
        <w:rPr>
          <w:sz w:val="28"/>
          <w:szCs w:val="28"/>
        </w:rPr>
        <w:t>3. Обнародовать, разместив  на специально оборудованных информационных стендах:</w:t>
      </w:r>
    </w:p>
    <w:p w:rsidR="004413D4" w:rsidRPr="005B281E" w:rsidRDefault="004413D4" w:rsidP="00CF37E5">
      <w:pPr>
        <w:widowControl w:val="0"/>
        <w:autoSpaceDE w:val="0"/>
        <w:autoSpaceDN w:val="0"/>
        <w:adjustRightInd w:val="0"/>
        <w:spacing w:line="360" w:lineRule="auto"/>
        <w:ind w:left="40" w:firstLine="520"/>
        <w:jc w:val="both"/>
        <w:rPr>
          <w:sz w:val="28"/>
          <w:szCs w:val="28"/>
        </w:rPr>
      </w:pPr>
      <w:r w:rsidRPr="005B281E">
        <w:rPr>
          <w:sz w:val="28"/>
          <w:szCs w:val="28"/>
        </w:rPr>
        <w:t>-</w:t>
      </w:r>
      <w:r w:rsidR="00733C61" w:rsidRPr="00733C61">
        <w:rPr>
          <w:color w:val="000000"/>
          <w:sz w:val="28"/>
          <w:szCs w:val="28"/>
        </w:rPr>
        <w:t xml:space="preserve"> </w:t>
      </w:r>
      <w:r w:rsidR="00733C61">
        <w:rPr>
          <w:color w:val="000000"/>
          <w:sz w:val="28"/>
          <w:szCs w:val="28"/>
        </w:rPr>
        <w:t xml:space="preserve">проект </w:t>
      </w:r>
      <w:r w:rsidR="00733C61" w:rsidRPr="00733C61">
        <w:rPr>
          <w:color w:val="000000"/>
          <w:sz w:val="28"/>
          <w:szCs w:val="28"/>
        </w:rPr>
        <w:t xml:space="preserve">решения Совета </w:t>
      </w:r>
      <w:r w:rsidR="00735DD0">
        <w:rPr>
          <w:color w:val="000000"/>
          <w:sz w:val="28"/>
          <w:szCs w:val="28"/>
        </w:rPr>
        <w:t>Поповского</w:t>
      </w:r>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r w:rsidR="00735DD0">
        <w:rPr>
          <w:sz w:val="28"/>
          <w:szCs w:val="28"/>
        </w:rPr>
        <w:t>Поповское</w:t>
      </w:r>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r w:rsidR="00735DD0">
        <w:rPr>
          <w:sz w:val="28"/>
          <w:szCs w:val="28"/>
        </w:rPr>
        <w:t>Поповского</w:t>
      </w:r>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 xml:space="preserve">Бавлинского муниципального </w:t>
      </w:r>
      <w:bookmarkStart w:id="0" w:name="_GoBack"/>
      <w:r w:rsidR="00733C61" w:rsidRPr="00733C61">
        <w:rPr>
          <w:sz w:val="28"/>
          <w:szCs w:val="28"/>
        </w:rPr>
        <w:t>района</w:t>
      </w:r>
      <w:r w:rsidR="00733C61">
        <w:rPr>
          <w:color w:val="000000"/>
          <w:sz w:val="28"/>
          <w:szCs w:val="28"/>
        </w:rPr>
        <w:t xml:space="preserve"> </w:t>
      </w:r>
      <w:r w:rsidR="00735DD0">
        <w:rPr>
          <w:sz w:val="28"/>
          <w:szCs w:val="28"/>
        </w:rPr>
        <w:t>от 17.10.2019 № 108</w:t>
      </w:r>
      <w:r w:rsidR="00733C61" w:rsidRPr="00733C61">
        <w:rPr>
          <w:sz w:val="28"/>
          <w:szCs w:val="28"/>
        </w:rPr>
        <w:t>»</w:t>
      </w:r>
      <w:r w:rsidR="00097E70">
        <w:rPr>
          <w:sz w:val="28"/>
          <w:szCs w:val="28"/>
        </w:rPr>
        <w:t xml:space="preserve"> </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735DD0">
        <w:rPr>
          <w:sz w:val="28"/>
          <w:szCs w:val="28"/>
        </w:rPr>
        <w:t xml:space="preserve"> от  17</w:t>
      </w:r>
      <w:r w:rsidR="003F1542">
        <w:rPr>
          <w:sz w:val="28"/>
          <w:szCs w:val="28"/>
        </w:rPr>
        <w:t>.04</w:t>
      </w:r>
      <w:r w:rsidR="003F1542" w:rsidRPr="003841E6">
        <w:rPr>
          <w:sz w:val="28"/>
          <w:szCs w:val="28"/>
        </w:rPr>
        <w:t>.2020 №</w:t>
      </w:r>
      <w:r w:rsidR="00735DD0">
        <w:rPr>
          <w:sz w:val="28"/>
          <w:szCs w:val="28"/>
        </w:rPr>
        <w:t xml:space="preserve"> 127, 25</w:t>
      </w:r>
      <w:r w:rsidR="003F1542" w:rsidRPr="003841E6">
        <w:rPr>
          <w:sz w:val="28"/>
          <w:szCs w:val="28"/>
        </w:rPr>
        <w:t>.1</w:t>
      </w:r>
      <w:r w:rsidR="003F1542">
        <w:rPr>
          <w:sz w:val="28"/>
          <w:szCs w:val="28"/>
        </w:rPr>
        <w:t>1</w:t>
      </w:r>
      <w:r w:rsidR="003F1542" w:rsidRPr="003841E6">
        <w:rPr>
          <w:sz w:val="28"/>
          <w:szCs w:val="28"/>
        </w:rPr>
        <w:t>.2020 №</w:t>
      </w:r>
      <w:r w:rsidR="003F1542">
        <w:rPr>
          <w:sz w:val="28"/>
          <w:szCs w:val="28"/>
        </w:rPr>
        <w:t xml:space="preserve"> </w:t>
      </w:r>
      <w:bookmarkEnd w:id="0"/>
      <w:r w:rsidR="00735DD0">
        <w:rPr>
          <w:sz w:val="28"/>
          <w:szCs w:val="28"/>
        </w:rPr>
        <w:t>8</w:t>
      </w:r>
      <w:r w:rsidRPr="005B281E">
        <w:rPr>
          <w:sz w:val="28"/>
          <w:szCs w:val="28"/>
        </w:rPr>
        <w:t>;</w:t>
      </w:r>
    </w:p>
    <w:p w:rsidR="004413D4" w:rsidRPr="005B281E" w:rsidRDefault="004413D4" w:rsidP="00CF37E5">
      <w:pPr>
        <w:widowControl w:val="0"/>
        <w:autoSpaceDE w:val="0"/>
        <w:autoSpaceDN w:val="0"/>
        <w:adjustRightInd w:val="0"/>
        <w:spacing w:line="360" w:lineRule="auto"/>
        <w:ind w:left="40" w:firstLine="520"/>
        <w:jc w:val="both"/>
        <w:rPr>
          <w:sz w:val="28"/>
          <w:szCs w:val="28"/>
        </w:rPr>
      </w:pPr>
      <w:proofErr w:type="gramStart"/>
      <w:r w:rsidRPr="005B281E">
        <w:rPr>
          <w:sz w:val="28"/>
          <w:szCs w:val="28"/>
        </w:rPr>
        <w:t>-порядок учета предложений граждан к проекту</w:t>
      </w:r>
      <w:r w:rsidR="0085081C">
        <w:rPr>
          <w:sz w:val="28"/>
          <w:szCs w:val="28"/>
        </w:rPr>
        <w:t xml:space="preserve"> </w:t>
      </w:r>
      <w:r w:rsidR="00733C61" w:rsidRPr="00733C61">
        <w:rPr>
          <w:color w:val="000000"/>
          <w:sz w:val="28"/>
          <w:szCs w:val="28"/>
        </w:rPr>
        <w:t xml:space="preserve">решения Совета </w:t>
      </w:r>
      <w:r w:rsidR="00735DD0">
        <w:rPr>
          <w:color w:val="000000"/>
          <w:sz w:val="28"/>
          <w:szCs w:val="28"/>
        </w:rPr>
        <w:t>Поповского</w:t>
      </w:r>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r w:rsidR="00735DD0">
        <w:rPr>
          <w:sz w:val="28"/>
          <w:szCs w:val="28"/>
        </w:rPr>
        <w:t>Поповское</w:t>
      </w:r>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r w:rsidR="00735DD0">
        <w:rPr>
          <w:sz w:val="28"/>
          <w:szCs w:val="28"/>
        </w:rPr>
        <w:t>Поповского</w:t>
      </w:r>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r w:rsidR="00735DD0">
        <w:rPr>
          <w:sz w:val="28"/>
          <w:szCs w:val="28"/>
        </w:rPr>
        <w:t>от 17.10.2019 № 108</w:t>
      </w:r>
      <w:r w:rsidR="00733C61" w:rsidRPr="00733C61">
        <w:rPr>
          <w:sz w:val="28"/>
          <w:szCs w:val="28"/>
        </w:rPr>
        <w:t>»</w:t>
      </w:r>
      <w:r w:rsidR="00097E70">
        <w:rPr>
          <w:sz w:val="28"/>
          <w:szCs w:val="28"/>
        </w:rPr>
        <w:t xml:space="preserve"> </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735DD0">
        <w:rPr>
          <w:sz w:val="28"/>
          <w:szCs w:val="28"/>
        </w:rPr>
        <w:t xml:space="preserve"> от  17</w:t>
      </w:r>
      <w:r w:rsidR="003F1542">
        <w:rPr>
          <w:sz w:val="28"/>
          <w:szCs w:val="28"/>
        </w:rPr>
        <w:t>.04</w:t>
      </w:r>
      <w:r w:rsidR="003F1542" w:rsidRPr="003841E6">
        <w:rPr>
          <w:sz w:val="28"/>
          <w:szCs w:val="28"/>
        </w:rPr>
        <w:t>.2020 №</w:t>
      </w:r>
      <w:r w:rsidR="00735DD0">
        <w:rPr>
          <w:sz w:val="28"/>
          <w:szCs w:val="28"/>
        </w:rPr>
        <w:t xml:space="preserve"> 127, 25</w:t>
      </w:r>
      <w:r w:rsidR="003F1542" w:rsidRPr="003841E6">
        <w:rPr>
          <w:sz w:val="28"/>
          <w:szCs w:val="28"/>
        </w:rPr>
        <w:t>.1</w:t>
      </w:r>
      <w:r w:rsidR="003F1542">
        <w:rPr>
          <w:sz w:val="28"/>
          <w:szCs w:val="28"/>
        </w:rPr>
        <w:t>1</w:t>
      </w:r>
      <w:r w:rsidR="003F1542" w:rsidRPr="003841E6">
        <w:rPr>
          <w:sz w:val="28"/>
          <w:szCs w:val="28"/>
        </w:rPr>
        <w:t>.2020 №</w:t>
      </w:r>
      <w:r w:rsidR="003F1542">
        <w:rPr>
          <w:sz w:val="28"/>
          <w:szCs w:val="28"/>
        </w:rPr>
        <w:t xml:space="preserve"> </w:t>
      </w:r>
      <w:r w:rsidR="00735DD0">
        <w:rPr>
          <w:sz w:val="28"/>
          <w:szCs w:val="28"/>
        </w:rPr>
        <w:t>8</w:t>
      </w:r>
      <w:r w:rsidR="00097E70">
        <w:rPr>
          <w:sz w:val="28"/>
          <w:szCs w:val="28"/>
        </w:rPr>
        <w:t xml:space="preserve"> </w:t>
      </w:r>
      <w:r w:rsidR="00733C61">
        <w:rPr>
          <w:color w:val="000000"/>
          <w:sz w:val="28"/>
          <w:szCs w:val="28"/>
        </w:rPr>
        <w:t xml:space="preserve"> </w:t>
      </w:r>
      <w:r w:rsidR="00733C61">
        <w:rPr>
          <w:sz w:val="28"/>
          <w:szCs w:val="28"/>
        </w:rPr>
        <w:t xml:space="preserve"> </w:t>
      </w:r>
      <w:r w:rsidRPr="005B281E">
        <w:rPr>
          <w:sz w:val="28"/>
          <w:szCs w:val="28"/>
        </w:rPr>
        <w:t>и участия граждан в его обсуждении (приложени</w:t>
      </w:r>
      <w:r>
        <w:rPr>
          <w:sz w:val="28"/>
          <w:szCs w:val="28"/>
        </w:rPr>
        <w:t>е №</w:t>
      </w:r>
      <w:r w:rsidRPr="005B281E">
        <w:rPr>
          <w:sz w:val="28"/>
          <w:szCs w:val="28"/>
        </w:rPr>
        <w:t xml:space="preserve"> 2);</w:t>
      </w:r>
      <w:proofErr w:type="gramEnd"/>
    </w:p>
    <w:p w:rsidR="004413D4" w:rsidRPr="005B281E" w:rsidRDefault="004413D4" w:rsidP="00CF37E5">
      <w:pPr>
        <w:widowControl w:val="0"/>
        <w:autoSpaceDE w:val="0"/>
        <w:autoSpaceDN w:val="0"/>
        <w:adjustRightInd w:val="0"/>
        <w:spacing w:line="360" w:lineRule="auto"/>
        <w:ind w:left="40" w:firstLine="520"/>
        <w:jc w:val="both"/>
        <w:rPr>
          <w:sz w:val="28"/>
          <w:szCs w:val="28"/>
        </w:rPr>
      </w:pPr>
      <w:r w:rsidRPr="005B281E">
        <w:rPr>
          <w:sz w:val="28"/>
          <w:szCs w:val="28"/>
        </w:rPr>
        <w:t>-порядок проведения публичных слушаний по проекту</w:t>
      </w:r>
      <w:r w:rsidR="0085081C">
        <w:rPr>
          <w:sz w:val="28"/>
          <w:szCs w:val="28"/>
        </w:rPr>
        <w:t xml:space="preserve"> </w:t>
      </w:r>
      <w:r w:rsidR="00733C61" w:rsidRPr="00733C61">
        <w:rPr>
          <w:color w:val="000000"/>
          <w:sz w:val="28"/>
          <w:szCs w:val="28"/>
        </w:rPr>
        <w:t xml:space="preserve">решения Совета </w:t>
      </w:r>
      <w:r w:rsidR="00735DD0">
        <w:rPr>
          <w:color w:val="000000"/>
          <w:sz w:val="28"/>
          <w:szCs w:val="28"/>
        </w:rPr>
        <w:t>Поповского</w:t>
      </w:r>
      <w:r w:rsidR="00733C61">
        <w:rPr>
          <w:color w:val="000000"/>
          <w:sz w:val="28"/>
          <w:szCs w:val="28"/>
        </w:rPr>
        <w:t xml:space="preserve"> </w:t>
      </w:r>
      <w:r w:rsidR="00733C61" w:rsidRPr="00733C61">
        <w:rPr>
          <w:color w:val="000000"/>
          <w:sz w:val="28"/>
          <w:szCs w:val="28"/>
        </w:rPr>
        <w:t>сельского поселения «</w:t>
      </w:r>
      <w:r w:rsidR="00735DD0">
        <w:rPr>
          <w:sz w:val="28"/>
          <w:szCs w:val="28"/>
        </w:rPr>
        <w:t xml:space="preserve">О </w:t>
      </w:r>
      <w:r w:rsidR="00733C61" w:rsidRPr="00733C61">
        <w:rPr>
          <w:sz w:val="28"/>
          <w:szCs w:val="28"/>
        </w:rPr>
        <w:t xml:space="preserve">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r w:rsidR="00735DD0">
        <w:rPr>
          <w:sz w:val="28"/>
          <w:szCs w:val="28"/>
        </w:rPr>
        <w:t>Поповское</w:t>
      </w:r>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r w:rsidR="00735DD0">
        <w:rPr>
          <w:sz w:val="28"/>
          <w:szCs w:val="28"/>
        </w:rPr>
        <w:t>Поповского</w:t>
      </w:r>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r w:rsidR="00735DD0">
        <w:rPr>
          <w:sz w:val="28"/>
          <w:szCs w:val="28"/>
        </w:rPr>
        <w:t>от 17.10.2019 № 108</w:t>
      </w:r>
      <w:r w:rsidR="00733C61" w:rsidRPr="00733C61">
        <w:rPr>
          <w:sz w:val="28"/>
          <w:szCs w:val="28"/>
        </w:rPr>
        <w:t>»</w:t>
      </w:r>
      <w:r w:rsidR="00097E70">
        <w:rPr>
          <w:sz w:val="28"/>
          <w:szCs w:val="28"/>
        </w:rPr>
        <w:t xml:space="preserve"> </w:t>
      </w:r>
      <w:r w:rsidR="003F1542" w:rsidRPr="003841E6">
        <w:rPr>
          <w:sz w:val="28"/>
          <w:szCs w:val="28"/>
        </w:rPr>
        <w:t>с измене</w:t>
      </w:r>
      <w:r w:rsidR="00735DD0">
        <w:rPr>
          <w:sz w:val="28"/>
          <w:szCs w:val="28"/>
        </w:rPr>
        <w:t>ниями внесенными решением от  17</w:t>
      </w:r>
      <w:r w:rsidR="003F1542">
        <w:rPr>
          <w:sz w:val="28"/>
          <w:szCs w:val="28"/>
        </w:rPr>
        <w:t>.04</w:t>
      </w:r>
      <w:r w:rsidR="003F1542" w:rsidRPr="003841E6">
        <w:rPr>
          <w:sz w:val="28"/>
          <w:szCs w:val="28"/>
        </w:rPr>
        <w:t>.2020 №</w:t>
      </w:r>
      <w:r w:rsidR="00735DD0">
        <w:rPr>
          <w:sz w:val="28"/>
          <w:szCs w:val="28"/>
        </w:rPr>
        <w:t xml:space="preserve"> 127, 25</w:t>
      </w:r>
      <w:r w:rsidR="003F1542" w:rsidRPr="003841E6">
        <w:rPr>
          <w:sz w:val="28"/>
          <w:szCs w:val="28"/>
        </w:rPr>
        <w:t>.1</w:t>
      </w:r>
      <w:r w:rsidR="003F1542">
        <w:rPr>
          <w:sz w:val="28"/>
          <w:szCs w:val="28"/>
        </w:rPr>
        <w:t>1</w:t>
      </w:r>
      <w:r w:rsidR="003F1542" w:rsidRPr="003841E6">
        <w:rPr>
          <w:sz w:val="28"/>
          <w:szCs w:val="28"/>
        </w:rPr>
        <w:t>.2020 №</w:t>
      </w:r>
      <w:r w:rsidR="003F1542">
        <w:rPr>
          <w:sz w:val="28"/>
          <w:szCs w:val="28"/>
        </w:rPr>
        <w:t xml:space="preserve"> </w:t>
      </w:r>
      <w:r w:rsidR="00735DD0">
        <w:rPr>
          <w:sz w:val="28"/>
          <w:szCs w:val="28"/>
        </w:rPr>
        <w:t>8</w:t>
      </w:r>
      <w:r w:rsidR="00733C61">
        <w:rPr>
          <w:sz w:val="28"/>
          <w:szCs w:val="28"/>
        </w:rPr>
        <w:t xml:space="preserve"> </w:t>
      </w:r>
      <w:r w:rsidRPr="005B281E">
        <w:rPr>
          <w:sz w:val="28"/>
          <w:szCs w:val="28"/>
        </w:rPr>
        <w:t>(при</w:t>
      </w:r>
      <w:r>
        <w:rPr>
          <w:sz w:val="28"/>
          <w:szCs w:val="28"/>
        </w:rPr>
        <w:t>ложение №</w:t>
      </w:r>
      <w:r w:rsidR="0085081C">
        <w:rPr>
          <w:sz w:val="28"/>
          <w:szCs w:val="28"/>
        </w:rPr>
        <w:t xml:space="preserve"> 3) </w:t>
      </w:r>
    </w:p>
    <w:p w:rsidR="004413D4" w:rsidRPr="00CB1FC0" w:rsidRDefault="004413D4" w:rsidP="00CF37E5">
      <w:pPr>
        <w:widowControl w:val="0"/>
        <w:autoSpaceDE w:val="0"/>
        <w:autoSpaceDN w:val="0"/>
        <w:adjustRightInd w:val="0"/>
        <w:spacing w:line="360" w:lineRule="auto"/>
        <w:ind w:firstLine="520"/>
        <w:jc w:val="both"/>
        <w:rPr>
          <w:sz w:val="28"/>
          <w:szCs w:val="28"/>
        </w:rPr>
      </w:pPr>
      <w:r w:rsidRPr="005B281E">
        <w:rPr>
          <w:sz w:val="28"/>
          <w:szCs w:val="28"/>
        </w:rPr>
        <w:t xml:space="preserve">4. </w:t>
      </w:r>
      <w:proofErr w:type="gramStart"/>
      <w:r w:rsidRPr="005B281E">
        <w:rPr>
          <w:sz w:val="28"/>
          <w:szCs w:val="28"/>
        </w:rPr>
        <w:t>Образовать рабочую группу по учету, обобщению и рассмотрению поступающих предложе</w:t>
      </w:r>
      <w:r w:rsidRPr="005B281E">
        <w:rPr>
          <w:sz w:val="28"/>
          <w:szCs w:val="28"/>
        </w:rPr>
        <w:softHyphen/>
        <w:t>ний по проекту</w:t>
      </w:r>
      <w:r w:rsidR="0085081C">
        <w:rPr>
          <w:sz w:val="28"/>
          <w:szCs w:val="28"/>
        </w:rPr>
        <w:t xml:space="preserve"> </w:t>
      </w:r>
      <w:r w:rsidR="00733C61" w:rsidRPr="00733C61">
        <w:rPr>
          <w:color w:val="000000"/>
          <w:sz w:val="28"/>
          <w:szCs w:val="28"/>
        </w:rPr>
        <w:t xml:space="preserve">решения Совета </w:t>
      </w:r>
      <w:r w:rsidR="00735DD0">
        <w:rPr>
          <w:color w:val="000000"/>
          <w:sz w:val="28"/>
          <w:szCs w:val="28"/>
        </w:rPr>
        <w:t>Поповского</w:t>
      </w:r>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r w:rsidR="00735DD0">
        <w:rPr>
          <w:sz w:val="28"/>
          <w:szCs w:val="28"/>
        </w:rPr>
        <w:t>Поповское</w:t>
      </w:r>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r w:rsidR="00735DD0">
        <w:rPr>
          <w:sz w:val="28"/>
          <w:szCs w:val="28"/>
        </w:rPr>
        <w:t>Поповского</w:t>
      </w:r>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r w:rsidR="00735DD0">
        <w:rPr>
          <w:sz w:val="28"/>
          <w:szCs w:val="28"/>
        </w:rPr>
        <w:t>от 17.10.2019 № 108</w:t>
      </w:r>
      <w:r w:rsidR="00733C61" w:rsidRPr="00733C61">
        <w:rPr>
          <w:sz w:val="28"/>
          <w:szCs w:val="28"/>
        </w:rPr>
        <w:t>»</w:t>
      </w:r>
      <w:r w:rsidR="00733C61">
        <w:rPr>
          <w:color w:val="000000"/>
          <w:sz w:val="28"/>
          <w:szCs w:val="28"/>
        </w:rPr>
        <w:t xml:space="preserve"> </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735DD0">
        <w:rPr>
          <w:sz w:val="28"/>
          <w:szCs w:val="28"/>
        </w:rPr>
        <w:t xml:space="preserve"> от  17</w:t>
      </w:r>
      <w:r w:rsidR="003F1542">
        <w:rPr>
          <w:sz w:val="28"/>
          <w:szCs w:val="28"/>
        </w:rPr>
        <w:t>.04</w:t>
      </w:r>
      <w:r w:rsidR="003F1542" w:rsidRPr="003841E6">
        <w:rPr>
          <w:sz w:val="28"/>
          <w:szCs w:val="28"/>
        </w:rPr>
        <w:t>.2020 №</w:t>
      </w:r>
      <w:r w:rsidR="00735DD0">
        <w:rPr>
          <w:sz w:val="28"/>
          <w:szCs w:val="28"/>
        </w:rPr>
        <w:t xml:space="preserve"> 127, 25</w:t>
      </w:r>
      <w:r w:rsidR="003F1542" w:rsidRPr="003841E6">
        <w:rPr>
          <w:sz w:val="28"/>
          <w:szCs w:val="28"/>
        </w:rPr>
        <w:t>.1</w:t>
      </w:r>
      <w:r w:rsidR="003F1542">
        <w:rPr>
          <w:sz w:val="28"/>
          <w:szCs w:val="28"/>
        </w:rPr>
        <w:t>1</w:t>
      </w:r>
      <w:r w:rsidR="003F1542" w:rsidRPr="003841E6">
        <w:rPr>
          <w:sz w:val="28"/>
          <w:szCs w:val="28"/>
        </w:rPr>
        <w:t>.2020 №</w:t>
      </w:r>
      <w:r w:rsidR="003F1542">
        <w:rPr>
          <w:sz w:val="28"/>
          <w:szCs w:val="28"/>
        </w:rPr>
        <w:t xml:space="preserve"> </w:t>
      </w:r>
      <w:r w:rsidR="00735DD0">
        <w:rPr>
          <w:sz w:val="28"/>
          <w:szCs w:val="28"/>
        </w:rPr>
        <w:t>8</w:t>
      </w:r>
      <w:r w:rsidR="00733C61">
        <w:rPr>
          <w:sz w:val="28"/>
          <w:szCs w:val="28"/>
        </w:rPr>
        <w:t xml:space="preserve"> </w:t>
      </w:r>
      <w:r w:rsidRPr="005B281E">
        <w:rPr>
          <w:sz w:val="28"/>
          <w:szCs w:val="28"/>
        </w:rPr>
        <w:t>в сле</w:t>
      </w:r>
      <w:r w:rsidRPr="005B281E">
        <w:rPr>
          <w:sz w:val="28"/>
          <w:szCs w:val="28"/>
        </w:rPr>
        <w:softHyphen/>
        <w:t>дующем составе:</w:t>
      </w:r>
      <w:r w:rsidRPr="00A66CFE">
        <w:rPr>
          <w:sz w:val="28"/>
          <w:szCs w:val="28"/>
        </w:rPr>
        <w:t xml:space="preserve"> </w:t>
      </w:r>
      <w:proofErr w:type="gramEnd"/>
    </w:p>
    <w:p w:rsidR="004413D4" w:rsidRPr="00CB1FC0" w:rsidRDefault="004413D4" w:rsidP="00CF37E5">
      <w:pPr>
        <w:widowControl w:val="0"/>
        <w:autoSpaceDE w:val="0"/>
        <w:autoSpaceDN w:val="0"/>
        <w:adjustRightInd w:val="0"/>
        <w:spacing w:line="360" w:lineRule="auto"/>
        <w:ind w:firstLine="540"/>
        <w:jc w:val="both"/>
        <w:rPr>
          <w:sz w:val="28"/>
          <w:szCs w:val="28"/>
        </w:rPr>
      </w:pPr>
      <w:r w:rsidRPr="00CB1FC0">
        <w:rPr>
          <w:sz w:val="28"/>
          <w:szCs w:val="28"/>
        </w:rPr>
        <w:t>1.</w:t>
      </w:r>
      <w:r w:rsidR="00735DD0">
        <w:rPr>
          <w:sz w:val="28"/>
          <w:szCs w:val="28"/>
        </w:rPr>
        <w:t>Стешова Светлана Александровна</w:t>
      </w:r>
      <w:r w:rsidRPr="00CB1FC0">
        <w:rPr>
          <w:sz w:val="28"/>
          <w:szCs w:val="28"/>
        </w:rPr>
        <w:t xml:space="preserve">  – депутат Совета </w:t>
      </w:r>
      <w:r w:rsidR="00735DD0">
        <w:rPr>
          <w:sz w:val="28"/>
          <w:szCs w:val="28"/>
        </w:rPr>
        <w:t>Поповского</w:t>
      </w:r>
      <w:r w:rsidRPr="00CB1FC0">
        <w:rPr>
          <w:sz w:val="28"/>
          <w:szCs w:val="28"/>
        </w:rPr>
        <w:t xml:space="preserve"> сельского поселения;</w:t>
      </w:r>
    </w:p>
    <w:p w:rsidR="004413D4" w:rsidRPr="00CB1FC0" w:rsidRDefault="004413D4" w:rsidP="00CF37E5">
      <w:pPr>
        <w:widowControl w:val="0"/>
        <w:autoSpaceDE w:val="0"/>
        <w:autoSpaceDN w:val="0"/>
        <w:adjustRightInd w:val="0"/>
        <w:spacing w:line="360" w:lineRule="auto"/>
        <w:ind w:firstLine="540"/>
        <w:jc w:val="both"/>
        <w:rPr>
          <w:sz w:val="28"/>
          <w:szCs w:val="28"/>
        </w:rPr>
      </w:pPr>
      <w:r w:rsidRPr="00CB1FC0">
        <w:rPr>
          <w:sz w:val="28"/>
          <w:szCs w:val="28"/>
        </w:rPr>
        <w:t>2.</w:t>
      </w:r>
      <w:r w:rsidR="00735DD0">
        <w:rPr>
          <w:sz w:val="28"/>
          <w:szCs w:val="28"/>
        </w:rPr>
        <w:t>Сотников Иван Алексеевич</w:t>
      </w:r>
      <w:r w:rsidRPr="00CB1FC0">
        <w:rPr>
          <w:sz w:val="28"/>
          <w:szCs w:val="28"/>
        </w:rPr>
        <w:t xml:space="preserve">   - депутат Совета </w:t>
      </w:r>
      <w:r w:rsidR="00735DD0">
        <w:rPr>
          <w:sz w:val="28"/>
          <w:szCs w:val="28"/>
        </w:rPr>
        <w:t>Поповского</w:t>
      </w:r>
      <w:r w:rsidRPr="00CB1FC0">
        <w:rPr>
          <w:sz w:val="28"/>
          <w:szCs w:val="28"/>
        </w:rPr>
        <w:t xml:space="preserve"> сельского поселения;</w:t>
      </w:r>
    </w:p>
    <w:p w:rsidR="004413D4" w:rsidRPr="00CB1FC0" w:rsidRDefault="004413D4" w:rsidP="00CF37E5">
      <w:pPr>
        <w:widowControl w:val="0"/>
        <w:autoSpaceDE w:val="0"/>
        <w:autoSpaceDN w:val="0"/>
        <w:adjustRightInd w:val="0"/>
        <w:spacing w:line="360" w:lineRule="auto"/>
        <w:ind w:firstLine="540"/>
        <w:jc w:val="both"/>
        <w:rPr>
          <w:sz w:val="28"/>
          <w:szCs w:val="28"/>
        </w:rPr>
      </w:pPr>
      <w:r w:rsidRPr="00CB1FC0">
        <w:rPr>
          <w:sz w:val="28"/>
          <w:szCs w:val="28"/>
        </w:rPr>
        <w:t>3.</w:t>
      </w:r>
      <w:r w:rsidR="00735DD0">
        <w:rPr>
          <w:sz w:val="28"/>
          <w:szCs w:val="28"/>
        </w:rPr>
        <w:t xml:space="preserve">Мухтасаров Ринат </w:t>
      </w:r>
      <w:proofErr w:type="spellStart"/>
      <w:r w:rsidR="00735DD0">
        <w:rPr>
          <w:sz w:val="28"/>
          <w:szCs w:val="28"/>
        </w:rPr>
        <w:t>Равкатович</w:t>
      </w:r>
      <w:proofErr w:type="spellEnd"/>
      <w:r w:rsidRPr="00CB1FC0">
        <w:rPr>
          <w:sz w:val="28"/>
          <w:szCs w:val="28"/>
        </w:rPr>
        <w:t xml:space="preserve"> - депутат Совета </w:t>
      </w:r>
      <w:r w:rsidR="00735DD0">
        <w:rPr>
          <w:sz w:val="28"/>
          <w:szCs w:val="28"/>
        </w:rPr>
        <w:t>Поповского</w:t>
      </w:r>
      <w:r w:rsidRPr="00CB1FC0">
        <w:rPr>
          <w:sz w:val="28"/>
          <w:szCs w:val="28"/>
        </w:rPr>
        <w:t xml:space="preserve"> сельского поселения;</w:t>
      </w:r>
    </w:p>
    <w:p w:rsidR="00735DD0" w:rsidRDefault="004413D4" w:rsidP="00CF37E5">
      <w:pPr>
        <w:widowControl w:val="0"/>
        <w:autoSpaceDE w:val="0"/>
        <w:autoSpaceDN w:val="0"/>
        <w:adjustRightInd w:val="0"/>
        <w:spacing w:line="360" w:lineRule="auto"/>
        <w:ind w:firstLine="540"/>
        <w:jc w:val="both"/>
        <w:rPr>
          <w:sz w:val="28"/>
          <w:szCs w:val="28"/>
        </w:rPr>
      </w:pPr>
      <w:r w:rsidRPr="00CB1FC0">
        <w:rPr>
          <w:sz w:val="28"/>
          <w:szCs w:val="28"/>
        </w:rPr>
        <w:t xml:space="preserve">5. Провести публичные слушания по проекту </w:t>
      </w:r>
      <w:r w:rsidR="00733C61" w:rsidRPr="00733C61">
        <w:rPr>
          <w:color w:val="000000"/>
          <w:sz w:val="28"/>
          <w:szCs w:val="28"/>
        </w:rPr>
        <w:t xml:space="preserve">решения Совета </w:t>
      </w:r>
      <w:r w:rsidR="00735DD0">
        <w:rPr>
          <w:color w:val="000000"/>
          <w:sz w:val="28"/>
          <w:szCs w:val="28"/>
        </w:rPr>
        <w:t>Поповского</w:t>
      </w:r>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r w:rsidR="00735DD0">
        <w:rPr>
          <w:sz w:val="28"/>
          <w:szCs w:val="28"/>
        </w:rPr>
        <w:t>Поповское</w:t>
      </w:r>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r w:rsidR="00735DD0">
        <w:rPr>
          <w:sz w:val="28"/>
          <w:szCs w:val="28"/>
        </w:rPr>
        <w:t>Поповского</w:t>
      </w:r>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r w:rsidR="00735DD0">
        <w:rPr>
          <w:sz w:val="28"/>
          <w:szCs w:val="28"/>
        </w:rPr>
        <w:t>от 17.10.2019 № 108</w:t>
      </w:r>
      <w:r w:rsidR="00733C61" w:rsidRPr="00733C61">
        <w:rPr>
          <w:sz w:val="28"/>
          <w:szCs w:val="28"/>
        </w:rPr>
        <w:t>»</w:t>
      </w:r>
      <w:r w:rsidR="00097E70">
        <w:rPr>
          <w:sz w:val="28"/>
          <w:szCs w:val="28"/>
        </w:rPr>
        <w:t xml:space="preserve"> </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735DD0">
        <w:rPr>
          <w:sz w:val="28"/>
          <w:szCs w:val="28"/>
        </w:rPr>
        <w:t xml:space="preserve"> от  17</w:t>
      </w:r>
      <w:r w:rsidR="003F1542">
        <w:rPr>
          <w:sz w:val="28"/>
          <w:szCs w:val="28"/>
        </w:rPr>
        <w:t>.04</w:t>
      </w:r>
      <w:r w:rsidR="003F1542" w:rsidRPr="003841E6">
        <w:rPr>
          <w:sz w:val="28"/>
          <w:szCs w:val="28"/>
        </w:rPr>
        <w:t>.2020 №</w:t>
      </w:r>
      <w:r w:rsidR="00735DD0">
        <w:rPr>
          <w:sz w:val="28"/>
          <w:szCs w:val="28"/>
        </w:rPr>
        <w:t xml:space="preserve"> 127, 25</w:t>
      </w:r>
      <w:r w:rsidR="003F1542" w:rsidRPr="003841E6">
        <w:rPr>
          <w:sz w:val="28"/>
          <w:szCs w:val="28"/>
        </w:rPr>
        <w:t>.1</w:t>
      </w:r>
      <w:r w:rsidR="003F1542">
        <w:rPr>
          <w:sz w:val="28"/>
          <w:szCs w:val="28"/>
        </w:rPr>
        <w:t>1</w:t>
      </w:r>
      <w:r w:rsidR="003F1542" w:rsidRPr="003841E6">
        <w:rPr>
          <w:sz w:val="28"/>
          <w:szCs w:val="28"/>
        </w:rPr>
        <w:t xml:space="preserve">.2020 </w:t>
      </w:r>
      <w:r w:rsidR="00735DD0">
        <w:rPr>
          <w:sz w:val="28"/>
          <w:szCs w:val="28"/>
        </w:rPr>
        <w:t>№ 8</w:t>
      </w:r>
      <w:r w:rsidR="00733C61" w:rsidRPr="000C7505">
        <w:rPr>
          <w:sz w:val="28"/>
          <w:szCs w:val="28"/>
        </w:rPr>
        <w:t xml:space="preserve"> </w:t>
      </w:r>
      <w:proofErr w:type="gramStart"/>
      <w:r w:rsidR="000C7505" w:rsidRPr="000C7505">
        <w:rPr>
          <w:sz w:val="28"/>
          <w:szCs w:val="28"/>
        </w:rPr>
        <w:t>на</w:t>
      </w:r>
      <w:proofErr w:type="gramEnd"/>
      <w:r w:rsidR="000C7505" w:rsidRPr="000C7505">
        <w:rPr>
          <w:sz w:val="28"/>
          <w:szCs w:val="28"/>
        </w:rPr>
        <w:t xml:space="preserve"> </w:t>
      </w:r>
    </w:p>
    <w:p w:rsidR="004413D4" w:rsidRPr="00CB1FC0" w:rsidRDefault="000C7505" w:rsidP="00735DD0">
      <w:pPr>
        <w:widowControl w:val="0"/>
        <w:autoSpaceDE w:val="0"/>
        <w:autoSpaceDN w:val="0"/>
        <w:adjustRightInd w:val="0"/>
        <w:spacing w:line="360" w:lineRule="auto"/>
        <w:jc w:val="both"/>
        <w:rPr>
          <w:sz w:val="28"/>
          <w:szCs w:val="28"/>
        </w:rPr>
      </w:pPr>
      <w:r w:rsidRPr="000C7505">
        <w:rPr>
          <w:sz w:val="28"/>
          <w:szCs w:val="28"/>
        </w:rPr>
        <w:t>26</w:t>
      </w:r>
      <w:r w:rsidR="001560F7" w:rsidRPr="000C7505">
        <w:rPr>
          <w:sz w:val="28"/>
          <w:szCs w:val="28"/>
        </w:rPr>
        <w:t xml:space="preserve"> </w:t>
      </w:r>
      <w:r w:rsidRPr="000C7505">
        <w:rPr>
          <w:sz w:val="28"/>
          <w:szCs w:val="28"/>
        </w:rPr>
        <w:t>ноября</w:t>
      </w:r>
      <w:r w:rsidR="00E80B40" w:rsidRPr="000C7505">
        <w:rPr>
          <w:sz w:val="28"/>
          <w:szCs w:val="28"/>
        </w:rPr>
        <w:t xml:space="preserve"> </w:t>
      </w:r>
      <w:r w:rsidR="0000101D" w:rsidRPr="000C7505">
        <w:rPr>
          <w:sz w:val="28"/>
          <w:szCs w:val="28"/>
        </w:rPr>
        <w:t xml:space="preserve"> 20</w:t>
      </w:r>
      <w:r w:rsidR="00E80B40" w:rsidRPr="000C7505">
        <w:rPr>
          <w:sz w:val="28"/>
          <w:szCs w:val="28"/>
        </w:rPr>
        <w:t>2</w:t>
      </w:r>
      <w:r w:rsidRPr="000C7505">
        <w:rPr>
          <w:sz w:val="28"/>
          <w:szCs w:val="28"/>
        </w:rPr>
        <w:t>1</w:t>
      </w:r>
      <w:r w:rsidR="00735DD0">
        <w:rPr>
          <w:sz w:val="28"/>
          <w:szCs w:val="28"/>
        </w:rPr>
        <w:t xml:space="preserve"> года в 13.3</w:t>
      </w:r>
      <w:r w:rsidR="004413D4" w:rsidRPr="000C7505">
        <w:rPr>
          <w:sz w:val="28"/>
          <w:szCs w:val="28"/>
        </w:rPr>
        <w:t>0 часов</w:t>
      </w:r>
      <w:r w:rsidR="004413D4" w:rsidRPr="00CB1FC0">
        <w:rPr>
          <w:sz w:val="28"/>
          <w:szCs w:val="28"/>
        </w:rPr>
        <w:t xml:space="preserve">  в здании</w:t>
      </w:r>
      <w:r w:rsidR="0000101D">
        <w:rPr>
          <w:sz w:val="28"/>
          <w:szCs w:val="28"/>
        </w:rPr>
        <w:t xml:space="preserve"> Совета</w:t>
      </w:r>
      <w:r w:rsidR="004413D4" w:rsidRPr="00CB1FC0">
        <w:rPr>
          <w:sz w:val="28"/>
          <w:szCs w:val="28"/>
        </w:rPr>
        <w:t xml:space="preserve"> сельского поселения.</w:t>
      </w:r>
    </w:p>
    <w:p w:rsidR="004413D4" w:rsidRPr="005B281E" w:rsidRDefault="004413D4" w:rsidP="00CF37E5">
      <w:pPr>
        <w:widowControl w:val="0"/>
        <w:autoSpaceDE w:val="0"/>
        <w:autoSpaceDN w:val="0"/>
        <w:adjustRightInd w:val="0"/>
        <w:spacing w:line="360" w:lineRule="auto"/>
        <w:jc w:val="both"/>
        <w:rPr>
          <w:sz w:val="28"/>
          <w:szCs w:val="28"/>
        </w:rPr>
      </w:pPr>
      <w:r>
        <w:rPr>
          <w:sz w:val="28"/>
          <w:szCs w:val="28"/>
        </w:rPr>
        <w:t xml:space="preserve">       </w:t>
      </w:r>
      <w:r w:rsidRPr="005B281E">
        <w:rPr>
          <w:sz w:val="28"/>
          <w:szCs w:val="28"/>
        </w:rPr>
        <w:t xml:space="preserve">6. </w:t>
      </w:r>
      <w:proofErr w:type="gramStart"/>
      <w:r w:rsidRPr="005B281E">
        <w:rPr>
          <w:sz w:val="28"/>
          <w:szCs w:val="28"/>
        </w:rPr>
        <w:t xml:space="preserve">Рабочей группе изучить и обобщить предложения депутатов Совета </w:t>
      </w:r>
      <w:r w:rsidR="00735DD0">
        <w:rPr>
          <w:sz w:val="28"/>
          <w:szCs w:val="28"/>
        </w:rPr>
        <w:t>Поповского</w:t>
      </w:r>
      <w:r>
        <w:rPr>
          <w:sz w:val="28"/>
          <w:szCs w:val="28"/>
        </w:rPr>
        <w:t xml:space="preserve"> </w:t>
      </w:r>
      <w:r w:rsidRPr="005B281E">
        <w:rPr>
          <w:sz w:val="28"/>
          <w:szCs w:val="28"/>
        </w:rPr>
        <w:t xml:space="preserve">  сельского поселения Бавлинского муни</w:t>
      </w:r>
      <w:r w:rsidRPr="005B281E">
        <w:rPr>
          <w:sz w:val="28"/>
          <w:szCs w:val="28"/>
        </w:rPr>
        <w:softHyphen/>
        <w:t>ципального района Республики Тата</w:t>
      </w:r>
      <w:r>
        <w:rPr>
          <w:sz w:val="28"/>
          <w:szCs w:val="28"/>
        </w:rPr>
        <w:t xml:space="preserve">рстан и граждан по проекту </w:t>
      </w:r>
      <w:r w:rsidR="00E80B40" w:rsidRPr="00733C61">
        <w:rPr>
          <w:color w:val="000000"/>
          <w:sz w:val="28"/>
          <w:szCs w:val="28"/>
        </w:rPr>
        <w:t xml:space="preserve">решения Совета </w:t>
      </w:r>
      <w:r w:rsidR="00735DD0">
        <w:rPr>
          <w:color w:val="000000"/>
          <w:sz w:val="28"/>
          <w:szCs w:val="28"/>
        </w:rPr>
        <w:t>Поповского</w:t>
      </w:r>
      <w:r w:rsidR="00E80B40">
        <w:rPr>
          <w:color w:val="000000"/>
          <w:sz w:val="28"/>
          <w:szCs w:val="28"/>
        </w:rPr>
        <w:t xml:space="preserve"> </w:t>
      </w:r>
      <w:r w:rsidR="00E80B40" w:rsidRPr="00733C61">
        <w:rPr>
          <w:color w:val="000000"/>
          <w:sz w:val="28"/>
          <w:szCs w:val="28"/>
        </w:rPr>
        <w:t xml:space="preserve">сельского поселения </w:t>
      </w:r>
      <w:r w:rsidR="00E80B40">
        <w:rPr>
          <w:color w:val="000000"/>
          <w:sz w:val="28"/>
          <w:szCs w:val="28"/>
        </w:rPr>
        <w:t xml:space="preserve"> </w:t>
      </w:r>
      <w:r w:rsidR="00E80B40" w:rsidRPr="00733C61">
        <w:rPr>
          <w:color w:val="000000"/>
          <w:sz w:val="28"/>
          <w:szCs w:val="28"/>
        </w:rPr>
        <w:t>«</w:t>
      </w:r>
      <w:r w:rsidR="00E80B40" w:rsidRPr="00733C61">
        <w:rPr>
          <w:sz w:val="28"/>
          <w:szCs w:val="28"/>
        </w:rPr>
        <w:t xml:space="preserve">О   внесении изменений в Устав </w:t>
      </w:r>
      <w:r w:rsidR="00E80B40">
        <w:rPr>
          <w:color w:val="000000"/>
          <w:sz w:val="28"/>
          <w:szCs w:val="28"/>
        </w:rPr>
        <w:t xml:space="preserve"> </w:t>
      </w:r>
      <w:r w:rsidR="00E80B40" w:rsidRPr="00733C61">
        <w:rPr>
          <w:sz w:val="28"/>
          <w:szCs w:val="28"/>
        </w:rPr>
        <w:t xml:space="preserve">муниципального образования </w:t>
      </w:r>
      <w:r w:rsidR="00E80B40">
        <w:rPr>
          <w:color w:val="000000"/>
          <w:sz w:val="28"/>
          <w:szCs w:val="28"/>
        </w:rPr>
        <w:t xml:space="preserve"> </w:t>
      </w:r>
      <w:r w:rsidR="00E80B40" w:rsidRPr="00733C61">
        <w:rPr>
          <w:sz w:val="28"/>
          <w:szCs w:val="28"/>
        </w:rPr>
        <w:t>«</w:t>
      </w:r>
      <w:r w:rsidR="00735DD0">
        <w:rPr>
          <w:sz w:val="28"/>
          <w:szCs w:val="28"/>
        </w:rPr>
        <w:t>Поповское</w:t>
      </w:r>
      <w:r w:rsidR="00E80B40" w:rsidRPr="00733C61">
        <w:rPr>
          <w:sz w:val="28"/>
          <w:szCs w:val="28"/>
        </w:rPr>
        <w:t xml:space="preserve"> </w:t>
      </w:r>
      <w:r w:rsidR="00E80B40">
        <w:rPr>
          <w:color w:val="000000"/>
          <w:sz w:val="28"/>
          <w:szCs w:val="28"/>
        </w:rPr>
        <w:t xml:space="preserve"> </w:t>
      </w:r>
      <w:r w:rsidR="00E80B40"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E80B40">
        <w:rPr>
          <w:color w:val="000000"/>
          <w:sz w:val="28"/>
          <w:szCs w:val="28"/>
        </w:rPr>
        <w:t xml:space="preserve"> </w:t>
      </w:r>
      <w:r w:rsidR="00735DD0">
        <w:rPr>
          <w:sz w:val="28"/>
          <w:szCs w:val="28"/>
        </w:rPr>
        <w:t>Поповского</w:t>
      </w:r>
      <w:r w:rsidR="00E80B40" w:rsidRPr="00733C61">
        <w:rPr>
          <w:sz w:val="28"/>
          <w:szCs w:val="28"/>
        </w:rPr>
        <w:t xml:space="preserve"> сельского поселения </w:t>
      </w:r>
      <w:r w:rsidR="00E80B40">
        <w:rPr>
          <w:color w:val="000000"/>
          <w:sz w:val="28"/>
          <w:szCs w:val="28"/>
        </w:rPr>
        <w:t xml:space="preserve"> </w:t>
      </w:r>
      <w:r w:rsidR="00E80B40" w:rsidRPr="00733C61">
        <w:rPr>
          <w:sz w:val="28"/>
          <w:szCs w:val="28"/>
        </w:rPr>
        <w:t>Бавлинского муниципального района</w:t>
      </w:r>
      <w:r w:rsidR="00E80B40">
        <w:rPr>
          <w:color w:val="000000"/>
          <w:sz w:val="28"/>
          <w:szCs w:val="28"/>
        </w:rPr>
        <w:t xml:space="preserve"> </w:t>
      </w:r>
      <w:r w:rsidR="00735DD0">
        <w:rPr>
          <w:sz w:val="28"/>
          <w:szCs w:val="28"/>
        </w:rPr>
        <w:t>от 17.10.2019 № 108</w:t>
      </w:r>
      <w:r w:rsidR="00E80B40" w:rsidRPr="00733C61">
        <w:rPr>
          <w:sz w:val="28"/>
          <w:szCs w:val="28"/>
        </w:rPr>
        <w:t>»</w:t>
      </w:r>
      <w:r w:rsidR="00097E70">
        <w:rPr>
          <w:sz w:val="28"/>
          <w:szCs w:val="28"/>
        </w:rPr>
        <w:t xml:space="preserve"> </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735DD0">
        <w:rPr>
          <w:sz w:val="28"/>
          <w:szCs w:val="28"/>
        </w:rPr>
        <w:t xml:space="preserve"> от  17</w:t>
      </w:r>
      <w:r w:rsidR="003F1542">
        <w:rPr>
          <w:sz w:val="28"/>
          <w:szCs w:val="28"/>
        </w:rPr>
        <w:t>.04</w:t>
      </w:r>
      <w:r w:rsidR="003F1542" w:rsidRPr="003841E6">
        <w:rPr>
          <w:sz w:val="28"/>
          <w:szCs w:val="28"/>
        </w:rPr>
        <w:t>.2020 №</w:t>
      </w:r>
      <w:r w:rsidR="00735DD0">
        <w:rPr>
          <w:sz w:val="28"/>
          <w:szCs w:val="28"/>
        </w:rPr>
        <w:t xml:space="preserve"> 127, 25</w:t>
      </w:r>
      <w:r w:rsidR="003F1542" w:rsidRPr="003841E6">
        <w:rPr>
          <w:sz w:val="28"/>
          <w:szCs w:val="28"/>
        </w:rPr>
        <w:t>.1</w:t>
      </w:r>
      <w:r w:rsidR="003F1542">
        <w:rPr>
          <w:sz w:val="28"/>
          <w:szCs w:val="28"/>
        </w:rPr>
        <w:t>1</w:t>
      </w:r>
      <w:r w:rsidR="003F1542" w:rsidRPr="003841E6">
        <w:rPr>
          <w:sz w:val="28"/>
          <w:szCs w:val="28"/>
        </w:rPr>
        <w:t>.2020</w:t>
      </w:r>
      <w:proofErr w:type="gramEnd"/>
      <w:r w:rsidR="003F1542" w:rsidRPr="003841E6">
        <w:rPr>
          <w:sz w:val="28"/>
          <w:szCs w:val="28"/>
        </w:rPr>
        <w:t xml:space="preserve"> №</w:t>
      </w:r>
      <w:r w:rsidR="003F1542">
        <w:rPr>
          <w:sz w:val="28"/>
          <w:szCs w:val="28"/>
        </w:rPr>
        <w:t xml:space="preserve"> </w:t>
      </w:r>
      <w:r w:rsidR="00735DD0">
        <w:rPr>
          <w:sz w:val="28"/>
          <w:szCs w:val="28"/>
        </w:rPr>
        <w:t>8</w:t>
      </w:r>
      <w:r w:rsidR="00E80B40">
        <w:rPr>
          <w:color w:val="000000"/>
          <w:sz w:val="28"/>
          <w:szCs w:val="28"/>
        </w:rPr>
        <w:t xml:space="preserve"> </w:t>
      </w:r>
      <w:r w:rsidR="00E80B40">
        <w:rPr>
          <w:sz w:val="28"/>
          <w:szCs w:val="28"/>
        </w:rPr>
        <w:t xml:space="preserve"> </w:t>
      </w:r>
      <w:r w:rsidRPr="005B281E">
        <w:rPr>
          <w:sz w:val="28"/>
          <w:szCs w:val="28"/>
        </w:rPr>
        <w:t xml:space="preserve">и вынести на рассмотрение Совета </w:t>
      </w:r>
      <w:r w:rsidR="00735DD0">
        <w:rPr>
          <w:sz w:val="28"/>
          <w:szCs w:val="28"/>
        </w:rPr>
        <w:t>Поповского</w:t>
      </w:r>
      <w:r>
        <w:rPr>
          <w:sz w:val="28"/>
          <w:szCs w:val="28"/>
        </w:rPr>
        <w:t xml:space="preserve"> </w:t>
      </w:r>
      <w:r w:rsidRPr="005B281E">
        <w:rPr>
          <w:sz w:val="28"/>
          <w:szCs w:val="28"/>
        </w:rPr>
        <w:t xml:space="preserve">  сельского поселения Бавлинского муниципально</w:t>
      </w:r>
      <w:r w:rsidRPr="005B281E">
        <w:rPr>
          <w:sz w:val="28"/>
          <w:szCs w:val="28"/>
        </w:rPr>
        <w:softHyphen/>
        <w:t>го района Республики Татарстан.</w:t>
      </w:r>
    </w:p>
    <w:p w:rsidR="004413D4" w:rsidRPr="005B281E" w:rsidRDefault="004413D4" w:rsidP="00CF37E5">
      <w:pPr>
        <w:widowControl w:val="0"/>
        <w:autoSpaceDE w:val="0"/>
        <w:autoSpaceDN w:val="0"/>
        <w:adjustRightInd w:val="0"/>
        <w:spacing w:line="360" w:lineRule="auto"/>
        <w:ind w:firstLine="540"/>
        <w:jc w:val="both"/>
        <w:rPr>
          <w:sz w:val="28"/>
          <w:szCs w:val="28"/>
        </w:rPr>
      </w:pPr>
      <w:r w:rsidRPr="005B281E">
        <w:rPr>
          <w:sz w:val="28"/>
          <w:szCs w:val="28"/>
        </w:rPr>
        <w:t xml:space="preserve">7. </w:t>
      </w:r>
      <w:proofErr w:type="gramStart"/>
      <w:r w:rsidRPr="005B281E">
        <w:rPr>
          <w:sz w:val="28"/>
          <w:szCs w:val="28"/>
        </w:rPr>
        <w:t>Контроль за</w:t>
      </w:r>
      <w:proofErr w:type="gramEnd"/>
      <w:r w:rsidRPr="005B281E">
        <w:rPr>
          <w:sz w:val="28"/>
          <w:szCs w:val="28"/>
        </w:rPr>
        <w:t xml:space="preserve"> исполнением настоящего решения возложить на рабочую группу по учету, обобщению и рассмотрению поступающ</w:t>
      </w:r>
      <w:r>
        <w:rPr>
          <w:sz w:val="28"/>
          <w:szCs w:val="28"/>
        </w:rPr>
        <w:t xml:space="preserve">их предложений по проекту </w:t>
      </w:r>
      <w:r w:rsidRPr="006C7DD4">
        <w:rPr>
          <w:sz w:val="28"/>
          <w:szCs w:val="28"/>
        </w:rPr>
        <w:t xml:space="preserve"> </w:t>
      </w:r>
      <w:r w:rsidR="00E14C01">
        <w:rPr>
          <w:sz w:val="28"/>
          <w:szCs w:val="28"/>
        </w:rPr>
        <w:t xml:space="preserve">новой редакции </w:t>
      </w:r>
      <w:r w:rsidRPr="005B281E">
        <w:rPr>
          <w:sz w:val="28"/>
          <w:szCs w:val="28"/>
        </w:rPr>
        <w:t>Устава муниципального образования</w:t>
      </w:r>
      <w:r>
        <w:rPr>
          <w:sz w:val="28"/>
          <w:szCs w:val="28"/>
        </w:rPr>
        <w:t xml:space="preserve"> «</w:t>
      </w:r>
      <w:r w:rsidR="00735DD0">
        <w:rPr>
          <w:sz w:val="28"/>
          <w:szCs w:val="28"/>
        </w:rPr>
        <w:t>Поповское</w:t>
      </w:r>
      <w:r>
        <w:rPr>
          <w:sz w:val="28"/>
          <w:szCs w:val="28"/>
        </w:rPr>
        <w:t xml:space="preserve"> сельское поселение</w:t>
      </w:r>
      <w:r w:rsidR="00E14C01">
        <w:rPr>
          <w:sz w:val="28"/>
          <w:szCs w:val="28"/>
        </w:rPr>
        <w:t>»</w:t>
      </w:r>
      <w:r w:rsidRPr="005B281E">
        <w:rPr>
          <w:sz w:val="28"/>
          <w:szCs w:val="28"/>
        </w:rPr>
        <w:t xml:space="preserve"> Бавлинского муниципального района Республики Татарстан.</w:t>
      </w:r>
    </w:p>
    <w:p w:rsidR="004413D4" w:rsidRPr="005B281E" w:rsidRDefault="004413D4" w:rsidP="004413D4">
      <w:pPr>
        <w:widowControl w:val="0"/>
        <w:autoSpaceDE w:val="0"/>
        <w:autoSpaceDN w:val="0"/>
        <w:adjustRightInd w:val="0"/>
        <w:spacing w:before="220"/>
        <w:ind w:left="4640"/>
        <w:jc w:val="center"/>
        <w:rPr>
          <w:sz w:val="28"/>
          <w:szCs w:val="28"/>
        </w:rPr>
      </w:pPr>
    </w:p>
    <w:p w:rsidR="004413D4" w:rsidRPr="005B281E" w:rsidRDefault="004413D4" w:rsidP="004413D4">
      <w:pPr>
        <w:widowControl w:val="0"/>
        <w:autoSpaceDE w:val="0"/>
        <w:autoSpaceDN w:val="0"/>
        <w:adjustRightInd w:val="0"/>
        <w:spacing w:before="220"/>
        <w:ind w:left="4640"/>
        <w:jc w:val="center"/>
        <w:rPr>
          <w:sz w:val="28"/>
          <w:szCs w:val="28"/>
        </w:rPr>
      </w:pPr>
    </w:p>
    <w:p w:rsidR="00EC1095" w:rsidRDefault="00EC1095" w:rsidP="00EC1095">
      <w:pPr>
        <w:ind w:left="7230" w:firstLine="851"/>
        <w:jc w:val="right"/>
      </w:pPr>
    </w:p>
    <w:p w:rsidR="00EC1095" w:rsidRDefault="00EC1095" w:rsidP="00EC1095">
      <w:pPr>
        <w:ind w:left="7230" w:firstLine="851"/>
        <w:jc w:val="right"/>
      </w:pPr>
    </w:p>
    <w:p w:rsidR="00735DD0" w:rsidRDefault="00735DD0" w:rsidP="00CF37E5">
      <w:pPr>
        <w:rPr>
          <w:sz w:val="28"/>
          <w:szCs w:val="28"/>
        </w:rPr>
      </w:pPr>
      <w:r>
        <w:rPr>
          <w:sz w:val="28"/>
          <w:szCs w:val="28"/>
        </w:rPr>
        <w:t xml:space="preserve"> </w:t>
      </w:r>
    </w:p>
    <w:p w:rsidR="00735DD0" w:rsidRDefault="00735DD0" w:rsidP="00CF37E5">
      <w:pPr>
        <w:rPr>
          <w:sz w:val="28"/>
          <w:szCs w:val="28"/>
        </w:rPr>
      </w:pPr>
    </w:p>
    <w:p w:rsidR="00CF37E5" w:rsidRDefault="00CF37E5" w:rsidP="00CF37E5">
      <w:pPr>
        <w:rPr>
          <w:sz w:val="28"/>
          <w:szCs w:val="28"/>
        </w:rPr>
      </w:pPr>
      <w:r>
        <w:rPr>
          <w:sz w:val="28"/>
          <w:szCs w:val="28"/>
        </w:rPr>
        <w:t>Глава, Председатель Совета</w:t>
      </w:r>
    </w:p>
    <w:p w:rsidR="00CF37E5" w:rsidRPr="00735DD0" w:rsidRDefault="00735DD0" w:rsidP="00CF37E5">
      <w:pPr>
        <w:rPr>
          <w:color w:val="000000"/>
          <w:sz w:val="28"/>
          <w:szCs w:val="28"/>
        </w:rPr>
      </w:pPr>
      <w:r>
        <w:rPr>
          <w:color w:val="000000"/>
          <w:sz w:val="28"/>
          <w:szCs w:val="28"/>
        </w:rPr>
        <w:t xml:space="preserve">Поповского </w:t>
      </w:r>
      <w:r w:rsidR="00CF37E5">
        <w:rPr>
          <w:sz w:val="28"/>
          <w:szCs w:val="28"/>
        </w:rPr>
        <w:t xml:space="preserve">сельского поселения               </w:t>
      </w:r>
      <w:r w:rsidR="00CF37E5">
        <w:rPr>
          <w:sz w:val="28"/>
          <w:szCs w:val="28"/>
        </w:rPr>
        <w:tab/>
      </w:r>
      <w:r w:rsidR="00CF37E5">
        <w:rPr>
          <w:sz w:val="28"/>
          <w:szCs w:val="28"/>
        </w:rPr>
        <w:tab/>
      </w:r>
      <w:r w:rsidR="0000101D">
        <w:rPr>
          <w:sz w:val="28"/>
          <w:szCs w:val="28"/>
        </w:rPr>
        <w:t xml:space="preserve">  </w:t>
      </w:r>
      <w:proofErr w:type="spellStart"/>
      <w:r w:rsidR="0000101D">
        <w:rPr>
          <w:sz w:val="28"/>
          <w:szCs w:val="28"/>
        </w:rPr>
        <w:t>С.А.</w:t>
      </w:r>
      <w:r>
        <w:rPr>
          <w:sz w:val="28"/>
          <w:szCs w:val="28"/>
        </w:rPr>
        <w:t>Попов</w:t>
      </w:r>
      <w:proofErr w:type="spellEnd"/>
    </w:p>
    <w:p w:rsidR="00CF37E5" w:rsidRDefault="00CF37E5" w:rsidP="00CF37E5">
      <w:pPr>
        <w:rPr>
          <w:sz w:val="28"/>
          <w:szCs w:val="28"/>
        </w:rPr>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0C7505"/>
    <w:p w:rsidR="00CF37E5" w:rsidRDefault="00CF37E5" w:rsidP="00CF37E5"/>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735DD0" w:rsidRDefault="00735DD0" w:rsidP="00EC1095">
      <w:pPr>
        <w:ind w:left="7230"/>
        <w:jc w:val="right"/>
      </w:pPr>
    </w:p>
    <w:p w:rsidR="00EC1095" w:rsidRDefault="00EC1095" w:rsidP="00EC1095">
      <w:pPr>
        <w:ind w:left="7230"/>
        <w:jc w:val="right"/>
      </w:pPr>
      <w:r>
        <w:t xml:space="preserve">Приложение № 1 </w:t>
      </w:r>
    </w:p>
    <w:p w:rsidR="00EC1095" w:rsidRDefault="00EC1095" w:rsidP="00EC1095">
      <w:pPr>
        <w:ind w:left="960" w:firstLine="520"/>
        <w:jc w:val="right"/>
      </w:pPr>
      <w:r>
        <w:t>к решению Совета</w:t>
      </w:r>
    </w:p>
    <w:p w:rsidR="00EC1095" w:rsidRDefault="00735DD0" w:rsidP="00735DD0">
      <w:pPr>
        <w:ind w:left="960" w:firstLine="520"/>
        <w:jc w:val="right"/>
      </w:pPr>
      <w:r>
        <w:t>Поповского</w:t>
      </w:r>
      <w:r w:rsidR="00EC1095">
        <w:t xml:space="preserve"> сельского поселения</w:t>
      </w:r>
    </w:p>
    <w:p w:rsidR="00EC1095" w:rsidRDefault="00EC1095" w:rsidP="00EC1095">
      <w:pPr>
        <w:ind w:left="960" w:firstLine="520"/>
        <w:jc w:val="right"/>
      </w:pPr>
      <w:r>
        <w:t>Бавлинского муниципального района</w:t>
      </w:r>
    </w:p>
    <w:p w:rsidR="00EC1095" w:rsidRDefault="00EC1095" w:rsidP="00EC1095">
      <w:pPr>
        <w:ind w:left="960" w:firstLine="520"/>
        <w:jc w:val="right"/>
      </w:pPr>
      <w:r>
        <w:t xml:space="preserve">Республики Татарстан </w:t>
      </w:r>
    </w:p>
    <w:p w:rsidR="00EC1095" w:rsidRDefault="00194C4F" w:rsidP="00EC1095">
      <w:pPr>
        <w:ind w:left="5280" w:firstLine="520"/>
        <w:jc w:val="right"/>
      </w:pPr>
      <w:r>
        <w:t xml:space="preserve">от_______  </w:t>
      </w:r>
      <w:r w:rsidR="001560F7">
        <w:t>.</w:t>
      </w:r>
      <w:r>
        <w:t>2021</w:t>
      </w:r>
      <w:r w:rsidR="0000101D">
        <w:t>г.  №</w:t>
      </w:r>
      <w:r>
        <w:t xml:space="preserve">__   </w:t>
      </w:r>
      <w:r w:rsidR="0000101D">
        <w:t xml:space="preserve"> </w:t>
      </w:r>
      <w:r w:rsidR="00097E70">
        <w:t xml:space="preserve">    </w:t>
      </w:r>
    </w:p>
    <w:p w:rsidR="00EC1095" w:rsidRDefault="00EC1095" w:rsidP="00EC1095">
      <w:pPr>
        <w:tabs>
          <w:tab w:val="left" w:pos="4500"/>
          <w:tab w:val="left" w:pos="4680"/>
        </w:tabs>
        <w:jc w:val="center"/>
        <w:rPr>
          <w:sz w:val="28"/>
          <w:szCs w:val="28"/>
        </w:rPr>
      </w:pPr>
    </w:p>
    <w:p w:rsidR="00E80B40" w:rsidRPr="00263EF1" w:rsidRDefault="00E80B40" w:rsidP="00E80B40">
      <w:pPr>
        <w:tabs>
          <w:tab w:val="left" w:pos="4500"/>
          <w:tab w:val="left" w:pos="4680"/>
        </w:tabs>
        <w:jc w:val="center"/>
        <w:rPr>
          <w:sz w:val="28"/>
          <w:szCs w:val="28"/>
        </w:rPr>
      </w:pPr>
      <w:r w:rsidRPr="00263EF1">
        <w:rPr>
          <w:sz w:val="28"/>
          <w:szCs w:val="28"/>
        </w:rPr>
        <w:t>ПРОЕКТ</w:t>
      </w:r>
    </w:p>
    <w:p w:rsidR="00E80B40" w:rsidRPr="00263EF1" w:rsidRDefault="00E80B40" w:rsidP="00E80B40">
      <w:pPr>
        <w:tabs>
          <w:tab w:val="left" w:pos="4500"/>
          <w:tab w:val="left" w:pos="4680"/>
        </w:tabs>
        <w:jc w:val="center"/>
        <w:rPr>
          <w:sz w:val="28"/>
          <w:szCs w:val="28"/>
        </w:rPr>
      </w:pPr>
      <w:r w:rsidRPr="00263EF1">
        <w:rPr>
          <w:sz w:val="28"/>
          <w:szCs w:val="28"/>
        </w:rPr>
        <w:t xml:space="preserve">решения Совета </w:t>
      </w:r>
      <w:r w:rsidR="00735DD0">
        <w:rPr>
          <w:sz w:val="28"/>
          <w:szCs w:val="28"/>
        </w:rPr>
        <w:t>Поповского</w:t>
      </w:r>
      <w:r w:rsidRPr="00263EF1">
        <w:rPr>
          <w:sz w:val="28"/>
          <w:szCs w:val="28"/>
        </w:rPr>
        <w:t xml:space="preserve"> сельского поселения Бавлинского муниципального района «О внесении изменений и дополнений в Устав муниципального образования «</w:t>
      </w:r>
      <w:r w:rsidR="00735DD0">
        <w:rPr>
          <w:sz w:val="28"/>
          <w:szCs w:val="28"/>
        </w:rPr>
        <w:t>Поповское</w:t>
      </w:r>
      <w:r w:rsidRPr="00263EF1">
        <w:rPr>
          <w:sz w:val="28"/>
          <w:szCs w:val="28"/>
        </w:rPr>
        <w:t xml:space="preserve"> сельское поселение»</w:t>
      </w:r>
    </w:p>
    <w:p w:rsidR="00E80B40" w:rsidRPr="00263EF1" w:rsidRDefault="00E80B40" w:rsidP="00E63CA9">
      <w:pPr>
        <w:tabs>
          <w:tab w:val="left" w:pos="4500"/>
          <w:tab w:val="left" w:pos="4680"/>
        </w:tabs>
        <w:jc w:val="center"/>
        <w:rPr>
          <w:color w:val="000000"/>
          <w:sz w:val="28"/>
          <w:szCs w:val="28"/>
        </w:rPr>
      </w:pPr>
      <w:r w:rsidRPr="00263EF1">
        <w:rPr>
          <w:color w:val="000000"/>
          <w:sz w:val="28"/>
          <w:szCs w:val="28"/>
        </w:rPr>
        <w:t>Бавлинского  муниципального района</w:t>
      </w:r>
      <w:r w:rsidR="00E63CA9">
        <w:rPr>
          <w:color w:val="000000"/>
          <w:sz w:val="28"/>
          <w:szCs w:val="28"/>
        </w:rPr>
        <w:t xml:space="preserve"> </w:t>
      </w:r>
      <w:r w:rsidRPr="00263EF1">
        <w:rPr>
          <w:color w:val="000000"/>
          <w:sz w:val="28"/>
          <w:szCs w:val="28"/>
        </w:rPr>
        <w:t>Республики Татарстан</w:t>
      </w:r>
      <w:r w:rsidR="00E63CA9">
        <w:rPr>
          <w:color w:val="000000"/>
          <w:sz w:val="28"/>
          <w:szCs w:val="28"/>
        </w:rPr>
        <w:t>,</w:t>
      </w:r>
      <w:r w:rsidR="00E63CA9" w:rsidRPr="00E63CA9">
        <w:rPr>
          <w:sz w:val="28"/>
          <w:szCs w:val="28"/>
        </w:rPr>
        <w:t xml:space="preserve"> </w:t>
      </w:r>
      <w:r w:rsidR="00E63CA9">
        <w:rPr>
          <w:sz w:val="28"/>
          <w:szCs w:val="28"/>
        </w:rPr>
        <w:t xml:space="preserve">утвержденный решением Совета  </w:t>
      </w:r>
      <w:r w:rsidR="00735DD0">
        <w:rPr>
          <w:sz w:val="28"/>
          <w:szCs w:val="28"/>
        </w:rPr>
        <w:t>Поповского</w:t>
      </w:r>
      <w:r w:rsidR="00E63CA9" w:rsidRPr="00733C61">
        <w:rPr>
          <w:sz w:val="28"/>
          <w:szCs w:val="28"/>
        </w:rPr>
        <w:t xml:space="preserve"> </w:t>
      </w:r>
      <w:r w:rsidR="00E63CA9">
        <w:rPr>
          <w:sz w:val="28"/>
          <w:szCs w:val="28"/>
        </w:rPr>
        <w:t xml:space="preserve"> </w:t>
      </w:r>
      <w:r w:rsidR="00E63CA9" w:rsidRPr="00733C61">
        <w:rPr>
          <w:sz w:val="28"/>
          <w:szCs w:val="28"/>
        </w:rPr>
        <w:t xml:space="preserve">сельского поселения </w:t>
      </w:r>
      <w:r w:rsidR="00E63CA9">
        <w:rPr>
          <w:sz w:val="28"/>
          <w:szCs w:val="28"/>
        </w:rPr>
        <w:t xml:space="preserve"> </w:t>
      </w:r>
      <w:r w:rsidR="00E63CA9" w:rsidRPr="00733C61">
        <w:rPr>
          <w:sz w:val="28"/>
          <w:szCs w:val="28"/>
        </w:rPr>
        <w:t>Бавлинского муниципального района</w:t>
      </w:r>
      <w:r w:rsidR="00E63CA9">
        <w:rPr>
          <w:sz w:val="28"/>
          <w:szCs w:val="28"/>
        </w:rPr>
        <w:t xml:space="preserve"> </w:t>
      </w:r>
      <w:r w:rsidR="00735DD0">
        <w:rPr>
          <w:sz w:val="28"/>
          <w:szCs w:val="28"/>
        </w:rPr>
        <w:t>от 17.10.2019 № 108</w:t>
      </w:r>
      <w:r w:rsidR="00E63CA9" w:rsidRPr="00733C61">
        <w:rPr>
          <w:sz w:val="28"/>
          <w:szCs w:val="28"/>
        </w:rPr>
        <w:t>»</w:t>
      </w:r>
    </w:p>
    <w:p w:rsidR="00B63D55" w:rsidRPr="00263EF1" w:rsidRDefault="00B63D55" w:rsidP="00E80B40">
      <w:pPr>
        <w:jc w:val="center"/>
        <w:rPr>
          <w:sz w:val="28"/>
          <w:szCs w:val="28"/>
        </w:rPr>
      </w:pP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sidR="00735DD0">
        <w:rPr>
          <w:rFonts w:ascii="Times New Roman" w:hAnsi="Times New Roman" w:cs="Times New Roman"/>
          <w:sz w:val="28"/>
          <w:szCs w:val="28"/>
        </w:rPr>
        <w:t>Поповского</w:t>
      </w:r>
      <w:r w:rsidRPr="003841E6">
        <w:rPr>
          <w:rFonts w:ascii="Times New Roman" w:hAnsi="Times New Roman" w:cs="Times New Roman"/>
          <w:sz w:val="28"/>
          <w:szCs w:val="28"/>
        </w:rPr>
        <w:t xml:space="preserve"> сельского поселения Бавлинского муниципального района</w:t>
      </w:r>
      <w:r w:rsidRPr="003841E6">
        <w:rPr>
          <w:rFonts w:ascii="Times New Roman" w:hAnsi="Times New Roman" w:cs="Times New Roman"/>
          <w:i/>
          <w:sz w:val="28"/>
          <w:szCs w:val="28"/>
        </w:rPr>
        <w:t xml:space="preserve">  </w:t>
      </w:r>
      <w:r w:rsidR="00735DD0" w:rsidRPr="00735DD0">
        <w:rPr>
          <w:rFonts w:ascii="Times New Roman" w:hAnsi="Times New Roman" w:cs="Times New Roman"/>
          <w:b/>
          <w:sz w:val="28"/>
          <w:szCs w:val="28"/>
        </w:rPr>
        <w:t>РЕШИЛ</w:t>
      </w:r>
      <w:r w:rsidRPr="003841E6">
        <w:rPr>
          <w:rFonts w:ascii="Times New Roman" w:hAnsi="Times New Roman" w:cs="Times New Roman"/>
          <w:sz w:val="28"/>
          <w:szCs w:val="28"/>
        </w:rPr>
        <w:t>:</w:t>
      </w:r>
      <w:proofErr w:type="gramEnd"/>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Внести в Устав муниципального образования </w:t>
      </w:r>
      <w:r w:rsidR="00735DD0">
        <w:rPr>
          <w:rFonts w:ascii="Times New Roman" w:hAnsi="Times New Roman" w:cs="Times New Roman"/>
          <w:sz w:val="28"/>
          <w:szCs w:val="28"/>
        </w:rPr>
        <w:t>Поповского</w:t>
      </w:r>
      <w:r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r w:rsidR="00735DD0">
        <w:rPr>
          <w:rFonts w:ascii="Times New Roman" w:hAnsi="Times New Roman" w:cs="Times New Roman"/>
          <w:sz w:val="28"/>
          <w:szCs w:val="28"/>
        </w:rPr>
        <w:t>Поповского</w:t>
      </w:r>
      <w:r w:rsidRPr="003841E6">
        <w:rPr>
          <w:rFonts w:ascii="Times New Roman" w:hAnsi="Times New Roman" w:cs="Times New Roman"/>
          <w:sz w:val="28"/>
          <w:szCs w:val="28"/>
        </w:rPr>
        <w:t xml:space="preserve"> сельского поселения Бавлинс</w:t>
      </w:r>
      <w:r w:rsidR="00735DD0">
        <w:rPr>
          <w:rFonts w:ascii="Times New Roman" w:hAnsi="Times New Roman" w:cs="Times New Roman"/>
          <w:sz w:val="28"/>
          <w:szCs w:val="28"/>
        </w:rPr>
        <w:t>кого муниципального района от 17</w:t>
      </w:r>
      <w:r w:rsidRPr="003841E6">
        <w:rPr>
          <w:rFonts w:ascii="Times New Roman" w:hAnsi="Times New Roman" w:cs="Times New Roman"/>
          <w:sz w:val="28"/>
          <w:szCs w:val="28"/>
        </w:rPr>
        <w:t>.10.2019г. №</w:t>
      </w:r>
      <w:r w:rsidR="00735DD0">
        <w:rPr>
          <w:rFonts w:ascii="Times New Roman" w:hAnsi="Times New Roman" w:cs="Times New Roman"/>
          <w:sz w:val="28"/>
          <w:szCs w:val="28"/>
        </w:rPr>
        <w:t xml:space="preserve"> 108</w:t>
      </w:r>
      <w:r w:rsidRPr="003841E6">
        <w:rPr>
          <w:rFonts w:ascii="Times New Roman" w:hAnsi="Times New Roman" w:cs="Times New Roman"/>
          <w:sz w:val="28"/>
          <w:szCs w:val="28"/>
        </w:rPr>
        <w:t>, (с измене</w:t>
      </w:r>
      <w:r w:rsidR="000C7505">
        <w:rPr>
          <w:rFonts w:ascii="Times New Roman" w:hAnsi="Times New Roman" w:cs="Times New Roman"/>
          <w:sz w:val="28"/>
          <w:szCs w:val="28"/>
        </w:rPr>
        <w:t>ниями внесенными решения</w:t>
      </w:r>
      <w:r>
        <w:rPr>
          <w:rFonts w:ascii="Times New Roman" w:hAnsi="Times New Roman" w:cs="Times New Roman"/>
          <w:sz w:val="28"/>
          <w:szCs w:val="28"/>
        </w:rPr>
        <w:t>м</w:t>
      </w:r>
      <w:r w:rsidR="000C7505">
        <w:rPr>
          <w:rFonts w:ascii="Times New Roman" w:hAnsi="Times New Roman" w:cs="Times New Roman"/>
          <w:sz w:val="28"/>
          <w:szCs w:val="28"/>
        </w:rPr>
        <w:t>и</w:t>
      </w:r>
      <w:r w:rsidR="00735DD0">
        <w:rPr>
          <w:rFonts w:ascii="Times New Roman" w:hAnsi="Times New Roman" w:cs="Times New Roman"/>
          <w:sz w:val="28"/>
          <w:szCs w:val="28"/>
        </w:rPr>
        <w:t xml:space="preserve"> от  17</w:t>
      </w:r>
      <w:r>
        <w:rPr>
          <w:rFonts w:ascii="Times New Roman" w:hAnsi="Times New Roman" w:cs="Times New Roman"/>
          <w:sz w:val="28"/>
          <w:szCs w:val="28"/>
        </w:rPr>
        <w:t>.04</w:t>
      </w:r>
      <w:r w:rsidRPr="003841E6">
        <w:rPr>
          <w:rFonts w:ascii="Times New Roman" w:hAnsi="Times New Roman" w:cs="Times New Roman"/>
          <w:sz w:val="28"/>
          <w:szCs w:val="28"/>
        </w:rPr>
        <w:t>.2020 №</w:t>
      </w:r>
      <w:r w:rsidR="00735DD0">
        <w:rPr>
          <w:rFonts w:ascii="Times New Roman" w:hAnsi="Times New Roman" w:cs="Times New Roman"/>
          <w:sz w:val="28"/>
          <w:szCs w:val="28"/>
        </w:rPr>
        <w:t xml:space="preserve"> 127, 25</w:t>
      </w:r>
      <w:r w:rsidRPr="003841E6">
        <w:rPr>
          <w:rFonts w:ascii="Times New Roman" w:hAnsi="Times New Roman" w:cs="Times New Roman"/>
          <w:sz w:val="28"/>
          <w:szCs w:val="28"/>
        </w:rPr>
        <w:t>.1</w:t>
      </w:r>
      <w:r>
        <w:rPr>
          <w:rFonts w:ascii="Times New Roman" w:hAnsi="Times New Roman" w:cs="Times New Roman"/>
          <w:sz w:val="28"/>
          <w:szCs w:val="28"/>
        </w:rPr>
        <w:t>1</w:t>
      </w:r>
      <w:r w:rsidRPr="003841E6">
        <w:rPr>
          <w:rFonts w:ascii="Times New Roman" w:hAnsi="Times New Roman" w:cs="Times New Roman"/>
          <w:sz w:val="28"/>
          <w:szCs w:val="28"/>
        </w:rPr>
        <w:t>.2020 №</w:t>
      </w:r>
      <w:r>
        <w:rPr>
          <w:rFonts w:ascii="Times New Roman" w:hAnsi="Times New Roman" w:cs="Times New Roman"/>
          <w:sz w:val="28"/>
          <w:szCs w:val="28"/>
        </w:rPr>
        <w:t xml:space="preserve"> </w:t>
      </w:r>
      <w:r w:rsidR="00735DD0">
        <w:rPr>
          <w:rFonts w:ascii="Times New Roman" w:hAnsi="Times New Roman" w:cs="Times New Roman"/>
          <w:sz w:val="28"/>
          <w:szCs w:val="28"/>
        </w:rPr>
        <w:t>8</w:t>
      </w:r>
      <w:r w:rsidRPr="003841E6">
        <w:rPr>
          <w:rFonts w:ascii="Times New Roman" w:hAnsi="Times New Roman" w:cs="Times New Roman"/>
          <w:sz w:val="28"/>
          <w:szCs w:val="28"/>
        </w:rPr>
        <w:t>) следующие изменения:</w:t>
      </w:r>
    </w:p>
    <w:p w:rsidR="00194C4F" w:rsidRDefault="00194C4F" w:rsidP="00194C4F">
      <w:pPr>
        <w:spacing w:line="360" w:lineRule="auto"/>
        <w:ind w:firstLine="709"/>
        <w:jc w:val="both"/>
        <w:rPr>
          <w:sz w:val="28"/>
          <w:szCs w:val="28"/>
        </w:rPr>
      </w:pPr>
      <w:r w:rsidRPr="00FD374A">
        <w:rPr>
          <w:sz w:val="28"/>
          <w:szCs w:val="28"/>
        </w:rPr>
        <w:t>п</w:t>
      </w:r>
      <w:r>
        <w:rPr>
          <w:sz w:val="28"/>
          <w:szCs w:val="28"/>
        </w:rPr>
        <w:t>ункт 1 статьи 9 дополнить абзаца</w:t>
      </w:r>
      <w:r w:rsidRPr="00FD374A">
        <w:rPr>
          <w:sz w:val="28"/>
          <w:szCs w:val="28"/>
        </w:rPr>
        <w:t>м</w:t>
      </w:r>
      <w:r>
        <w:rPr>
          <w:sz w:val="28"/>
          <w:szCs w:val="28"/>
        </w:rPr>
        <w:t>и</w:t>
      </w:r>
      <w:r w:rsidRPr="00FD374A">
        <w:rPr>
          <w:sz w:val="28"/>
          <w:szCs w:val="28"/>
        </w:rPr>
        <w:t xml:space="preserve"> следующего содержания:</w:t>
      </w:r>
    </w:p>
    <w:p w:rsidR="00194C4F" w:rsidRPr="00FD374A" w:rsidRDefault="00194C4F" w:rsidP="00194C4F">
      <w:pPr>
        <w:spacing w:line="360" w:lineRule="auto"/>
        <w:ind w:firstLine="709"/>
        <w:jc w:val="both"/>
        <w:rPr>
          <w:sz w:val="28"/>
          <w:szCs w:val="28"/>
        </w:rPr>
      </w:pPr>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proofErr w:type="gramEnd"/>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проекты»;</w:t>
      </w:r>
    </w:p>
    <w:p w:rsidR="00194C4F" w:rsidRPr="0036451A" w:rsidRDefault="00194C4F" w:rsidP="00194C4F">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36451A">
        <w:rPr>
          <w:rFonts w:ascii="Times New Roman" w:hAnsi="Times New Roman" w:cs="Times New Roman"/>
          <w:sz w:val="28"/>
          <w:szCs w:val="28"/>
        </w:rPr>
        <w:t>.»;</w:t>
      </w:r>
      <w:proofErr w:type="gramEnd"/>
    </w:p>
    <w:p w:rsidR="00194C4F" w:rsidRPr="005847EC" w:rsidRDefault="00194C4F" w:rsidP="00194C4F">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194C4F" w:rsidRPr="005847EC" w:rsidRDefault="00194C4F" w:rsidP="00194C4F">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4 стать</w:t>
      </w:r>
      <w:r>
        <w:rPr>
          <w:rFonts w:ascii="Times New Roman" w:hAnsi="Times New Roman" w:cs="Times New Roman"/>
          <w:sz w:val="28"/>
          <w:szCs w:val="28"/>
        </w:rPr>
        <w:t xml:space="preserve">и </w:t>
      </w:r>
      <w:r w:rsidRPr="003841E6">
        <w:rPr>
          <w:rFonts w:ascii="Times New Roman" w:hAnsi="Times New Roman" w:cs="Times New Roman"/>
          <w:sz w:val="28"/>
          <w:szCs w:val="28"/>
        </w:rPr>
        <w:t>21 изложить в следующей редакции:</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735DD0">
        <w:rPr>
          <w:rFonts w:ascii="Times New Roman" w:hAnsi="Times New Roman" w:cs="Times New Roman"/>
          <w:sz w:val="28"/>
          <w:szCs w:val="28"/>
        </w:rPr>
        <w:t>Поповское</w:t>
      </w:r>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sidR="00735DD0">
        <w:rPr>
          <w:rFonts w:ascii="Times New Roman" w:hAnsi="Times New Roman" w:cs="Times New Roman"/>
          <w:sz w:val="28"/>
          <w:szCs w:val="28"/>
        </w:rPr>
        <w:t>Поповское</w:t>
      </w:r>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194C4F" w:rsidRPr="0025003C" w:rsidRDefault="00194C4F" w:rsidP="00194C4F">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31ED1">
        <w:rPr>
          <w:rFonts w:ascii="Times New Roman" w:hAnsi="Times New Roman" w:cs="Times New Roman"/>
          <w:sz w:val="28"/>
          <w:szCs w:val="28"/>
        </w:rPr>
        <w:t>.»;</w:t>
      </w:r>
      <w:proofErr w:type="gramEnd"/>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194C4F" w:rsidRPr="00C16E77" w:rsidRDefault="00194C4F" w:rsidP="00194C4F">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841E6">
        <w:rPr>
          <w:rFonts w:ascii="Times New Roman" w:hAnsi="Times New Roman" w:cs="Times New Roman"/>
          <w:sz w:val="28"/>
          <w:szCs w:val="28"/>
        </w:rPr>
        <w:t>решения</w:t>
      </w:r>
      <w:proofErr w:type="gramEnd"/>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w:t>
      </w:r>
      <w:r>
        <w:rPr>
          <w:rFonts w:ascii="Times New Roman" w:hAnsi="Times New Roman" w:cs="Times New Roman"/>
          <w:sz w:val="28"/>
          <w:szCs w:val="28"/>
        </w:rPr>
        <w:t>настоящей статьи, обязан</w:t>
      </w:r>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В случае</w:t>
      </w:r>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194C4F"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Pr>
          <w:rFonts w:ascii="Times New Roman" w:hAnsi="Times New Roman" w:cs="Times New Roman"/>
          <w:sz w:val="28"/>
          <w:szCs w:val="28"/>
        </w:rPr>
        <w:t>«</w:t>
      </w:r>
      <w:r w:rsidRPr="003841E6">
        <w:rPr>
          <w:rFonts w:ascii="Times New Roman" w:hAnsi="Times New Roman" w:cs="Times New Roman"/>
          <w:sz w:val="28"/>
          <w:szCs w:val="28"/>
        </w:rPr>
        <w:t>Интернет</w:t>
      </w:r>
      <w:r>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w:t>
      </w:r>
      <w:r>
        <w:rPr>
          <w:rFonts w:ascii="Times New Roman" w:hAnsi="Times New Roman" w:cs="Times New Roman"/>
          <w:sz w:val="28"/>
          <w:szCs w:val="28"/>
        </w:rPr>
        <w:t>инициативного проекта. В случае</w:t>
      </w:r>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50976">
        <w:rPr>
          <w:rFonts w:ascii="Times New Roman" w:hAnsi="Times New Roman" w:cs="Times New Roman"/>
          <w:sz w:val="28"/>
          <w:szCs w:val="28"/>
        </w:rPr>
        <w:t>.»;</w:t>
      </w:r>
      <w:proofErr w:type="gramEnd"/>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94C4F" w:rsidRPr="00250976" w:rsidRDefault="00194C4F" w:rsidP="00194C4F">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порядке</w:t>
      </w:r>
      <w:proofErr w:type="gramEnd"/>
      <w:r w:rsidRPr="00250976">
        <w:rPr>
          <w:rFonts w:ascii="Times New Roman" w:hAnsi="Times New Roman" w:cs="Times New Roman"/>
          <w:sz w:val="28"/>
          <w:szCs w:val="28"/>
        </w:rPr>
        <w:t>, установленном законом Республики Татарстан;</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4C4F"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194C4F"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w:t>
      </w:r>
    </w:p>
    <w:p w:rsidR="00194C4F"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8 пункта 1 статьи 48 изложить в следующей редакции:</w:t>
      </w:r>
    </w:p>
    <w:p w:rsidR="00194C4F" w:rsidRDefault="00194C4F" w:rsidP="00194C4F">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8152C">
        <w:rPr>
          <w:rFonts w:ascii="Times New Roman" w:hAnsi="Times New Roman" w:cs="Times New Roman"/>
          <w:sz w:val="28"/>
          <w:szCs w:val="28"/>
        </w:rPr>
        <w:t>;</w:t>
      </w:r>
      <w:r>
        <w:rPr>
          <w:rFonts w:ascii="Times New Roman" w:hAnsi="Times New Roman" w:cs="Times New Roman"/>
          <w:sz w:val="28"/>
          <w:szCs w:val="28"/>
        </w:rPr>
        <w:t>»</w:t>
      </w:r>
      <w:proofErr w:type="gramEnd"/>
      <w:r w:rsidRPr="0078152C">
        <w:rPr>
          <w:rFonts w:ascii="Times New Roman" w:hAnsi="Times New Roman" w:cs="Times New Roman"/>
          <w:sz w:val="28"/>
          <w:szCs w:val="28"/>
        </w:rPr>
        <w:t>;</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абзацами следующего содержания:</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841E6">
        <w:rPr>
          <w:rFonts w:ascii="Times New Roman" w:hAnsi="Times New Roman" w:cs="Times New Roman"/>
          <w:sz w:val="28"/>
          <w:szCs w:val="28"/>
        </w:rPr>
        <w:t xml:space="preserve">.»;  </w:t>
      </w:r>
      <w:proofErr w:type="gramEnd"/>
    </w:p>
    <w:p w:rsidR="00194C4F" w:rsidRPr="00250976" w:rsidRDefault="00194C4F" w:rsidP="00194C4F">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194C4F" w:rsidRPr="004142FB" w:rsidRDefault="00194C4F" w:rsidP="00194C4F">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 и четвертый абзац пункта 7 статьи 79 изложить в следующей редакции:</w:t>
      </w:r>
    </w:p>
    <w:p w:rsidR="00194C4F" w:rsidRPr="004142FB"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194C4F"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документах</w:t>
      </w:r>
      <w:proofErr w:type="gramEnd"/>
      <w:r w:rsidRPr="004142FB">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194C4F" w:rsidRPr="00250976" w:rsidRDefault="00194C4F" w:rsidP="00194C4F">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194C4F" w:rsidRPr="00250976" w:rsidRDefault="00194C4F" w:rsidP="00194C4F">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194C4F" w:rsidRPr="00250976"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94C4F"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194C4F">
        <w:rPr>
          <w:rFonts w:ascii="Times New Roman" w:hAnsi="Times New Roman" w:cs="Times New Roman"/>
          <w:sz w:val="28"/>
          <w:szCs w:val="28"/>
        </w:rPr>
        <w:t xml:space="preserve">2. Решение Совета </w:t>
      </w:r>
      <w:r w:rsidR="00735DD0">
        <w:rPr>
          <w:rFonts w:ascii="Times New Roman" w:hAnsi="Times New Roman" w:cs="Times New Roman"/>
          <w:sz w:val="28"/>
          <w:szCs w:val="28"/>
        </w:rPr>
        <w:t>Поповского</w:t>
      </w:r>
      <w:r w:rsidRPr="00194C4F">
        <w:rPr>
          <w:rFonts w:ascii="Times New Roman" w:hAnsi="Times New Roman" w:cs="Times New Roman"/>
          <w:sz w:val="28"/>
          <w:szCs w:val="28"/>
        </w:rPr>
        <w:t xml:space="preserve"> сельского поселения Бавлинс</w:t>
      </w:r>
      <w:r w:rsidR="004F078D">
        <w:rPr>
          <w:rFonts w:ascii="Times New Roman" w:hAnsi="Times New Roman" w:cs="Times New Roman"/>
          <w:sz w:val="28"/>
          <w:szCs w:val="28"/>
        </w:rPr>
        <w:t>кого муниципального района от 25.11.2020 № 8</w:t>
      </w:r>
      <w:r w:rsidRPr="00194C4F">
        <w:rPr>
          <w:rFonts w:ascii="Times New Roman" w:hAnsi="Times New Roman" w:cs="Times New Roman"/>
          <w:sz w:val="28"/>
          <w:szCs w:val="28"/>
        </w:rPr>
        <w:t xml:space="preserve"> «О внесении изменений в  Устав муниципального образования «</w:t>
      </w:r>
      <w:r w:rsidR="00735DD0">
        <w:rPr>
          <w:rFonts w:ascii="Times New Roman" w:hAnsi="Times New Roman" w:cs="Times New Roman"/>
          <w:sz w:val="28"/>
          <w:szCs w:val="28"/>
        </w:rPr>
        <w:t>Поповское</w:t>
      </w:r>
      <w:r w:rsidRPr="00194C4F">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r w:rsidR="00735DD0">
        <w:rPr>
          <w:rFonts w:ascii="Times New Roman" w:hAnsi="Times New Roman" w:cs="Times New Roman"/>
          <w:sz w:val="28"/>
          <w:szCs w:val="28"/>
        </w:rPr>
        <w:t>Поповского</w:t>
      </w:r>
      <w:r w:rsidRPr="00194C4F">
        <w:rPr>
          <w:rFonts w:ascii="Times New Roman" w:hAnsi="Times New Roman" w:cs="Times New Roman"/>
          <w:sz w:val="28"/>
          <w:szCs w:val="28"/>
        </w:rPr>
        <w:t xml:space="preserve"> сельского поселения Бавлинского муниципального района от </w:t>
      </w:r>
      <w:r w:rsidR="004F078D">
        <w:rPr>
          <w:rFonts w:ascii="Times New Roman" w:hAnsi="Times New Roman" w:cs="Times New Roman"/>
          <w:sz w:val="28"/>
          <w:szCs w:val="28"/>
        </w:rPr>
        <w:t>17.10.2019г. №108, с изменениями от  17.04.2020 №127</w:t>
      </w:r>
      <w:r w:rsidRPr="00194C4F">
        <w:rPr>
          <w:rFonts w:ascii="Times New Roman" w:hAnsi="Times New Roman" w:cs="Times New Roman"/>
          <w:sz w:val="28"/>
          <w:szCs w:val="28"/>
        </w:rPr>
        <w:t>» признать утратившим силу.</w:t>
      </w:r>
    </w:p>
    <w:p w:rsidR="00194C4F" w:rsidRPr="00C01EDA"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194C4F" w:rsidRPr="00C01EDA"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Pr>
          <w:rFonts w:ascii="Times New Roman" w:hAnsi="Times New Roman" w:cs="Times New Roman"/>
          <w:sz w:val="28"/>
          <w:szCs w:val="28"/>
        </w:rPr>
        <w:t>О</w:t>
      </w:r>
      <w:r w:rsidRPr="00C01EDA">
        <w:rPr>
          <w:rFonts w:ascii="Times New Roman" w:hAnsi="Times New Roman" w:cs="Times New Roman"/>
          <w:sz w:val="28"/>
          <w:szCs w:val="28"/>
        </w:rPr>
        <w:t>фициальном портале правовой информации Республики Татарстан.</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01EDA">
        <w:rPr>
          <w:rFonts w:ascii="Times New Roman" w:hAnsi="Times New Roman" w:cs="Times New Roman"/>
          <w:sz w:val="28"/>
          <w:szCs w:val="28"/>
        </w:rPr>
        <w:t xml:space="preserve">. </w:t>
      </w:r>
      <w:r w:rsidRPr="003841E6">
        <w:rPr>
          <w:rFonts w:ascii="Times New Roman" w:hAnsi="Times New Roman" w:cs="Times New Roman"/>
          <w:sz w:val="28"/>
          <w:szCs w:val="28"/>
        </w:rPr>
        <w:t>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194C4F"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41E6">
        <w:rPr>
          <w:rFonts w:ascii="Times New Roman" w:hAnsi="Times New Roman" w:cs="Times New Roman"/>
          <w:sz w:val="28"/>
          <w:szCs w:val="28"/>
        </w:rPr>
        <w:t xml:space="preserve">. </w:t>
      </w:r>
      <w:proofErr w:type="gramStart"/>
      <w:r w:rsidRPr="003841E6">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оставляю за собой.</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p>
    <w:p w:rsidR="00745A7D" w:rsidRPr="00F824B7" w:rsidRDefault="00745A7D" w:rsidP="00745A7D">
      <w:pPr>
        <w:autoSpaceDE w:val="0"/>
        <w:autoSpaceDN w:val="0"/>
        <w:spacing w:line="276" w:lineRule="auto"/>
        <w:ind w:firstLine="709"/>
        <w:jc w:val="both"/>
        <w:rPr>
          <w:sz w:val="12"/>
        </w:rPr>
      </w:pPr>
    </w:p>
    <w:p w:rsidR="00DF022F" w:rsidRDefault="00DF022F" w:rsidP="00DF022F">
      <w:pPr>
        <w:ind w:left="7230" w:firstLine="851"/>
        <w:jc w:val="right"/>
      </w:pPr>
    </w:p>
    <w:p w:rsidR="004F078D" w:rsidRDefault="004F078D" w:rsidP="00DF022F">
      <w:pPr>
        <w:rPr>
          <w:sz w:val="28"/>
          <w:szCs w:val="28"/>
        </w:rPr>
      </w:pPr>
    </w:p>
    <w:p w:rsidR="004F078D" w:rsidRDefault="004F078D" w:rsidP="00DF022F">
      <w:pPr>
        <w:rPr>
          <w:sz w:val="28"/>
          <w:szCs w:val="28"/>
        </w:rPr>
      </w:pPr>
    </w:p>
    <w:p w:rsidR="004F078D" w:rsidRDefault="004F078D" w:rsidP="00DF022F">
      <w:pPr>
        <w:rPr>
          <w:sz w:val="28"/>
          <w:szCs w:val="28"/>
        </w:rPr>
      </w:pPr>
    </w:p>
    <w:p w:rsidR="004F078D" w:rsidRDefault="004F078D" w:rsidP="00DF022F">
      <w:pPr>
        <w:rPr>
          <w:sz w:val="28"/>
          <w:szCs w:val="28"/>
        </w:rPr>
      </w:pPr>
    </w:p>
    <w:p w:rsidR="00DF022F" w:rsidRDefault="00DF022F" w:rsidP="00DF022F">
      <w:pPr>
        <w:rPr>
          <w:sz w:val="28"/>
          <w:szCs w:val="28"/>
        </w:rPr>
      </w:pPr>
      <w:r>
        <w:rPr>
          <w:sz w:val="28"/>
          <w:szCs w:val="28"/>
        </w:rPr>
        <w:t>Глава, Председатель Совета</w:t>
      </w:r>
    </w:p>
    <w:p w:rsidR="0077220C" w:rsidRPr="004F078D" w:rsidRDefault="00735DD0" w:rsidP="00784D25">
      <w:pPr>
        <w:rPr>
          <w:color w:val="000000"/>
          <w:sz w:val="28"/>
          <w:szCs w:val="28"/>
        </w:rPr>
      </w:pPr>
      <w:r>
        <w:rPr>
          <w:color w:val="000000"/>
          <w:sz w:val="28"/>
          <w:szCs w:val="28"/>
        </w:rPr>
        <w:t>Поповского</w:t>
      </w:r>
      <w:r w:rsidR="004F078D">
        <w:rPr>
          <w:color w:val="000000"/>
          <w:sz w:val="28"/>
          <w:szCs w:val="28"/>
        </w:rPr>
        <w:t xml:space="preserve"> </w:t>
      </w:r>
      <w:r w:rsidR="00DF022F">
        <w:rPr>
          <w:sz w:val="28"/>
          <w:szCs w:val="28"/>
        </w:rPr>
        <w:t xml:space="preserve">сельского поселения              </w:t>
      </w:r>
      <w:r w:rsidR="004F078D">
        <w:rPr>
          <w:sz w:val="28"/>
          <w:szCs w:val="28"/>
        </w:rPr>
        <w:t xml:space="preserve"> </w:t>
      </w:r>
      <w:r w:rsidR="004F078D">
        <w:rPr>
          <w:sz w:val="28"/>
          <w:szCs w:val="28"/>
        </w:rPr>
        <w:tab/>
      </w:r>
      <w:r w:rsidR="004F078D">
        <w:rPr>
          <w:sz w:val="28"/>
          <w:szCs w:val="28"/>
        </w:rPr>
        <w:tab/>
        <w:t xml:space="preserve">                     </w:t>
      </w:r>
      <w:r w:rsidR="00DF022F">
        <w:rPr>
          <w:sz w:val="28"/>
          <w:szCs w:val="28"/>
        </w:rPr>
        <w:t xml:space="preserve">   </w:t>
      </w:r>
      <w:proofErr w:type="spellStart"/>
      <w:r w:rsidR="000A1748">
        <w:rPr>
          <w:sz w:val="28"/>
          <w:szCs w:val="28"/>
        </w:rPr>
        <w:t>С.А.</w:t>
      </w:r>
      <w:r w:rsidR="004F078D">
        <w:rPr>
          <w:sz w:val="28"/>
          <w:szCs w:val="28"/>
        </w:rPr>
        <w:t>Попов</w:t>
      </w:r>
      <w:proofErr w:type="spellEnd"/>
    </w:p>
    <w:p w:rsidR="00194C4F" w:rsidRDefault="00194C4F" w:rsidP="00B63D55">
      <w:pPr>
        <w:ind w:left="7230"/>
        <w:jc w:val="center"/>
      </w:pPr>
    </w:p>
    <w:p w:rsidR="00097E70" w:rsidRDefault="00097E70"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CF37E5">
      <w:pPr>
        <w:ind w:left="7230"/>
        <w:jc w:val="right"/>
      </w:pPr>
    </w:p>
    <w:p w:rsidR="004F078D" w:rsidRDefault="004F078D" w:rsidP="004F078D"/>
    <w:p w:rsidR="00CF37E5" w:rsidRDefault="00CF37E5" w:rsidP="00CF37E5">
      <w:pPr>
        <w:ind w:left="7230"/>
        <w:jc w:val="right"/>
      </w:pPr>
      <w:r>
        <w:t xml:space="preserve">Приложение № 2 </w:t>
      </w:r>
    </w:p>
    <w:p w:rsidR="00CF37E5" w:rsidRDefault="00CF37E5" w:rsidP="00CF37E5">
      <w:pPr>
        <w:ind w:left="960" w:firstLine="520"/>
        <w:jc w:val="right"/>
      </w:pPr>
      <w:r>
        <w:t>к решению Совета</w:t>
      </w:r>
    </w:p>
    <w:p w:rsidR="00CF37E5" w:rsidRDefault="00735DD0" w:rsidP="004F078D">
      <w:pPr>
        <w:ind w:left="960" w:firstLine="520"/>
        <w:jc w:val="right"/>
      </w:pPr>
      <w:r>
        <w:t>Поповского</w:t>
      </w:r>
      <w:r w:rsidR="00CF37E5">
        <w:t xml:space="preserve"> сельского поселения</w:t>
      </w:r>
    </w:p>
    <w:p w:rsidR="00CF37E5" w:rsidRDefault="00CF37E5" w:rsidP="00CF37E5">
      <w:pPr>
        <w:ind w:left="960" w:firstLine="520"/>
        <w:jc w:val="right"/>
      </w:pPr>
      <w:r>
        <w:t>Бавлинского муниципального района</w:t>
      </w:r>
    </w:p>
    <w:p w:rsidR="00CF37E5" w:rsidRDefault="00CF37E5" w:rsidP="00CF37E5">
      <w:pPr>
        <w:ind w:left="960" w:firstLine="520"/>
        <w:jc w:val="right"/>
      </w:pPr>
      <w:r>
        <w:t xml:space="preserve">Республики Татарстан </w:t>
      </w:r>
    </w:p>
    <w:p w:rsidR="00B91EFB" w:rsidRDefault="00194C4F" w:rsidP="00B91EFB">
      <w:pPr>
        <w:ind w:left="5280" w:firstLine="520"/>
        <w:jc w:val="right"/>
      </w:pPr>
      <w:r>
        <w:t>от______</w:t>
      </w:r>
      <w:r w:rsidR="001560F7">
        <w:t>.</w:t>
      </w:r>
      <w:r>
        <w:t>2021</w:t>
      </w:r>
      <w:r w:rsidR="008206EF">
        <w:t>г.  №</w:t>
      </w:r>
      <w:r>
        <w:t xml:space="preserve">__   </w:t>
      </w:r>
      <w:r w:rsidR="00097E70">
        <w:t xml:space="preserve">    </w:t>
      </w:r>
    </w:p>
    <w:p w:rsidR="00CF37E5" w:rsidRDefault="00CF37E5" w:rsidP="00CF37E5">
      <w:pPr>
        <w:widowControl w:val="0"/>
        <w:autoSpaceDE w:val="0"/>
        <w:autoSpaceDN w:val="0"/>
        <w:adjustRightInd w:val="0"/>
        <w:spacing w:before="260"/>
        <w:ind w:left="40"/>
        <w:jc w:val="center"/>
        <w:rPr>
          <w:b/>
          <w:bCs/>
          <w:sz w:val="28"/>
          <w:szCs w:val="28"/>
        </w:rPr>
      </w:pPr>
    </w:p>
    <w:p w:rsidR="00CF37E5" w:rsidRPr="00745A7D" w:rsidRDefault="00CF37E5" w:rsidP="00CF37E5">
      <w:pPr>
        <w:widowControl w:val="0"/>
        <w:autoSpaceDE w:val="0"/>
        <w:autoSpaceDN w:val="0"/>
        <w:adjustRightInd w:val="0"/>
        <w:spacing w:before="260"/>
        <w:ind w:left="40"/>
        <w:jc w:val="center"/>
        <w:rPr>
          <w:sz w:val="28"/>
          <w:szCs w:val="28"/>
        </w:rPr>
      </w:pPr>
      <w:r w:rsidRPr="00745A7D">
        <w:rPr>
          <w:bCs/>
          <w:sz w:val="28"/>
          <w:szCs w:val="28"/>
        </w:rPr>
        <w:t>ПОРЯДОК</w:t>
      </w:r>
    </w:p>
    <w:p w:rsidR="00745A7D" w:rsidRPr="00745A7D" w:rsidRDefault="00CF37E5" w:rsidP="00745A7D">
      <w:pPr>
        <w:widowControl w:val="0"/>
        <w:autoSpaceDE w:val="0"/>
        <w:autoSpaceDN w:val="0"/>
        <w:adjustRightInd w:val="0"/>
        <w:jc w:val="center"/>
        <w:rPr>
          <w:sz w:val="28"/>
          <w:szCs w:val="28"/>
        </w:rPr>
      </w:pPr>
      <w:r w:rsidRPr="00745A7D">
        <w:rPr>
          <w:bCs/>
          <w:sz w:val="28"/>
          <w:szCs w:val="28"/>
        </w:rPr>
        <w:t xml:space="preserve">УЧЕТА ПРЕДЛОЖЕНИЙ ГРАЖДАН </w:t>
      </w:r>
      <w:r w:rsidR="00745A7D" w:rsidRPr="00745A7D">
        <w:rPr>
          <w:bCs/>
          <w:sz w:val="28"/>
          <w:szCs w:val="28"/>
        </w:rPr>
        <w:t>ПО ПРОЕКТУ</w:t>
      </w:r>
    </w:p>
    <w:p w:rsidR="00CF37E5" w:rsidRDefault="00745A7D" w:rsidP="00745A7D">
      <w:pPr>
        <w:widowControl w:val="0"/>
        <w:autoSpaceDE w:val="0"/>
        <w:autoSpaceDN w:val="0"/>
        <w:adjustRightInd w:val="0"/>
        <w:ind w:left="480" w:right="400"/>
        <w:jc w:val="center"/>
        <w:rPr>
          <w:bCs/>
          <w:sz w:val="28"/>
          <w:szCs w:val="28"/>
        </w:rPr>
      </w:pPr>
      <w:r w:rsidRPr="00745A7D">
        <w:rPr>
          <w:bCs/>
          <w:sz w:val="28"/>
          <w:szCs w:val="28"/>
        </w:rPr>
        <w:t xml:space="preserve">РЕШЕНИЯ СОВЕТА </w:t>
      </w:r>
      <w:r w:rsidR="00735DD0">
        <w:rPr>
          <w:bCs/>
          <w:sz w:val="28"/>
          <w:szCs w:val="28"/>
        </w:rPr>
        <w:t>ПОПОВСКОГО</w:t>
      </w:r>
      <w:r w:rsidRPr="00745A7D">
        <w:rPr>
          <w:bCs/>
          <w:sz w:val="28"/>
          <w:szCs w:val="28"/>
        </w:rPr>
        <w:t xml:space="preserve"> СЕЛЬСКОГО ПОСЕЛЕНИЯ БАВЛИНСКОГО МУНИЦИПАЛЬНОГО РАЙОНА РТ</w:t>
      </w:r>
      <w:r w:rsidR="000C7505">
        <w:rPr>
          <w:bCs/>
          <w:sz w:val="28"/>
          <w:szCs w:val="28"/>
        </w:rPr>
        <w:t xml:space="preserve">     «</w:t>
      </w:r>
      <w:r w:rsidRPr="00745A7D">
        <w:rPr>
          <w:sz w:val="28"/>
          <w:szCs w:val="28"/>
        </w:rPr>
        <w:t>О ВНЕСЕНИИ ИЗМЕНЕНИЙ И ДОПОЛНЕНИЙ В УСТАВ МУНИЦИПАЛЬНОГО ОБРАЗОВАНИЯ «</w:t>
      </w:r>
      <w:r w:rsidR="00735DD0">
        <w:rPr>
          <w:sz w:val="28"/>
          <w:szCs w:val="28"/>
        </w:rPr>
        <w:t>ПОПОВСКОЕ</w:t>
      </w:r>
      <w:r w:rsidRPr="00745A7D">
        <w:rPr>
          <w:sz w:val="28"/>
          <w:szCs w:val="28"/>
        </w:rPr>
        <w:t xml:space="preserve"> СЕЛЬСКОЕ ПОСЕЛЕНИЕ» БАВЛИНСКОГО МУНИЦИПАЛЬНОГО РАЙОНА РЕСПУБЛИКИ ТАТАРСТАН, УТВЕРЖДЕННЫЙ РЕШЕНИЕМ СОВЕТА </w:t>
      </w:r>
      <w:r w:rsidR="00735DD0">
        <w:rPr>
          <w:sz w:val="28"/>
          <w:szCs w:val="28"/>
        </w:rPr>
        <w:t>ПОПОВСКОГО</w:t>
      </w:r>
      <w:r w:rsidRPr="00745A7D">
        <w:rPr>
          <w:sz w:val="28"/>
          <w:szCs w:val="28"/>
        </w:rPr>
        <w:t xml:space="preserve"> СЕЛЬСКОГО ПОСЕЛЕНИЯ БАВЛИНС</w:t>
      </w:r>
      <w:r w:rsidR="004F078D">
        <w:rPr>
          <w:sz w:val="28"/>
          <w:szCs w:val="28"/>
        </w:rPr>
        <w:t>КОГО МУНИЦИПАЛЬНОГО РАЙОНА ОТ 17.10.2019 №108</w:t>
      </w:r>
      <w:r w:rsidRPr="00745A7D">
        <w:rPr>
          <w:sz w:val="28"/>
          <w:szCs w:val="28"/>
        </w:rPr>
        <w:t xml:space="preserve">»  </w:t>
      </w:r>
      <w:r w:rsidR="00CF37E5" w:rsidRPr="00745A7D">
        <w:rPr>
          <w:bCs/>
          <w:sz w:val="28"/>
          <w:szCs w:val="28"/>
        </w:rPr>
        <w:t xml:space="preserve"> И УЧАСТИЯ ГРАЖДАН В ЕГО ОБСУЖДЕНИИ</w:t>
      </w:r>
    </w:p>
    <w:p w:rsidR="004F078D" w:rsidRPr="00745A7D" w:rsidRDefault="004F078D" w:rsidP="00745A7D">
      <w:pPr>
        <w:widowControl w:val="0"/>
        <w:autoSpaceDE w:val="0"/>
        <w:autoSpaceDN w:val="0"/>
        <w:adjustRightInd w:val="0"/>
        <w:ind w:left="480" w:right="400"/>
        <w:jc w:val="center"/>
        <w:rPr>
          <w:sz w:val="28"/>
          <w:szCs w:val="28"/>
        </w:rPr>
      </w:pPr>
    </w:p>
    <w:p w:rsidR="00CF37E5" w:rsidRPr="005B281E" w:rsidRDefault="004F078D" w:rsidP="00E63CA9">
      <w:pPr>
        <w:jc w:val="both"/>
        <w:rPr>
          <w:sz w:val="28"/>
          <w:szCs w:val="28"/>
        </w:rPr>
      </w:pPr>
      <w:r>
        <w:rPr>
          <w:sz w:val="28"/>
          <w:szCs w:val="28"/>
        </w:rPr>
        <w:t xml:space="preserve">   </w:t>
      </w:r>
      <w:r w:rsidR="00CF37E5" w:rsidRPr="005B281E">
        <w:rPr>
          <w:sz w:val="28"/>
          <w:szCs w:val="28"/>
        </w:rPr>
        <w:t xml:space="preserve">1. </w:t>
      </w:r>
      <w:proofErr w:type="gramStart"/>
      <w:r w:rsidR="00CF37E5" w:rsidRPr="005B281E">
        <w:rPr>
          <w:sz w:val="28"/>
          <w:szCs w:val="28"/>
        </w:rPr>
        <w:t>П</w:t>
      </w:r>
      <w:r w:rsidR="000C7505">
        <w:rPr>
          <w:sz w:val="28"/>
          <w:szCs w:val="28"/>
        </w:rPr>
        <w:t>редложения к проекту решения «</w:t>
      </w:r>
      <w:r w:rsidR="00E63CA9" w:rsidRPr="00263EF1">
        <w:rPr>
          <w:sz w:val="28"/>
          <w:szCs w:val="28"/>
        </w:rPr>
        <w:t>О внесении изменений и дополнений в Устав муниципального образования «</w:t>
      </w:r>
      <w:r w:rsidR="00735DD0">
        <w:rPr>
          <w:sz w:val="28"/>
          <w:szCs w:val="28"/>
        </w:rPr>
        <w:t>Поповское</w:t>
      </w:r>
      <w:r w:rsidR="00E63CA9" w:rsidRPr="00263EF1">
        <w:rPr>
          <w:sz w:val="28"/>
          <w:szCs w:val="28"/>
        </w:rPr>
        <w:t xml:space="preserve"> сельское поселение»</w:t>
      </w:r>
      <w:r w:rsidR="00E63CA9">
        <w:rPr>
          <w:sz w:val="28"/>
          <w:szCs w:val="28"/>
        </w:rPr>
        <w:t xml:space="preserve"> </w:t>
      </w:r>
      <w:r w:rsidR="00E63CA9" w:rsidRPr="00263EF1">
        <w:rPr>
          <w:color w:val="000000"/>
          <w:sz w:val="28"/>
          <w:szCs w:val="28"/>
        </w:rPr>
        <w:t>Бавлинского  муниципального района</w:t>
      </w:r>
      <w:r w:rsidR="00E63CA9">
        <w:rPr>
          <w:sz w:val="28"/>
          <w:szCs w:val="28"/>
        </w:rPr>
        <w:t xml:space="preserve"> </w:t>
      </w:r>
      <w:r w:rsidR="00E63CA9" w:rsidRPr="00263EF1">
        <w:rPr>
          <w:color w:val="000000"/>
          <w:sz w:val="28"/>
          <w:szCs w:val="28"/>
        </w:rPr>
        <w:t>Республики Татарстан</w:t>
      </w:r>
      <w:r w:rsidR="00E63CA9">
        <w:rPr>
          <w:color w:val="000000"/>
          <w:sz w:val="28"/>
          <w:szCs w:val="28"/>
        </w:rPr>
        <w:t xml:space="preserve">, </w:t>
      </w:r>
      <w:r w:rsidR="00E63CA9">
        <w:rPr>
          <w:sz w:val="28"/>
          <w:szCs w:val="28"/>
        </w:rPr>
        <w:t xml:space="preserve">утвержденный решением Совета  </w:t>
      </w:r>
      <w:r w:rsidR="00735DD0">
        <w:rPr>
          <w:sz w:val="28"/>
          <w:szCs w:val="28"/>
        </w:rPr>
        <w:t>Поповского</w:t>
      </w:r>
      <w:r w:rsidR="00E63CA9" w:rsidRPr="00733C61">
        <w:rPr>
          <w:sz w:val="28"/>
          <w:szCs w:val="28"/>
        </w:rPr>
        <w:t xml:space="preserve"> </w:t>
      </w:r>
      <w:r w:rsidR="00E63CA9">
        <w:rPr>
          <w:sz w:val="28"/>
          <w:szCs w:val="28"/>
        </w:rPr>
        <w:t xml:space="preserve"> </w:t>
      </w:r>
      <w:r w:rsidR="00E63CA9" w:rsidRPr="00733C61">
        <w:rPr>
          <w:sz w:val="28"/>
          <w:szCs w:val="28"/>
        </w:rPr>
        <w:t xml:space="preserve">сельского поселения </w:t>
      </w:r>
      <w:r w:rsidR="00E63CA9">
        <w:rPr>
          <w:sz w:val="28"/>
          <w:szCs w:val="28"/>
        </w:rPr>
        <w:t xml:space="preserve"> </w:t>
      </w:r>
      <w:r w:rsidR="00E63CA9" w:rsidRPr="00733C61">
        <w:rPr>
          <w:sz w:val="28"/>
          <w:szCs w:val="28"/>
        </w:rPr>
        <w:t>Бавлинского муниципального района</w:t>
      </w:r>
      <w:r w:rsidR="00E63CA9">
        <w:rPr>
          <w:sz w:val="28"/>
          <w:szCs w:val="28"/>
        </w:rPr>
        <w:t xml:space="preserve"> </w:t>
      </w:r>
      <w:r>
        <w:rPr>
          <w:sz w:val="28"/>
          <w:szCs w:val="28"/>
        </w:rPr>
        <w:t>от 17.10.2019 № 108</w:t>
      </w:r>
      <w:r w:rsidR="00E63CA9" w:rsidRPr="00733C61">
        <w:rPr>
          <w:sz w:val="28"/>
          <w:szCs w:val="28"/>
        </w:rPr>
        <w:t>»</w:t>
      </w:r>
      <w:r w:rsidR="00086435">
        <w:rPr>
          <w:sz w:val="28"/>
          <w:szCs w:val="28"/>
        </w:rPr>
        <w:t xml:space="preserve">  </w:t>
      </w:r>
      <w:r w:rsidR="00086435" w:rsidRPr="000C7505">
        <w:rPr>
          <w:sz w:val="28"/>
          <w:szCs w:val="28"/>
        </w:rPr>
        <w:t xml:space="preserve">с изменениями от </w:t>
      </w:r>
      <w:r>
        <w:rPr>
          <w:sz w:val="28"/>
          <w:szCs w:val="28"/>
        </w:rPr>
        <w:t>17</w:t>
      </w:r>
      <w:r w:rsidR="000C7505">
        <w:rPr>
          <w:sz w:val="28"/>
          <w:szCs w:val="28"/>
        </w:rPr>
        <w:t>.04</w:t>
      </w:r>
      <w:r w:rsidR="000C7505" w:rsidRPr="003841E6">
        <w:rPr>
          <w:sz w:val="28"/>
          <w:szCs w:val="28"/>
        </w:rPr>
        <w:t>.2020 №</w:t>
      </w:r>
      <w:r>
        <w:rPr>
          <w:sz w:val="28"/>
          <w:szCs w:val="28"/>
        </w:rPr>
        <w:t xml:space="preserve"> 127, 25</w:t>
      </w:r>
      <w:r w:rsidR="000C7505" w:rsidRPr="003841E6">
        <w:rPr>
          <w:sz w:val="28"/>
          <w:szCs w:val="28"/>
        </w:rPr>
        <w:t>.1</w:t>
      </w:r>
      <w:r w:rsidR="000C7505">
        <w:rPr>
          <w:sz w:val="28"/>
          <w:szCs w:val="28"/>
        </w:rPr>
        <w:t>1</w:t>
      </w:r>
      <w:r w:rsidR="000C7505" w:rsidRPr="003841E6">
        <w:rPr>
          <w:sz w:val="28"/>
          <w:szCs w:val="28"/>
        </w:rPr>
        <w:t>.2020 №</w:t>
      </w:r>
      <w:r w:rsidR="000C7505">
        <w:rPr>
          <w:sz w:val="28"/>
          <w:szCs w:val="28"/>
        </w:rPr>
        <w:t xml:space="preserve"> </w:t>
      </w:r>
      <w:r>
        <w:rPr>
          <w:sz w:val="28"/>
          <w:szCs w:val="28"/>
        </w:rPr>
        <w:t>8</w:t>
      </w:r>
      <w:r w:rsidR="000C7505">
        <w:rPr>
          <w:sz w:val="28"/>
          <w:szCs w:val="28"/>
        </w:rPr>
        <w:t xml:space="preserve"> </w:t>
      </w:r>
      <w:r w:rsidR="00CF37E5" w:rsidRPr="005B281E">
        <w:rPr>
          <w:sz w:val="28"/>
          <w:szCs w:val="28"/>
        </w:rPr>
        <w:t xml:space="preserve">вносятся в Совет </w:t>
      </w:r>
      <w:r w:rsidR="00735DD0">
        <w:rPr>
          <w:sz w:val="28"/>
          <w:szCs w:val="28"/>
        </w:rPr>
        <w:t>Поповского</w:t>
      </w:r>
      <w:r w:rsidR="00CF37E5" w:rsidRPr="005B281E">
        <w:rPr>
          <w:sz w:val="28"/>
          <w:szCs w:val="28"/>
        </w:rPr>
        <w:t xml:space="preserve"> сельского поселения Бавлинского муниципального района Республики Татарстан по адресу: 4239</w:t>
      </w:r>
      <w:r>
        <w:rPr>
          <w:sz w:val="28"/>
          <w:szCs w:val="28"/>
        </w:rPr>
        <w:t xml:space="preserve">32, Республика Татарстан, </w:t>
      </w:r>
      <w:r w:rsidR="00CF37E5" w:rsidRPr="005B281E">
        <w:rPr>
          <w:sz w:val="28"/>
          <w:szCs w:val="28"/>
        </w:rPr>
        <w:t>Бавлинский муниципальный район, село</w:t>
      </w:r>
      <w:proofErr w:type="gramEnd"/>
      <w:r w:rsidR="00CF37E5" w:rsidRPr="005B281E">
        <w:rPr>
          <w:sz w:val="28"/>
          <w:szCs w:val="28"/>
        </w:rPr>
        <w:t xml:space="preserve"> </w:t>
      </w:r>
      <w:r>
        <w:rPr>
          <w:sz w:val="28"/>
          <w:szCs w:val="28"/>
        </w:rPr>
        <w:t>Поповка,</w:t>
      </w:r>
      <w:r w:rsidR="00CF37E5" w:rsidRPr="005B281E">
        <w:rPr>
          <w:sz w:val="28"/>
          <w:szCs w:val="28"/>
        </w:rPr>
        <w:t xml:space="preserve"> улица </w:t>
      </w:r>
      <w:r>
        <w:rPr>
          <w:sz w:val="28"/>
          <w:szCs w:val="28"/>
        </w:rPr>
        <w:t>Центральная</w:t>
      </w:r>
      <w:r w:rsidR="00CF37E5" w:rsidRPr="005B281E">
        <w:rPr>
          <w:sz w:val="28"/>
          <w:szCs w:val="28"/>
        </w:rPr>
        <w:t xml:space="preserve"> д.</w:t>
      </w:r>
      <w:r>
        <w:rPr>
          <w:sz w:val="28"/>
          <w:szCs w:val="28"/>
        </w:rPr>
        <w:t>13</w:t>
      </w:r>
      <w:r w:rsidR="00CF37E5" w:rsidRPr="005B281E">
        <w:rPr>
          <w:sz w:val="28"/>
          <w:szCs w:val="28"/>
        </w:rPr>
        <w:t>, в письменной форме.</w:t>
      </w:r>
    </w:p>
    <w:p w:rsidR="00CF37E5" w:rsidRPr="005B281E" w:rsidRDefault="00CF37E5" w:rsidP="00E63CA9">
      <w:pPr>
        <w:widowControl w:val="0"/>
        <w:autoSpaceDE w:val="0"/>
        <w:autoSpaceDN w:val="0"/>
        <w:adjustRightInd w:val="0"/>
        <w:ind w:left="80" w:firstLine="520"/>
        <w:jc w:val="both"/>
        <w:rPr>
          <w:sz w:val="28"/>
          <w:szCs w:val="28"/>
        </w:rPr>
      </w:pPr>
      <w:r w:rsidRPr="005B281E">
        <w:rPr>
          <w:sz w:val="28"/>
          <w:szCs w:val="28"/>
        </w:rPr>
        <w:t xml:space="preserve">Предложения принимаются в рабочие дни с 8 до 16 часов в </w:t>
      </w:r>
      <w:r w:rsidRPr="005B281E">
        <w:rPr>
          <w:color w:val="333333"/>
          <w:sz w:val="28"/>
          <w:szCs w:val="28"/>
        </w:rPr>
        <w:t xml:space="preserve">течение одного месяца </w:t>
      </w:r>
      <w:r w:rsidRPr="005B281E">
        <w:rPr>
          <w:sz w:val="28"/>
          <w:szCs w:val="28"/>
        </w:rPr>
        <w:t>со дня обнародования на специально оборудованных информационных стендах.</w:t>
      </w:r>
    </w:p>
    <w:p w:rsidR="00CF37E5" w:rsidRPr="005B281E" w:rsidRDefault="00CF37E5" w:rsidP="00E63CA9">
      <w:pPr>
        <w:widowControl w:val="0"/>
        <w:autoSpaceDE w:val="0"/>
        <w:autoSpaceDN w:val="0"/>
        <w:adjustRightInd w:val="0"/>
        <w:ind w:left="40" w:firstLine="520"/>
        <w:jc w:val="both"/>
        <w:rPr>
          <w:sz w:val="28"/>
          <w:szCs w:val="28"/>
        </w:rPr>
      </w:pPr>
      <w:r w:rsidRPr="005B281E">
        <w:rPr>
          <w:sz w:val="28"/>
          <w:szCs w:val="28"/>
        </w:rPr>
        <w:t>2. Заявки на участие в публичных слушаниях с правом выступления подаются по адресу: 4239</w:t>
      </w:r>
      <w:r w:rsidR="004F078D">
        <w:rPr>
          <w:sz w:val="28"/>
          <w:szCs w:val="28"/>
        </w:rPr>
        <w:t>32</w:t>
      </w:r>
      <w:r w:rsidRPr="005B281E">
        <w:rPr>
          <w:sz w:val="28"/>
          <w:szCs w:val="28"/>
        </w:rPr>
        <w:t xml:space="preserve">, Республика Татарстан,   Бавлинский муниципальный район, село </w:t>
      </w:r>
      <w:r w:rsidR="004F078D">
        <w:rPr>
          <w:sz w:val="28"/>
          <w:szCs w:val="28"/>
        </w:rPr>
        <w:t>Поповка</w:t>
      </w:r>
      <w:r w:rsidRPr="005B281E">
        <w:rPr>
          <w:sz w:val="28"/>
          <w:szCs w:val="28"/>
        </w:rPr>
        <w:t xml:space="preserve">, улица </w:t>
      </w:r>
      <w:r w:rsidR="004F078D">
        <w:rPr>
          <w:sz w:val="28"/>
          <w:szCs w:val="28"/>
        </w:rPr>
        <w:t>Центральная</w:t>
      </w:r>
      <w:r w:rsidRPr="005B281E">
        <w:rPr>
          <w:sz w:val="28"/>
          <w:szCs w:val="28"/>
        </w:rPr>
        <w:t>, д.</w:t>
      </w:r>
      <w:r w:rsidR="004F078D">
        <w:rPr>
          <w:sz w:val="28"/>
          <w:szCs w:val="28"/>
        </w:rPr>
        <w:t>13</w:t>
      </w:r>
      <w:r w:rsidRPr="005B281E">
        <w:rPr>
          <w:sz w:val="28"/>
          <w:szCs w:val="28"/>
        </w:rPr>
        <w:t>, лично или по почте (с пометкой на конверте "обсуж</w:t>
      </w:r>
      <w:r w:rsidRPr="005B281E">
        <w:rPr>
          <w:sz w:val="28"/>
          <w:szCs w:val="28"/>
        </w:rPr>
        <w:softHyphen/>
        <w:t>дение Устава").</w:t>
      </w:r>
    </w:p>
    <w:p w:rsidR="00CF37E5" w:rsidRPr="005B281E" w:rsidRDefault="00CF37E5" w:rsidP="00CF37E5">
      <w:pPr>
        <w:widowControl w:val="0"/>
        <w:autoSpaceDE w:val="0"/>
        <w:autoSpaceDN w:val="0"/>
        <w:adjustRightInd w:val="0"/>
        <w:ind w:left="4638"/>
        <w:jc w:val="right"/>
        <w:rPr>
          <w:sz w:val="28"/>
          <w:szCs w:val="28"/>
        </w:rPr>
      </w:pPr>
    </w:p>
    <w:p w:rsidR="00CF37E5" w:rsidRPr="005B281E" w:rsidRDefault="00CF37E5" w:rsidP="00B63D55">
      <w:pPr>
        <w:widowControl w:val="0"/>
        <w:autoSpaceDE w:val="0"/>
        <w:autoSpaceDN w:val="0"/>
        <w:adjustRightInd w:val="0"/>
        <w:rPr>
          <w:sz w:val="28"/>
          <w:szCs w:val="28"/>
        </w:rPr>
      </w:pPr>
    </w:p>
    <w:p w:rsidR="00CF37E5" w:rsidRDefault="00194C4F" w:rsidP="00CF37E5">
      <w:pPr>
        <w:widowControl w:val="0"/>
        <w:autoSpaceDE w:val="0"/>
        <w:autoSpaceDN w:val="0"/>
        <w:adjustRightInd w:val="0"/>
        <w:ind w:left="720"/>
        <w:jc w:val="both"/>
        <w:rPr>
          <w:sz w:val="28"/>
          <w:szCs w:val="28"/>
        </w:rPr>
      </w:pPr>
      <w:r>
        <w:rPr>
          <w:sz w:val="28"/>
          <w:szCs w:val="28"/>
        </w:rPr>
        <w:t xml:space="preserve"> </w:t>
      </w:r>
      <w:r w:rsidR="00CF37E5" w:rsidRPr="005B281E">
        <w:rPr>
          <w:sz w:val="28"/>
          <w:szCs w:val="28"/>
        </w:rPr>
        <w:t>Глава</w:t>
      </w:r>
      <w:r w:rsidR="00CF37E5">
        <w:rPr>
          <w:sz w:val="28"/>
          <w:szCs w:val="28"/>
        </w:rPr>
        <w:t>, Председатель Совета</w:t>
      </w:r>
    </w:p>
    <w:p w:rsidR="00745A7D" w:rsidRPr="005B281E" w:rsidRDefault="00CF37E5" w:rsidP="004F078D">
      <w:pPr>
        <w:widowControl w:val="0"/>
        <w:autoSpaceDE w:val="0"/>
        <w:autoSpaceDN w:val="0"/>
        <w:adjustRightInd w:val="0"/>
        <w:ind w:left="720"/>
        <w:jc w:val="both"/>
        <w:rPr>
          <w:sz w:val="28"/>
          <w:szCs w:val="28"/>
        </w:rPr>
      </w:pPr>
      <w:r w:rsidRPr="005B281E">
        <w:rPr>
          <w:sz w:val="28"/>
          <w:szCs w:val="28"/>
        </w:rPr>
        <w:t xml:space="preserve"> </w:t>
      </w:r>
      <w:r w:rsidR="00735DD0">
        <w:rPr>
          <w:sz w:val="28"/>
          <w:szCs w:val="28"/>
        </w:rPr>
        <w:t>Поповского</w:t>
      </w:r>
      <w:r w:rsidR="004F078D">
        <w:rPr>
          <w:sz w:val="28"/>
          <w:szCs w:val="28"/>
        </w:rPr>
        <w:t xml:space="preserve"> </w:t>
      </w:r>
      <w:r w:rsidRPr="005B281E">
        <w:rPr>
          <w:sz w:val="28"/>
          <w:szCs w:val="28"/>
        </w:rPr>
        <w:t xml:space="preserve">сельского поселения                                  </w:t>
      </w:r>
      <w:r>
        <w:rPr>
          <w:sz w:val="28"/>
          <w:szCs w:val="28"/>
        </w:rPr>
        <w:t xml:space="preserve">          </w:t>
      </w:r>
      <w:r w:rsidR="00086435">
        <w:rPr>
          <w:sz w:val="28"/>
          <w:szCs w:val="28"/>
        </w:rPr>
        <w:t xml:space="preserve">С.А. </w:t>
      </w:r>
      <w:r w:rsidR="004F078D">
        <w:rPr>
          <w:sz w:val="28"/>
          <w:szCs w:val="28"/>
        </w:rPr>
        <w:t>Попов</w:t>
      </w:r>
    </w:p>
    <w:p w:rsidR="004F078D" w:rsidRDefault="004F078D" w:rsidP="00D4103D">
      <w:pPr>
        <w:ind w:left="7230"/>
        <w:jc w:val="right"/>
      </w:pPr>
    </w:p>
    <w:p w:rsidR="004F078D" w:rsidRDefault="004F078D" w:rsidP="00D4103D">
      <w:pPr>
        <w:ind w:left="7230"/>
        <w:jc w:val="right"/>
      </w:pPr>
    </w:p>
    <w:p w:rsidR="004F078D" w:rsidRDefault="004F078D" w:rsidP="00D4103D">
      <w:pPr>
        <w:ind w:left="7230"/>
        <w:jc w:val="right"/>
      </w:pPr>
    </w:p>
    <w:p w:rsidR="004F078D" w:rsidRDefault="004F078D" w:rsidP="004F078D"/>
    <w:p w:rsidR="004F078D" w:rsidRDefault="004F078D" w:rsidP="00D4103D">
      <w:pPr>
        <w:ind w:left="7230"/>
        <w:jc w:val="right"/>
      </w:pPr>
    </w:p>
    <w:p w:rsidR="00D4103D" w:rsidRDefault="00D4103D" w:rsidP="00D4103D">
      <w:pPr>
        <w:ind w:left="7230"/>
        <w:jc w:val="right"/>
      </w:pPr>
      <w:r>
        <w:t xml:space="preserve">Приложение № 3 </w:t>
      </w:r>
    </w:p>
    <w:p w:rsidR="00D4103D" w:rsidRDefault="00D4103D" w:rsidP="00D4103D">
      <w:pPr>
        <w:ind w:left="960" w:firstLine="520"/>
        <w:jc w:val="right"/>
      </w:pPr>
      <w:r>
        <w:t>к решению Совета</w:t>
      </w:r>
    </w:p>
    <w:p w:rsidR="00D4103D" w:rsidRDefault="00735DD0" w:rsidP="004F078D">
      <w:pPr>
        <w:ind w:left="960" w:firstLine="520"/>
        <w:jc w:val="right"/>
      </w:pPr>
      <w:r>
        <w:t>Поповского</w:t>
      </w:r>
      <w:r w:rsidR="00D4103D">
        <w:t xml:space="preserve"> сельского поселения</w:t>
      </w:r>
    </w:p>
    <w:p w:rsidR="00D4103D" w:rsidRDefault="00D4103D" w:rsidP="00D4103D">
      <w:pPr>
        <w:ind w:left="960" w:firstLine="520"/>
        <w:jc w:val="right"/>
      </w:pPr>
      <w:r>
        <w:t>Бавлинского муниципального района</w:t>
      </w:r>
    </w:p>
    <w:p w:rsidR="00D4103D" w:rsidRDefault="00D4103D" w:rsidP="00D4103D">
      <w:pPr>
        <w:ind w:left="960" w:firstLine="520"/>
        <w:jc w:val="right"/>
      </w:pPr>
      <w:r>
        <w:t xml:space="preserve">Республики Татарстан </w:t>
      </w:r>
    </w:p>
    <w:p w:rsidR="00B91EFB" w:rsidRDefault="00194C4F" w:rsidP="00B91EFB">
      <w:pPr>
        <w:ind w:left="5280" w:firstLine="520"/>
        <w:jc w:val="right"/>
      </w:pPr>
      <w:r>
        <w:t>от _______</w:t>
      </w:r>
      <w:r w:rsidR="0026123C">
        <w:t>.</w:t>
      </w:r>
      <w:r>
        <w:t>2021</w:t>
      </w:r>
      <w:r w:rsidR="008206EF">
        <w:t>г.  №</w:t>
      </w:r>
      <w:r w:rsidR="0026123C">
        <w:t xml:space="preserve"> </w:t>
      </w:r>
      <w:r>
        <w:t>____</w:t>
      </w:r>
      <w:r w:rsidR="008206EF">
        <w:t xml:space="preserve"> </w:t>
      </w:r>
      <w:r w:rsidR="00086435">
        <w:t xml:space="preserve">    </w:t>
      </w:r>
    </w:p>
    <w:p w:rsidR="00CF37E5" w:rsidRPr="005B281E" w:rsidRDefault="00CF37E5" w:rsidP="00CF37E5">
      <w:pPr>
        <w:widowControl w:val="0"/>
        <w:autoSpaceDE w:val="0"/>
        <w:autoSpaceDN w:val="0"/>
        <w:adjustRightInd w:val="0"/>
        <w:ind w:left="7230"/>
        <w:jc w:val="center"/>
        <w:rPr>
          <w:sz w:val="28"/>
          <w:szCs w:val="28"/>
        </w:rPr>
      </w:pPr>
    </w:p>
    <w:p w:rsidR="00CF37E5" w:rsidRPr="005B281E" w:rsidRDefault="00CF37E5" w:rsidP="00CF37E5">
      <w:pPr>
        <w:widowControl w:val="0"/>
        <w:autoSpaceDE w:val="0"/>
        <w:autoSpaceDN w:val="0"/>
        <w:adjustRightInd w:val="0"/>
        <w:ind w:left="4920"/>
        <w:jc w:val="center"/>
        <w:rPr>
          <w:sz w:val="28"/>
          <w:szCs w:val="28"/>
        </w:rPr>
      </w:pPr>
      <w:r>
        <w:rPr>
          <w:sz w:val="28"/>
          <w:szCs w:val="28"/>
        </w:rPr>
        <w:t xml:space="preserve">                                </w:t>
      </w:r>
    </w:p>
    <w:p w:rsidR="00CF37E5" w:rsidRPr="00745A7D" w:rsidRDefault="00CF37E5" w:rsidP="00CF37E5">
      <w:pPr>
        <w:widowControl w:val="0"/>
        <w:autoSpaceDE w:val="0"/>
        <w:autoSpaceDN w:val="0"/>
        <w:adjustRightInd w:val="0"/>
        <w:spacing w:before="260"/>
        <w:jc w:val="center"/>
        <w:rPr>
          <w:sz w:val="28"/>
          <w:szCs w:val="28"/>
        </w:rPr>
      </w:pPr>
      <w:r w:rsidRPr="00745A7D">
        <w:rPr>
          <w:bCs/>
          <w:sz w:val="28"/>
          <w:szCs w:val="28"/>
        </w:rPr>
        <w:t>ПОРЯДОК</w:t>
      </w:r>
    </w:p>
    <w:p w:rsidR="00CF37E5" w:rsidRPr="00745A7D" w:rsidRDefault="00CF37E5" w:rsidP="00CF37E5">
      <w:pPr>
        <w:widowControl w:val="0"/>
        <w:autoSpaceDE w:val="0"/>
        <w:autoSpaceDN w:val="0"/>
        <w:adjustRightInd w:val="0"/>
        <w:jc w:val="center"/>
        <w:rPr>
          <w:sz w:val="28"/>
          <w:szCs w:val="28"/>
        </w:rPr>
      </w:pPr>
      <w:r w:rsidRPr="00745A7D">
        <w:rPr>
          <w:bCs/>
          <w:sz w:val="28"/>
          <w:szCs w:val="28"/>
        </w:rPr>
        <w:t>ПРОВЕДЕНИЯ ПУБЛИЧНЫХ СЛУШАНИЙ ПО ПРОЕКТУ</w:t>
      </w:r>
    </w:p>
    <w:p w:rsidR="00CF37E5" w:rsidRPr="00745A7D" w:rsidRDefault="00CF37E5" w:rsidP="00E63CA9">
      <w:pPr>
        <w:widowControl w:val="0"/>
        <w:autoSpaceDE w:val="0"/>
        <w:autoSpaceDN w:val="0"/>
        <w:adjustRightInd w:val="0"/>
        <w:ind w:left="480" w:right="400"/>
        <w:jc w:val="center"/>
        <w:rPr>
          <w:sz w:val="28"/>
          <w:szCs w:val="28"/>
        </w:rPr>
      </w:pPr>
      <w:r w:rsidRPr="00745A7D">
        <w:rPr>
          <w:bCs/>
          <w:sz w:val="28"/>
          <w:szCs w:val="28"/>
        </w:rPr>
        <w:t xml:space="preserve">РЕШЕНИЯ СОВЕТА </w:t>
      </w:r>
      <w:r w:rsidR="00735DD0">
        <w:rPr>
          <w:bCs/>
          <w:sz w:val="28"/>
          <w:szCs w:val="28"/>
        </w:rPr>
        <w:t>ПОПОВСКОГО</w:t>
      </w:r>
      <w:r w:rsidRPr="00745A7D">
        <w:rPr>
          <w:bCs/>
          <w:sz w:val="28"/>
          <w:szCs w:val="28"/>
        </w:rPr>
        <w:t xml:space="preserve"> СЕЛЬСКОГО ПОСЕЛЕНИЯ БАВЛИНСК</w:t>
      </w:r>
      <w:r w:rsidR="00D22352" w:rsidRPr="00745A7D">
        <w:rPr>
          <w:bCs/>
          <w:sz w:val="28"/>
          <w:szCs w:val="28"/>
        </w:rPr>
        <w:t>ОГО МУНИЦИПАЛЬНОГО РАЙОНА РТ "</w:t>
      </w:r>
      <w:r w:rsidR="00E63CA9" w:rsidRPr="00745A7D">
        <w:rPr>
          <w:sz w:val="28"/>
          <w:szCs w:val="28"/>
        </w:rPr>
        <w:t xml:space="preserve"> </w:t>
      </w:r>
      <w:r w:rsidR="00B91EFB" w:rsidRPr="00745A7D">
        <w:rPr>
          <w:sz w:val="28"/>
          <w:szCs w:val="28"/>
        </w:rPr>
        <w:t>О ВНЕСЕНИИ ИЗМЕНЕНИЙ И ДОПОЛНЕНИЙ В УСТАВ МУНИЦИПАЛЬНОГО ОБРАЗОВАНИЯ «</w:t>
      </w:r>
      <w:r w:rsidR="00735DD0">
        <w:rPr>
          <w:sz w:val="28"/>
          <w:szCs w:val="28"/>
        </w:rPr>
        <w:t>ПОПОВСКОЕ</w:t>
      </w:r>
      <w:r w:rsidR="00B91EFB" w:rsidRPr="00745A7D">
        <w:rPr>
          <w:sz w:val="28"/>
          <w:szCs w:val="28"/>
        </w:rPr>
        <w:t xml:space="preserve"> СЕЛЬСКОЕ ПОСЕЛЕНИЕ» БАВЛИНСКОГО МУНИЦИПАЛЬНОГО РАЙОНА РЕСПУБЛИКИ ТАТАРСТАН, УТВЕРЖДЕННЫЙ РЕШЕНИЕ</w:t>
      </w:r>
      <w:r w:rsidR="00745A7D" w:rsidRPr="00745A7D">
        <w:rPr>
          <w:sz w:val="28"/>
          <w:szCs w:val="28"/>
        </w:rPr>
        <w:t>М</w:t>
      </w:r>
      <w:r w:rsidR="00B91EFB" w:rsidRPr="00745A7D">
        <w:rPr>
          <w:sz w:val="28"/>
          <w:szCs w:val="28"/>
        </w:rPr>
        <w:t xml:space="preserve"> СОВЕТА </w:t>
      </w:r>
      <w:r w:rsidR="00735DD0">
        <w:rPr>
          <w:sz w:val="28"/>
          <w:szCs w:val="28"/>
        </w:rPr>
        <w:t>ПОПОВСКОГО</w:t>
      </w:r>
      <w:r w:rsidR="00B91EFB" w:rsidRPr="00745A7D">
        <w:rPr>
          <w:sz w:val="28"/>
          <w:szCs w:val="28"/>
        </w:rPr>
        <w:t xml:space="preserve"> СЕЛЬСКОГО ПОСЕЛЕНИЯ</w:t>
      </w:r>
      <w:r w:rsidR="00060041" w:rsidRPr="00745A7D">
        <w:rPr>
          <w:sz w:val="28"/>
          <w:szCs w:val="28"/>
        </w:rPr>
        <w:t xml:space="preserve"> БАВЛИНСКОГО </w:t>
      </w:r>
      <w:r w:rsidR="004F078D">
        <w:rPr>
          <w:sz w:val="28"/>
          <w:szCs w:val="28"/>
        </w:rPr>
        <w:t>МУНИЦИПАЛЬНОГО РАЙОНА ОТ 17.10.2019 №108</w:t>
      </w:r>
      <w:r w:rsidR="00060041" w:rsidRPr="00745A7D">
        <w:rPr>
          <w:sz w:val="28"/>
          <w:szCs w:val="28"/>
        </w:rPr>
        <w:t>»</w:t>
      </w:r>
      <w:r w:rsidR="00B91EFB" w:rsidRPr="00745A7D">
        <w:rPr>
          <w:sz w:val="28"/>
          <w:szCs w:val="28"/>
        </w:rPr>
        <w:t xml:space="preserve"> </w:t>
      </w:r>
    </w:p>
    <w:p w:rsidR="00CF37E5" w:rsidRPr="005B281E" w:rsidRDefault="00CF37E5" w:rsidP="00CF37E5">
      <w:pPr>
        <w:widowControl w:val="0"/>
        <w:autoSpaceDE w:val="0"/>
        <w:autoSpaceDN w:val="0"/>
        <w:adjustRightInd w:val="0"/>
        <w:spacing w:before="180"/>
        <w:ind w:firstLine="520"/>
        <w:jc w:val="both"/>
        <w:rPr>
          <w:sz w:val="28"/>
          <w:szCs w:val="28"/>
        </w:rPr>
      </w:pPr>
      <w:r w:rsidRPr="005B281E">
        <w:rPr>
          <w:sz w:val="28"/>
          <w:szCs w:val="28"/>
        </w:rPr>
        <w:t xml:space="preserve">1. </w:t>
      </w:r>
      <w:proofErr w:type="gramStart"/>
      <w:r w:rsidRPr="005B281E">
        <w:rPr>
          <w:sz w:val="28"/>
          <w:szCs w:val="28"/>
        </w:rPr>
        <w:t xml:space="preserve">Публичные слушания по проекту решения Совета </w:t>
      </w:r>
      <w:r w:rsidR="00735DD0">
        <w:rPr>
          <w:sz w:val="28"/>
          <w:szCs w:val="28"/>
        </w:rPr>
        <w:t>Поповского</w:t>
      </w:r>
      <w:r w:rsidRPr="005B281E">
        <w:rPr>
          <w:sz w:val="28"/>
          <w:szCs w:val="28"/>
        </w:rPr>
        <w:t xml:space="preserve"> сельского поселения Бавлинского муниципального</w:t>
      </w:r>
      <w:r w:rsidR="000C7505">
        <w:rPr>
          <w:sz w:val="28"/>
          <w:szCs w:val="28"/>
        </w:rPr>
        <w:t xml:space="preserve"> района Республики Татарстан «</w:t>
      </w:r>
      <w:r w:rsidR="00E63CA9" w:rsidRPr="00263EF1">
        <w:rPr>
          <w:sz w:val="28"/>
          <w:szCs w:val="28"/>
        </w:rPr>
        <w:t>О внесении изменений и дополнений в Устав муниципального образования «</w:t>
      </w:r>
      <w:r w:rsidR="00735DD0">
        <w:rPr>
          <w:sz w:val="28"/>
          <w:szCs w:val="28"/>
        </w:rPr>
        <w:t>Поповское</w:t>
      </w:r>
      <w:r w:rsidR="00E63CA9" w:rsidRPr="00263EF1">
        <w:rPr>
          <w:sz w:val="28"/>
          <w:szCs w:val="28"/>
        </w:rPr>
        <w:t xml:space="preserve"> сельское поселение»</w:t>
      </w:r>
      <w:r w:rsidR="00E63CA9">
        <w:rPr>
          <w:sz w:val="28"/>
          <w:szCs w:val="28"/>
        </w:rPr>
        <w:t xml:space="preserve"> </w:t>
      </w:r>
      <w:r w:rsidR="00E63CA9" w:rsidRPr="00263EF1">
        <w:rPr>
          <w:color w:val="000000"/>
          <w:sz w:val="28"/>
          <w:szCs w:val="28"/>
        </w:rPr>
        <w:t>Бавлинского  муниципального района</w:t>
      </w:r>
      <w:r w:rsidR="00E63CA9">
        <w:rPr>
          <w:sz w:val="28"/>
          <w:szCs w:val="28"/>
        </w:rPr>
        <w:t xml:space="preserve"> </w:t>
      </w:r>
      <w:r w:rsidR="00E63CA9" w:rsidRPr="00263EF1">
        <w:rPr>
          <w:color w:val="000000"/>
          <w:sz w:val="28"/>
          <w:szCs w:val="28"/>
        </w:rPr>
        <w:t>Республики Татарстан</w:t>
      </w:r>
      <w:r w:rsidR="00E63CA9">
        <w:rPr>
          <w:color w:val="000000"/>
          <w:sz w:val="28"/>
          <w:szCs w:val="28"/>
        </w:rPr>
        <w:t xml:space="preserve">, </w:t>
      </w:r>
      <w:r w:rsidR="00E63CA9">
        <w:rPr>
          <w:sz w:val="28"/>
          <w:szCs w:val="28"/>
        </w:rPr>
        <w:t xml:space="preserve">утвержденный решением Совета  </w:t>
      </w:r>
      <w:r w:rsidR="00735DD0">
        <w:rPr>
          <w:sz w:val="28"/>
          <w:szCs w:val="28"/>
        </w:rPr>
        <w:t>Поповского</w:t>
      </w:r>
      <w:r w:rsidR="00E63CA9" w:rsidRPr="00733C61">
        <w:rPr>
          <w:sz w:val="28"/>
          <w:szCs w:val="28"/>
        </w:rPr>
        <w:t xml:space="preserve"> </w:t>
      </w:r>
      <w:r w:rsidR="00E63CA9">
        <w:rPr>
          <w:sz w:val="28"/>
          <w:szCs w:val="28"/>
        </w:rPr>
        <w:t xml:space="preserve"> </w:t>
      </w:r>
      <w:r w:rsidR="00E63CA9" w:rsidRPr="00733C61">
        <w:rPr>
          <w:sz w:val="28"/>
          <w:szCs w:val="28"/>
        </w:rPr>
        <w:t xml:space="preserve">сельского поселения </w:t>
      </w:r>
      <w:r w:rsidR="00E63CA9">
        <w:rPr>
          <w:sz w:val="28"/>
          <w:szCs w:val="28"/>
        </w:rPr>
        <w:t xml:space="preserve"> </w:t>
      </w:r>
      <w:r w:rsidR="00E63CA9" w:rsidRPr="00733C61">
        <w:rPr>
          <w:sz w:val="28"/>
          <w:szCs w:val="28"/>
        </w:rPr>
        <w:t>Бавлинского муниципального района</w:t>
      </w:r>
      <w:r w:rsidR="00E63CA9">
        <w:rPr>
          <w:sz w:val="28"/>
          <w:szCs w:val="28"/>
        </w:rPr>
        <w:t xml:space="preserve"> </w:t>
      </w:r>
      <w:r w:rsidR="004F078D">
        <w:rPr>
          <w:sz w:val="28"/>
          <w:szCs w:val="28"/>
        </w:rPr>
        <w:t>от 17</w:t>
      </w:r>
      <w:r w:rsidR="00E63CA9" w:rsidRPr="00733C61">
        <w:rPr>
          <w:sz w:val="28"/>
          <w:szCs w:val="28"/>
        </w:rPr>
        <w:t xml:space="preserve">.10.2019 № </w:t>
      </w:r>
      <w:r w:rsidR="004F078D">
        <w:rPr>
          <w:sz w:val="28"/>
          <w:szCs w:val="28"/>
        </w:rPr>
        <w:t>108</w:t>
      </w:r>
      <w:r w:rsidR="000C7505" w:rsidRPr="000C7505">
        <w:rPr>
          <w:sz w:val="28"/>
          <w:szCs w:val="28"/>
        </w:rPr>
        <w:t>»</w:t>
      </w:r>
      <w:r w:rsidR="00086435" w:rsidRPr="000C7505">
        <w:rPr>
          <w:sz w:val="28"/>
          <w:szCs w:val="28"/>
        </w:rPr>
        <w:t xml:space="preserve"> с изменениями от </w:t>
      </w:r>
      <w:r w:rsidR="004F078D">
        <w:rPr>
          <w:sz w:val="28"/>
          <w:szCs w:val="28"/>
        </w:rPr>
        <w:t>17</w:t>
      </w:r>
      <w:r w:rsidR="000C7505">
        <w:rPr>
          <w:sz w:val="28"/>
          <w:szCs w:val="28"/>
        </w:rPr>
        <w:t>.04</w:t>
      </w:r>
      <w:r w:rsidR="000C7505" w:rsidRPr="003841E6">
        <w:rPr>
          <w:sz w:val="28"/>
          <w:szCs w:val="28"/>
        </w:rPr>
        <w:t>.2020 №</w:t>
      </w:r>
      <w:r w:rsidR="004F078D">
        <w:rPr>
          <w:sz w:val="28"/>
          <w:szCs w:val="28"/>
        </w:rPr>
        <w:t xml:space="preserve"> 127, 25</w:t>
      </w:r>
      <w:r w:rsidR="000C7505" w:rsidRPr="003841E6">
        <w:rPr>
          <w:sz w:val="28"/>
          <w:szCs w:val="28"/>
        </w:rPr>
        <w:t>.1</w:t>
      </w:r>
      <w:r w:rsidR="000C7505">
        <w:rPr>
          <w:sz w:val="28"/>
          <w:szCs w:val="28"/>
        </w:rPr>
        <w:t>1</w:t>
      </w:r>
      <w:r w:rsidR="000C7505" w:rsidRPr="003841E6">
        <w:rPr>
          <w:sz w:val="28"/>
          <w:szCs w:val="28"/>
        </w:rPr>
        <w:t>.2020 №</w:t>
      </w:r>
      <w:r w:rsidR="000C7505">
        <w:rPr>
          <w:sz w:val="28"/>
          <w:szCs w:val="28"/>
        </w:rPr>
        <w:t xml:space="preserve"> </w:t>
      </w:r>
      <w:r w:rsidR="004F078D">
        <w:rPr>
          <w:sz w:val="28"/>
          <w:szCs w:val="28"/>
        </w:rPr>
        <w:t>8</w:t>
      </w:r>
      <w:r w:rsidRPr="005B281E">
        <w:rPr>
          <w:sz w:val="28"/>
          <w:szCs w:val="28"/>
        </w:rPr>
        <w:t>" (да</w:t>
      </w:r>
      <w:r w:rsidRPr="005B281E">
        <w:rPr>
          <w:sz w:val="28"/>
          <w:szCs w:val="28"/>
        </w:rPr>
        <w:softHyphen/>
        <w:t>лее - публичные слушания) проводятся в соответствии со статьей 28 Федерального</w:t>
      </w:r>
      <w:proofErr w:type="gramEnd"/>
      <w:r w:rsidRPr="005B281E">
        <w:rPr>
          <w:sz w:val="28"/>
          <w:szCs w:val="28"/>
        </w:rPr>
        <w:t xml:space="preserve"> закона «Об общих принципах организации местного самоуправления в Российской Федерации».</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2. Участниками публичных слушаний с правом выступления для аргументации своих предло</w:t>
      </w:r>
      <w:r w:rsidRPr="005B281E">
        <w:rPr>
          <w:sz w:val="28"/>
          <w:szCs w:val="28"/>
        </w:rPr>
        <w:softHyphen/>
        <w:t xml:space="preserve">жений являются также жители поселения, которые подали в Совет </w:t>
      </w:r>
      <w:r w:rsidR="00735DD0">
        <w:rPr>
          <w:sz w:val="28"/>
          <w:szCs w:val="28"/>
        </w:rPr>
        <w:t>Поповского</w:t>
      </w:r>
      <w:r w:rsidRPr="005B281E">
        <w:rPr>
          <w:sz w:val="28"/>
          <w:szCs w:val="28"/>
        </w:rPr>
        <w:t xml:space="preserve">  сельского поселения Бавлинского муниципального района Республики Татарстан письменные заявления.</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4. Регистрация у</w:t>
      </w:r>
      <w:r w:rsidR="004D5557">
        <w:rPr>
          <w:sz w:val="28"/>
          <w:szCs w:val="28"/>
        </w:rPr>
        <w:t>частников начинается за 1 час</w:t>
      </w:r>
      <w:r w:rsidRPr="005B281E">
        <w:rPr>
          <w:sz w:val="28"/>
          <w:szCs w:val="28"/>
        </w:rPr>
        <w:t xml:space="preserve"> до начала публичных слушаний.</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5. Председательствующим на публичных слушаниях является глава сельского поселения.</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7. Для оформления протокола, учета поступивших предложений, рекомендаций по предложе</w:t>
      </w:r>
      <w:r w:rsidRPr="005B281E">
        <w:rPr>
          <w:sz w:val="28"/>
          <w:szCs w:val="28"/>
        </w:rPr>
        <w:softHyphen/>
        <w:t>нию председательствующего избирается секретариат публичных слушаний в составе руководителя и двух членов секретариата.</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 xml:space="preserve">8. С основным докладом выступает депутат Совета </w:t>
      </w:r>
      <w:r w:rsidR="00735DD0">
        <w:rPr>
          <w:sz w:val="28"/>
          <w:szCs w:val="28"/>
        </w:rPr>
        <w:t>Поповского</w:t>
      </w:r>
      <w:r w:rsidRPr="005B281E">
        <w:rPr>
          <w:sz w:val="28"/>
          <w:szCs w:val="28"/>
        </w:rPr>
        <w:t xml:space="preserve"> сельского поселения.</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10. Выступления участников публичных слушани</w:t>
      </w:r>
      <w:r w:rsidR="004D5557">
        <w:rPr>
          <w:sz w:val="28"/>
          <w:szCs w:val="28"/>
        </w:rPr>
        <w:t>й не должны продолжаться более 7</w:t>
      </w:r>
      <w:r w:rsidRPr="005B281E">
        <w:rPr>
          <w:sz w:val="28"/>
          <w:szCs w:val="28"/>
        </w:rPr>
        <w:t xml:space="preserve"> минут.</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 xml:space="preserve">11. Участники публичных слушаний вправе задавать вопросы </w:t>
      </w:r>
      <w:proofErr w:type="gramStart"/>
      <w:r w:rsidRPr="005B281E">
        <w:rPr>
          <w:sz w:val="28"/>
          <w:szCs w:val="28"/>
        </w:rPr>
        <w:t>выступающим</w:t>
      </w:r>
      <w:proofErr w:type="gramEnd"/>
      <w:r w:rsidRPr="005B281E">
        <w:rPr>
          <w:sz w:val="28"/>
          <w:szCs w:val="28"/>
        </w:rPr>
        <w:t xml:space="preserve"> после окончания выступления с разрешения председательствующего.</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12. Участники публичных слушаний не вправе вмешиваться в ход публичных слушаний, пре</w:t>
      </w:r>
      <w:r w:rsidRPr="005B281E">
        <w:rPr>
          <w:sz w:val="28"/>
          <w:szCs w:val="28"/>
        </w:rPr>
        <w:softHyphen/>
        <w:t>рывать их и мешать их проведению.</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13. Соблюдение порядка при проведении публичных слушаний является обязательным услови</w:t>
      </w:r>
      <w:r w:rsidRPr="005B281E">
        <w:rPr>
          <w:sz w:val="28"/>
          <w:szCs w:val="28"/>
        </w:rPr>
        <w:softHyphen/>
        <w:t>ем для участия в публичных слушаниях.</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14. В случае нарушения порядка проведения участниками публичных слушаний председатель</w:t>
      </w:r>
      <w:r w:rsidRPr="005B281E">
        <w:rPr>
          <w:sz w:val="28"/>
          <w:szCs w:val="28"/>
        </w:rPr>
        <w:softHyphen/>
        <w:t>ствующий вправе потребовать их удаления из зала заседания.</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15. По окончании выступлений председательствующий может предоставить слово руководите</w:t>
      </w:r>
      <w:r w:rsidRPr="005B281E">
        <w:rPr>
          <w:sz w:val="28"/>
          <w:szCs w:val="28"/>
        </w:rPr>
        <w:softHyphen/>
        <w:t>лю секретариата публичных слушаний для уточнения предложений, рекомендаций, высказанных в ходе публичных слушаний.</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r w:rsidR="00735DD0">
        <w:rPr>
          <w:sz w:val="28"/>
          <w:szCs w:val="28"/>
        </w:rPr>
        <w:t>Поповского</w:t>
      </w:r>
      <w:r w:rsidRPr="005B281E">
        <w:rPr>
          <w:sz w:val="28"/>
          <w:szCs w:val="28"/>
        </w:rPr>
        <w:t xml:space="preserve">  сельского поселения</w:t>
      </w:r>
      <w:r w:rsidRPr="005B281E">
        <w:rPr>
          <w:b/>
          <w:bCs/>
          <w:sz w:val="28"/>
          <w:szCs w:val="28"/>
        </w:rPr>
        <w:t xml:space="preserve"> </w:t>
      </w:r>
      <w:r w:rsidRPr="005B281E">
        <w:rPr>
          <w:sz w:val="28"/>
          <w:szCs w:val="28"/>
        </w:rPr>
        <w:t>в установленном порядке.</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17. Заключение по результатам публичных слушаний готовится рабочей группой.</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18. Организационное и материально-техническое обеспечение проведения публичных слуша</w:t>
      </w:r>
      <w:r w:rsidRPr="005B281E">
        <w:rPr>
          <w:sz w:val="28"/>
          <w:szCs w:val="28"/>
        </w:rPr>
        <w:softHyphen/>
        <w:t xml:space="preserve">ний осуществляется Советом  </w:t>
      </w:r>
      <w:r w:rsidR="00735DD0">
        <w:rPr>
          <w:sz w:val="28"/>
          <w:szCs w:val="28"/>
        </w:rPr>
        <w:t>Поповского</w:t>
      </w:r>
      <w:r w:rsidRPr="005B281E">
        <w:rPr>
          <w:sz w:val="28"/>
          <w:szCs w:val="28"/>
        </w:rPr>
        <w:t xml:space="preserve">  сельского поселения.</w:t>
      </w:r>
    </w:p>
    <w:p w:rsidR="00CF37E5" w:rsidRDefault="00CF37E5" w:rsidP="00745A7D">
      <w:pPr>
        <w:widowControl w:val="0"/>
        <w:autoSpaceDE w:val="0"/>
        <w:autoSpaceDN w:val="0"/>
        <w:adjustRightInd w:val="0"/>
        <w:jc w:val="both"/>
        <w:rPr>
          <w:sz w:val="28"/>
          <w:szCs w:val="28"/>
        </w:rPr>
      </w:pPr>
    </w:p>
    <w:p w:rsidR="00194C4F" w:rsidRDefault="00194C4F" w:rsidP="00745A7D">
      <w:pPr>
        <w:widowControl w:val="0"/>
        <w:autoSpaceDE w:val="0"/>
        <w:autoSpaceDN w:val="0"/>
        <w:adjustRightInd w:val="0"/>
        <w:jc w:val="both"/>
        <w:rPr>
          <w:sz w:val="28"/>
          <w:szCs w:val="28"/>
        </w:rPr>
      </w:pPr>
    </w:p>
    <w:p w:rsidR="00194C4F" w:rsidRPr="005B281E" w:rsidRDefault="00194C4F" w:rsidP="00745A7D">
      <w:pPr>
        <w:widowControl w:val="0"/>
        <w:autoSpaceDE w:val="0"/>
        <w:autoSpaceDN w:val="0"/>
        <w:adjustRightInd w:val="0"/>
        <w:jc w:val="both"/>
        <w:rPr>
          <w:sz w:val="28"/>
          <w:szCs w:val="28"/>
        </w:rPr>
      </w:pPr>
    </w:p>
    <w:p w:rsidR="00CF37E5" w:rsidRDefault="004F078D" w:rsidP="00CF37E5">
      <w:pPr>
        <w:widowControl w:val="0"/>
        <w:autoSpaceDE w:val="0"/>
        <w:autoSpaceDN w:val="0"/>
        <w:adjustRightInd w:val="0"/>
        <w:ind w:left="720"/>
        <w:jc w:val="both"/>
        <w:rPr>
          <w:sz w:val="28"/>
          <w:szCs w:val="28"/>
        </w:rPr>
      </w:pPr>
      <w:r>
        <w:rPr>
          <w:sz w:val="28"/>
          <w:szCs w:val="28"/>
        </w:rPr>
        <w:t xml:space="preserve"> </w:t>
      </w:r>
      <w:r w:rsidR="00CF37E5" w:rsidRPr="005B281E">
        <w:rPr>
          <w:sz w:val="28"/>
          <w:szCs w:val="28"/>
        </w:rPr>
        <w:t>Глава</w:t>
      </w:r>
      <w:r w:rsidR="00CF37E5">
        <w:rPr>
          <w:sz w:val="28"/>
          <w:szCs w:val="28"/>
        </w:rPr>
        <w:t>, Председатель Совета</w:t>
      </w:r>
    </w:p>
    <w:p w:rsidR="00CF37E5" w:rsidRPr="005B281E" w:rsidRDefault="00CF37E5" w:rsidP="004F078D">
      <w:pPr>
        <w:widowControl w:val="0"/>
        <w:autoSpaceDE w:val="0"/>
        <w:autoSpaceDN w:val="0"/>
        <w:adjustRightInd w:val="0"/>
        <w:ind w:left="720"/>
        <w:jc w:val="both"/>
        <w:rPr>
          <w:sz w:val="28"/>
          <w:szCs w:val="28"/>
        </w:rPr>
      </w:pPr>
      <w:r w:rsidRPr="005B281E">
        <w:rPr>
          <w:sz w:val="28"/>
          <w:szCs w:val="28"/>
        </w:rPr>
        <w:t xml:space="preserve"> </w:t>
      </w:r>
      <w:r w:rsidR="00735DD0">
        <w:rPr>
          <w:sz w:val="28"/>
          <w:szCs w:val="28"/>
        </w:rPr>
        <w:t>Поповского</w:t>
      </w:r>
      <w:r>
        <w:rPr>
          <w:sz w:val="28"/>
          <w:szCs w:val="28"/>
        </w:rPr>
        <w:t xml:space="preserve"> </w:t>
      </w:r>
      <w:r w:rsidRPr="005B281E">
        <w:rPr>
          <w:sz w:val="28"/>
          <w:szCs w:val="28"/>
        </w:rPr>
        <w:t xml:space="preserve">сельского поселения                                  </w:t>
      </w:r>
      <w:r>
        <w:rPr>
          <w:sz w:val="28"/>
          <w:szCs w:val="28"/>
        </w:rPr>
        <w:t xml:space="preserve">          </w:t>
      </w:r>
      <w:r w:rsidR="00D4103D">
        <w:rPr>
          <w:sz w:val="28"/>
          <w:szCs w:val="28"/>
        </w:rPr>
        <w:t xml:space="preserve">С.А. </w:t>
      </w:r>
      <w:r w:rsidR="004F078D">
        <w:rPr>
          <w:sz w:val="28"/>
          <w:szCs w:val="28"/>
        </w:rPr>
        <w:t>Попов</w:t>
      </w:r>
    </w:p>
    <w:p w:rsidR="00CF37E5" w:rsidRPr="005B281E" w:rsidRDefault="00CF37E5" w:rsidP="00CF37E5">
      <w:pPr>
        <w:widowControl w:val="0"/>
        <w:autoSpaceDE w:val="0"/>
        <w:autoSpaceDN w:val="0"/>
        <w:adjustRightInd w:val="0"/>
        <w:ind w:firstLine="520"/>
        <w:jc w:val="both"/>
        <w:rPr>
          <w:sz w:val="28"/>
          <w:szCs w:val="28"/>
        </w:rPr>
      </w:pPr>
      <w:r>
        <w:rPr>
          <w:sz w:val="28"/>
          <w:szCs w:val="28"/>
        </w:rPr>
        <w:t xml:space="preserve">                                                                 </w:t>
      </w:r>
      <w:r w:rsidRPr="005B281E">
        <w:rPr>
          <w:sz w:val="28"/>
          <w:szCs w:val="28"/>
        </w:rPr>
        <w:t xml:space="preserve">                       </w:t>
      </w:r>
    </w:p>
    <w:p w:rsidR="00CF37E5" w:rsidRPr="005B281E" w:rsidRDefault="00CF37E5" w:rsidP="00CF37E5">
      <w:pPr>
        <w:pStyle w:val="af0"/>
        <w:jc w:val="both"/>
        <w:rPr>
          <w:szCs w:val="28"/>
        </w:rPr>
      </w:pPr>
    </w:p>
    <w:p w:rsidR="00CF37E5" w:rsidRPr="005B281E" w:rsidRDefault="00CF37E5" w:rsidP="00CF37E5">
      <w:pPr>
        <w:pStyle w:val="af0"/>
        <w:jc w:val="both"/>
        <w:rPr>
          <w:szCs w:val="28"/>
        </w:rPr>
      </w:pPr>
    </w:p>
    <w:p w:rsidR="00CF37E5" w:rsidRPr="005B281E" w:rsidRDefault="00CF37E5" w:rsidP="00CF37E5">
      <w:pPr>
        <w:ind w:left="7230"/>
        <w:rPr>
          <w:sz w:val="28"/>
          <w:szCs w:val="28"/>
        </w:rPr>
      </w:pPr>
      <w:r w:rsidRPr="005B281E">
        <w:rPr>
          <w:sz w:val="28"/>
          <w:szCs w:val="28"/>
        </w:rPr>
        <w:t xml:space="preserve"> </w:t>
      </w:r>
    </w:p>
    <w:p w:rsidR="00CF37E5" w:rsidRPr="005B281E" w:rsidRDefault="00CF37E5" w:rsidP="00CF37E5">
      <w:pPr>
        <w:ind w:left="7230"/>
        <w:rPr>
          <w:sz w:val="28"/>
          <w:szCs w:val="28"/>
        </w:rPr>
      </w:pPr>
    </w:p>
    <w:p w:rsidR="00CF37E5" w:rsidRPr="00722694" w:rsidRDefault="00CF37E5" w:rsidP="00722694">
      <w:pPr>
        <w:spacing w:line="360" w:lineRule="auto"/>
        <w:ind w:firstLine="708"/>
        <w:jc w:val="both"/>
        <w:rPr>
          <w:sz w:val="28"/>
          <w:szCs w:val="28"/>
        </w:rPr>
      </w:pPr>
    </w:p>
    <w:sectPr w:rsidR="00CF37E5" w:rsidRPr="00722694" w:rsidSect="00735DD0">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813" w:rsidRDefault="00FE5813" w:rsidP="008A43F7">
      <w:r>
        <w:separator/>
      </w:r>
    </w:p>
  </w:endnote>
  <w:endnote w:type="continuationSeparator" w:id="0">
    <w:p w:rsidR="00FE5813" w:rsidRDefault="00FE5813" w:rsidP="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813" w:rsidRDefault="00FE5813" w:rsidP="008A43F7">
      <w:r>
        <w:separator/>
      </w:r>
    </w:p>
  </w:footnote>
  <w:footnote w:type="continuationSeparator" w:id="0">
    <w:p w:rsidR="00FE5813" w:rsidRDefault="00FE5813" w:rsidP="008A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4"/>
      <w:docPartObj>
        <w:docPartGallery w:val="Page Numbers (Top of Page)"/>
        <w:docPartUnique/>
      </w:docPartObj>
    </w:sdtPr>
    <w:sdtEndPr/>
    <w:sdtContent>
      <w:p w:rsidR="00733C61" w:rsidRDefault="00735F23">
        <w:pPr>
          <w:pStyle w:val="a4"/>
          <w:jc w:val="center"/>
        </w:pPr>
        <w:r>
          <w:fldChar w:fldCharType="begin"/>
        </w:r>
        <w:r>
          <w:instrText>PAGE   \* MERGEFORMAT</w:instrText>
        </w:r>
        <w:r>
          <w:fldChar w:fldCharType="separate"/>
        </w:r>
        <w:r w:rsidR="001A743F">
          <w:rPr>
            <w:noProof/>
          </w:rPr>
          <w:t>2</w:t>
        </w:r>
        <w:r>
          <w:rPr>
            <w:noProof/>
          </w:rPr>
          <w:fldChar w:fldCharType="end"/>
        </w:r>
      </w:p>
    </w:sdtContent>
  </w:sdt>
  <w:p w:rsidR="00733C61" w:rsidRDefault="00733C6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0">
    <w:nsid w:val="07951B7E"/>
    <w:multiLevelType w:val="hybridMultilevel"/>
    <w:tmpl w:val="E36E7EF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23">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7C3211A"/>
    <w:multiLevelType w:val="hybridMultilevel"/>
    <w:tmpl w:val="BBE83982"/>
    <w:lvl w:ilvl="0" w:tplc="0419000F">
      <w:start w:val="1"/>
      <w:numFmt w:val="decimal"/>
      <w:lvlText w:val="%1."/>
      <w:lvlJc w:val="left"/>
      <w:pPr>
        <w:tabs>
          <w:tab w:val="num" w:pos="720"/>
        </w:tabs>
        <w:ind w:left="720" w:hanging="360"/>
      </w:pPr>
      <w:rPr>
        <w:rFonts w:hint="default"/>
      </w:rPr>
    </w:lvl>
    <w:lvl w:ilvl="1" w:tplc="8C426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D71A97"/>
    <w:multiLevelType w:val="hybridMultilevel"/>
    <w:tmpl w:val="0AA00562"/>
    <w:lvl w:ilvl="0" w:tplc="C2026D6A">
      <w:start w:val="9"/>
      <w:numFmt w:val="decimal"/>
      <w:lvlText w:val="%1)"/>
      <w:lvlJc w:val="left"/>
      <w:pPr>
        <w:tabs>
          <w:tab w:val="num" w:pos="1200"/>
        </w:tabs>
        <w:ind w:left="1200" w:hanging="360"/>
      </w:pPr>
      <w:rPr>
        <w:rFonts w:cs="Times New Roman" w:hint="default"/>
        <w:b w:val="0"/>
        <w:sz w:val="18"/>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A70C5A"/>
    <w:multiLevelType w:val="hybridMultilevel"/>
    <w:tmpl w:val="C13C8B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34">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6">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4E0B3B1A"/>
    <w:multiLevelType w:val="hybridMultilevel"/>
    <w:tmpl w:val="467098FC"/>
    <w:lvl w:ilvl="0" w:tplc="2E2A54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9">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40">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41">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42">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7"/>
  </w:num>
  <w:num w:numId="20">
    <w:abstractNumId w:val="37"/>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5"/>
  </w:num>
  <w:num w:numId="26">
    <w:abstractNumId w:val="18"/>
  </w:num>
  <w:num w:numId="27">
    <w:abstractNumId w:val="38"/>
  </w:num>
  <w:num w:numId="28">
    <w:abstractNumId w:val="28"/>
  </w:num>
  <w:num w:numId="29">
    <w:abstractNumId w:val="21"/>
  </w:num>
  <w:num w:numId="30">
    <w:abstractNumId w:val="33"/>
    <w:lvlOverride w:ilvl="0">
      <w:startOverride w:val="5"/>
    </w:lvlOverride>
  </w:num>
  <w:num w:numId="31">
    <w:abstractNumId w:val="41"/>
    <w:lvlOverride w:ilvl="0">
      <w:startOverride w:val="8"/>
    </w:lvlOverride>
  </w:num>
  <w:num w:numId="32">
    <w:abstractNumId w:val="22"/>
    <w:lvlOverride w:ilvl="0">
      <w:startOverride w:val="13"/>
    </w:lvlOverride>
  </w:num>
  <w:num w:numId="33">
    <w:abstractNumId w:val="39"/>
    <w:lvlOverride w:ilvl="0">
      <w:startOverride w:val="18"/>
    </w:lvlOverride>
  </w:num>
  <w:num w:numId="34">
    <w:abstractNumId w:val="40"/>
    <w:lvlOverride w:ilvl="0">
      <w:startOverride w:val="1"/>
    </w:lvlOverride>
  </w:num>
  <w:num w:numId="35">
    <w:abstractNumId w:val="31"/>
  </w:num>
  <w:num w:numId="3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6"/>
  </w:num>
  <w:num w:numId="42">
    <w:abstractNumId w:val="20"/>
  </w:num>
  <w:num w:numId="43">
    <w:abstractNumId w:val="34"/>
  </w:num>
  <w:num w:numId="44">
    <w:abstractNumId w:val="32"/>
  </w:num>
  <w:num w:numId="45">
    <w:abstractNumId w:val="2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0101D"/>
    <w:rsid w:val="00003D85"/>
    <w:rsid w:val="00060041"/>
    <w:rsid w:val="00086435"/>
    <w:rsid w:val="0008759E"/>
    <w:rsid w:val="00097E70"/>
    <w:rsid w:val="000A1748"/>
    <w:rsid w:val="000B3C45"/>
    <w:rsid w:val="000C7505"/>
    <w:rsid w:val="000E19A1"/>
    <w:rsid w:val="000E2FC0"/>
    <w:rsid w:val="000F25A4"/>
    <w:rsid w:val="00117027"/>
    <w:rsid w:val="001560F7"/>
    <w:rsid w:val="00162025"/>
    <w:rsid w:val="001643FF"/>
    <w:rsid w:val="0017484F"/>
    <w:rsid w:val="00194C4F"/>
    <w:rsid w:val="001A623D"/>
    <w:rsid w:val="001A743F"/>
    <w:rsid w:val="001D449D"/>
    <w:rsid w:val="001D4F12"/>
    <w:rsid w:val="00236042"/>
    <w:rsid w:val="002569CE"/>
    <w:rsid w:val="0026123C"/>
    <w:rsid w:val="00266FD2"/>
    <w:rsid w:val="002F6DFB"/>
    <w:rsid w:val="00325EB4"/>
    <w:rsid w:val="00343C86"/>
    <w:rsid w:val="00345EB8"/>
    <w:rsid w:val="0035372F"/>
    <w:rsid w:val="00376E25"/>
    <w:rsid w:val="00386ECF"/>
    <w:rsid w:val="003F1542"/>
    <w:rsid w:val="00402838"/>
    <w:rsid w:val="00407A37"/>
    <w:rsid w:val="0041319B"/>
    <w:rsid w:val="00421C4F"/>
    <w:rsid w:val="00422D57"/>
    <w:rsid w:val="0042648B"/>
    <w:rsid w:val="004413D4"/>
    <w:rsid w:val="00450238"/>
    <w:rsid w:val="00457F93"/>
    <w:rsid w:val="0048025E"/>
    <w:rsid w:val="004D3C25"/>
    <w:rsid w:val="004D5557"/>
    <w:rsid w:val="004E7674"/>
    <w:rsid w:val="004F078D"/>
    <w:rsid w:val="00506B6F"/>
    <w:rsid w:val="00545B6A"/>
    <w:rsid w:val="005622B1"/>
    <w:rsid w:val="0056243C"/>
    <w:rsid w:val="005829EE"/>
    <w:rsid w:val="00591182"/>
    <w:rsid w:val="005912AE"/>
    <w:rsid w:val="00594D40"/>
    <w:rsid w:val="005B0E56"/>
    <w:rsid w:val="005B2B71"/>
    <w:rsid w:val="005C474B"/>
    <w:rsid w:val="005D4DA7"/>
    <w:rsid w:val="005F5D85"/>
    <w:rsid w:val="005F7ACE"/>
    <w:rsid w:val="00647AAB"/>
    <w:rsid w:val="00647BD7"/>
    <w:rsid w:val="00657605"/>
    <w:rsid w:val="00697373"/>
    <w:rsid w:val="006A54E9"/>
    <w:rsid w:val="006F1DC0"/>
    <w:rsid w:val="00722694"/>
    <w:rsid w:val="00725A60"/>
    <w:rsid w:val="00727603"/>
    <w:rsid w:val="00727D40"/>
    <w:rsid w:val="00733C61"/>
    <w:rsid w:val="00735DD0"/>
    <w:rsid w:val="00735F23"/>
    <w:rsid w:val="00745A7D"/>
    <w:rsid w:val="00747294"/>
    <w:rsid w:val="0076150E"/>
    <w:rsid w:val="0077220C"/>
    <w:rsid w:val="00784D25"/>
    <w:rsid w:val="00797973"/>
    <w:rsid w:val="007F42BD"/>
    <w:rsid w:val="008206EF"/>
    <w:rsid w:val="00821D4A"/>
    <w:rsid w:val="008355CF"/>
    <w:rsid w:val="0085081C"/>
    <w:rsid w:val="0085392A"/>
    <w:rsid w:val="00856AC1"/>
    <w:rsid w:val="008651B4"/>
    <w:rsid w:val="00872A67"/>
    <w:rsid w:val="008A43F7"/>
    <w:rsid w:val="008B5444"/>
    <w:rsid w:val="008C01F1"/>
    <w:rsid w:val="008F3840"/>
    <w:rsid w:val="009029A6"/>
    <w:rsid w:val="009072C6"/>
    <w:rsid w:val="00941C4D"/>
    <w:rsid w:val="00951358"/>
    <w:rsid w:val="0097261A"/>
    <w:rsid w:val="009A3F6C"/>
    <w:rsid w:val="009A6EC0"/>
    <w:rsid w:val="009B2575"/>
    <w:rsid w:val="009D2481"/>
    <w:rsid w:val="009D279B"/>
    <w:rsid w:val="009D2A54"/>
    <w:rsid w:val="009D362F"/>
    <w:rsid w:val="009F3D42"/>
    <w:rsid w:val="009F7139"/>
    <w:rsid w:val="00A1518C"/>
    <w:rsid w:val="00A2662C"/>
    <w:rsid w:val="00A641FC"/>
    <w:rsid w:val="00A80620"/>
    <w:rsid w:val="00A8701F"/>
    <w:rsid w:val="00A94B45"/>
    <w:rsid w:val="00AA5EDD"/>
    <w:rsid w:val="00AE3E6E"/>
    <w:rsid w:val="00AF6CFD"/>
    <w:rsid w:val="00B10184"/>
    <w:rsid w:val="00B50D1A"/>
    <w:rsid w:val="00B63D55"/>
    <w:rsid w:val="00B70638"/>
    <w:rsid w:val="00B8413E"/>
    <w:rsid w:val="00B91EFB"/>
    <w:rsid w:val="00BA157A"/>
    <w:rsid w:val="00BB196B"/>
    <w:rsid w:val="00BB57FB"/>
    <w:rsid w:val="00BF0E0F"/>
    <w:rsid w:val="00C0590B"/>
    <w:rsid w:val="00C27860"/>
    <w:rsid w:val="00C33596"/>
    <w:rsid w:val="00C35140"/>
    <w:rsid w:val="00C365B0"/>
    <w:rsid w:val="00C5156D"/>
    <w:rsid w:val="00C66733"/>
    <w:rsid w:val="00C84469"/>
    <w:rsid w:val="00C94008"/>
    <w:rsid w:val="00CB58C0"/>
    <w:rsid w:val="00CB7644"/>
    <w:rsid w:val="00CF37E5"/>
    <w:rsid w:val="00D0299E"/>
    <w:rsid w:val="00D22352"/>
    <w:rsid w:val="00D3430E"/>
    <w:rsid w:val="00D4103D"/>
    <w:rsid w:val="00D456B3"/>
    <w:rsid w:val="00D57FB3"/>
    <w:rsid w:val="00D663EE"/>
    <w:rsid w:val="00D6729A"/>
    <w:rsid w:val="00D86F8A"/>
    <w:rsid w:val="00DD01F5"/>
    <w:rsid w:val="00DD5521"/>
    <w:rsid w:val="00DE0E36"/>
    <w:rsid w:val="00DE3D64"/>
    <w:rsid w:val="00DE7784"/>
    <w:rsid w:val="00DF022F"/>
    <w:rsid w:val="00E10688"/>
    <w:rsid w:val="00E14C01"/>
    <w:rsid w:val="00E362DB"/>
    <w:rsid w:val="00E424A4"/>
    <w:rsid w:val="00E63CA9"/>
    <w:rsid w:val="00E80613"/>
    <w:rsid w:val="00E80B40"/>
    <w:rsid w:val="00EC1095"/>
    <w:rsid w:val="00EE193C"/>
    <w:rsid w:val="00F02D8A"/>
    <w:rsid w:val="00F23CA1"/>
    <w:rsid w:val="00F47B51"/>
    <w:rsid w:val="00F653FB"/>
    <w:rsid w:val="00F974DB"/>
    <w:rsid w:val="00FA178C"/>
    <w:rsid w:val="00FE4A27"/>
    <w:rsid w:val="00FE58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0"/>
    <w:next w:val="ad"/>
    <w:rsid w:val="0000101D"/>
    <w:pPr>
      <w:keepNext/>
      <w:suppressAutoHyphens/>
      <w:spacing w:before="240" w:after="120"/>
    </w:pPr>
    <w:rPr>
      <w:rFonts w:ascii="Arial" w:eastAsia="Arial Unicode MS" w:hAnsi="Arial" w:cs="Mangal"/>
      <w:sz w:val="28"/>
      <w:szCs w:val="28"/>
      <w:lang w:eastAsia="ar-SA"/>
    </w:rPr>
  </w:style>
  <w:style w:type="character" w:customStyle="1" w:styleId="aff7">
    <w:name w:val="Текст примечания Знак"/>
    <w:basedOn w:val="a1"/>
    <w:link w:val="aff8"/>
    <w:uiPriority w:val="99"/>
    <w:semiHidden/>
    <w:rsid w:val="0000101D"/>
    <w:rPr>
      <w:rFonts w:ascii="Times New Roman" w:eastAsia="Times New Roman" w:hAnsi="Times New Roman" w:cs="Times New Roman"/>
      <w:sz w:val="20"/>
      <w:szCs w:val="20"/>
      <w:lang w:eastAsia="ru-RU"/>
    </w:rPr>
  </w:style>
  <w:style w:type="paragraph" w:styleId="aff8">
    <w:name w:val="annotation text"/>
    <w:basedOn w:val="a0"/>
    <w:link w:val="aff7"/>
    <w:uiPriority w:val="99"/>
    <w:semiHidden/>
    <w:unhideWhenUsed/>
    <w:rsid w:val="0000101D"/>
    <w:rPr>
      <w:sz w:val="20"/>
      <w:szCs w:val="20"/>
    </w:rPr>
  </w:style>
  <w:style w:type="character" w:customStyle="1" w:styleId="aff9">
    <w:name w:val="Тема примечания Знак"/>
    <w:basedOn w:val="aff7"/>
    <w:link w:val="affa"/>
    <w:uiPriority w:val="99"/>
    <w:semiHidden/>
    <w:rsid w:val="0000101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0101D"/>
    <w:rPr>
      <w:b/>
      <w:bCs/>
    </w:rPr>
  </w:style>
  <w:style w:type="paragraph" w:styleId="affb">
    <w:name w:val="TOC Heading"/>
    <w:basedOn w:val="1"/>
    <w:next w:val="a0"/>
    <w:uiPriority w:val="39"/>
    <w:unhideWhenUsed/>
    <w:qFormat/>
    <w:rsid w:val="0000101D"/>
    <w:pPr>
      <w:keepLines/>
      <w:tabs>
        <w:tab w:val="clear" w:pos="0"/>
      </w:tabs>
      <w:suppressAutoHyphens w:val="0"/>
      <w:overflowPunct/>
      <w:autoSpaceDE/>
      <w:spacing w:before="240" w:line="259" w:lineRule="auto"/>
      <w:ind w:left="0"/>
      <w:jc w:val="left"/>
      <w:textAlignment w:val="auto"/>
      <w:outlineLvl w:val="9"/>
    </w:pPr>
    <w:rPr>
      <w:rFonts w:asciiTheme="majorHAnsi" w:eastAsiaTheme="majorEastAsia" w:hAnsiTheme="majorHAnsi" w:cstheme="majorBidi"/>
      <w:b w:val="0"/>
      <w:color w:val="365F91" w:themeColor="accent1" w:themeShade="BF"/>
      <w:sz w:val="24"/>
      <w:szCs w:val="32"/>
      <w:lang w:eastAsia="ru-RU"/>
    </w:rPr>
  </w:style>
  <w:style w:type="paragraph" w:styleId="19">
    <w:name w:val="toc 1"/>
    <w:basedOn w:val="a0"/>
    <w:next w:val="a0"/>
    <w:autoRedefine/>
    <w:uiPriority w:val="39"/>
    <w:unhideWhenUsed/>
    <w:rsid w:val="0000101D"/>
    <w:pPr>
      <w:spacing w:after="100"/>
    </w:pPr>
  </w:style>
  <w:style w:type="paragraph" w:styleId="28">
    <w:name w:val="toc 2"/>
    <w:basedOn w:val="a0"/>
    <w:next w:val="a0"/>
    <w:autoRedefine/>
    <w:uiPriority w:val="39"/>
    <w:unhideWhenUsed/>
    <w:rsid w:val="0000101D"/>
    <w:pPr>
      <w:spacing w:after="100"/>
      <w:ind w:left="240"/>
    </w:pPr>
  </w:style>
  <w:style w:type="paragraph" w:styleId="33">
    <w:name w:val="toc 3"/>
    <w:basedOn w:val="a0"/>
    <w:next w:val="a0"/>
    <w:autoRedefine/>
    <w:uiPriority w:val="39"/>
    <w:unhideWhenUsed/>
    <w:rsid w:val="0000101D"/>
    <w:pPr>
      <w:spacing w:after="100" w:line="259" w:lineRule="auto"/>
      <w:ind w:left="440"/>
    </w:pPr>
    <w:rPr>
      <w:rFonts w:asciiTheme="minorHAnsi" w:eastAsiaTheme="minorEastAsia" w:hAnsiTheme="minorHAnsi" w:cstheme="minorBidi"/>
      <w:sz w:val="22"/>
      <w:szCs w:val="22"/>
    </w:rPr>
  </w:style>
  <w:style w:type="paragraph" w:styleId="41">
    <w:name w:val="toc 4"/>
    <w:basedOn w:val="a0"/>
    <w:next w:val="a0"/>
    <w:autoRedefine/>
    <w:uiPriority w:val="39"/>
    <w:unhideWhenUsed/>
    <w:rsid w:val="0000101D"/>
    <w:pPr>
      <w:spacing w:after="100" w:line="259" w:lineRule="auto"/>
      <w:ind w:left="660"/>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00101D"/>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0101D"/>
    <w:pPr>
      <w:spacing w:after="100" w:line="259" w:lineRule="auto"/>
      <w:ind w:left="110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00101D"/>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0101D"/>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00101D"/>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1"/>
    <w:rsid w:val="0000101D"/>
  </w:style>
  <w:style w:type="paragraph" w:customStyle="1" w:styleId="FORMATTEXT">
    <w:name w:val=".FORMATTEXT"/>
    <w:uiPriority w:val="99"/>
    <w:rsid w:val="00194C4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0"/>
    <w:next w:val="ad"/>
    <w:rsid w:val="0000101D"/>
    <w:pPr>
      <w:keepNext/>
      <w:suppressAutoHyphens/>
      <w:spacing w:before="240" w:after="120"/>
    </w:pPr>
    <w:rPr>
      <w:rFonts w:ascii="Arial" w:eastAsia="Arial Unicode MS" w:hAnsi="Arial" w:cs="Mangal"/>
      <w:sz w:val="28"/>
      <w:szCs w:val="28"/>
      <w:lang w:eastAsia="ar-SA"/>
    </w:rPr>
  </w:style>
  <w:style w:type="character" w:customStyle="1" w:styleId="aff7">
    <w:name w:val="Текст примечания Знак"/>
    <w:basedOn w:val="a1"/>
    <w:link w:val="aff8"/>
    <w:uiPriority w:val="99"/>
    <w:semiHidden/>
    <w:rsid w:val="0000101D"/>
    <w:rPr>
      <w:rFonts w:ascii="Times New Roman" w:eastAsia="Times New Roman" w:hAnsi="Times New Roman" w:cs="Times New Roman"/>
      <w:sz w:val="20"/>
      <w:szCs w:val="20"/>
      <w:lang w:eastAsia="ru-RU"/>
    </w:rPr>
  </w:style>
  <w:style w:type="paragraph" w:styleId="aff8">
    <w:name w:val="annotation text"/>
    <w:basedOn w:val="a0"/>
    <w:link w:val="aff7"/>
    <w:uiPriority w:val="99"/>
    <w:semiHidden/>
    <w:unhideWhenUsed/>
    <w:rsid w:val="0000101D"/>
    <w:rPr>
      <w:sz w:val="20"/>
      <w:szCs w:val="20"/>
    </w:rPr>
  </w:style>
  <w:style w:type="character" w:customStyle="1" w:styleId="aff9">
    <w:name w:val="Тема примечания Знак"/>
    <w:basedOn w:val="aff7"/>
    <w:link w:val="affa"/>
    <w:uiPriority w:val="99"/>
    <w:semiHidden/>
    <w:rsid w:val="0000101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0101D"/>
    <w:rPr>
      <w:b/>
      <w:bCs/>
    </w:rPr>
  </w:style>
  <w:style w:type="paragraph" w:styleId="affb">
    <w:name w:val="TOC Heading"/>
    <w:basedOn w:val="1"/>
    <w:next w:val="a0"/>
    <w:uiPriority w:val="39"/>
    <w:unhideWhenUsed/>
    <w:qFormat/>
    <w:rsid w:val="0000101D"/>
    <w:pPr>
      <w:keepLines/>
      <w:tabs>
        <w:tab w:val="clear" w:pos="0"/>
      </w:tabs>
      <w:suppressAutoHyphens w:val="0"/>
      <w:overflowPunct/>
      <w:autoSpaceDE/>
      <w:spacing w:before="240" w:line="259" w:lineRule="auto"/>
      <w:ind w:left="0"/>
      <w:jc w:val="left"/>
      <w:textAlignment w:val="auto"/>
      <w:outlineLvl w:val="9"/>
    </w:pPr>
    <w:rPr>
      <w:rFonts w:asciiTheme="majorHAnsi" w:eastAsiaTheme="majorEastAsia" w:hAnsiTheme="majorHAnsi" w:cstheme="majorBidi"/>
      <w:b w:val="0"/>
      <w:color w:val="365F91" w:themeColor="accent1" w:themeShade="BF"/>
      <w:sz w:val="24"/>
      <w:szCs w:val="32"/>
      <w:lang w:eastAsia="ru-RU"/>
    </w:rPr>
  </w:style>
  <w:style w:type="paragraph" w:styleId="19">
    <w:name w:val="toc 1"/>
    <w:basedOn w:val="a0"/>
    <w:next w:val="a0"/>
    <w:autoRedefine/>
    <w:uiPriority w:val="39"/>
    <w:unhideWhenUsed/>
    <w:rsid w:val="0000101D"/>
    <w:pPr>
      <w:spacing w:after="100"/>
    </w:pPr>
  </w:style>
  <w:style w:type="paragraph" w:styleId="28">
    <w:name w:val="toc 2"/>
    <w:basedOn w:val="a0"/>
    <w:next w:val="a0"/>
    <w:autoRedefine/>
    <w:uiPriority w:val="39"/>
    <w:unhideWhenUsed/>
    <w:rsid w:val="0000101D"/>
    <w:pPr>
      <w:spacing w:after="100"/>
      <w:ind w:left="240"/>
    </w:pPr>
  </w:style>
  <w:style w:type="paragraph" w:styleId="33">
    <w:name w:val="toc 3"/>
    <w:basedOn w:val="a0"/>
    <w:next w:val="a0"/>
    <w:autoRedefine/>
    <w:uiPriority w:val="39"/>
    <w:unhideWhenUsed/>
    <w:rsid w:val="0000101D"/>
    <w:pPr>
      <w:spacing w:after="100" w:line="259" w:lineRule="auto"/>
      <w:ind w:left="440"/>
    </w:pPr>
    <w:rPr>
      <w:rFonts w:asciiTheme="minorHAnsi" w:eastAsiaTheme="minorEastAsia" w:hAnsiTheme="minorHAnsi" w:cstheme="minorBidi"/>
      <w:sz w:val="22"/>
      <w:szCs w:val="22"/>
    </w:rPr>
  </w:style>
  <w:style w:type="paragraph" w:styleId="41">
    <w:name w:val="toc 4"/>
    <w:basedOn w:val="a0"/>
    <w:next w:val="a0"/>
    <w:autoRedefine/>
    <w:uiPriority w:val="39"/>
    <w:unhideWhenUsed/>
    <w:rsid w:val="0000101D"/>
    <w:pPr>
      <w:spacing w:after="100" w:line="259" w:lineRule="auto"/>
      <w:ind w:left="660"/>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00101D"/>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0101D"/>
    <w:pPr>
      <w:spacing w:after="100" w:line="259" w:lineRule="auto"/>
      <w:ind w:left="110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00101D"/>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0101D"/>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00101D"/>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1"/>
    <w:rsid w:val="0000101D"/>
  </w:style>
  <w:style w:type="paragraph" w:customStyle="1" w:styleId="FORMATTEXT">
    <w:name w:val=".FORMATTEXT"/>
    <w:uiPriority w:val="99"/>
    <w:rsid w:val="00194C4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85307">
      <w:bodyDiv w:val="1"/>
      <w:marLeft w:val="0"/>
      <w:marRight w:val="0"/>
      <w:marTop w:val="0"/>
      <w:marBottom w:val="0"/>
      <w:divBdr>
        <w:top w:val="none" w:sz="0" w:space="0" w:color="auto"/>
        <w:left w:val="none" w:sz="0" w:space="0" w:color="auto"/>
        <w:bottom w:val="none" w:sz="0" w:space="0" w:color="auto"/>
        <w:right w:val="none" w:sz="0" w:space="0" w:color="auto"/>
      </w:divBdr>
    </w:div>
    <w:div w:id="939022152">
      <w:bodyDiv w:val="1"/>
      <w:marLeft w:val="0"/>
      <w:marRight w:val="0"/>
      <w:marTop w:val="0"/>
      <w:marBottom w:val="0"/>
      <w:divBdr>
        <w:top w:val="none" w:sz="0" w:space="0" w:color="auto"/>
        <w:left w:val="none" w:sz="0" w:space="0" w:color="auto"/>
        <w:bottom w:val="none" w:sz="0" w:space="0" w:color="auto"/>
        <w:right w:val="none" w:sz="0" w:space="0" w:color="auto"/>
      </w:divBdr>
    </w:div>
    <w:div w:id="18141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D2000-DA7D-42E7-AD5F-A36C4246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5223</Words>
  <Characters>29774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2020-08-27T13:08:00Z</cp:lastPrinted>
  <dcterms:created xsi:type="dcterms:W3CDTF">2021-11-15T07:13:00Z</dcterms:created>
  <dcterms:modified xsi:type="dcterms:W3CDTF">2021-11-15T07:13:00Z</dcterms:modified>
</cp:coreProperties>
</file>