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C84469" w:rsidRDefault="00194C4F" w:rsidP="00C8446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EC1095" w:rsidTr="00EC1095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Default="00EC1095">
            <w:pPr>
              <w:spacing w:line="276" w:lineRule="auto"/>
              <w:jc w:val="center"/>
            </w:pPr>
            <w:r>
              <w:t>СОВЕТ</w:t>
            </w:r>
          </w:p>
          <w:p w:rsidR="00EC1095" w:rsidRDefault="00EC1095">
            <w:pPr>
              <w:spacing w:line="276" w:lineRule="auto"/>
              <w:jc w:val="center"/>
            </w:pPr>
            <w:r>
              <w:t>ПОТАПОВО-ТУМБАРЛИНСКОГО</w:t>
            </w:r>
          </w:p>
          <w:p w:rsidR="00EC1095" w:rsidRDefault="00EC1095">
            <w:pPr>
              <w:spacing w:line="276" w:lineRule="auto"/>
              <w:jc w:val="center"/>
            </w:pPr>
            <w:r>
              <w:t xml:space="preserve"> СЕЛЬСКОГО ПОСЕЛЕНИЯ</w:t>
            </w:r>
          </w:p>
          <w:p w:rsidR="00EC1095" w:rsidRDefault="00EC1095">
            <w:pPr>
              <w:spacing w:line="276" w:lineRule="auto"/>
              <w:jc w:val="center"/>
            </w:pPr>
            <w:r>
              <w:t>БАВЛИНСКОГО</w:t>
            </w:r>
          </w:p>
          <w:p w:rsidR="00EC1095" w:rsidRDefault="00EC1095">
            <w:pPr>
              <w:spacing w:line="276" w:lineRule="auto"/>
              <w:jc w:val="center"/>
              <w:rPr>
                <w:b/>
                <w:lang w:val="tt-RU"/>
              </w:rPr>
            </w:pPr>
            <w:r>
              <w:t xml:space="preserve">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C1095" w:rsidRDefault="00EC1095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Default="00EC1095">
            <w:pPr>
              <w:spacing w:line="276" w:lineRule="auto"/>
              <w:ind w:left="-300" w:right="-206"/>
              <w:jc w:val="center"/>
            </w:pPr>
            <w:r>
              <w:t xml:space="preserve">ТАТАРСТАН РЕСПУБЛИКАСЫ </w:t>
            </w:r>
          </w:p>
          <w:p w:rsidR="00EC1095" w:rsidRDefault="00EC1095">
            <w:pPr>
              <w:spacing w:line="276" w:lineRule="auto"/>
              <w:jc w:val="center"/>
              <w:rPr>
                <w:lang w:val="ar-SA"/>
              </w:rPr>
            </w:pPr>
            <w:r>
              <w:rPr>
                <w:rFonts w:hint="cs"/>
                <w:lang w:val="ar-SA"/>
              </w:rPr>
              <w:t>БАУЛЫ</w:t>
            </w:r>
          </w:p>
          <w:p w:rsidR="00EC1095" w:rsidRDefault="00EC1095">
            <w:pPr>
              <w:spacing w:line="276" w:lineRule="auto"/>
              <w:jc w:val="center"/>
            </w:pPr>
            <w:r>
              <w:rPr>
                <w:lang w:val="tt-RU"/>
              </w:rPr>
              <w:t>МУНИ</w:t>
            </w:r>
            <w:r>
              <w:t>Ц</w:t>
            </w:r>
            <w:r>
              <w:rPr>
                <w:lang w:val="tt-RU"/>
              </w:rPr>
              <w:t xml:space="preserve">ИПАЛЬ </w:t>
            </w:r>
            <w:r>
              <w:t xml:space="preserve">РАЙОНЫ </w:t>
            </w:r>
          </w:p>
          <w:p w:rsidR="00EC1095" w:rsidRDefault="00EC1095">
            <w:pPr>
              <w:spacing w:line="276" w:lineRule="auto"/>
              <w:jc w:val="center"/>
              <w:rPr>
                <w:b/>
              </w:rPr>
            </w:pPr>
            <w:r>
              <w:t>ПОТАПОВО-ТОМБАРЛЫ</w:t>
            </w:r>
          </w:p>
          <w:p w:rsidR="00EC1095" w:rsidRDefault="00EC1095">
            <w:pPr>
              <w:spacing w:line="276" w:lineRule="auto"/>
              <w:jc w:val="center"/>
            </w:pPr>
            <w:r>
              <w:t xml:space="preserve">АВЫЛ </w:t>
            </w:r>
            <w:r>
              <w:rPr>
                <w:lang w:val="tt-RU"/>
              </w:rPr>
              <w:t>Җ</w:t>
            </w:r>
            <w:r>
              <w:t xml:space="preserve">ИРЛЕГЕ </w:t>
            </w:r>
          </w:p>
          <w:p w:rsidR="00EC1095" w:rsidRDefault="00EC1095">
            <w:pPr>
              <w:spacing w:line="276" w:lineRule="auto"/>
              <w:jc w:val="center"/>
              <w:rPr>
                <w:b/>
                <w:lang w:val="tt-RU"/>
              </w:rPr>
            </w:pPr>
            <w:r>
              <w:t>СОВЕТЫ</w:t>
            </w:r>
          </w:p>
        </w:tc>
      </w:tr>
    </w:tbl>
    <w:p w:rsidR="00EC1095" w:rsidRDefault="00EC1095" w:rsidP="00F47B51">
      <w:pPr>
        <w:rPr>
          <w:sz w:val="32"/>
          <w:szCs w:val="28"/>
        </w:rPr>
      </w:pPr>
    </w:p>
    <w:tbl>
      <w:tblPr>
        <w:tblStyle w:val="aff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69"/>
      </w:tblGrid>
      <w:tr w:rsidR="00EC1095" w:rsidTr="00EC1095">
        <w:trPr>
          <w:trHeight w:val="465"/>
        </w:trPr>
        <w:tc>
          <w:tcPr>
            <w:tcW w:w="4912" w:type="dxa"/>
            <w:vAlign w:val="center"/>
            <w:hideMark/>
          </w:tcPr>
          <w:p w:rsidR="00EC1095" w:rsidRDefault="0000101D" w:rsidP="000010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</w:t>
            </w:r>
            <w:r w:rsidR="00EC1095">
              <w:rPr>
                <w:b/>
                <w:sz w:val="28"/>
              </w:rPr>
              <w:t>РЕШЕНИЕ</w:t>
            </w:r>
          </w:p>
        </w:tc>
        <w:tc>
          <w:tcPr>
            <w:tcW w:w="4869" w:type="dxa"/>
            <w:vAlign w:val="center"/>
            <w:hideMark/>
          </w:tcPr>
          <w:p w:rsidR="00EC1095" w:rsidRDefault="00EC1095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EC1095" w:rsidTr="00EC1095">
        <w:trPr>
          <w:trHeight w:val="206"/>
        </w:trPr>
        <w:tc>
          <w:tcPr>
            <w:tcW w:w="9781" w:type="dxa"/>
            <w:gridSpan w:val="2"/>
            <w:vAlign w:val="center"/>
            <w:hideMark/>
          </w:tcPr>
          <w:p w:rsidR="00EC1095" w:rsidRDefault="00EC1095">
            <w:pPr>
              <w:ind w:left="1310" w:hanging="425"/>
              <w:jc w:val="center"/>
              <w:rPr>
                <w:sz w:val="28"/>
              </w:rPr>
            </w:pPr>
            <w:r>
              <w:t xml:space="preserve">с. </w:t>
            </w:r>
            <w:proofErr w:type="spellStart"/>
            <w:r>
              <w:t>Потапово-Тумбарла</w:t>
            </w:r>
            <w:proofErr w:type="spellEnd"/>
          </w:p>
        </w:tc>
      </w:tr>
      <w:tr w:rsidR="00EC1095" w:rsidTr="00EC1095">
        <w:trPr>
          <w:trHeight w:val="465"/>
        </w:trPr>
        <w:tc>
          <w:tcPr>
            <w:tcW w:w="4912" w:type="dxa"/>
            <w:vAlign w:val="center"/>
            <w:hideMark/>
          </w:tcPr>
          <w:p w:rsidR="00EC1095" w:rsidRDefault="00194C4F" w:rsidP="0000101D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.2021</w:t>
            </w:r>
            <w:r w:rsidR="00EC1095">
              <w:rPr>
                <w:sz w:val="28"/>
              </w:rPr>
              <w:t>г.</w:t>
            </w:r>
          </w:p>
        </w:tc>
        <w:tc>
          <w:tcPr>
            <w:tcW w:w="4869" w:type="dxa"/>
            <w:vAlign w:val="center"/>
            <w:hideMark/>
          </w:tcPr>
          <w:p w:rsidR="00EC1095" w:rsidRDefault="00194C4F" w:rsidP="00194C4F">
            <w:pPr>
              <w:ind w:firstLine="1217"/>
              <w:rPr>
                <w:sz w:val="28"/>
              </w:rPr>
            </w:pPr>
            <w:r>
              <w:rPr>
                <w:sz w:val="28"/>
              </w:rPr>
              <w:t xml:space="preserve">                     </w:t>
            </w:r>
            <w:r w:rsidR="00EC1095">
              <w:rPr>
                <w:sz w:val="28"/>
              </w:rPr>
              <w:t>№</w:t>
            </w:r>
            <w:r w:rsidR="001560F7">
              <w:rPr>
                <w:sz w:val="28"/>
              </w:rPr>
              <w:t xml:space="preserve"> </w:t>
            </w:r>
          </w:p>
        </w:tc>
      </w:tr>
    </w:tbl>
    <w:p w:rsidR="00EC1095" w:rsidRDefault="00EC1095" w:rsidP="00EC1095">
      <w:pPr>
        <w:rPr>
          <w:color w:val="000000"/>
          <w:sz w:val="28"/>
          <w:szCs w:val="28"/>
        </w:rPr>
      </w:pPr>
    </w:p>
    <w:p w:rsidR="002478B8" w:rsidRPr="00A476F6" w:rsidRDefault="002478B8" w:rsidP="002478B8">
      <w:pPr>
        <w:rPr>
          <w:sz w:val="28"/>
          <w:szCs w:val="28"/>
        </w:rPr>
      </w:pPr>
      <w:r w:rsidRPr="00A476F6">
        <w:rPr>
          <w:sz w:val="28"/>
          <w:szCs w:val="28"/>
        </w:rPr>
        <w:t xml:space="preserve">О внесении изменений в решение Совета </w:t>
      </w:r>
    </w:p>
    <w:p w:rsidR="002478B8" w:rsidRDefault="002478B8" w:rsidP="002478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</w:p>
    <w:p w:rsidR="002478B8" w:rsidRPr="00A476F6" w:rsidRDefault="002478B8" w:rsidP="002478B8">
      <w:pPr>
        <w:rPr>
          <w:sz w:val="28"/>
          <w:szCs w:val="28"/>
        </w:rPr>
      </w:pPr>
      <w:r w:rsidRPr="00A476F6">
        <w:rPr>
          <w:sz w:val="28"/>
          <w:szCs w:val="28"/>
        </w:rPr>
        <w:t>сельского поселения</w:t>
      </w:r>
    </w:p>
    <w:p w:rsidR="002478B8" w:rsidRPr="00A476F6" w:rsidRDefault="002478B8" w:rsidP="002478B8">
      <w:pPr>
        <w:rPr>
          <w:sz w:val="28"/>
          <w:szCs w:val="28"/>
        </w:rPr>
      </w:pPr>
      <w:r w:rsidRPr="00A476F6">
        <w:rPr>
          <w:sz w:val="28"/>
          <w:szCs w:val="28"/>
        </w:rPr>
        <w:t xml:space="preserve">Бавлинского муниципального района </w:t>
      </w:r>
    </w:p>
    <w:p w:rsidR="002478B8" w:rsidRPr="00A476F6" w:rsidRDefault="001A30D2" w:rsidP="002478B8">
      <w:pPr>
        <w:rPr>
          <w:sz w:val="28"/>
          <w:szCs w:val="28"/>
        </w:rPr>
      </w:pPr>
      <w:r>
        <w:rPr>
          <w:sz w:val="28"/>
          <w:szCs w:val="28"/>
        </w:rPr>
        <w:t>от 18</w:t>
      </w:r>
      <w:r w:rsidR="002478B8" w:rsidRPr="00A476F6">
        <w:rPr>
          <w:sz w:val="28"/>
          <w:szCs w:val="28"/>
        </w:rPr>
        <w:t>.10. 2019 №</w:t>
      </w:r>
      <w:r>
        <w:rPr>
          <w:sz w:val="28"/>
          <w:szCs w:val="28"/>
        </w:rPr>
        <w:t xml:space="preserve"> 110</w:t>
      </w:r>
      <w:r w:rsidR="002478B8">
        <w:rPr>
          <w:sz w:val="28"/>
          <w:szCs w:val="28"/>
        </w:rPr>
        <w:t xml:space="preserve"> «Об утверждении</w:t>
      </w:r>
    </w:p>
    <w:p w:rsidR="002478B8" w:rsidRPr="00A476F6" w:rsidRDefault="002478B8" w:rsidP="002478B8">
      <w:pPr>
        <w:rPr>
          <w:sz w:val="28"/>
          <w:szCs w:val="28"/>
        </w:rPr>
      </w:pPr>
      <w:r w:rsidRPr="00A476F6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A476F6">
        <w:rPr>
          <w:sz w:val="28"/>
          <w:szCs w:val="28"/>
        </w:rPr>
        <w:t xml:space="preserve"> о бюджетном устройстве и </w:t>
      </w:r>
    </w:p>
    <w:p w:rsidR="002478B8" w:rsidRPr="00A476F6" w:rsidRDefault="002478B8" w:rsidP="002478B8">
      <w:pPr>
        <w:rPr>
          <w:sz w:val="28"/>
          <w:szCs w:val="28"/>
        </w:rPr>
      </w:pPr>
      <w:r w:rsidRPr="00A476F6">
        <w:rPr>
          <w:sz w:val="28"/>
          <w:szCs w:val="28"/>
        </w:rPr>
        <w:t xml:space="preserve">бюджетном процессе </w:t>
      </w:r>
      <w:proofErr w:type="gramStart"/>
      <w:r w:rsidRPr="00A476F6">
        <w:rPr>
          <w:sz w:val="28"/>
          <w:szCs w:val="28"/>
        </w:rPr>
        <w:t>в</w:t>
      </w:r>
      <w:proofErr w:type="gramEnd"/>
      <w:r w:rsidRPr="00A476F6">
        <w:rPr>
          <w:sz w:val="28"/>
          <w:szCs w:val="28"/>
        </w:rPr>
        <w:t xml:space="preserve"> муниципальном </w:t>
      </w:r>
    </w:p>
    <w:p w:rsidR="002478B8" w:rsidRDefault="002478B8" w:rsidP="002478B8">
      <w:pPr>
        <w:rPr>
          <w:sz w:val="28"/>
          <w:szCs w:val="28"/>
        </w:rPr>
      </w:pPr>
      <w:proofErr w:type="gramStart"/>
      <w:r w:rsidRPr="00A476F6">
        <w:rPr>
          <w:sz w:val="28"/>
          <w:szCs w:val="28"/>
        </w:rPr>
        <w:t>образовании</w:t>
      </w:r>
      <w:proofErr w:type="gramEnd"/>
      <w:r w:rsidRPr="00A476F6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Потапово-Тумбарлинское</w:t>
      </w:r>
      <w:proofErr w:type="spellEnd"/>
      <w:r>
        <w:rPr>
          <w:sz w:val="28"/>
          <w:szCs w:val="28"/>
        </w:rPr>
        <w:t xml:space="preserve"> </w:t>
      </w:r>
    </w:p>
    <w:p w:rsidR="002478B8" w:rsidRDefault="002478B8" w:rsidP="002478B8">
      <w:pPr>
        <w:rPr>
          <w:sz w:val="28"/>
          <w:szCs w:val="28"/>
        </w:rPr>
      </w:pPr>
      <w:r w:rsidRPr="00A476F6">
        <w:rPr>
          <w:sz w:val="28"/>
          <w:szCs w:val="28"/>
        </w:rPr>
        <w:t>сельское поселение» Бавлинского</w:t>
      </w:r>
    </w:p>
    <w:p w:rsidR="002478B8" w:rsidRPr="00A476F6" w:rsidRDefault="002478B8" w:rsidP="002478B8">
      <w:pPr>
        <w:rPr>
          <w:sz w:val="28"/>
          <w:szCs w:val="28"/>
        </w:rPr>
      </w:pPr>
      <w:r w:rsidRPr="00A476F6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»</w:t>
      </w:r>
      <w:r w:rsidRPr="00A476F6">
        <w:rPr>
          <w:sz w:val="28"/>
          <w:szCs w:val="28"/>
        </w:rPr>
        <w:t xml:space="preserve"> </w:t>
      </w:r>
    </w:p>
    <w:p w:rsidR="002478B8" w:rsidRPr="00A476F6" w:rsidRDefault="002478B8" w:rsidP="002478B8">
      <w:pPr>
        <w:ind w:firstLine="851"/>
        <w:rPr>
          <w:sz w:val="28"/>
          <w:szCs w:val="28"/>
        </w:rPr>
      </w:pPr>
    </w:p>
    <w:p w:rsidR="002478B8" w:rsidRDefault="002478B8" w:rsidP="002478B8">
      <w:pPr>
        <w:ind w:firstLine="851"/>
        <w:rPr>
          <w:sz w:val="28"/>
          <w:szCs w:val="28"/>
        </w:rPr>
      </w:pPr>
    </w:p>
    <w:p w:rsidR="002478B8" w:rsidRPr="00A476F6" w:rsidRDefault="002478B8" w:rsidP="002478B8">
      <w:pPr>
        <w:spacing w:line="360" w:lineRule="auto"/>
        <w:ind w:firstLine="851"/>
        <w:jc w:val="both"/>
        <w:rPr>
          <w:sz w:val="28"/>
          <w:szCs w:val="28"/>
        </w:rPr>
      </w:pPr>
      <w:r w:rsidRPr="00A476F6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</w:t>
      </w:r>
      <w:r w:rsidRPr="00A476F6">
        <w:rPr>
          <w:sz w:val="28"/>
          <w:szCs w:val="28"/>
        </w:rPr>
        <w:t xml:space="preserve"> от 27.12.2019 № 479-ФЗ «О </w:t>
      </w:r>
      <w:proofErr w:type="gramStart"/>
      <w:r w:rsidRPr="00A476F6">
        <w:rPr>
          <w:sz w:val="28"/>
          <w:szCs w:val="28"/>
        </w:rPr>
        <w:t xml:space="preserve">внесении изменений в Бюджетный кодекс Российской Федерации в части казначейского обслуживания и системы казначейских платежей»,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 Совет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  <w:r w:rsidRPr="00A476F6">
        <w:rPr>
          <w:sz w:val="28"/>
          <w:szCs w:val="28"/>
        </w:rPr>
        <w:t>сельского поселения Бавлинского муниципального района РЕШИЛ:</w:t>
      </w:r>
      <w:proofErr w:type="gramEnd"/>
    </w:p>
    <w:p w:rsidR="002478B8" w:rsidRPr="00A476F6" w:rsidRDefault="002478B8" w:rsidP="002478B8">
      <w:pPr>
        <w:spacing w:line="360" w:lineRule="auto"/>
        <w:ind w:firstLine="851"/>
        <w:jc w:val="both"/>
        <w:rPr>
          <w:sz w:val="28"/>
          <w:szCs w:val="28"/>
        </w:rPr>
      </w:pPr>
      <w:r w:rsidRPr="00A476F6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>
        <w:rPr>
          <w:sz w:val="28"/>
          <w:szCs w:val="28"/>
        </w:rPr>
        <w:t>Потапово-Тумбарлинское</w:t>
      </w:r>
      <w:proofErr w:type="spellEnd"/>
      <w:r w:rsidRPr="00A476F6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  <w:r w:rsidRPr="00A476F6">
        <w:rPr>
          <w:sz w:val="28"/>
          <w:szCs w:val="28"/>
        </w:rPr>
        <w:t xml:space="preserve">сельского поселения Бавлинского муниципального </w:t>
      </w:r>
      <w:r w:rsidRPr="00A476F6">
        <w:rPr>
          <w:sz w:val="28"/>
          <w:szCs w:val="28"/>
        </w:rPr>
        <w:lastRenderedPageBreak/>
        <w:t xml:space="preserve">района от </w:t>
      </w:r>
      <w:r w:rsidR="007119E5">
        <w:rPr>
          <w:sz w:val="28"/>
          <w:szCs w:val="28"/>
        </w:rPr>
        <w:t>18</w:t>
      </w:r>
      <w:r w:rsidRPr="00A476F6">
        <w:rPr>
          <w:sz w:val="28"/>
          <w:szCs w:val="28"/>
        </w:rPr>
        <w:t>.10.2019 №</w:t>
      </w:r>
      <w:r w:rsidR="007119E5">
        <w:rPr>
          <w:sz w:val="28"/>
          <w:szCs w:val="28"/>
        </w:rPr>
        <w:t xml:space="preserve"> 110</w:t>
      </w:r>
      <w:r>
        <w:rPr>
          <w:sz w:val="28"/>
          <w:szCs w:val="28"/>
        </w:rPr>
        <w:t xml:space="preserve"> (с изменениями, внесенными от </w:t>
      </w:r>
      <w:r w:rsidR="007119E5">
        <w:rPr>
          <w:sz w:val="28"/>
          <w:szCs w:val="28"/>
        </w:rPr>
        <w:t>13.12</w:t>
      </w:r>
      <w:r>
        <w:rPr>
          <w:sz w:val="28"/>
          <w:szCs w:val="28"/>
        </w:rPr>
        <w:t xml:space="preserve">.2019 </w:t>
      </w:r>
      <w:r w:rsidR="007119E5">
        <w:rPr>
          <w:sz w:val="28"/>
          <w:szCs w:val="28"/>
        </w:rPr>
        <w:t>№114, от 13.03.2020 №125</w:t>
      </w:r>
      <w:r w:rsidR="001A30D2">
        <w:rPr>
          <w:sz w:val="28"/>
          <w:szCs w:val="28"/>
        </w:rPr>
        <w:t>, от 13.05.2020 №130</w:t>
      </w:r>
      <w:r>
        <w:rPr>
          <w:sz w:val="28"/>
          <w:szCs w:val="28"/>
        </w:rPr>
        <w:t xml:space="preserve">) </w:t>
      </w:r>
      <w:r w:rsidRPr="00A476F6">
        <w:rPr>
          <w:sz w:val="28"/>
          <w:szCs w:val="28"/>
        </w:rPr>
        <w:t>следующие изменения:</w:t>
      </w:r>
    </w:p>
    <w:p w:rsidR="004D5ED9" w:rsidRPr="005220AF" w:rsidRDefault="004D5ED9" w:rsidP="004D5ED9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bookmarkStart w:id="0" w:name="_GoBack"/>
      <w:r w:rsidRPr="005220AF">
        <w:rPr>
          <w:sz w:val="28"/>
        </w:rPr>
        <w:t>абзац 45 статьи 5 изложить в следующей редакции:</w:t>
      </w:r>
    </w:p>
    <w:p w:rsidR="004D5ED9" w:rsidRPr="005220AF" w:rsidRDefault="004D5ED9" w:rsidP="004D5ED9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5220AF">
        <w:rPr>
          <w:sz w:val="28"/>
        </w:rPr>
        <w:t xml:space="preserve">« - осуществляет </w:t>
      </w:r>
      <w:proofErr w:type="gramStart"/>
      <w:r w:rsidRPr="005220AF">
        <w:rPr>
          <w:sz w:val="28"/>
        </w:rPr>
        <w:t>контроль за</w:t>
      </w:r>
      <w:proofErr w:type="gramEnd"/>
      <w:r w:rsidRPr="005220AF">
        <w:rPr>
          <w:sz w:val="28"/>
        </w:rPr>
        <w:t xml:space="preserve"> полнотой и своевременностью поступления в местный бюджет источников финансирования дефицита бюджета, кроме операций по управлению остатками средств на едином счете бюджета»;</w:t>
      </w:r>
    </w:p>
    <w:p w:rsidR="004D5ED9" w:rsidRPr="005220AF" w:rsidRDefault="004D5ED9" w:rsidP="004D5ED9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5220AF">
        <w:rPr>
          <w:sz w:val="28"/>
        </w:rPr>
        <w:t xml:space="preserve">пункт 27 статьи 14 дополнить предложением следующего содержания: </w:t>
      </w:r>
      <w:proofErr w:type="gramStart"/>
      <w:r w:rsidRPr="005220AF">
        <w:rPr>
          <w:sz w:val="28"/>
        </w:rPr>
        <w:t>«Муниципальная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(займа).»;</w:t>
      </w:r>
      <w:proofErr w:type="gramEnd"/>
    </w:p>
    <w:bookmarkEnd w:id="0"/>
    <w:p w:rsidR="004D5ED9" w:rsidRPr="004D5ED9" w:rsidRDefault="004D5ED9" w:rsidP="004D5ED9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</w:t>
      </w:r>
      <w:r w:rsidRPr="004D5ED9">
        <w:rPr>
          <w:sz w:val="28"/>
        </w:rPr>
        <w:t>абзац 2 пункта 2 статьи 26 признать утратившим силу;</w:t>
      </w:r>
    </w:p>
    <w:p w:rsidR="002478B8" w:rsidRPr="005220AF" w:rsidRDefault="004D5ED9" w:rsidP="002478B8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</w:t>
      </w:r>
      <w:r w:rsidRPr="004D5ED9">
        <w:rPr>
          <w:sz w:val="28"/>
        </w:rPr>
        <w:t>абзац 3 пункта 2 статьи 26 признать утратившим силу.</w:t>
      </w:r>
    </w:p>
    <w:p w:rsidR="002478B8" w:rsidRPr="002478B8" w:rsidRDefault="002478B8" w:rsidP="002478B8">
      <w:pPr>
        <w:spacing w:line="360" w:lineRule="auto"/>
        <w:ind w:firstLine="851"/>
        <w:jc w:val="both"/>
        <w:rPr>
          <w:sz w:val="28"/>
          <w:szCs w:val="28"/>
        </w:rPr>
      </w:pPr>
      <w:r w:rsidRPr="00A476F6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2478B8">
        <w:rPr>
          <w:sz w:val="28"/>
          <w:szCs w:val="28"/>
        </w:rPr>
        <w:t>(</w:t>
      </w:r>
      <w:hyperlink r:id="rId9" w:history="1">
        <w:r w:rsidRPr="002478B8">
          <w:rPr>
            <w:rStyle w:val="ab"/>
            <w:color w:val="auto"/>
            <w:sz w:val="28"/>
            <w:szCs w:val="28"/>
            <w:u w:val="none"/>
          </w:rPr>
          <w:t>http://www.bavly.tatarstan.ru</w:t>
        </w:r>
      </w:hyperlink>
      <w:r w:rsidRPr="002478B8">
        <w:rPr>
          <w:sz w:val="28"/>
          <w:szCs w:val="28"/>
        </w:rPr>
        <w:t>).</w:t>
      </w:r>
    </w:p>
    <w:p w:rsidR="002478B8" w:rsidRPr="00A476F6" w:rsidRDefault="002478B8" w:rsidP="002478B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E4199">
        <w:t xml:space="preserve"> </w:t>
      </w:r>
      <w:r w:rsidRPr="00AE4199">
        <w:rPr>
          <w:sz w:val="28"/>
          <w:szCs w:val="28"/>
        </w:rPr>
        <w:t>Настоящее решение вступает в силу с 1 января 2022 года.</w:t>
      </w:r>
    </w:p>
    <w:p w:rsidR="002478B8" w:rsidRPr="00A476F6" w:rsidRDefault="002478B8" w:rsidP="002478B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476F6">
        <w:rPr>
          <w:sz w:val="28"/>
          <w:szCs w:val="28"/>
        </w:rPr>
        <w:t xml:space="preserve">. </w:t>
      </w:r>
      <w:proofErr w:type="gramStart"/>
      <w:r w:rsidRPr="00A476F6">
        <w:rPr>
          <w:sz w:val="28"/>
          <w:szCs w:val="28"/>
        </w:rPr>
        <w:t>Контроль за</w:t>
      </w:r>
      <w:proofErr w:type="gramEnd"/>
      <w:r w:rsidRPr="00A476F6">
        <w:rPr>
          <w:sz w:val="28"/>
          <w:szCs w:val="28"/>
        </w:rPr>
        <w:t xml:space="preserve"> исполнением настоящего решения оставляю за собой. </w:t>
      </w:r>
    </w:p>
    <w:p w:rsidR="004413D4" w:rsidRPr="005B281E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sz w:val="28"/>
          <w:szCs w:val="28"/>
        </w:rPr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CF37E5" w:rsidRDefault="00CF37E5" w:rsidP="00CF37E5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CF37E5" w:rsidRDefault="00CF37E5" w:rsidP="00CF37E5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Потапово-Тумбарлинского</w:t>
      </w:r>
      <w:proofErr w:type="spellEnd"/>
    </w:p>
    <w:p w:rsidR="00CF37E5" w:rsidRDefault="00CF37E5" w:rsidP="00CF37E5">
      <w:r>
        <w:rPr>
          <w:sz w:val="28"/>
          <w:szCs w:val="28"/>
        </w:rPr>
        <w:t xml:space="preserve">сельского поселения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01D">
        <w:rPr>
          <w:sz w:val="28"/>
          <w:szCs w:val="28"/>
        </w:rPr>
        <w:t xml:space="preserve">                         С.А. Козлова</w:t>
      </w:r>
    </w:p>
    <w:p w:rsidR="00CF37E5" w:rsidRDefault="00CF37E5" w:rsidP="00CF37E5">
      <w:pPr>
        <w:rPr>
          <w:sz w:val="28"/>
          <w:szCs w:val="28"/>
        </w:rPr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194C4F" w:rsidRDefault="00194C4F" w:rsidP="00F354FA"/>
    <w:p w:rsidR="00CF37E5" w:rsidRDefault="00CF37E5" w:rsidP="00CF37E5"/>
    <w:sectPr w:rsidR="00CF37E5" w:rsidSect="007226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B2" w:rsidRDefault="00B55CB2" w:rsidP="008A43F7">
      <w:r>
        <w:separator/>
      </w:r>
    </w:p>
  </w:endnote>
  <w:endnote w:type="continuationSeparator" w:id="0">
    <w:p w:rsidR="00B55CB2" w:rsidRDefault="00B55CB2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B2" w:rsidRDefault="00B55CB2" w:rsidP="008A43F7">
      <w:r>
        <w:separator/>
      </w:r>
    </w:p>
  </w:footnote>
  <w:footnote w:type="continuationSeparator" w:id="0">
    <w:p w:rsidR="00B55CB2" w:rsidRDefault="00B55CB2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F354FA" w:rsidRDefault="00B55C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7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54FA" w:rsidRDefault="00F354F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60041"/>
    <w:rsid w:val="00086435"/>
    <w:rsid w:val="0008759E"/>
    <w:rsid w:val="00097E70"/>
    <w:rsid w:val="000A1748"/>
    <w:rsid w:val="000B3C45"/>
    <w:rsid w:val="000D29EF"/>
    <w:rsid w:val="000E19A1"/>
    <w:rsid w:val="000E2FC0"/>
    <w:rsid w:val="000F25A4"/>
    <w:rsid w:val="00117027"/>
    <w:rsid w:val="001560F7"/>
    <w:rsid w:val="00162025"/>
    <w:rsid w:val="001643FF"/>
    <w:rsid w:val="0017484F"/>
    <w:rsid w:val="00194C4F"/>
    <w:rsid w:val="001A30D2"/>
    <w:rsid w:val="001A3964"/>
    <w:rsid w:val="001A623D"/>
    <w:rsid w:val="001D449D"/>
    <w:rsid w:val="001D4F12"/>
    <w:rsid w:val="00236042"/>
    <w:rsid w:val="002478B8"/>
    <w:rsid w:val="002569CE"/>
    <w:rsid w:val="0026123C"/>
    <w:rsid w:val="00266FD2"/>
    <w:rsid w:val="00274EB3"/>
    <w:rsid w:val="002C4A30"/>
    <w:rsid w:val="002F6DFB"/>
    <w:rsid w:val="00325EB4"/>
    <w:rsid w:val="00345EB8"/>
    <w:rsid w:val="0035372F"/>
    <w:rsid w:val="00376E25"/>
    <w:rsid w:val="00386ECF"/>
    <w:rsid w:val="003F4469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8025E"/>
    <w:rsid w:val="0049707D"/>
    <w:rsid w:val="004D3C25"/>
    <w:rsid w:val="004D4693"/>
    <w:rsid w:val="004D5ED9"/>
    <w:rsid w:val="004E7674"/>
    <w:rsid w:val="00506B6F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47AAB"/>
    <w:rsid w:val="00657605"/>
    <w:rsid w:val="00673E69"/>
    <w:rsid w:val="00697373"/>
    <w:rsid w:val="006A54E9"/>
    <w:rsid w:val="006F1DC0"/>
    <w:rsid w:val="007119E5"/>
    <w:rsid w:val="00722694"/>
    <w:rsid w:val="00725A60"/>
    <w:rsid w:val="00727D40"/>
    <w:rsid w:val="00733C61"/>
    <w:rsid w:val="0074055D"/>
    <w:rsid w:val="00745A7D"/>
    <w:rsid w:val="00747294"/>
    <w:rsid w:val="0076150E"/>
    <w:rsid w:val="0077220C"/>
    <w:rsid w:val="00784D25"/>
    <w:rsid w:val="00797973"/>
    <w:rsid w:val="007A07E2"/>
    <w:rsid w:val="007A52FF"/>
    <w:rsid w:val="007F42BD"/>
    <w:rsid w:val="008206EF"/>
    <w:rsid w:val="00821D4A"/>
    <w:rsid w:val="008355CF"/>
    <w:rsid w:val="0085081C"/>
    <w:rsid w:val="00850973"/>
    <w:rsid w:val="0085392A"/>
    <w:rsid w:val="00856AC1"/>
    <w:rsid w:val="008651B4"/>
    <w:rsid w:val="00872A67"/>
    <w:rsid w:val="008A43F7"/>
    <w:rsid w:val="008B5444"/>
    <w:rsid w:val="008C01F1"/>
    <w:rsid w:val="008F3840"/>
    <w:rsid w:val="0090094D"/>
    <w:rsid w:val="009029A6"/>
    <w:rsid w:val="009072C6"/>
    <w:rsid w:val="00931919"/>
    <w:rsid w:val="00941C4D"/>
    <w:rsid w:val="00951358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641FC"/>
    <w:rsid w:val="00A80620"/>
    <w:rsid w:val="00A8701F"/>
    <w:rsid w:val="00A94B45"/>
    <w:rsid w:val="00AA5EDD"/>
    <w:rsid w:val="00AE3E6E"/>
    <w:rsid w:val="00AF6CFD"/>
    <w:rsid w:val="00B10184"/>
    <w:rsid w:val="00B320E2"/>
    <w:rsid w:val="00B34175"/>
    <w:rsid w:val="00B35755"/>
    <w:rsid w:val="00B50581"/>
    <w:rsid w:val="00B50D1A"/>
    <w:rsid w:val="00B55CB2"/>
    <w:rsid w:val="00B70638"/>
    <w:rsid w:val="00B8413E"/>
    <w:rsid w:val="00B91EFB"/>
    <w:rsid w:val="00BA157A"/>
    <w:rsid w:val="00BB196B"/>
    <w:rsid w:val="00BB57FB"/>
    <w:rsid w:val="00BF0E0F"/>
    <w:rsid w:val="00C0590B"/>
    <w:rsid w:val="00C27860"/>
    <w:rsid w:val="00C33596"/>
    <w:rsid w:val="00C365B0"/>
    <w:rsid w:val="00C40BFD"/>
    <w:rsid w:val="00C5156D"/>
    <w:rsid w:val="00C66733"/>
    <w:rsid w:val="00C84469"/>
    <w:rsid w:val="00C94008"/>
    <w:rsid w:val="00CB58C0"/>
    <w:rsid w:val="00CB7644"/>
    <w:rsid w:val="00CF37E5"/>
    <w:rsid w:val="00D0299E"/>
    <w:rsid w:val="00D22352"/>
    <w:rsid w:val="00D3430E"/>
    <w:rsid w:val="00D4103D"/>
    <w:rsid w:val="00D456B3"/>
    <w:rsid w:val="00D57FB3"/>
    <w:rsid w:val="00D663EE"/>
    <w:rsid w:val="00D6729A"/>
    <w:rsid w:val="00D86F8A"/>
    <w:rsid w:val="00DC6CED"/>
    <w:rsid w:val="00DD01F5"/>
    <w:rsid w:val="00DD5521"/>
    <w:rsid w:val="00DE0E36"/>
    <w:rsid w:val="00DE3D64"/>
    <w:rsid w:val="00DF022F"/>
    <w:rsid w:val="00E02AED"/>
    <w:rsid w:val="00E10688"/>
    <w:rsid w:val="00E14C01"/>
    <w:rsid w:val="00E362DB"/>
    <w:rsid w:val="00E424A4"/>
    <w:rsid w:val="00E63CA9"/>
    <w:rsid w:val="00E80613"/>
    <w:rsid w:val="00E80B40"/>
    <w:rsid w:val="00EC1095"/>
    <w:rsid w:val="00F23CA1"/>
    <w:rsid w:val="00F354FA"/>
    <w:rsid w:val="00F47B51"/>
    <w:rsid w:val="00F653FB"/>
    <w:rsid w:val="00F974DB"/>
    <w:rsid w:val="00FA178C"/>
    <w:rsid w:val="00FB6D8D"/>
    <w:rsid w:val="00FC33B3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B8DF-0629-4C1F-A5ED-51686FAF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2020-08-27T13:08:00Z</cp:lastPrinted>
  <dcterms:created xsi:type="dcterms:W3CDTF">2021-11-15T06:24:00Z</dcterms:created>
  <dcterms:modified xsi:type="dcterms:W3CDTF">2021-11-15T06:24:00Z</dcterms:modified>
</cp:coreProperties>
</file>