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141139" w:rsidRPr="006F47C4" w:rsidTr="00C17A20">
        <w:tc>
          <w:tcPr>
            <w:tcW w:w="4696" w:type="dxa"/>
            <w:shd w:val="clear" w:color="auto" w:fill="auto"/>
          </w:tcPr>
          <w:p w:rsidR="00141139" w:rsidRPr="006F47C4" w:rsidRDefault="00141139" w:rsidP="00C17A20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6F47C4">
              <w:rPr>
                <w:rFonts w:eastAsia="Calibri"/>
                <w:sz w:val="28"/>
                <w:szCs w:val="28"/>
              </w:rPr>
              <w:t>СОВЕТ</w:t>
            </w:r>
          </w:p>
          <w:p w:rsidR="00141139" w:rsidRPr="006F47C4" w:rsidRDefault="00141139" w:rsidP="00C17A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</w:t>
            </w:r>
            <w:r w:rsidRPr="006F47C4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141139" w:rsidRPr="006F47C4" w:rsidRDefault="00141139" w:rsidP="00C17A20">
            <w:pPr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141139" w:rsidRPr="006F47C4" w:rsidRDefault="00141139" w:rsidP="00C17A2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141139" w:rsidRPr="006F47C4" w:rsidRDefault="00141139" w:rsidP="00C17A20">
            <w:pPr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141139" w:rsidRPr="006F47C4" w:rsidRDefault="00141139" w:rsidP="00C17A20">
            <w:pPr>
              <w:pStyle w:val="2"/>
              <w:ind w:firstLine="24"/>
              <w:rPr>
                <w:rFonts w:eastAsia="Calibri"/>
                <w:b/>
                <w:i/>
                <w:lang w:val="tt-RU"/>
              </w:rPr>
            </w:pPr>
            <w:r w:rsidRPr="006F47C4">
              <w:rPr>
                <w:rFonts w:eastAsia="Calibri"/>
                <w:lang w:val="ar-SA"/>
              </w:rPr>
              <w:t>БАУЛЫ</w:t>
            </w:r>
          </w:p>
          <w:p w:rsidR="00141139" w:rsidRPr="005C5101" w:rsidRDefault="00141139" w:rsidP="00C17A20">
            <w:pPr>
              <w:pStyle w:val="2"/>
              <w:rPr>
                <w:rFonts w:eastAsia="Calibri"/>
                <w:b/>
                <w:i/>
              </w:rPr>
            </w:pPr>
            <w:r w:rsidRPr="006F47C4">
              <w:rPr>
                <w:rFonts w:eastAsia="Calibri"/>
                <w:lang w:val="tt-RU"/>
              </w:rPr>
              <w:t>МУНИ</w:t>
            </w:r>
            <w:r w:rsidRPr="005C5101">
              <w:rPr>
                <w:rFonts w:eastAsia="Calibri"/>
              </w:rPr>
              <w:t>Ц</w:t>
            </w:r>
            <w:r w:rsidRPr="006F47C4">
              <w:rPr>
                <w:rFonts w:eastAsia="Calibri"/>
                <w:lang w:val="tt-RU"/>
              </w:rPr>
              <w:t xml:space="preserve">ИПАЛЬ  </w:t>
            </w:r>
            <w:r w:rsidRPr="005C5101">
              <w:rPr>
                <w:rFonts w:eastAsia="Calibri"/>
              </w:rPr>
              <w:t>РАЙОНЫ</w:t>
            </w:r>
          </w:p>
          <w:p w:rsidR="00141139" w:rsidRPr="005C5101" w:rsidRDefault="005F0143" w:rsidP="00C17A20">
            <w:pPr>
              <w:pStyle w:val="2"/>
              <w:ind w:firstLine="24"/>
              <w:rPr>
                <w:rFonts w:eastAsia="Calibri"/>
                <w:b/>
                <w:i/>
              </w:rPr>
            </w:pPr>
            <w:r w:rsidRPr="005C5101">
              <w:rPr>
                <w:rFonts w:eastAsia="Calibri"/>
              </w:rPr>
              <w:t>Я</w:t>
            </w:r>
            <w:r>
              <w:rPr>
                <w:szCs w:val="28"/>
                <w:lang w:val="tt-RU"/>
              </w:rPr>
              <w:t>Ң</w:t>
            </w:r>
            <w:r w:rsidRPr="005C5101">
              <w:rPr>
                <w:rFonts w:eastAsia="Calibri"/>
              </w:rPr>
              <w:t>А</w:t>
            </w:r>
            <w:r w:rsidR="00141139" w:rsidRPr="005C5101">
              <w:rPr>
                <w:rFonts w:eastAsia="Calibri"/>
              </w:rPr>
              <w:t xml:space="preserve"> ЗАРЕЧЕНСК</w:t>
            </w:r>
          </w:p>
          <w:p w:rsidR="00141139" w:rsidRPr="006F47C4" w:rsidRDefault="00141139" w:rsidP="00C17A20">
            <w:pPr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141139" w:rsidRPr="006F47C4" w:rsidRDefault="00141139" w:rsidP="00C17A20">
            <w:pPr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141139" w:rsidRPr="006F47C4" w:rsidRDefault="00141139" w:rsidP="00141139">
      <w:pPr>
        <w:pBdr>
          <w:bottom w:val="single" w:sz="12" w:space="1" w:color="auto"/>
        </w:pBdr>
        <w:tabs>
          <w:tab w:val="left" w:pos="900"/>
        </w:tabs>
        <w:jc w:val="center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141139" w:rsidRPr="006F47C4" w:rsidTr="00C17A20">
        <w:trPr>
          <w:trHeight w:val="465"/>
        </w:trPr>
        <w:tc>
          <w:tcPr>
            <w:tcW w:w="4852" w:type="dxa"/>
            <w:vAlign w:val="center"/>
          </w:tcPr>
          <w:p w:rsidR="00141139" w:rsidRPr="006F47C4" w:rsidRDefault="00141139" w:rsidP="00C17A20">
            <w:pPr>
              <w:jc w:val="center"/>
              <w:rPr>
                <w:b/>
                <w:sz w:val="28"/>
                <w:szCs w:val="28"/>
              </w:rPr>
            </w:pPr>
            <w:r w:rsidRPr="006F47C4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141139" w:rsidRPr="006F47C4" w:rsidRDefault="00141139" w:rsidP="00C17A20">
            <w:pPr>
              <w:ind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6F47C4">
              <w:rPr>
                <w:b/>
                <w:sz w:val="28"/>
                <w:szCs w:val="28"/>
              </w:rPr>
              <w:t>КАРАР</w:t>
            </w:r>
          </w:p>
        </w:tc>
      </w:tr>
      <w:tr w:rsidR="00141139" w:rsidRPr="006F47C4" w:rsidTr="00C17A20">
        <w:trPr>
          <w:trHeight w:val="206"/>
        </w:trPr>
        <w:tc>
          <w:tcPr>
            <w:tcW w:w="9704" w:type="dxa"/>
            <w:gridSpan w:val="2"/>
            <w:vAlign w:val="center"/>
          </w:tcPr>
          <w:p w:rsidR="00141139" w:rsidRPr="006F47C4" w:rsidRDefault="00F227FB" w:rsidP="00F227FB">
            <w:pPr>
              <w:ind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 w:rsidR="00141139">
              <w:rPr>
                <w:sz w:val="28"/>
                <w:szCs w:val="28"/>
              </w:rPr>
              <w:t>п</w:t>
            </w:r>
            <w:proofErr w:type="gramStart"/>
            <w:r w:rsidR="00141139">
              <w:rPr>
                <w:sz w:val="28"/>
                <w:szCs w:val="28"/>
              </w:rPr>
              <w:t>.Н</w:t>
            </w:r>
            <w:proofErr w:type="gramEnd"/>
            <w:r w:rsidR="00141139"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141139" w:rsidRPr="006F47C4" w:rsidTr="00C17A20">
        <w:trPr>
          <w:trHeight w:val="465"/>
        </w:trPr>
        <w:tc>
          <w:tcPr>
            <w:tcW w:w="4852" w:type="dxa"/>
            <w:vAlign w:val="center"/>
          </w:tcPr>
          <w:p w:rsidR="00141139" w:rsidRPr="006F47C4" w:rsidRDefault="005F0143" w:rsidP="00C17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  <w:tc>
          <w:tcPr>
            <w:tcW w:w="4852" w:type="dxa"/>
            <w:vAlign w:val="center"/>
          </w:tcPr>
          <w:p w:rsidR="00141139" w:rsidRPr="006F47C4" w:rsidRDefault="00141139" w:rsidP="00141139">
            <w:pPr>
              <w:ind w:firstLine="16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F967E1">
              <w:rPr>
                <w:sz w:val="28"/>
                <w:szCs w:val="28"/>
              </w:rPr>
              <w:t xml:space="preserve">№ </w:t>
            </w:r>
          </w:p>
        </w:tc>
      </w:tr>
    </w:tbl>
    <w:p w:rsidR="00DF022F" w:rsidRDefault="00DF022F" w:rsidP="00DF022F">
      <w:pPr>
        <w:jc w:val="right"/>
        <w:rPr>
          <w:sz w:val="32"/>
          <w:szCs w:val="28"/>
        </w:rPr>
      </w:pPr>
    </w:p>
    <w:p w:rsidR="005F0143" w:rsidRPr="005F0143" w:rsidRDefault="005F0143" w:rsidP="005F0143">
      <w:pPr>
        <w:spacing w:line="276" w:lineRule="auto"/>
        <w:rPr>
          <w:sz w:val="28"/>
          <w:szCs w:val="28"/>
        </w:rPr>
      </w:pPr>
      <w:r w:rsidRPr="005F0143">
        <w:rPr>
          <w:sz w:val="28"/>
          <w:szCs w:val="28"/>
        </w:rPr>
        <w:t xml:space="preserve">О внесении дополнений в решение </w:t>
      </w:r>
    </w:p>
    <w:p w:rsidR="005F0143" w:rsidRPr="005F0143" w:rsidRDefault="005F0143" w:rsidP="005F0143">
      <w:pPr>
        <w:spacing w:line="276" w:lineRule="auto"/>
        <w:rPr>
          <w:sz w:val="28"/>
          <w:szCs w:val="28"/>
        </w:rPr>
      </w:pPr>
      <w:r w:rsidRPr="005F0143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5F0143">
        <w:rPr>
          <w:sz w:val="28"/>
          <w:szCs w:val="28"/>
        </w:rPr>
        <w:t xml:space="preserve"> сельского поселения</w:t>
      </w:r>
    </w:p>
    <w:p w:rsidR="00192A5B" w:rsidRDefault="005F0143" w:rsidP="005F01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 18.11.2020  №9</w:t>
      </w:r>
      <w:r w:rsidRPr="005F0143">
        <w:rPr>
          <w:sz w:val="28"/>
          <w:szCs w:val="28"/>
        </w:rPr>
        <w:t xml:space="preserve"> « О земельном  налоге»</w:t>
      </w:r>
    </w:p>
    <w:p w:rsidR="00192A5B" w:rsidRDefault="00192A5B" w:rsidP="00192A5B">
      <w:pPr>
        <w:rPr>
          <w:sz w:val="28"/>
          <w:szCs w:val="28"/>
        </w:rPr>
      </w:pPr>
    </w:p>
    <w:p w:rsidR="005F0143" w:rsidRPr="005F0143" w:rsidRDefault="005F0143" w:rsidP="005F0143">
      <w:pPr>
        <w:spacing w:line="360" w:lineRule="auto"/>
        <w:ind w:firstLine="708"/>
        <w:jc w:val="both"/>
        <w:rPr>
          <w:sz w:val="28"/>
          <w:szCs w:val="28"/>
        </w:rPr>
      </w:pPr>
      <w:r w:rsidRPr="005F0143">
        <w:rPr>
          <w:sz w:val="28"/>
          <w:szCs w:val="28"/>
        </w:rPr>
        <w:t xml:space="preserve">В соответствии с главой 31 Налогового кодекса Российской Федерации Совет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5F0143">
        <w:rPr>
          <w:sz w:val="28"/>
          <w:szCs w:val="28"/>
        </w:rPr>
        <w:t xml:space="preserve"> сельского поселения Республики Татарстан РЕШИЛ:</w:t>
      </w:r>
    </w:p>
    <w:p w:rsidR="005F0143" w:rsidRPr="005F0143" w:rsidRDefault="005F0143" w:rsidP="005F0143">
      <w:pPr>
        <w:spacing w:line="360" w:lineRule="auto"/>
        <w:ind w:firstLine="708"/>
        <w:jc w:val="both"/>
        <w:rPr>
          <w:sz w:val="28"/>
          <w:szCs w:val="28"/>
        </w:rPr>
      </w:pPr>
      <w:r w:rsidRPr="005F0143">
        <w:rPr>
          <w:sz w:val="28"/>
          <w:szCs w:val="28"/>
        </w:rPr>
        <w:t xml:space="preserve">1. Внести в решение Совета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5F0143">
        <w:rPr>
          <w:sz w:val="28"/>
          <w:szCs w:val="28"/>
        </w:rPr>
        <w:t xml:space="preserve"> сельского поселения от 18.11.2020 №7 «О земельном налоге» следующие дополнение:    </w:t>
      </w:r>
    </w:p>
    <w:p w:rsidR="005F0143" w:rsidRPr="005F0143" w:rsidRDefault="005F0143" w:rsidP="005F0143">
      <w:pPr>
        <w:spacing w:line="360" w:lineRule="auto"/>
        <w:ind w:firstLine="708"/>
        <w:jc w:val="both"/>
        <w:rPr>
          <w:sz w:val="28"/>
          <w:szCs w:val="28"/>
        </w:rPr>
      </w:pPr>
      <w:r w:rsidRPr="005F0143">
        <w:rPr>
          <w:sz w:val="28"/>
          <w:szCs w:val="28"/>
        </w:rPr>
        <w:t>подпункт 5 изложить в следующей редакции:</w:t>
      </w:r>
    </w:p>
    <w:p w:rsidR="005F0143" w:rsidRPr="005F0143" w:rsidRDefault="005F0143" w:rsidP="005F0143">
      <w:pPr>
        <w:spacing w:line="360" w:lineRule="auto"/>
        <w:ind w:firstLine="708"/>
        <w:jc w:val="both"/>
        <w:rPr>
          <w:sz w:val="28"/>
          <w:szCs w:val="28"/>
        </w:rPr>
      </w:pPr>
      <w:r w:rsidRPr="005F0143">
        <w:rPr>
          <w:sz w:val="28"/>
          <w:szCs w:val="28"/>
        </w:rPr>
        <w:t>«5. 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месту нахождения земельных участков</w:t>
      </w:r>
      <w:proofErr w:type="gramStart"/>
      <w:r w:rsidRPr="005F0143">
        <w:rPr>
          <w:sz w:val="28"/>
          <w:szCs w:val="28"/>
        </w:rPr>
        <w:t>.»;</w:t>
      </w:r>
      <w:proofErr w:type="gramEnd"/>
    </w:p>
    <w:p w:rsidR="005F0143" w:rsidRPr="005F0143" w:rsidRDefault="005F0143" w:rsidP="005F0143">
      <w:pPr>
        <w:spacing w:line="360" w:lineRule="auto"/>
        <w:ind w:firstLine="708"/>
        <w:jc w:val="both"/>
        <w:rPr>
          <w:sz w:val="28"/>
          <w:szCs w:val="28"/>
        </w:rPr>
      </w:pPr>
      <w:r w:rsidRPr="005F0143">
        <w:rPr>
          <w:sz w:val="28"/>
          <w:szCs w:val="28"/>
        </w:rPr>
        <w:t>пункты 5 и 6 считать пунктами 6 и 7 соответственно.</w:t>
      </w:r>
    </w:p>
    <w:p w:rsidR="00192A5B" w:rsidRDefault="005F0143" w:rsidP="005F0143">
      <w:pPr>
        <w:spacing w:line="360" w:lineRule="auto"/>
        <w:ind w:firstLine="708"/>
        <w:jc w:val="both"/>
        <w:rPr>
          <w:sz w:val="28"/>
          <w:szCs w:val="28"/>
        </w:rPr>
      </w:pPr>
      <w:r w:rsidRPr="005F0143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района.</w:t>
      </w:r>
    </w:p>
    <w:p w:rsidR="005F0143" w:rsidRDefault="005F0143" w:rsidP="005F0143">
      <w:pPr>
        <w:spacing w:line="360" w:lineRule="auto"/>
        <w:ind w:firstLine="708"/>
        <w:jc w:val="both"/>
        <w:rPr>
          <w:sz w:val="28"/>
          <w:szCs w:val="28"/>
        </w:rPr>
      </w:pPr>
    </w:p>
    <w:p w:rsidR="00192A5B" w:rsidRDefault="00192A5B" w:rsidP="00192A5B">
      <w:pPr>
        <w:widowControl w:val="0"/>
        <w:autoSpaceDE w:val="0"/>
        <w:spacing w:line="276" w:lineRule="auto"/>
        <w:jc w:val="both"/>
        <w:outlineLvl w:val="0"/>
      </w:pPr>
    </w:p>
    <w:p w:rsidR="00192A5B" w:rsidRDefault="00141139" w:rsidP="00192A5B">
      <w:pPr>
        <w:widowControl w:val="0"/>
        <w:autoSpaceDE w:val="0"/>
        <w:spacing w:line="276" w:lineRule="auto"/>
        <w:jc w:val="both"/>
        <w:outlineLvl w:val="0"/>
        <w:rPr>
          <w:sz w:val="28"/>
        </w:rPr>
      </w:pPr>
      <w:r w:rsidRPr="00141139">
        <w:rPr>
          <w:sz w:val="28"/>
        </w:rPr>
        <w:t>Глава, Председатель</w:t>
      </w:r>
    </w:p>
    <w:p w:rsidR="00141139" w:rsidRPr="00141139" w:rsidRDefault="00141139" w:rsidP="00192A5B">
      <w:pPr>
        <w:widowControl w:val="0"/>
        <w:autoSpaceDE w:val="0"/>
        <w:spacing w:line="276" w:lineRule="auto"/>
        <w:jc w:val="both"/>
        <w:outlineLvl w:val="0"/>
        <w:rPr>
          <w:sz w:val="28"/>
        </w:rPr>
      </w:pPr>
      <w:r w:rsidRPr="00141139">
        <w:rPr>
          <w:sz w:val="28"/>
        </w:rPr>
        <w:t xml:space="preserve">Совета сельского поселения                                                           </w:t>
      </w:r>
      <w:r w:rsidR="00192A5B">
        <w:rPr>
          <w:sz w:val="28"/>
        </w:rPr>
        <w:t xml:space="preserve">   </w:t>
      </w:r>
      <w:r w:rsidRPr="00141139">
        <w:rPr>
          <w:sz w:val="28"/>
        </w:rPr>
        <w:t xml:space="preserve">С.Н. </w:t>
      </w:r>
      <w:proofErr w:type="spellStart"/>
      <w:r w:rsidRPr="00141139">
        <w:rPr>
          <w:sz w:val="28"/>
        </w:rPr>
        <w:t>Багижева</w:t>
      </w:r>
      <w:proofErr w:type="spellEnd"/>
      <w:r w:rsidRPr="00141139">
        <w:rPr>
          <w:sz w:val="28"/>
        </w:rPr>
        <w:t xml:space="preserve"> </w:t>
      </w:r>
    </w:p>
    <w:p w:rsidR="001A530C" w:rsidRPr="00766B56" w:rsidRDefault="001A530C" w:rsidP="00192A5B">
      <w:pPr>
        <w:spacing w:line="360" w:lineRule="auto"/>
        <w:jc w:val="both"/>
        <w:rPr>
          <w:sz w:val="28"/>
          <w:szCs w:val="28"/>
        </w:rPr>
      </w:pPr>
    </w:p>
    <w:p w:rsidR="0077220C" w:rsidRPr="006A47C7" w:rsidRDefault="0077220C" w:rsidP="00192A5B">
      <w:pPr>
        <w:jc w:val="both"/>
        <w:rPr>
          <w:sz w:val="28"/>
          <w:szCs w:val="28"/>
        </w:rPr>
      </w:pPr>
    </w:p>
    <w:p w:rsidR="00747294" w:rsidRPr="00722694" w:rsidRDefault="00747294" w:rsidP="005F0143">
      <w:pPr>
        <w:spacing w:line="360" w:lineRule="auto"/>
        <w:jc w:val="both"/>
        <w:rPr>
          <w:sz w:val="28"/>
          <w:szCs w:val="28"/>
        </w:rPr>
      </w:pPr>
    </w:p>
    <w:sectPr w:rsidR="00747294" w:rsidRPr="00722694" w:rsidSect="007226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9DD" w:rsidRDefault="008A09DD" w:rsidP="008A43F7">
      <w:r>
        <w:separator/>
      </w:r>
    </w:p>
  </w:endnote>
  <w:endnote w:type="continuationSeparator" w:id="0">
    <w:p w:rsidR="008A09DD" w:rsidRDefault="008A09DD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9EE" w:rsidRDefault="005829E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9EE" w:rsidRDefault="005829E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9EE" w:rsidRDefault="005829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9DD" w:rsidRDefault="008A09DD" w:rsidP="008A43F7">
      <w:r>
        <w:separator/>
      </w:r>
    </w:p>
  </w:footnote>
  <w:footnote w:type="continuationSeparator" w:id="0">
    <w:p w:rsidR="008A09DD" w:rsidRDefault="008A09DD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9EE" w:rsidRDefault="005829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5829EE" w:rsidRDefault="006948C0">
        <w:pPr>
          <w:pStyle w:val="a4"/>
          <w:jc w:val="center"/>
        </w:pPr>
        <w:r>
          <w:fldChar w:fldCharType="begin"/>
        </w:r>
        <w:r w:rsidR="00581EC8">
          <w:instrText>PAGE   \* MERGEFORMAT</w:instrText>
        </w:r>
        <w:r>
          <w:fldChar w:fldCharType="separate"/>
        </w:r>
        <w:r w:rsidR="005F01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29EE" w:rsidRDefault="005829E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9EE" w:rsidRDefault="005829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8484786"/>
    <w:multiLevelType w:val="hybridMultilevel"/>
    <w:tmpl w:val="65BE9A06"/>
    <w:lvl w:ilvl="0" w:tplc="FFFFFFFF">
      <w:start w:val="1"/>
      <w:numFmt w:val="decimal"/>
      <w:lvlText w:val="%1)"/>
      <w:lvlJc w:val="left"/>
      <w:pPr>
        <w:tabs>
          <w:tab w:val="num" w:pos="2486"/>
        </w:tabs>
        <w:ind w:left="2486" w:hanging="10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27C3211A"/>
    <w:multiLevelType w:val="hybridMultilevel"/>
    <w:tmpl w:val="BBE83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26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D71A97"/>
    <w:multiLevelType w:val="hybridMultilevel"/>
    <w:tmpl w:val="0AA00562"/>
    <w:lvl w:ilvl="0" w:tplc="C2026D6A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5E83C1A"/>
    <w:multiLevelType w:val="hybridMultilevel"/>
    <w:tmpl w:val="DC426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A70C5A"/>
    <w:multiLevelType w:val="hybridMultilevel"/>
    <w:tmpl w:val="C13C8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4E0B3B1A"/>
    <w:multiLevelType w:val="hybridMultilevel"/>
    <w:tmpl w:val="467098FC"/>
    <w:lvl w:ilvl="0" w:tplc="2E2A54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43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>
    <w:nsid w:val="5C5D25BA"/>
    <w:multiLevelType w:val="hybridMultilevel"/>
    <w:tmpl w:val="61A6BA28"/>
    <w:lvl w:ilvl="0" w:tplc="6FCC8694">
      <w:start w:val="1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7"/>
  </w:num>
  <w:num w:numId="20">
    <w:abstractNumId w:val="39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36"/>
  </w:num>
  <w:num w:numId="26">
    <w:abstractNumId w:val="18"/>
  </w:num>
  <w:num w:numId="27">
    <w:abstractNumId w:val="40"/>
  </w:num>
  <w:num w:numId="28">
    <w:abstractNumId w:val="28"/>
  </w:num>
  <w:num w:numId="29">
    <w:abstractNumId w:val="21"/>
  </w:num>
  <w:num w:numId="30">
    <w:abstractNumId w:val="34"/>
    <w:lvlOverride w:ilvl="0">
      <w:startOverride w:val="5"/>
    </w:lvlOverride>
  </w:num>
  <w:num w:numId="31">
    <w:abstractNumId w:val="43"/>
    <w:lvlOverride w:ilvl="0">
      <w:startOverride w:val="8"/>
    </w:lvlOverride>
  </w:num>
  <w:num w:numId="32">
    <w:abstractNumId w:val="22"/>
    <w:lvlOverride w:ilvl="0">
      <w:startOverride w:val="13"/>
    </w:lvlOverride>
  </w:num>
  <w:num w:numId="33">
    <w:abstractNumId w:val="41"/>
    <w:lvlOverride w:ilvl="0">
      <w:startOverride w:val="18"/>
    </w:lvlOverride>
  </w:num>
  <w:num w:numId="34">
    <w:abstractNumId w:val="42"/>
    <w:lvlOverride w:ilvl="0">
      <w:startOverride w:val="1"/>
    </w:lvlOverride>
  </w:num>
  <w:num w:numId="35">
    <w:abstractNumId w:val="32"/>
  </w:num>
  <w:num w:numId="36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8"/>
  </w:num>
  <w:num w:numId="42">
    <w:abstractNumId w:val="20"/>
  </w:num>
  <w:num w:numId="43">
    <w:abstractNumId w:val="35"/>
  </w:num>
  <w:num w:numId="44">
    <w:abstractNumId w:val="33"/>
  </w:num>
  <w:num w:numId="45">
    <w:abstractNumId w:val="25"/>
  </w:num>
  <w:num w:numId="46">
    <w:abstractNumId w:val="26"/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3D85"/>
    <w:rsid w:val="00035BD0"/>
    <w:rsid w:val="00072742"/>
    <w:rsid w:val="0008759E"/>
    <w:rsid w:val="000E6732"/>
    <w:rsid w:val="000F25A4"/>
    <w:rsid w:val="001060F3"/>
    <w:rsid w:val="00141139"/>
    <w:rsid w:val="001643FF"/>
    <w:rsid w:val="0017484F"/>
    <w:rsid w:val="00190B49"/>
    <w:rsid w:val="00192A5B"/>
    <w:rsid w:val="001A155B"/>
    <w:rsid w:val="001A530C"/>
    <w:rsid w:val="001A623D"/>
    <w:rsid w:val="001B6506"/>
    <w:rsid w:val="001D449D"/>
    <w:rsid w:val="001D4F12"/>
    <w:rsid w:val="0021507B"/>
    <w:rsid w:val="0023291C"/>
    <w:rsid w:val="00236042"/>
    <w:rsid w:val="00246212"/>
    <w:rsid w:val="002569CE"/>
    <w:rsid w:val="002F6DFB"/>
    <w:rsid w:val="003053AB"/>
    <w:rsid w:val="00325898"/>
    <w:rsid w:val="00325EB4"/>
    <w:rsid w:val="0035372F"/>
    <w:rsid w:val="0036662B"/>
    <w:rsid w:val="00376E25"/>
    <w:rsid w:val="00386ECF"/>
    <w:rsid w:val="00407A37"/>
    <w:rsid w:val="0041319B"/>
    <w:rsid w:val="00421C4F"/>
    <w:rsid w:val="00450238"/>
    <w:rsid w:val="00457F93"/>
    <w:rsid w:val="0049572F"/>
    <w:rsid w:val="004D3C25"/>
    <w:rsid w:val="00506B6F"/>
    <w:rsid w:val="00545B6A"/>
    <w:rsid w:val="0056243C"/>
    <w:rsid w:val="00581EC8"/>
    <w:rsid w:val="005829EE"/>
    <w:rsid w:val="005C474B"/>
    <w:rsid w:val="005D2FE1"/>
    <w:rsid w:val="005F0143"/>
    <w:rsid w:val="00627E3F"/>
    <w:rsid w:val="00647AAB"/>
    <w:rsid w:val="00657605"/>
    <w:rsid w:val="00682918"/>
    <w:rsid w:val="006948C0"/>
    <w:rsid w:val="006A54E9"/>
    <w:rsid w:val="006D530A"/>
    <w:rsid w:val="006F1DC0"/>
    <w:rsid w:val="006F598B"/>
    <w:rsid w:val="007072B2"/>
    <w:rsid w:val="00714FAB"/>
    <w:rsid w:val="00722694"/>
    <w:rsid w:val="00747294"/>
    <w:rsid w:val="0077220C"/>
    <w:rsid w:val="00785EEA"/>
    <w:rsid w:val="008209D7"/>
    <w:rsid w:val="00821D4A"/>
    <w:rsid w:val="00856AC1"/>
    <w:rsid w:val="008651B4"/>
    <w:rsid w:val="00867293"/>
    <w:rsid w:val="008A09DD"/>
    <w:rsid w:val="008A43F7"/>
    <w:rsid w:val="008C01F1"/>
    <w:rsid w:val="0093106B"/>
    <w:rsid w:val="00951358"/>
    <w:rsid w:val="0097261A"/>
    <w:rsid w:val="009D2481"/>
    <w:rsid w:val="009D279B"/>
    <w:rsid w:val="009D2A54"/>
    <w:rsid w:val="009D362F"/>
    <w:rsid w:val="009F7139"/>
    <w:rsid w:val="00A2567F"/>
    <w:rsid w:val="00AA5EDD"/>
    <w:rsid w:val="00B10184"/>
    <w:rsid w:val="00B50D1A"/>
    <w:rsid w:val="00B7298A"/>
    <w:rsid w:val="00B8413E"/>
    <w:rsid w:val="00BA22D0"/>
    <w:rsid w:val="00BB196B"/>
    <w:rsid w:val="00BB57FB"/>
    <w:rsid w:val="00BD2890"/>
    <w:rsid w:val="00BF4147"/>
    <w:rsid w:val="00C135A2"/>
    <w:rsid w:val="00C33596"/>
    <w:rsid w:val="00C5156D"/>
    <w:rsid w:val="00C94008"/>
    <w:rsid w:val="00CB58C0"/>
    <w:rsid w:val="00CB7644"/>
    <w:rsid w:val="00CC152E"/>
    <w:rsid w:val="00D6729A"/>
    <w:rsid w:val="00D7679E"/>
    <w:rsid w:val="00DE0E36"/>
    <w:rsid w:val="00DE2462"/>
    <w:rsid w:val="00DE3D64"/>
    <w:rsid w:val="00DF022F"/>
    <w:rsid w:val="00E25E21"/>
    <w:rsid w:val="00E424A4"/>
    <w:rsid w:val="00E80613"/>
    <w:rsid w:val="00ED3634"/>
    <w:rsid w:val="00F1043C"/>
    <w:rsid w:val="00F227FB"/>
    <w:rsid w:val="00F23CA1"/>
    <w:rsid w:val="00F26DC7"/>
    <w:rsid w:val="00F34980"/>
    <w:rsid w:val="00F967E1"/>
    <w:rsid w:val="00F974DB"/>
    <w:rsid w:val="00FA1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2020-11-18T06:18:00Z</cp:lastPrinted>
  <dcterms:created xsi:type="dcterms:W3CDTF">2021-01-20T13:34:00Z</dcterms:created>
  <dcterms:modified xsi:type="dcterms:W3CDTF">2021-01-20T13:34:00Z</dcterms:modified>
</cp:coreProperties>
</file>