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A92E4F" w:rsidTr="006928B0">
        <w:trPr>
          <w:trHeight w:val="1700"/>
        </w:trPr>
        <w:tc>
          <w:tcPr>
            <w:tcW w:w="4403" w:type="dxa"/>
            <w:hideMark/>
          </w:tcPr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>СОВЕТ ТУМБАРЛИНСКОГО</w:t>
            </w: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A92E4F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 xml:space="preserve">РАЙОНЫ  </w:t>
            </w: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A92E4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A92E4F" w:rsidTr="006928B0">
        <w:trPr>
          <w:trHeight w:val="621"/>
        </w:trPr>
        <w:tc>
          <w:tcPr>
            <w:tcW w:w="9705" w:type="dxa"/>
            <w:gridSpan w:val="3"/>
          </w:tcPr>
          <w:p w:rsidR="006928B0" w:rsidRPr="00A92E4F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</w:rPr>
            </w:pPr>
          </w:p>
          <w:p w:rsidR="006928B0" w:rsidRPr="00A92E4F" w:rsidRDefault="00F71092" w:rsidP="005163B8">
            <w:pPr>
              <w:contextualSpacing/>
              <w:rPr>
                <w:rFonts w:ascii="Arial" w:hAnsi="Arial" w:cs="Arial"/>
              </w:rPr>
            </w:pPr>
            <w:r w:rsidRPr="00A92E4F">
              <w:rPr>
                <w:rFonts w:ascii="Arial" w:hAnsi="Arial" w:cs="Arial"/>
              </w:rPr>
              <w:t xml:space="preserve">                  </w:t>
            </w:r>
            <w:r w:rsidR="006928B0" w:rsidRPr="00A92E4F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="00BA6067" w:rsidRPr="00A92E4F">
              <w:rPr>
                <w:rFonts w:ascii="Arial" w:hAnsi="Arial" w:cs="Arial"/>
              </w:rPr>
              <w:t xml:space="preserve">   </w:t>
            </w:r>
            <w:r w:rsidR="006928B0" w:rsidRPr="00A92E4F">
              <w:rPr>
                <w:rFonts w:ascii="Arial" w:hAnsi="Arial" w:cs="Arial"/>
              </w:rPr>
              <w:t>КАРАР</w:t>
            </w:r>
          </w:p>
        </w:tc>
      </w:tr>
      <w:tr w:rsidR="006928B0" w:rsidRPr="00A92E4F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A92E4F" w:rsidRDefault="006928B0" w:rsidP="007B7F20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369BA" w:rsidRPr="00A92E4F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О внесении изменений в Положение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о муниципальной службе в </w:t>
      </w:r>
      <w:proofErr w:type="spellStart"/>
      <w:r w:rsidRPr="00A92E4F">
        <w:rPr>
          <w:rFonts w:ascii="Arial" w:hAnsi="Arial" w:cs="Arial"/>
        </w:rPr>
        <w:t>муници</w:t>
      </w:r>
      <w:proofErr w:type="spellEnd"/>
      <w:r w:rsidRPr="00A92E4F">
        <w:rPr>
          <w:rFonts w:ascii="Arial" w:hAnsi="Arial" w:cs="Arial"/>
        </w:rPr>
        <w:t>-</w:t>
      </w:r>
      <w:r w:rsidR="006B7D8D" w:rsidRPr="00A92E4F">
        <w:rPr>
          <w:rFonts w:ascii="Arial" w:hAnsi="Arial" w:cs="Arial"/>
        </w:rPr>
        <w:t xml:space="preserve">                                          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proofErr w:type="spellStart"/>
      <w:r w:rsidRPr="00A92E4F">
        <w:rPr>
          <w:rFonts w:ascii="Arial" w:hAnsi="Arial" w:cs="Arial"/>
        </w:rPr>
        <w:t>пальном</w:t>
      </w:r>
      <w:proofErr w:type="spellEnd"/>
      <w:r w:rsidRPr="00A92E4F">
        <w:rPr>
          <w:rFonts w:ascii="Arial" w:hAnsi="Arial" w:cs="Arial"/>
        </w:rPr>
        <w:t xml:space="preserve"> </w:t>
      </w:r>
      <w:proofErr w:type="gramStart"/>
      <w:r w:rsidRPr="00A92E4F">
        <w:rPr>
          <w:rFonts w:ascii="Arial" w:hAnsi="Arial" w:cs="Arial"/>
        </w:rPr>
        <w:t>образовании</w:t>
      </w:r>
      <w:proofErr w:type="gramEnd"/>
      <w:r w:rsidRPr="00A92E4F">
        <w:rPr>
          <w:rFonts w:ascii="Arial" w:hAnsi="Arial" w:cs="Arial"/>
        </w:rPr>
        <w:t xml:space="preserve"> «</w:t>
      </w:r>
      <w:proofErr w:type="spellStart"/>
      <w:r w:rsidRPr="00A92E4F">
        <w:rPr>
          <w:rFonts w:ascii="Arial" w:hAnsi="Arial" w:cs="Arial"/>
        </w:rPr>
        <w:t>Тумбарлинское</w:t>
      </w:r>
      <w:proofErr w:type="spellEnd"/>
      <w:r w:rsidRPr="00A92E4F">
        <w:rPr>
          <w:rFonts w:ascii="Arial" w:hAnsi="Arial" w:cs="Arial"/>
        </w:rPr>
        <w:t xml:space="preserve"> 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сельское поселение» Бавлинского 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муниципального района,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proofErr w:type="gramStart"/>
      <w:r w:rsidRPr="00A92E4F">
        <w:rPr>
          <w:rFonts w:ascii="Arial" w:hAnsi="Arial" w:cs="Arial"/>
        </w:rPr>
        <w:t>утвержденное</w:t>
      </w:r>
      <w:proofErr w:type="gramEnd"/>
      <w:r w:rsidRPr="00A92E4F">
        <w:rPr>
          <w:rFonts w:ascii="Arial" w:hAnsi="Arial" w:cs="Arial"/>
        </w:rPr>
        <w:t xml:space="preserve"> решением Совета 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proofErr w:type="spellStart"/>
      <w:r w:rsidRPr="00A92E4F">
        <w:rPr>
          <w:rFonts w:ascii="Arial" w:hAnsi="Arial" w:cs="Arial"/>
        </w:rPr>
        <w:t>Тумбарлинского</w:t>
      </w:r>
      <w:proofErr w:type="spellEnd"/>
      <w:r w:rsidRPr="00A92E4F">
        <w:rPr>
          <w:rFonts w:ascii="Arial" w:hAnsi="Arial" w:cs="Arial"/>
        </w:rPr>
        <w:t xml:space="preserve"> сельского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поселения Бавлинского </w:t>
      </w:r>
      <w:proofErr w:type="spellStart"/>
      <w:r w:rsidRPr="00A92E4F">
        <w:rPr>
          <w:rFonts w:ascii="Arial" w:hAnsi="Arial" w:cs="Arial"/>
        </w:rPr>
        <w:t>муниципаль</w:t>
      </w:r>
      <w:proofErr w:type="spellEnd"/>
      <w:r w:rsidRPr="00A92E4F">
        <w:rPr>
          <w:rFonts w:ascii="Arial" w:hAnsi="Arial" w:cs="Arial"/>
        </w:rPr>
        <w:t>-</w:t>
      </w:r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A92E4F">
        <w:rPr>
          <w:rFonts w:ascii="Arial" w:hAnsi="Arial" w:cs="Arial"/>
        </w:rPr>
        <w:t>ного</w:t>
      </w:r>
      <w:proofErr w:type="spellEnd"/>
      <w:r w:rsidRPr="00A92E4F">
        <w:rPr>
          <w:rFonts w:ascii="Arial" w:hAnsi="Arial" w:cs="Arial"/>
        </w:rPr>
        <w:t xml:space="preserve"> района от </w:t>
      </w:r>
      <w:r w:rsidR="005B760C" w:rsidRPr="00A92E4F">
        <w:rPr>
          <w:rFonts w:ascii="Arial" w:hAnsi="Arial" w:cs="Arial"/>
        </w:rPr>
        <w:t>25.03.2016. №26</w:t>
      </w:r>
      <w:r w:rsidRPr="00A92E4F">
        <w:rPr>
          <w:rFonts w:ascii="Arial" w:hAnsi="Arial" w:cs="Arial"/>
        </w:rPr>
        <w:t xml:space="preserve"> (с изм.</w:t>
      </w:r>
      <w:proofErr w:type="gramEnd"/>
    </w:p>
    <w:p w:rsidR="00134D4B" w:rsidRPr="00A92E4F" w:rsidRDefault="00134D4B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от  </w:t>
      </w:r>
      <w:r w:rsidR="002E4E47" w:rsidRPr="00A92E4F">
        <w:rPr>
          <w:rFonts w:ascii="Arial" w:hAnsi="Arial" w:cs="Arial"/>
        </w:rPr>
        <w:t>10.04.2018 №60, от 06.08.2018 №69, от 14.11.2018 №88,</w:t>
      </w:r>
    </w:p>
    <w:p w:rsidR="002E4E47" w:rsidRPr="00A92E4F" w:rsidRDefault="002E4E47" w:rsidP="00A92E4F">
      <w:pPr>
        <w:autoSpaceDE w:val="0"/>
        <w:autoSpaceDN w:val="0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от 28.01.2019 №96, от 23.07.2019 №106)</w:t>
      </w: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В соответствии с Федеральным законом от 31.07.2020 №268-ФЗ «О внесении изменений в отдельные законодательные акты Российской Федерации» Совет </w:t>
      </w:r>
      <w:proofErr w:type="spellStart"/>
      <w:r w:rsidRPr="00A92E4F">
        <w:rPr>
          <w:rFonts w:ascii="Arial" w:hAnsi="Arial" w:cs="Arial"/>
        </w:rPr>
        <w:t>Тумбарлинского</w:t>
      </w:r>
      <w:proofErr w:type="spellEnd"/>
      <w:r w:rsidRPr="00A92E4F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2E4E47" w:rsidRPr="00A92E4F" w:rsidRDefault="00134D4B" w:rsidP="002E4E47">
      <w:pPr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1. Внести в Положение о муниципальной службе в муниципальном образовании «</w:t>
      </w:r>
      <w:proofErr w:type="spellStart"/>
      <w:r w:rsidRPr="00A92E4F">
        <w:rPr>
          <w:rFonts w:ascii="Arial" w:hAnsi="Arial" w:cs="Arial"/>
        </w:rPr>
        <w:t>Тумбарлинское</w:t>
      </w:r>
      <w:proofErr w:type="spellEnd"/>
      <w:r w:rsidRPr="00A92E4F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Pr="00A92E4F">
        <w:rPr>
          <w:rFonts w:ascii="Arial" w:hAnsi="Arial" w:cs="Arial"/>
        </w:rPr>
        <w:t>Тумбарлинского</w:t>
      </w:r>
      <w:proofErr w:type="spellEnd"/>
      <w:r w:rsidRPr="00A92E4F">
        <w:rPr>
          <w:rFonts w:ascii="Arial" w:hAnsi="Arial" w:cs="Arial"/>
        </w:rPr>
        <w:t xml:space="preserve"> сельского поселения Бавлинского муниципального района от </w:t>
      </w:r>
      <w:r w:rsidR="002E4E47" w:rsidRPr="00A92E4F">
        <w:rPr>
          <w:rFonts w:ascii="Arial" w:hAnsi="Arial" w:cs="Arial"/>
        </w:rPr>
        <w:t xml:space="preserve">25.03.2016. №26 (с изм. от  10.04.2018 №60, от 06.08.2018 №69, от 14.11.2018 №88, </w:t>
      </w:r>
      <w:proofErr w:type="gramStart"/>
      <w:r w:rsidR="002E4E47" w:rsidRPr="00A92E4F">
        <w:rPr>
          <w:rFonts w:ascii="Arial" w:hAnsi="Arial" w:cs="Arial"/>
        </w:rPr>
        <w:t>от</w:t>
      </w:r>
      <w:proofErr w:type="gramEnd"/>
      <w:r w:rsidR="002E4E47" w:rsidRPr="00A92E4F">
        <w:rPr>
          <w:rFonts w:ascii="Arial" w:hAnsi="Arial" w:cs="Arial"/>
        </w:rPr>
        <w:t xml:space="preserve"> 28.01.2019 №96, от 23.07.2019 №106)</w:t>
      </w:r>
    </w:p>
    <w:p w:rsidR="00134D4B" w:rsidRPr="00A92E4F" w:rsidRDefault="00134D4B" w:rsidP="002E4E47">
      <w:pPr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следующие изменения:</w:t>
      </w: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подпункт 4 пункта 3 статьи 19 изложить в следующей реакции:</w:t>
      </w: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впервые»;</w:t>
      </w: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подпункт 4 пункта 27.3 статьи 27 изложить в следующей редакции:</w:t>
      </w: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</w:t>
      </w:r>
      <w:r w:rsidRPr="00A92E4F">
        <w:rPr>
          <w:rFonts w:ascii="Arial" w:hAnsi="Arial" w:cs="Arial"/>
        </w:rPr>
        <w:lastRenderedPageBreak/>
        <w:t>страхования, для хранения в информационных ресурсах Пенсионного фонда Российской Федерации;</w:t>
      </w:r>
    </w:p>
    <w:p w:rsidR="00134D4B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3A74A7" w:rsidRPr="00A92E4F" w:rsidRDefault="00134D4B" w:rsidP="00134D4B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A92E4F">
        <w:rPr>
          <w:rFonts w:ascii="Arial" w:hAnsi="Arial" w:cs="Arial"/>
        </w:rPr>
        <w:t xml:space="preserve">3. </w:t>
      </w:r>
      <w:proofErr w:type="gramStart"/>
      <w:r w:rsidRPr="00A92E4F">
        <w:rPr>
          <w:rFonts w:ascii="Arial" w:hAnsi="Arial" w:cs="Arial"/>
        </w:rPr>
        <w:t>Контроль за</w:t>
      </w:r>
      <w:proofErr w:type="gramEnd"/>
      <w:r w:rsidRPr="00A92E4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9369BA" w:rsidRPr="00A92E4F" w:rsidRDefault="009369BA" w:rsidP="009369BA">
      <w:pPr>
        <w:spacing w:line="360" w:lineRule="auto"/>
        <w:rPr>
          <w:rFonts w:ascii="Arial" w:hAnsi="Arial" w:cs="Arial"/>
        </w:rPr>
      </w:pPr>
    </w:p>
    <w:p w:rsidR="00134D4B" w:rsidRPr="00A92E4F" w:rsidRDefault="00134D4B" w:rsidP="009369BA">
      <w:pPr>
        <w:spacing w:line="360" w:lineRule="auto"/>
        <w:rPr>
          <w:rFonts w:ascii="Arial" w:hAnsi="Arial" w:cs="Arial"/>
        </w:rPr>
      </w:pPr>
    </w:p>
    <w:p w:rsidR="00134D4B" w:rsidRPr="00A92E4F" w:rsidRDefault="00134D4B" w:rsidP="009369BA">
      <w:pPr>
        <w:spacing w:line="360" w:lineRule="auto"/>
        <w:rPr>
          <w:rFonts w:ascii="Arial" w:hAnsi="Arial" w:cs="Arial"/>
        </w:rPr>
      </w:pPr>
    </w:p>
    <w:p w:rsidR="00134D4B" w:rsidRPr="00A92E4F" w:rsidRDefault="00134D4B" w:rsidP="009369BA">
      <w:pPr>
        <w:spacing w:line="360" w:lineRule="auto"/>
        <w:rPr>
          <w:rFonts w:ascii="Arial" w:hAnsi="Arial" w:cs="Arial"/>
        </w:rPr>
      </w:pPr>
    </w:p>
    <w:p w:rsidR="00134D4B" w:rsidRPr="00A92E4F" w:rsidRDefault="00134D4B" w:rsidP="009369BA">
      <w:pPr>
        <w:spacing w:line="360" w:lineRule="auto"/>
        <w:rPr>
          <w:rFonts w:ascii="Arial" w:hAnsi="Arial" w:cs="Arial"/>
        </w:rPr>
      </w:pPr>
    </w:p>
    <w:p w:rsidR="009369BA" w:rsidRPr="00A92E4F" w:rsidRDefault="009369BA" w:rsidP="009369BA">
      <w:pPr>
        <w:rPr>
          <w:rFonts w:ascii="Arial" w:hAnsi="Arial" w:cs="Arial"/>
        </w:rPr>
      </w:pPr>
      <w:r w:rsidRPr="00A92E4F">
        <w:rPr>
          <w:rFonts w:ascii="Arial" w:hAnsi="Arial" w:cs="Arial"/>
        </w:rPr>
        <w:t>Глава, Председатель Совета</w:t>
      </w:r>
    </w:p>
    <w:p w:rsidR="008B3233" w:rsidRPr="00A92E4F" w:rsidRDefault="009369BA" w:rsidP="009369BA">
      <w:pPr>
        <w:rPr>
          <w:rFonts w:ascii="Arial" w:hAnsi="Arial" w:cs="Arial"/>
        </w:rPr>
      </w:pPr>
      <w:proofErr w:type="spellStart"/>
      <w:r w:rsidRPr="00A92E4F">
        <w:rPr>
          <w:rFonts w:ascii="Arial" w:hAnsi="Arial" w:cs="Arial"/>
        </w:rPr>
        <w:t>Тумбарлинского</w:t>
      </w:r>
      <w:proofErr w:type="spellEnd"/>
      <w:r w:rsidRPr="00A92E4F">
        <w:rPr>
          <w:rFonts w:ascii="Arial" w:hAnsi="Arial" w:cs="Arial"/>
        </w:rPr>
        <w:t xml:space="preserve"> сельского поселения:</w:t>
      </w:r>
      <w:r w:rsidRPr="00A92E4F">
        <w:rPr>
          <w:rFonts w:ascii="Arial" w:hAnsi="Arial" w:cs="Arial"/>
        </w:rPr>
        <w:tab/>
      </w:r>
      <w:r w:rsidRPr="00A92E4F">
        <w:rPr>
          <w:rFonts w:ascii="Arial" w:hAnsi="Arial" w:cs="Arial"/>
        </w:rPr>
        <w:tab/>
        <w:t xml:space="preserve">                Э.</w:t>
      </w:r>
      <w:r w:rsidR="00050FD7" w:rsidRPr="00A92E4F">
        <w:rPr>
          <w:rFonts w:ascii="Arial" w:hAnsi="Arial" w:cs="Arial"/>
        </w:rPr>
        <w:t>И.</w:t>
      </w:r>
      <w:r w:rsidR="00A92E4F">
        <w:rPr>
          <w:rFonts w:ascii="Arial" w:hAnsi="Arial" w:cs="Arial"/>
        </w:rPr>
        <w:t xml:space="preserve"> </w:t>
      </w:r>
      <w:proofErr w:type="spellStart"/>
      <w:r w:rsidR="00050FD7" w:rsidRPr="00A92E4F">
        <w:rPr>
          <w:rFonts w:ascii="Arial" w:hAnsi="Arial" w:cs="Arial"/>
        </w:rPr>
        <w:t>Ямалетдинов</w:t>
      </w:r>
      <w:proofErr w:type="spellEnd"/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369BA">
      <w:pPr>
        <w:rPr>
          <w:rFonts w:ascii="Arial" w:hAnsi="Arial" w:cs="Arial"/>
        </w:rPr>
      </w:pPr>
    </w:p>
    <w:p w:rsidR="008949E4" w:rsidRPr="00A92E4F" w:rsidRDefault="008949E4" w:rsidP="009C05B3">
      <w:pPr>
        <w:jc w:val="center"/>
        <w:rPr>
          <w:rFonts w:ascii="Arial" w:hAnsi="Arial" w:cs="Arial"/>
        </w:rPr>
      </w:pPr>
    </w:p>
    <w:p w:rsidR="00050FD7" w:rsidRPr="00A92E4F" w:rsidRDefault="00050FD7" w:rsidP="00134D4B">
      <w:pPr>
        <w:rPr>
          <w:rFonts w:ascii="Arial" w:hAnsi="Arial" w:cs="Arial"/>
        </w:rPr>
      </w:pPr>
    </w:p>
    <w:sectPr w:rsidR="00050FD7" w:rsidRPr="00A92E4F" w:rsidSect="00A92E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2821"/>
        </w:tabs>
        <w:ind w:left="2821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45"/>
        </w:tabs>
        <w:ind w:left="28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65"/>
        </w:tabs>
        <w:ind w:left="35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85"/>
        </w:tabs>
        <w:ind w:left="42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05"/>
        </w:tabs>
        <w:ind w:left="50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25"/>
        </w:tabs>
        <w:ind w:left="57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45"/>
        </w:tabs>
        <w:ind w:left="64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65"/>
        </w:tabs>
        <w:ind w:left="71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85"/>
        </w:tabs>
        <w:ind w:left="7885" w:hanging="180"/>
      </w:pPr>
    </w:lvl>
  </w:abstractNum>
  <w:abstractNum w:abstractNumId="18">
    <w:nsid w:val="0A162720"/>
    <w:multiLevelType w:val="hybridMultilevel"/>
    <w:tmpl w:val="812CDA8A"/>
    <w:lvl w:ilvl="0" w:tplc="DD70B65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27D71A97"/>
    <w:multiLevelType w:val="hybridMultilevel"/>
    <w:tmpl w:val="5660F2F2"/>
    <w:lvl w:ilvl="0" w:tplc="E752D222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47508B7"/>
    <w:multiLevelType w:val="hybridMultilevel"/>
    <w:tmpl w:val="B7000D6C"/>
    <w:lvl w:ilvl="0" w:tplc="359E7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468F0"/>
    <w:rsid w:val="00050FD7"/>
    <w:rsid w:val="00082C64"/>
    <w:rsid w:val="00092C25"/>
    <w:rsid w:val="000A4BF8"/>
    <w:rsid w:val="0011017D"/>
    <w:rsid w:val="00134D4B"/>
    <w:rsid w:val="00140E02"/>
    <w:rsid w:val="001C0D3E"/>
    <w:rsid w:val="001D0D2D"/>
    <w:rsid w:val="001F0544"/>
    <w:rsid w:val="00250A39"/>
    <w:rsid w:val="00296156"/>
    <w:rsid w:val="002A4AF3"/>
    <w:rsid w:val="002D23E0"/>
    <w:rsid w:val="002E4E47"/>
    <w:rsid w:val="0031265A"/>
    <w:rsid w:val="00342DCC"/>
    <w:rsid w:val="003501E5"/>
    <w:rsid w:val="00356D07"/>
    <w:rsid w:val="003A74A7"/>
    <w:rsid w:val="003B3464"/>
    <w:rsid w:val="003C577F"/>
    <w:rsid w:val="003E32DC"/>
    <w:rsid w:val="0042051E"/>
    <w:rsid w:val="00436FFD"/>
    <w:rsid w:val="00446314"/>
    <w:rsid w:val="00455C72"/>
    <w:rsid w:val="004713BD"/>
    <w:rsid w:val="0051299F"/>
    <w:rsid w:val="005163B8"/>
    <w:rsid w:val="00542A5F"/>
    <w:rsid w:val="005771E8"/>
    <w:rsid w:val="005814CE"/>
    <w:rsid w:val="00587B42"/>
    <w:rsid w:val="005B11BB"/>
    <w:rsid w:val="005B760C"/>
    <w:rsid w:val="005C3246"/>
    <w:rsid w:val="0063593A"/>
    <w:rsid w:val="0065316A"/>
    <w:rsid w:val="00654288"/>
    <w:rsid w:val="006560A9"/>
    <w:rsid w:val="00673763"/>
    <w:rsid w:val="006749FF"/>
    <w:rsid w:val="006811AB"/>
    <w:rsid w:val="006928B0"/>
    <w:rsid w:val="006A2CD0"/>
    <w:rsid w:val="006B7D8D"/>
    <w:rsid w:val="006D2217"/>
    <w:rsid w:val="00702B55"/>
    <w:rsid w:val="0071212A"/>
    <w:rsid w:val="00714194"/>
    <w:rsid w:val="00717319"/>
    <w:rsid w:val="00740F10"/>
    <w:rsid w:val="00766366"/>
    <w:rsid w:val="0077516E"/>
    <w:rsid w:val="00786431"/>
    <w:rsid w:val="007A5751"/>
    <w:rsid w:val="007B7F20"/>
    <w:rsid w:val="007C5BB9"/>
    <w:rsid w:val="007D6459"/>
    <w:rsid w:val="00837147"/>
    <w:rsid w:val="00865BB7"/>
    <w:rsid w:val="0089121F"/>
    <w:rsid w:val="008949E4"/>
    <w:rsid w:val="008B3233"/>
    <w:rsid w:val="009369BA"/>
    <w:rsid w:val="00965F2C"/>
    <w:rsid w:val="009A405B"/>
    <w:rsid w:val="009B5998"/>
    <w:rsid w:val="009C05B3"/>
    <w:rsid w:val="00A81824"/>
    <w:rsid w:val="00A92E4F"/>
    <w:rsid w:val="00AF2E25"/>
    <w:rsid w:val="00B030A8"/>
    <w:rsid w:val="00B06D02"/>
    <w:rsid w:val="00B17481"/>
    <w:rsid w:val="00B25B11"/>
    <w:rsid w:val="00B5259D"/>
    <w:rsid w:val="00B762FF"/>
    <w:rsid w:val="00BA6067"/>
    <w:rsid w:val="00BB13C3"/>
    <w:rsid w:val="00BC5D7C"/>
    <w:rsid w:val="00BE60DF"/>
    <w:rsid w:val="00BE737D"/>
    <w:rsid w:val="00CD739B"/>
    <w:rsid w:val="00D01B0C"/>
    <w:rsid w:val="00D834FF"/>
    <w:rsid w:val="00D9645D"/>
    <w:rsid w:val="00DC5A8E"/>
    <w:rsid w:val="00E069E9"/>
    <w:rsid w:val="00E225B9"/>
    <w:rsid w:val="00E507C5"/>
    <w:rsid w:val="00E61808"/>
    <w:rsid w:val="00EA4765"/>
    <w:rsid w:val="00EA71AD"/>
    <w:rsid w:val="00EF312D"/>
    <w:rsid w:val="00EF6664"/>
    <w:rsid w:val="00F1115F"/>
    <w:rsid w:val="00F26095"/>
    <w:rsid w:val="00F40A29"/>
    <w:rsid w:val="00F40E6D"/>
    <w:rsid w:val="00F43866"/>
    <w:rsid w:val="00F56F19"/>
    <w:rsid w:val="00F60B6D"/>
    <w:rsid w:val="00F71092"/>
    <w:rsid w:val="00F71EDB"/>
    <w:rsid w:val="00F955F8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575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8949E4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8949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8949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8949E4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4">
    <w:name w:val="Strong"/>
    <w:uiPriority w:val="22"/>
    <w:qFormat/>
    <w:rsid w:val="00D01B0C"/>
    <w:rPr>
      <w:b/>
      <w:bCs/>
    </w:rPr>
  </w:style>
  <w:style w:type="paragraph" w:styleId="a5">
    <w:name w:val="List Paragraph"/>
    <w:basedOn w:val="a0"/>
    <w:uiPriority w:val="34"/>
    <w:qFormat/>
    <w:rsid w:val="007A5751"/>
    <w:pPr>
      <w:ind w:left="708"/>
    </w:pPr>
  </w:style>
  <w:style w:type="character" w:styleId="a6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0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0"/>
    <w:link w:val="a8"/>
    <w:unhideWhenUsed/>
    <w:rsid w:val="009369BA"/>
    <w:pPr>
      <w:spacing w:after="120"/>
    </w:pPr>
  </w:style>
  <w:style w:type="character" w:customStyle="1" w:styleId="a8">
    <w:name w:val="Основной текст Знак"/>
    <w:link w:val="a7"/>
    <w:rsid w:val="009369BA"/>
    <w:rPr>
      <w:sz w:val="24"/>
      <w:szCs w:val="24"/>
    </w:rPr>
  </w:style>
  <w:style w:type="character" w:customStyle="1" w:styleId="30">
    <w:name w:val="Заголовок 3 Знак"/>
    <w:link w:val="3"/>
    <w:rsid w:val="008949E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8949E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949E4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8949E4"/>
    <w:rPr>
      <w:rFonts w:ascii="Calibri" w:hAnsi="Calibri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894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949E4"/>
    <w:rPr>
      <w:sz w:val="24"/>
      <w:szCs w:val="24"/>
    </w:rPr>
  </w:style>
  <w:style w:type="paragraph" w:styleId="ab">
    <w:name w:val="footer"/>
    <w:basedOn w:val="a0"/>
    <w:link w:val="ac"/>
    <w:unhideWhenUsed/>
    <w:rsid w:val="008949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949E4"/>
    <w:rPr>
      <w:sz w:val="24"/>
      <w:szCs w:val="24"/>
    </w:rPr>
  </w:style>
  <w:style w:type="character" w:customStyle="1" w:styleId="WW8Num2z0">
    <w:name w:val="WW8Num2z0"/>
    <w:rsid w:val="008949E4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8949E4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8949E4"/>
    <w:rPr>
      <w:rFonts w:cs="Times New Roman"/>
    </w:rPr>
  </w:style>
  <w:style w:type="character" w:customStyle="1" w:styleId="23">
    <w:name w:val="Основной шрифт абзаца2"/>
    <w:rsid w:val="008949E4"/>
  </w:style>
  <w:style w:type="character" w:customStyle="1" w:styleId="WW8Num2z1">
    <w:name w:val="WW8Num2z1"/>
    <w:rsid w:val="008949E4"/>
    <w:rPr>
      <w:rFonts w:cs="Times New Roman"/>
    </w:rPr>
  </w:style>
  <w:style w:type="character" w:customStyle="1" w:styleId="12">
    <w:name w:val="Основной шрифт абзаца1"/>
    <w:rsid w:val="008949E4"/>
  </w:style>
  <w:style w:type="character" w:customStyle="1" w:styleId="24">
    <w:name w:val="Основной текст 2 Знак"/>
    <w:rsid w:val="008949E4"/>
    <w:rPr>
      <w:sz w:val="24"/>
      <w:szCs w:val="24"/>
      <w:lang w:val="ru-RU" w:eastAsia="ar-SA" w:bidi="ar-SA"/>
    </w:rPr>
  </w:style>
  <w:style w:type="character" w:customStyle="1" w:styleId="ad">
    <w:name w:val="Основной текст с отступом Знак"/>
    <w:rsid w:val="008949E4"/>
    <w:rPr>
      <w:sz w:val="24"/>
      <w:szCs w:val="24"/>
      <w:lang w:val="ru-RU" w:eastAsia="ar-SA" w:bidi="ar-SA"/>
    </w:rPr>
  </w:style>
  <w:style w:type="character" w:styleId="ae">
    <w:name w:val="page number"/>
    <w:rsid w:val="008949E4"/>
  </w:style>
  <w:style w:type="character" w:customStyle="1" w:styleId="af">
    <w:name w:val="Гипертекстовая ссылка"/>
    <w:rsid w:val="008949E4"/>
    <w:rPr>
      <w:b/>
      <w:bCs/>
      <w:color w:val="008000"/>
    </w:rPr>
  </w:style>
  <w:style w:type="character" w:customStyle="1" w:styleId="WW8Num5z0">
    <w:name w:val="WW8Num5z0"/>
    <w:rsid w:val="008949E4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8949E4"/>
    <w:rPr>
      <w:rFonts w:cs="Times New Roman"/>
    </w:rPr>
  </w:style>
  <w:style w:type="paragraph" w:customStyle="1" w:styleId="13">
    <w:name w:val="Заголовок1"/>
    <w:basedOn w:val="a0"/>
    <w:next w:val="a7"/>
    <w:rsid w:val="008949E4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0">
    <w:name w:val="List"/>
    <w:basedOn w:val="a7"/>
    <w:rsid w:val="008949E4"/>
    <w:pPr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25">
    <w:name w:val="Название2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6">
    <w:name w:val="Указатель2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4">
    <w:name w:val="Название1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af1">
    <w:name w:val="Заголовок"/>
    <w:basedOn w:val="a0"/>
    <w:next w:val="af2"/>
    <w:link w:val="af3"/>
    <w:qFormat/>
    <w:rsid w:val="008949E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3">
    <w:name w:val="Заголовок Знак"/>
    <w:link w:val="af1"/>
    <w:rsid w:val="008949E4"/>
    <w:rPr>
      <w:b/>
      <w:sz w:val="28"/>
      <w:lang w:eastAsia="ar-SA"/>
    </w:rPr>
  </w:style>
  <w:style w:type="paragraph" w:styleId="af2">
    <w:name w:val="Subtitle"/>
    <w:basedOn w:val="13"/>
    <w:next w:val="a7"/>
    <w:link w:val="af4"/>
    <w:qFormat/>
    <w:rsid w:val="008949E4"/>
    <w:pPr>
      <w:jc w:val="center"/>
    </w:pPr>
    <w:rPr>
      <w:i/>
      <w:iCs/>
    </w:rPr>
  </w:style>
  <w:style w:type="character" w:customStyle="1" w:styleId="af4">
    <w:name w:val="Подзаголовок Знак"/>
    <w:link w:val="af2"/>
    <w:rsid w:val="008949E4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5">
    <w:name w:val="Знак"/>
    <w:basedOn w:val="a0"/>
    <w:rsid w:val="008949E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8949E4"/>
    <w:pPr>
      <w:suppressAutoHyphens/>
      <w:jc w:val="both"/>
    </w:pPr>
    <w:rPr>
      <w:lang w:eastAsia="ar-SA"/>
    </w:rPr>
  </w:style>
  <w:style w:type="paragraph" w:styleId="af6">
    <w:name w:val="Body Text Indent"/>
    <w:basedOn w:val="a0"/>
    <w:link w:val="16"/>
    <w:rsid w:val="008949E4"/>
    <w:pPr>
      <w:suppressAutoHyphens/>
      <w:spacing w:after="120"/>
      <w:ind w:left="283"/>
    </w:pPr>
    <w:rPr>
      <w:lang w:eastAsia="ar-SA"/>
    </w:rPr>
  </w:style>
  <w:style w:type="character" w:customStyle="1" w:styleId="16">
    <w:name w:val="Основной текст с отступом Знак1"/>
    <w:link w:val="af6"/>
    <w:rsid w:val="008949E4"/>
    <w:rPr>
      <w:sz w:val="24"/>
      <w:szCs w:val="24"/>
      <w:lang w:eastAsia="ar-SA"/>
    </w:rPr>
  </w:style>
  <w:style w:type="character" w:customStyle="1" w:styleId="17">
    <w:name w:val="Верхний колонтитул Знак1"/>
    <w:uiPriority w:val="99"/>
    <w:rsid w:val="008949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8949E4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af7">
    <w:name w:val="любимый"/>
    <w:basedOn w:val="a0"/>
    <w:rsid w:val="008949E4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8949E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8">
    <w:name w:val="Содержимое врезки"/>
    <w:basedOn w:val="a7"/>
    <w:rsid w:val="008949E4"/>
    <w:pPr>
      <w:suppressAutoHyphens/>
    </w:pPr>
    <w:rPr>
      <w:sz w:val="20"/>
      <w:szCs w:val="20"/>
      <w:lang w:eastAsia="ar-SA"/>
    </w:rPr>
  </w:style>
  <w:style w:type="paragraph" w:styleId="31">
    <w:name w:val="Body Text Indent 3"/>
    <w:basedOn w:val="a0"/>
    <w:link w:val="32"/>
    <w:unhideWhenUsed/>
    <w:rsid w:val="008949E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rsid w:val="008949E4"/>
    <w:rPr>
      <w:sz w:val="16"/>
      <w:szCs w:val="16"/>
      <w:lang w:eastAsia="ar-SA"/>
    </w:rPr>
  </w:style>
  <w:style w:type="paragraph" w:styleId="27">
    <w:name w:val="Body Text 2"/>
    <w:basedOn w:val="a0"/>
    <w:link w:val="212"/>
    <w:rsid w:val="008949E4"/>
    <w:pPr>
      <w:jc w:val="both"/>
    </w:pPr>
  </w:style>
  <w:style w:type="character" w:customStyle="1" w:styleId="212">
    <w:name w:val="Основной текст 2 Знак1"/>
    <w:link w:val="27"/>
    <w:rsid w:val="008949E4"/>
    <w:rPr>
      <w:sz w:val="24"/>
      <w:szCs w:val="24"/>
    </w:rPr>
  </w:style>
  <w:style w:type="paragraph" w:styleId="af9">
    <w:name w:val="Balloon Text"/>
    <w:basedOn w:val="a0"/>
    <w:link w:val="afa"/>
    <w:semiHidden/>
    <w:rsid w:val="008949E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rsid w:val="008949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949E4"/>
    <w:pPr>
      <w:widowControl w:val="0"/>
      <w:ind w:right="19772"/>
    </w:pPr>
    <w:rPr>
      <w:rFonts w:ascii="Courier New" w:hAnsi="Courier New"/>
      <w:snapToGrid w:val="0"/>
    </w:rPr>
  </w:style>
  <w:style w:type="paragraph" w:styleId="afb">
    <w:name w:val="Plain Text"/>
    <w:basedOn w:val="a0"/>
    <w:link w:val="afc"/>
    <w:rsid w:val="008949E4"/>
    <w:pPr>
      <w:spacing w:before="60"/>
      <w:jc w:val="both"/>
    </w:pPr>
    <w:rPr>
      <w:szCs w:val="20"/>
    </w:rPr>
  </w:style>
  <w:style w:type="character" w:customStyle="1" w:styleId="afc">
    <w:name w:val="Текст Знак"/>
    <w:link w:val="afb"/>
    <w:rsid w:val="008949E4"/>
    <w:rPr>
      <w:sz w:val="24"/>
    </w:rPr>
  </w:style>
  <w:style w:type="paragraph" w:customStyle="1" w:styleId="afd">
    <w:name w:val="любимый Знак Знак"/>
    <w:basedOn w:val="a0"/>
    <w:rsid w:val="008949E4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8949E4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8949E4"/>
    <w:rPr>
      <w:strike/>
      <w:color w:val="008080"/>
    </w:rPr>
  </w:style>
  <w:style w:type="paragraph" w:customStyle="1" w:styleId="ConsTitle">
    <w:name w:val="ConsTitle"/>
    <w:rsid w:val="008949E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styleId="aff">
    <w:name w:val="footnote reference"/>
    <w:semiHidden/>
    <w:rsid w:val="008949E4"/>
    <w:rPr>
      <w:vertAlign w:val="superscript"/>
    </w:rPr>
  </w:style>
  <w:style w:type="character" w:customStyle="1" w:styleId="aff0">
    <w:name w:val="Цветовое выделение"/>
    <w:rsid w:val="008949E4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8949E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8949E4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8949E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8949E4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8949E4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8949E4"/>
  </w:style>
  <w:style w:type="paragraph" w:customStyle="1" w:styleId="110">
    <w:name w:val="Знак1 Знак Знак Знак1"/>
    <w:basedOn w:val="a0"/>
    <w:rsid w:val="00894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8949E4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8949E4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f6">
    <w:name w:val="Table Grid"/>
    <w:basedOn w:val="a2"/>
    <w:rsid w:val="008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8949E4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8949E4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8949E4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8949E4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8949E4"/>
    <w:rPr>
      <w:b/>
      <w:bCs/>
    </w:rPr>
  </w:style>
  <w:style w:type="paragraph" w:styleId="affc">
    <w:name w:val="Revision"/>
    <w:hidden/>
    <w:uiPriority w:val="99"/>
    <w:semiHidden/>
    <w:rsid w:val="008949E4"/>
    <w:rPr>
      <w:sz w:val="24"/>
      <w:szCs w:val="24"/>
    </w:rPr>
  </w:style>
  <w:style w:type="paragraph" w:styleId="affd">
    <w:name w:val="TOC Heading"/>
    <w:basedOn w:val="1"/>
    <w:next w:val="a0"/>
    <w:uiPriority w:val="39"/>
    <w:unhideWhenUsed/>
    <w:qFormat/>
    <w:rsid w:val="008949E4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24"/>
      <w:szCs w:val="32"/>
    </w:rPr>
  </w:style>
  <w:style w:type="paragraph" w:styleId="19">
    <w:name w:val="toc 1"/>
    <w:basedOn w:val="a0"/>
    <w:next w:val="a0"/>
    <w:autoRedefine/>
    <w:uiPriority w:val="39"/>
    <w:unhideWhenUsed/>
    <w:rsid w:val="008949E4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8949E4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8949E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8949E4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949E4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8949E4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949E4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949E4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949E4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rsid w:val="008949E4"/>
  </w:style>
  <w:style w:type="character" w:styleId="affe">
    <w:name w:val="FollowedHyperlink"/>
    <w:uiPriority w:val="99"/>
    <w:semiHidden/>
    <w:unhideWhenUsed/>
    <w:rsid w:val="00EF6664"/>
    <w:rPr>
      <w:color w:val="800080"/>
      <w:u w:val="single"/>
    </w:rPr>
  </w:style>
  <w:style w:type="paragraph" w:customStyle="1" w:styleId="msonormal0">
    <w:name w:val="msonormal"/>
    <w:basedOn w:val="a0"/>
    <w:rsid w:val="00EF6664"/>
    <w:pPr>
      <w:spacing w:before="100" w:beforeAutospacing="1" w:after="100" w:afterAutospacing="1"/>
    </w:pPr>
  </w:style>
  <w:style w:type="paragraph" w:styleId="afff">
    <w:name w:val="No Spacing"/>
    <w:uiPriority w:val="1"/>
    <w:qFormat/>
    <w:rsid w:val="00EF6664"/>
    <w:pPr>
      <w:autoSpaceDE w:val="0"/>
      <w:autoSpaceDN w:val="0"/>
    </w:pPr>
    <w:rPr>
      <w:sz w:val="24"/>
      <w:szCs w:val="24"/>
    </w:rPr>
  </w:style>
  <w:style w:type="paragraph" w:customStyle="1" w:styleId="afff0">
    <w:name w:val="Внимание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1">
    <w:name w:val="Внимание: криминал!!"/>
    <w:basedOn w:val="afff0"/>
    <w:next w:val="a0"/>
    <w:uiPriority w:val="99"/>
    <w:rsid w:val="00EF6664"/>
  </w:style>
  <w:style w:type="paragraph" w:customStyle="1" w:styleId="afff2">
    <w:name w:val="Внимание: недобросовестность!"/>
    <w:basedOn w:val="afff0"/>
    <w:next w:val="a0"/>
    <w:uiPriority w:val="99"/>
    <w:rsid w:val="00EF6664"/>
  </w:style>
  <w:style w:type="paragraph" w:customStyle="1" w:styleId="afff3">
    <w:name w:val="Дочерний элемент списка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4">
    <w:name w:val="Основное меню (преемственное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5">
    <w:name w:val="Заголовок группы контролов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"/>
    <w:next w:val="a0"/>
    <w:uiPriority w:val="99"/>
    <w:rsid w:val="00EF6664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8">
    <w:name w:val="Заголовок ЭР (ле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0"/>
    <w:uiPriority w:val="99"/>
    <w:rsid w:val="00EF6664"/>
    <w:pPr>
      <w:spacing w:after="0"/>
      <w:jc w:val="left"/>
    </w:pPr>
  </w:style>
  <w:style w:type="paragraph" w:customStyle="1" w:styleId="afffa">
    <w:name w:val="Интерактивный заголовок"/>
    <w:basedOn w:val="af1"/>
    <w:next w:val="a0"/>
    <w:uiPriority w:val="99"/>
    <w:rsid w:val="00EF6664"/>
    <w:pPr>
      <w:widowControl w:val="0"/>
      <w:shd w:val="clear" w:color="auto" w:fill="F0F0F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bCs/>
      <w:color w:val="0058A9"/>
      <w:sz w:val="22"/>
      <w:szCs w:val="22"/>
      <w:u w:val="single"/>
      <w:lang w:eastAsia="ru-RU"/>
    </w:rPr>
  </w:style>
  <w:style w:type="paragraph" w:customStyle="1" w:styleId="afffb">
    <w:name w:val="Текст информации об изменениях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0"/>
    <w:uiPriority w:val="99"/>
    <w:rsid w:val="00EF6664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f3"/>
    <w:next w:val="a0"/>
    <w:uiPriority w:val="99"/>
    <w:rsid w:val="00EF6664"/>
    <w:pPr>
      <w:widowControl w:val="0"/>
      <w:shd w:val="clear" w:color="auto" w:fill="F0F0F0"/>
      <w:spacing w:before="75"/>
    </w:pPr>
    <w:rPr>
      <w:rFonts w:cs="Arial"/>
      <w:color w:val="353842"/>
    </w:rPr>
  </w:style>
  <w:style w:type="paragraph" w:customStyle="1" w:styleId="affff">
    <w:name w:val="Текст (ле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0"/>
    <w:uiPriority w:val="99"/>
    <w:rsid w:val="00EF6664"/>
    <w:rPr>
      <w:sz w:val="14"/>
      <w:szCs w:val="14"/>
    </w:rPr>
  </w:style>
  <w:style w:type="paragraph" w:customStyle="1" w:styleId="affff1">
    <w:name w:val="Текст (пра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0"/>
    <w:uiPriority w:val="99"/>
    <w:rsid w:val="00EF6664"/>
    <w:rPr>
      <w:sz w:val="14"/>
      <w:szCs w:val="14"/>
    </w:rPr>
  </w:style>
  <w:style w:type="paragraph" w:customStyle="1" w:styleId="affff3">
    <w:name w:val="Комментарий пользователя"/>
    <w:basedOn w:val="aff3"/>
    <w:next w:val="a0"/>
    <w:uiPriority w:val="99"/>
    <w:rsid w:val="00EF6664"/>
    <w:pPr>
      <w:widowControl w:val="0"/>
      <w:shd w:val="clear" w:color="auto" w:fill="FFDFE0"/>
      <w:spacing w:before="75"/>
      <w:jc w:val="left"/>
    </w:pPr>
    <w:rPr>
      <w:rFonts w:cs="Arial"/>
      <w:i w:val="0"/>
      <w:iCs w:val="0"/>
      <w:color w:val="353842"/>
    </w:rPr>
  </w:style>
  <w:style w:type="paragraph" w:customStyle="1" w:styleId="affff4">
    <w:name w:val="Куда обратиться?"/>
    <w:basedOn w:val="afff0"/>
    <w:next w:val="a0"/>
    <w:uiPriority w:val="99"/>
    <w:rsid w:val="00EF6664"/>
  </w:style>
  <w:style w:type="paragraph" w:customStyle="1" w:styleId="affff5">
    <w:name w:val="Моноширинный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еобходимые документы"/>
    <w:basedOn w:val="afff0"/>
    <w:next w:val="a0"/>
    <w:uiPriority w:val="99"/>
    <w:rsid w:val="00EF6664"/>
    <w:pPr>
      <w:ind w:firstLine="118"/>
    </w:pPr>
  </w:style>
  <w:style w:type="paragraph" w:customStyle="1" w:styleId="affff7">
    <w:name w:val="Нормальный (таблица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8">
    <w:name w:val="Оглавление"/>
    <w:basedOn w:val="aff1"/>
    <w:next w:val="a0"/>
    <w:uiPriority w:val="99"/>
    <w:rsid w:val="00EF6664"/>
    <w:pPr>
      <w:widowControl w:val="0"/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4"/>
    <w:next w:val="a0"/>
    <w:uiPriority w:val="99"/>
    <w:rsid w:val="00EF6664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0"/>
    <w:uiPriority w:val="99"/>
    <w:rsid w:val="00EF6664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0"/>
    <w:uiPriority w:val="99"/>
    <w:rsid w:val="00EF6664"/>
    <w:rPr>
      <w:b/>
      <w:bCs/>
    </w:rPr>
  </w:style>
  <w:style w:type="paragraph" w:customStyle="1" w:styleId="affffc">
    <w:name w:val="Подчёркнуный текст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4"/>
    <w:next w:val="a0"/>
    <w:uiPriority w:val="99"/>
    <w:rsid w:val="00EF6664"/>
    <w:rPr>
      <w:sz w:val="20"/>
      <w:szCs w:val="20"/>
    </w:rPr>
  </w:style>
  <w:style w:type="paragraph" w:customStyle="1" w:styleId="affffe">
    <w:name w:val="Прижатый влево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f">
    <w:name w:val="Пример."/>
    <w:basedOn w:val="afff0"/>
    <w:next w:val="a0"/>
    <w:uiPriority w:val="99"/>
    <w:rsid w:val="00EF6664"/>
  </w:style>
  <w:style w:type="paragraph" w:customStyle="1" w:styleId="afffff0">
    <w:name w:val="Примечание."/>
    <w:basedOn w:val="afff0"/>
    <w:next w:val="a0"/>
    <w:uiPriority w:val="99"/>
    <w:rsid w:val="00EF6664"/>
  </w:style>
  <w:style w:type="paragraph" w:customStyle="1" w:styleId="afffff1">
    <w:name w:val="Словарная статья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2">
    <w:name w:val="Ссылка на официальную публикацию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3">
    <w:name w:val="Текст в таблице"/>
    <w:basedOn w:val="affff7"/>
    <w:next w:val="a0"/>
    <w:uiPriority w:val="99"/>
    <w:rsid w:val="00EF6664"/>
    <w:pPr>
      <w:ind w:firstLine="500"/>
    </w:pPr>
  </w:style>
  <w:style w:type="paragraph" w:customStyle="1" w:styleId="afffff4">
    <w:name w:val="Текст ЭР (см. также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5">
    <w:name w:val="Технический комментарий"/>
    <w:basedOn w:val="a0"/>
    <w:next w:val="a0"/>
    <w:uiPriority w:val="99"/>
    <w:rsid w:val="00EF6664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6">
    <w:name w:val="Формула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7">
    <w:name w:val="Центрированный (таблица)"/>
    <w:basedOn w:val="affff7"/>
    <w:next w:val="a0"/>
    <w:uiPriority w:val="99"/>
    <w:rsid w:val="00EF6664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FR1">
    <w:name w:val="FR1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fffff8">
    <w:name w:val="Название Знак"/>
    <w:locked/>
    <w:rsid w:val="00EF6664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EF6664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EF6664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EF6664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EF6664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EF6664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Опечатки"/>
    <w:uiPriority w:val="99"/>
    <w:rsid w:val="00EF6664"/>
    <w:rPr>
      <w:color w:val="FF0000"/>
    </w:rPr>
  </w:style>
  <w:style w:type="character" w:customStyle="1" w:styleId="affffff0">
    <w:name w:val="Продолжение ссылки"/>
    <w:uiPriority w:val="99"/>
    <w:rsid w:val="00EF6664"/>
    <w:rPr>
      <w:rFonts w:ascii="Times New Roman" w:hAnsi="Times New Roman" w:cs="Times New Roman" w:hint="default"/>
      <w:b/>
      <w:bCs w:val="0"/>
      <w:color w:val="auto"/>
    </w:rPr>
  </w:style>
  <w:style w:type="character" w:customStyle="1" w:styleId="affffff1">
    <w:name w:val="Сравнение редакций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sid w:val="00EF6664"/>
    <w:rPr>
      <w:color w:val="000000"/>
    </w:rPr>
  </w:style>
  <w:style w:type="character" w:customStyle="1" w:styleId="affffff3">
    <w:name w:val="Сравнение редакций. Удаленный фрагмент"/>
    <w:uiPriority w:val="99"/>
    <w:rsid w:val="00EF6664"/>
    <w:rPr>
      <w:color w:val="000000"/>
    </w:rPr>
  </w:style>
  <w:style w:type="character" w:customStyle="1" w:styleId="affffff4">
    <w:name w:val="Утратил силу"/>
    <w:uiPriority w:val="99"/>
    <w:rsid w:val="00EF6664"/>
    <w:rPr>
      <w:rFonts w:ascii="Times New Roman" w:hAnsi="Times New Roman" w:cs="Times New Roman" w:hint="default"/>
      <w:b/>
      <w:bCs w:val="0"/>
      <w:strike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575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8949E4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8949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8949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8949E4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4">
    <w:name w:val="Strong"/>
    <w:uiPriority w:val="22"/>
    <w:qFormat/>
    <w:rsid w:val="00D01B0C"/>
    <w:rPr>
      <w:b/>
      <w:bCs/>
    </w:rPr>
  </w:style>
  <w:style w:type="paragraph" w:styleId="a5">
    <w:name w:val="List Paragraph"/>
    <w:basedOn w:val="a0"/>
    <w:uiPriority w:val="34"/>
    <w:qFormat/>
    <w:rsid w:val="007A5751"/>
    <w:pPr>
      <w:ind w:left="708"/>
    </w:pPr>
  </w:style>
  <w:style w:type="character" w:styleId="a6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0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0"/>
    <w:link w:val="a8"/>
    <w:unhideWhenUsed/>
    <w:rsid w:val="009369BA"/>
    <w:pPr>
      <w:spacing w:after="120"/>
    </w:pPr>
  </w:style>
  <w:style w:type="character" w:customStyle="1" w:styleId="a8">
    <w:name w:val="Основной текст Знак"/>
    <w:link w:val="a7"/>
    <w:rsid w:val="009369BA"/>
    <w:rPr>
      <w:sz w:val="24"/>
      <w:szCs w:val="24"/>
    </w:rPr>
  </w:style>
  <w:style w:type="character" w:customStyle="1" w:styleId="30">
    <w:name w:val="Заголовок 3 Знак"/>
    <w:link w:val="3"/>
    <w:rsid w:val="008949E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8949E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949E4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8949E4"/>
    <w:rPr>
      <w:rFonts w:ascii="Calibri" w:hAnsi="Calibri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894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949E4"/>
    <w:rPr>
      <w:sz w:val="24"/>
      <w:szCs w:val="24"/>
    </w:rPr>
  </w:style>
  <w:style w:type="paragraph" w:styleId="ab">
    <w:name w:val="footer"/>
    <w:basedOn w:val="a0"/>
    <w:link w:val="ac"/>
    <w:unhideWhenUsed/>
    <w:rsid w:val="008949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949E4"/>
    <w:rPr>
      <w:sz w:val="24"/>
      <w:szCs w:val="24"/>
    </w:rPr>
  </w:style>
  <w:style w:type="character" w:customStyle="1" w:styleId="WW8Num2z0">
    <w:name w:val="WW8Num2z0"/>
    <w:rsid w:val="008949E4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8949E4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8949E4"/>
    <w:rPr>
      <w:rFonts w:cs="Times New Roman"/>
    </w:rPr>
  </w:style>
  <w:style w:type="character" w:customStyle="1" w:styleId="23">
    <w:name w:val="Основной шрифт абзаца2"/>
    <w:rsid w:val="008949E4"/>
  </w:style>
  <w:style w:type="character" w:customStyle="1" w:styleId="WW8Num2z1">
    <w:name w:val="WW8Num2z1"/>
    <w:rsid w:val="008949E4"/>
    <w:rPr>
      <w:rFonts w:cs="Times New Roman"/>
    </w:rPr>
  </w:style>
  <w:style w:type="character" w:customStyle="1" w:styleId="12">
    <w:name w:val="Основной шрифт абзаца1"/>
    <w:rsid w:val="008949E4"/>
  </w:style>
  <w:style w:type="character" w:customStyle="1" w:styleId="24">
    <w:name w:val="Основной текст 2 Знак"/>
    <w:rsid w:val="008949E4"/>
    <w:rPr>
      <w:sz w:val="24"/>
      <w:szCs w:val="24"/>
      <w:lang w:val="ru-RU" w:eastAsia="ar-SA" w:bidi="ar-SA"/>
    </w:rPr>
  </w:style>
  <w:style w:type="character" w:customStyle="1" w:styleId="ad">
    <w:name w:val="Основной текст с отступом Знак"/>
    <w:rsid w:val="008949E4"/>
    <w:rPr>
      <w:sz w:val="24"/>
      <w:szCs w:val="24"/>
      <w:lang w:val="ru-RU" w:eastAsia="ar-SA" w:bidi="ar-SA"/>
    </w:rPr>
  </w:style>
  <w:style w:type="character" w:styleId="ae">
    <w:name w:val="page number"/>
    <w:rsid w:val="008949E4"/>
  </w:style>
  <w:style w:type="character" w:customStyle="1" w:styleId="af">
    <w:name w:val="Гипертекстовая ссылка"/>
    <w:rsid w:val="008949E4"/>
    <w:rPr>
      <w:b/>
      <w:bCs/>
      <w:color w:val="008000"/>
    </w:rPr>
  </w:style>
  <w:style w:type="character" w:customStyle="1" w:styleId="WW8Num5z0">
    <w:name w:val="WW8Num5z0"/>
    <w:rsid w:val="008949E4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8949E4"/>
    <w:rPr>
      <w:rFonts w:cs="Times New Roman"/>
    </w:rPr>
  </w:style>
  <w:style w:type="paragraph" w:customStyle="1" w:styleId="13">
    <w:name w:val="Заголовок1"/>
    <w:basedOn w:val="a0"/>
    <w:next w:val="a7"/>
    <w:rsid w:val="008949E4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0">
    <w:name w:val="List"/>
    <w:basedOn w:val="a7"/>
    <w:rsid w:val="008949E4"/>
    <w:pPr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25">
    <w:name w:val="Название2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6">
    <w:name w:val="Указатель2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4">
    <w:name w:val="Название1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af1">
    <w:name w:val="Заголовок"/>
    <w:basedOn w:val="a0"/>
    <w:next w:val="af2"/>
    <w:link w:val="af3"/>
    <w:qFormat/>
    <w:rsid w:val="008949E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3">
    <w:name w:val="Заголовок Знак"/>
    <w:link w:val="af1"/>
    <w:rsid w:val="008949E4"/>
    <w:rPr>
      <w:b/>
      <w:sz w:val="28"/>
      <w:lang w:eastAsia="ar-SA"/>
    </w:rPr>
  </w:style>
  <w:style w:type="paragraph" w:styleId="af2">
    <w:name w:val="Subtitle"/>
    <w:basedOn w:val="13"/>
    <w:next w:val="a7"/>
    <w:link w:val="af4"/>
    <w:qFormat/>
    <w:rsid w:val="008949E4"/>
    <w:pPr>
      <w:jc w:val="center"/>
    </w:pPr>
    <w:rPr>
      <w:i/>
      <w:iCs/>
    </w:rPr>
  </w:style>
  <w:style w:type="character" w:customStyle="1" w:styleId="af4">
    <w:name w:val="Подзаголовок Знак"/>
    <w:link w:val="af2"/>
    <w:rsid w:val="008949E4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5">
    <w:name w:val="Знак"/>
    <w:basedOn w:val="a0"/>
    <w:rsid w:val="008949E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8949E4"/>
    <w:pPr>
      <w:suppressAutoHyphens/>
      <w:jc w:val="both"/>
    </w:pPr>
    <w:rPr>
      <w:lang w:eastAsia="ar-SA"/>
    </w:rPr>
  </w:style>
  <w:style w:type="paragraph" w:styleId="af6">
    <w:name w:val="Body Text Indent"/>
    <w:basedOn w:val="a0"/>
    <w:link w:val="16"/>
    <w:rsid w:val="008949E4"/>
    <w:pPr>
      <w:suppressAutoHyphens/>
      <w:spacing w:after="120"/>
      <w:ind w:left="283"/>
    </w:pPr>
    <w:rPr>
      <w:lang w:eastAsia="ar-SA"/>
    </w:rPr>
  </w:style>
  <w:style w:type="character" w:customStyle="1" w:styleId="16">
    <w:name w:val="Основной текст с отступом Знак1"/>
    <w:link w:val="af6"/>
    <w:rsid w:val="008949E4"/>
    <w:rPr>
      <w:sz w:val="24"/>
      <w:szCs w:val="24"/>
      <w:lang w:eastAsia="ar-SA"/>
    </w:rPr>
  </w:style>
  <w:style w:type="character" w:customStyle="1" w:styleId="17">
    <w:name w:val="Верхний колонтитул Знак1"/>
    <w:uiPriority w:val="99"/>
    <w:rsid w:val="008949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8949E4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af7">
    <w:name w:val="любимый"/>
    <w:basedOn w:val="a0"/>
    <w:rsid w:val="008949E4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8949E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8">
    <w:name w:val="Содержимое врезки"/>
    <w:basedOn w:val="a7"/>
    <w:rsid w:val="008949E4"/>
    <w:pPr>
      <w:suppressAutoHyphens/>
    </w:pPr>
    <w:rPr>
      <w:sz w:val="20"/>
      <w:szCs w:val="20"/>
      <w:lang w:eastAsia="ar-SA"/>
    </w:rPr>
  </w:style>
  <w:style w:type="paragraph" w:styleId="31">
    <w:name w:val="Body Text Indent 3"/>
    <w:basedOn w:val="a0"/>
    <w:link w:val="32"/>
    <w:unhideWhenUsed/>
    <w:rsid w:val="008949E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rsid w:val="008949E4"/>
    <w:rPr>
      <w:sz w:val="16"/>
      <w:szCs w:val="16"/>
      <w:lang w:eastAsia="ar-SA"/>
    </w:rPr>
  </w:style>
  <w:style w:type="paragraph" w:styleId="27">
    <w:name w:val="Body Text 2"/>
    <w:basedOn w:val="a0"/>
    <w:link w:val="212"/>
    <w:rsid w:val="008949E4"/>
    <w:pPr>
      <w:jc w:val="both"/>
    </w:pPr>
  </w:style>
  <w:style w:type="character" w:customStyle="1" w:styleId="212">
    <w:name w:val="Основной текст 2 Знак1"/>
    <w:link w:val="27"/>
    <w:rsid w:val="008949E4"/>
    <w:rPr>
      <w:sz w:val="24"/>
      <w:szCs w:val="24"/>
    </w:rPr>
  </w:style>
  <w:style w:type="paragraph" w:styleId="af9">
    <w:name w:val="Balloon Text"/>
    <w:basedOn w:val="a0"/>
    <w:link w:val="afa"/>
    <w:semiHidden/>
    <w:rsid w:val="008949E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rsid w:val="008949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949E4"/>
    <w:pPr>
      <w:widowControl w:val="0"/>
      <w:ind w:right="19772"/>
    </w:pPr>
    <w:rPr>
      <w:rFonts w:ascii="Courier New" w:hAnsi="Courier New"/>
      <w:snapToGrid w:val="0"/>
    </w:rPr>
  </w:style>
  <w:style w:type="paragraph" w:styleId="afb">
    <w:name w:val="Plain Text"/>
    <w:basedOn w:val="a0"/>
    <w:link w:val="afc"/>
    <w:rsid w:val="008949E4"/>
    <w:pPr>
      <w:spacing w:before="60"/>
      <w:jc w:val="both"/>
    </w:pPr>
    <w:rPr>
      <w:szCs w:val="20"/>
    </w:rPr>
  </w:style>
  <w:style w:type="character" w:customStyle="1" w:styleId="afc">
    <w:name w:val="Текст Знак"/>
    <w:link w:val="afb"/>
    <w:rsid w:val="008949E4"/>
    <w:rPr>
      <w:sz w:val="24"/>
    </w:rPr>
  </w:style>
  <w:style w:type="paragraph" w:customStyle="1" w:styleId="afd">
    <w:name w:val="любимый Знак Знак"/>
    <w:basedOn w:val="a0"/>
    <w:rsid w:val="008949E4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8949E4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8949E4"/>
    <w:rPr>
      <w:strike/>
      <w:color w:val="008080"/>
    </w:rPr>
  </w:style>
  <w:style w:type="paragraph" w:customStyle="1" w:styleId="ConsTitle">
    <w:name w:val="ConsTitle"/>
    <w:rsid w:val="008949E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styleId="aff">
    <w:name w:val="footnote reference"/>
    <w:semiHidden/>
    <w:rsid w:val="008949E4"/>
    <w:rPr>
      <w:vertAlign w:val="superscript"/>
    </w:rPr>
  </w:style>
  <w:style w:type="character" w:customStyle="1" w:styleId="aff0">
    <w:name w:val="Цветовое выделение"/>
    <w:rsid w:val="008949E4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8949E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8949E4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8949E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8949E4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8949E4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8949E4"/>
  </w:style>
  <w:style w:type="paragraph" w:customStyle="1" w:styleId="110">
    <w:name w:val="Знак1 Знак Знак Знак1"/>
    <w:basedOn w:val="a0"/>
    <w:rsid w:val="00894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8949E4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8949E4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f6">
    <w:name w:val="Table Grid"/>
    <w:basedOn w:val="a2"/>
    <w:rsid w:val="008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8949E4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8949E4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8949E4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8949E4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8949E4"/>
    <w:rPr>
      <w:b/>
      <w:bCs/>
    </w:rPr>
  </w:style>
  <w:style w:type="paragraph" w:styleId="affc">
    <w:name w:val="Revision"/>
    <w:hidden/>
    <w:uiPriority w:val="99"/>
    <w:semiHidden/>
    <w:rsid w:val="008949E4"/>
    <w:rPr>
      <w:sz w:val="24"/>
      <w:szCs w:val="24"/>
    </w:rPr>
  </w:style>
  <w:style w:type="paragraph" w:styleId="affd">
    <w:name w:val="TOC Heading"/>
    <w:basedOn w:val="1"/>
    <w:next w:val="a0"/>
    <w:uiPriority w:val="39"/>
    <w:unhideWhenUsed/>
    <w:qFormat/>
    <w:rsid w:val="008949E4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24"/>
      <w:szCs w:val="32"/>
    </w:rPr>
  </w:style>
  <w:style w:type="paragraph" w:styleId="19">
    <w:name w:val="toc 1"/>
    <w:basedOn w:val="a0"/>
    <w:next w:val="a0"/>
    <w:autoRedefine/>
    <w:uiPriority w:val="39"/>
    <w:unhideWhenUsed/>
    <w:rsid w:val="008949E4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8949E4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8949E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8949E4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949E4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8949E4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949E4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949E4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949E4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rsid w:val="008949E4"/>
  </w:style>
  <w:style w:type="character" w:styleId="affe">
    <w:name w:val="FollowedHyperlink"/>
    <w:uiPriority w:val="99"/>
    <w:semiHidden/>
    <w:unhideWhenUsed/>
    <w:rsid w:val="00EF6664"/>
    <w:rPr>
      <w:color w:val="800080"/>
      <w:u w:val="single"/>
    </w:rPr>
  </w:style>
  <w:style w:type="paragraph" w:customStyle="1" w:styleId="msonormal0">
    <w:name w:val="msonormal"/>
    <w:basedOn w:val="a0"/>
    <w:rsid w:val="00EF6664"/>
    <w:pPr>
      <w:spacing w:before="100" w:beforeAutospacing="1" w:after="100" w:afterAutospacing="1"/>
    </w:pPr>
  </w:style>
  <w:style w:type="paragraph" w:styleId="afff">
    <w:name w:val="No Spacing"/>
    <w:uiPriority w:val="1"/>
    <w:qFormat/>
    <w:rsid w:val="00EF6664"/>
    <w:pPr>
      <w:autoSpaceDE w:val="0"/>
      <w:autoSpaceDN w:val="0"/>
    </w:pPr>
    <w:rPr>
      <w:sz w:val="24"/>
      <w:szCs w:val="24"/>
    </w:rPr>
  </w:style>
  <w:style w:type="paragraph" w:customStyle="1" w:styleId="afff0">
    <w:name w:val="Внимание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1">
    <w:name w:val="Внимание: криминал!!"/>
    <w:basedOn w:val="afff0"/>
    <w:next w:val="a0"/>
    <w:uiPriority w:val="99"/>
    <w:rsid w:val="00EF6664"/>
  </w:style>
  <w:style w:type="paragraph" w:customStyle="1" w:styleId="afff2">
    <w:name w:val="Внимание: недобросовестность!"/>
    <w:basedOn w:val="afff0"/>
    <w:next w:val="a0"/>
    <w:uiPriority w:val="99"/>
    <w:rsid w:val="00EF6664"/>
  </w:style>
  <w:style w:type="paragraph" w:customStyle="1" w:styleId="afff3">
    <w:name w:val="Дочерний элемент списка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4">
    <w:name w:val="Основное меню (преемственное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5">
    <w:name w:val="Заголовок группы контролов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"/>
    <w:next w:val="a0"/>
    <w:uiPriority w:val="99"/>
    <w:rsid w:val="00EF6664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8">
    <w:name w:val="Заголовок ЭР (ле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0"/>
    <w:uiPriority w:val="99"/>
    <w:rsid w:val="00EF6664"/>
    <w:pPr>
      <w:spacing w:after="0"/>
      <w:jc w:val="left"/>
    </w:pPr>
  </w:style>
  <w:style w:type="paragraph" w:customStyle="1" w:styleId="afffa">
    <w:name w:val="Интерактивный заголовок"/>
    <w:basedOn w:val="af1"/>
    <w:next w:val="a0"/>
    <w:uiPriority w:val="99"/>
    <w:rsid w:val="00EF6664"/>
    <w:pPr>
      <w:widowControl w:val="0"/>
      <w:shd w:val="clear" w:color="auto" w:fill="F0F0F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bCs/>
      <w:color w:val="0058A9"/>
      <w:sz w:val="22"/>
      <w:szCs w:val="22"/>
      <w:u w:val="single"/>
      <w:lang w:eastAsia="ru-RU"/>
    </w:rPr>
  </w:style>
  <w:style w:type="paragraph" w:customStyle="1" w:styleId="afffb">
    <w:name w:val="Текст информации об изменениях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0"/>
    <w:uiPriority w:val="99"/>
    <w:rsid w:val="00EF6664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f3"/>
    <w:next w:val="a0"/>
    <w:uiPriority w:val="99"/>
    <w:rsid w:val="00EF6664"/>
    <w:pPr>
      <w:widowControl w:val="0"/>
      <w:shd w:val="clear" w:color="auto" w:fill="F0F0F0"/>
      <w:spacing w:before="75"/>
    </w:pPr>
    <w:rPr>
      <w:rFonts w:cs="Arial"/>
      <w:color w:val="353842"/>
    </w:rPr>
  </w:style>
  <w:style w:type="paragraph" w:customStyle="1" w:styleId="affff">
    <w:name w:val="Текст (ле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0"/>
    <w:uiPriority w:val="99"/>
    <w:rsid w:val="00EF6664"/>
    <w:rPr>
      <w:sz w:val="14"/>
      <w:szCs w:val="14"/>
    </w:rPr>
  </w:style>
  <w:style w:type="paragraph" w:customStyle="1" w:styleId="affff1">
    <w:name w:val="Текст (пра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0"/>
    <w:uiPriority w:val="99"/>
    <w:rsid w:val="00EF6664"/>
    <w:rPr>
      <w:sz w:val="14"/>
      <w:szCs w:val="14"/>
    </w:rPr>
  </w:style>
  <w:style w:type="paragraph" w:customStyle="1" w:styleId="affff3">
    <w:name w:val="Комментарий пользователя"/>
    <w:basedOn w:val="aff3"/>
    <w:next w:val="a0"/>
    <w:uiPriority w:val="99"/>
    <w:rsid w:val="00EF6664"/>
    <w:pPr>
      <w:widowControl w:val="0"/>
      <w:shd w:val="clear" w:color="auto" w:fill="FFDFE0"/>
      <w:spacing w:before="75"/>
      <w:jc w:val="left"/>
    </w:pPr>
    <w:rPr>
      <w:rFonts w:cs="Arial"/>
      <w:i w:val="0"/>
      <w:iCs w:val="0"/>
      <w:color w:val="353842"/>
    </w:rPr>
  </w:style>
  <w:style w:type="paragraph" w:customStyle="1" w:styleId="affff4">
    <w:name w:val="Куда обратиться?"/>
    <w:basedOn w:val="afff0"/>
    <w:next w:val="a0"/>
    <w:uiPriority w:val="99"/>
    <w:rsid w:val="00EF6664"/>
  </w:style>
  <w:style w:type="paragraph" w:customStyle="1" w:styleId="affff5">
    <w:name w:val="Моноширинный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еобходимые документы"/>
    <w:basedOn w:val="afff0"/>
    <w:next w:val="a0"/>
    <w:uiPriority w:val="99"/>
    <w:rsid w:val="00EF6664"/>
    <w:pPr>
      <w:ind w:firstLine="118"/>
    </w:pPr>
  </w:style>
  <w:style w:type="paragraph" w:customStyle="1" w:styleId="affff7">
    <w:name w:val="Нормальный (таблица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8">
    <w:name w:val="Оглавление"/>
    <w:basedOn w:val="aff1"/>
    <w:next w:val="a0"/>
    <w:uiPriority w:val="99"/>
    <w:rsid w:val="00EF6664"/>
    <w:pPr>
      <w:widowControl w:val="0"/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4"/>
    <w:next w:val="a0"/>
    <w:uiPriority w:val="99"/>
    <w:rsid w:val="00EF6664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0"/>
    <w:uiPriority w:val="99"/>
    <w:rsid w:val="00EF6664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0"/>
    <w:uiPriority w:val="99"/>
    <w:rsid w:val="00EF6664"/>
    <w:rPr>
      <w:b/>
      <w:bCs/>
    </w:rPr>
  </w:style>
  <w:style w:type="paragraph" w:customStyle="1" w:styleId="affffc">
    <w:name w:val="Подчёркнуный текст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4"/>
    <w:next w:val="a0"/>
    <w:uiPriority w:val="99"/>
    <w:rsid w:val="00EF6664"/>
    <w:rPr>
      <w:sz w:val="20"/>
      <w:szCs w:val="20"/>
    </w:rPr>
  </w:style>
  <w:style w:type="paragraph" w:customStyle="1" w:styleId="affffe">
    <w:name w:val="Прижатый влево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f">
    <w:name w:val="Пример."/>
    <w:basedOn w:val="afff0"/>
    <w:next w:val="a0"/>
    <w:uiPriority w:val="99"/>
    <w:rsid w:val="00EF6664"/>
  </w:style>
  <w:style w:type="paragraph" w:customStyle="1" w:styleId="afffff0">
    <w:name w:val="Примечание."/>
    <w:basedOn w:val="afff0"/>
    <w:next w:val="a0"/>
    <w:uiPriority w:val="99"/>
    <w:rsid w:val="00EF6664"/>
  </w:style>
  <w:style w:type="paragraph" w:customStyle="1" w:styleId="afffff1">
    <w:name w:val="Словарная статья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2">
    <w:name w:val="Ссылка на официальную публикацию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3">
    <w:name w:val="Текст в таблице"/>
    <w:basedOn w:val="affff7"/>
    <w:next w:val="a0"/>
    <w:uiPriority w:val="99"/>
    <w:rsid w:val="00EF6664"/>
    <w:pPr>
      <w:ind w:firstLine="500"/>
    </w:pPr>
  </w:style>
  <w:style w:type="paragraph" w:customStyle="1" w:styleId="afffff4">
    <w:name w:val="Текст ЭР (см. также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5">
    <w:name w:val="Технический комментарий"/>
    <w:basedOn w:val="a0"/>
    <w:next w:val="a0"/>
    <w:uiPriority w:val="99"/>
    <w:rsid w:val="00EF6664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6">
    <w:name w:val="Формула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7">
    <w:name w:val="Центрированный (таблица)"/>
    <w:basedOn w:val="affff7"/>
    <w:next w:val="a0"/>
    <w:uiPriority w:val="99"/>
    <w:rsid w:val="00EF6664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FR1">
    <w:name w:val="FR1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fffff8">
    <w:name w:val="Название Знак"/>
    <w:locked/>
    <w:rsid w:val="00EF6664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EF6664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EF6664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EF6664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EF6664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EF6664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Опечатки"/>
    <w:uiPriority w:val="99"/>
    <w:rsid w:val="00EF6664"/>
    <w:rPr>
      <w:color w:val="FF0000"/>
    </w:rPr>
  </w:style>
  <w:style w:type="character" w:customStyle="1" w:styleId="affffff0">
    <w:name w:val="Продолжение ссылки"/>
    <w:uiPriority w:val="99"/>
    <w:rsid w:val="00EF6664"/>
    <w:rPr>
      <w:rFonts w:ascii="Times New Roman" w:hAnsi="Times New Roman" w:cs="Times New Roman" w:hint="default"/>
      <w:b/>
      <w:bCs w:val="0"/>
      <w:color w:val="auto"/>
    </w:rPr>
  </w:style>
  <w:style w:type="character" w:customStyle="1" w:styleId="affffff1">
    <w:name w:val="Сравнение редакций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sid w:val="00EF6664"/>
    <w:rPr>
      <w:color w:val="000000"/>
    </w:rPr>
  </w:style>
  <w:style w:type="character" w:customStyle="1" w:styleId="affffff3">
    <w:name w:val="Сравнение редакций. Удаленный фрагмент"/>
    <w:uiPriority w:val="99"/>
    <w:rsid w:val="00EF6664"/>
    <w:rPr>
      <w:color w:val="000000"/>
    </w:rPr>
  </w:style>
  <w:style w:type="character" w:customStyle="1" w:styleId="affffff4">
    <w:name w:val="Утратил силу"/>
    <w:uiPriority w:val="99"/>
    <w:rsid w:val="00EF6664"/>
    <w:rPr>
      <w:rFonts w:ascii="Times New Roman" w:hAnsi="Times New Roman" w:cs="Times New Roman" w:hint="default"/>
      <w:b/>
      <w:bCs w:val="0"/>
      <w:strike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2020-11-02T11:15:00Z</cp:lastPrinted>
  <dcterms:created xsi:type="dcterms:W3CDTF">2020-11-23T15:01:00Z</dcterms:created>
  <dcterms:modified xsi:type="dcterms:W3CDTF">2020-11-23T15:01:00Z</dcterms:modified>
</cp:coreProperties>
</file>