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F3" w:rsidRPr="002A4AF3" w:rsidRDefault="002A4AF3">
      <w:pPr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Tr="006928B0">
        <w:trPr>
          <w:trHeight w:val="1700"/>
        </w:trPr>
        <w:tc>
          <w:tcPr>
            <w:tcW w:w="4403" w:type="dxa"/>
            <w:hideMark/>
          </w:tcPr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ТУМБАРЛИНСКОГО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6928B0" w:rsidRDefault="006928B0" w:rsidP="006928B0">
            <w:pPr>
              <w:ind w:hanging="7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ТОМБАРЛЫ АВЫЛ ЖИРЛЕГЕ СОВЕТЫ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928B0" w:rsidRPr="00E02071" w:rsidTr="006928B0">
        <w:trPr>
          <w:trHeight w:val="621"/>
        </w:trPr>
        <w:tc>
          <w:tcPr>
            <w:tcW w:w="9705" w:type="dxa"/>
            <w:gridSpan w:val="3"/>
          </w:tcPr>
          <w:p w:rsidR="006928B0" w:rsidRPr="00E02071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b/>
                <w:sz w:val="28"/>
                <w:szCs w:val="28"/>
              </w:rPr>
            </w:pPr>
          </w:p>
          <w:p w:rsidR="006928B0" w:rsidRPr="00E02071" w:rsidRDefault="00F71092" w:rsidP="005163B8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6928B0" w:rsidRPr="00E02071">
              <w:rPr>
                <w:b/>
                <w:sz w:val="28"/>
                <w:szCs w:val="28"/>
              </w:rPr>
              <w:t xml:space="preserve">РЕШЕНИЕ                                                                      </w:t>
            </w:r>
            <w:r w:rsidR="00BA6067">
              <w:rPr>
                <w:b/>
                <w:sz w:val="28"/>
                <w:szCs w:val="28"/>
              </w:rPr>
              <w:t xml:space="preserve">   </w:t>
            </w:r>
            <w:r w:rsidR="006928B0" w:rsidRPr="00E02071">
              <w:rPr>
                <w:b/>
                <w:sz w:val="28"/>
                <w:szCs w:val="28"/>
              </w:rPr>
              <w:t>КАРАР</w:t>
            </w:r>
          </w:p>
        </w:tc>
      </w:tr>
      <w:tr w:rsidR="006928B0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Default="006928B0" w:rsidP="0076041B">
            <w:pPr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369BA" w:rsidRPr="00F80C01" w:rsidRDefault="009369BA" w:rsidP="000A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4D4B" w:rsidRP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r w:rsidRPr="00134D4B">
        <w:rPr>
          <w:sz w:val="28"/>
          <w:szCs w:val="28"/>
        </w:rPr>
        <w:t>О внесении изменений в Положение</w:t>
      </w:r>
    </w:p>
    <w:p w:rsidR="00134D4B" w:rsidRP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r w:rsidRPr="00134D4B">
        <w:rPr>
          <w:sz w:val="28"/>
          <w:szCs w:val="28"/>
        </w:rPr>
        <w:t xml:space="preserve">о муниципальной службе в </w:t>
      </w:r>
      <w:proofErr w:type="spellStart"/>
      <w:r w:rsidRPr="00134D4B">
        <w:rPr>
          <w:sz w:val="28"/>
          <w:szCs w:val="28"/>
        </w:rPr>
        <w:t>муници</w:t>
      </w:r>
      <w:proofErr w:type="spellEnd"/>
      <w:r w:rsidRPr="00134D4B">
        <w:rPr>
          <w:sz w:val="28"/>
          <w:szCs w:val="28"/>
        </w:rPr>
        <w:t>-</w:t>
      </w:r>
    </w:p>
    <w:p w:rsid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пальном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«</w:t>
      </w:r>
      <w:proofErr w:type="spellStart"/>
      <w:r w:rsidRPr="00134D4B">
        <w:rPr>
          <w:sz w:val="28"/>
          <w:szCs w:val="28"/>
        </w:rPr>
        <w:t>Тумбарлинское</w:t>
      </w:r>
      <w:proofErr w:type="spellEnd"/>
      <w:r w:rsidRPr="00134D4B">
        <w:rPr>
          <w:sz w:val="28"/>
          <w:szCs w:val="28"/>
        </w:rPr>
        <w:t xml:space="preserve"> </w:t>
      </w:r>
    </w:p>
    <w:p w:rsid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поселение» </w:t>
      </w:r>
      <w:r w:rsidRPr="00134D4B">
        <w:rPr>
          <w:sz w:val="28"/>
          <w:szCs w:val="28"/>
        </w:rPr>
        <w:t xml:space="preserve">Бавлинского </w:t>
      </w:r>
    </w:p>
    <w:p w:rsidR="00134D4B" w:rsidRP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r w:rsidRPr="00134D4B">
        <w:rPr>
          <w:sz w:val="28"/>
          <w:szCs w:val="28"/>
        </w:rPr>
        <w:t>муниципального района,</w:t>
      </w:r>
    </w:p>
    <w:p w:rsidR="00134D4B" w:rsidRP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 w:rsidRPr="00134D4B">
        <w:rPr>
          <w:sz w:val="28"/>
          <w:szCs w:val="28"/>
        </w:rPr>
        <w:t>утвержденное</w:t>
      </w:r>
      <w:proofErr w:type="gramEnd"/>
      <w:r w:rsidRPr="00134D4B">
        <w:rPr>
          <w:sz w:val="28"/>
          <w:szCs w:val="28"/>
        </w:rPr>
        <w:t xml:space="preserve"> решением Совета </w:t>
      </w:r>
    </w:p>
    <w:p w:rsidR="00134D4B" w:rsidRP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proofErr w:type="spellStart"/>
      <w:r w:rsidRPr="00134D4B">
        <w:rPr>
          <w:sz w:val="28"/>
          <w:szCs w:val="28"/>
        </w:rPr>
        <w:t>Тумбарлинского</w:t>
      </w:r>
      <w:proofErr w:type="spellEnd"/>
      <w:r w:rsidRPr="00134D4B">
        <w:rPr>
          <w:sz w:val="28"/>
          <w:szCs w:val="28"/>
        </w:rPr>
        <w:t xml:space="preserve"> сельского</w:t>
      </w:r>
    </w:p>
    <w:p w:rsidR="00134D4B" w:rsidRP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r w:rsidRPr="00134D4B">
        <w:rPr>
          <w:sz w:val="28"/>
          <w:szCs w:val="28"/>
        </w:rPr>
        <w:t xml:space="preserve">поселения Бавлинского </w:t>
      </w:r>
      <w:proofErr w:type="spellStart"/>
      <w:r w:rsidRPr="00134D4B">
        <w:rPr>
          <w:sz w:val="28"/>
          <w:szCs w:val="28"/>
        </w:rPr>
        <w:t>муниципаль</w:t>
      </w:r>
      <w:proofErr w:type="spellEnd"/>
      <w:r w:rsidRPr="00134D4B">
        <w:rPr>
          <w:sz w:val="28"/>
          <w:szCs w:val="28"/>
        </w:rPr>
        <w:t>-</w:t>
      </w:r>
    </w:p>
    <w:p w:rsidR="00134D4B" w:rsidRP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proofErr w:type="spellStart"/>
      <w:proofErr w:type="gramStart"/>
      <w:r w:rsidRPr="00134D4B">
        <w:rPr>
          <w:sz w:val="28"/>
          <w:szCs w:val="28"/>
        </w:rPr>
        <w:t>ного</w:t>
      </w:r>
      <w:proofErr w:type="spellEnd"/>
      <w:r w:rsidRPr="00134D4B">
        <w:rPr>
          <w:sz w:val="28"/>
          <w:szCs w:val="28"/>
        </w:rPr>
        <w:t xml:space="preserve"> района от </w:t>
      </w:r>
      <w:r w:rsidR="00504B57" w:rsidRPr="00504B57">
        <w:rPr>
          <w:sz w:val="28"/>
          <w:szCs w:val="28"/>
        </w:rPr>
        <w:t xml:space="preserve">25.03.2016 №26 </w:t>
      </w:r>
      <w:r w:rsidRPr="00134D4B">
        <w:rPr>
          <w:sz w:val="28"/>
          <w:szCs w:val="28"/>
        </w:rPr>
        <w:t xml:space="preserve"> (с изм.</w:t>
      </w:r>
      <w:proofErr w:type="gramEnd"/>
    </w:p>
    <w:p w:rsidR="00504B57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r w:rsidRPr="00134D4B">
        <w:rPr>
          <w:sz w:val="28"/>
          <w:szCs w:val="28"/>
        </w:rPr>
        <w:t xml:space="preserve">от </w:t>
      </w:r>
      <w:r w:rsidR="00504B57" w:rsidRPr="00504B57">
        <w:rPr>
          <w:sz w:val="28"/>
          <w:szCs w:val="28"/>
        </w:rPr>
        <w:t>10.04.2018 №60</w:t>
      </w:r>
      <w:r w:rsidR="00504B57">
        <w:rPr>
          <w:sz w:val="28"/>
          <w:szCs w:val="28"/>
        </w:rPr>
        <w:t>, от</w:t>
      </w:r>
      <w:r w:rsidRPr="00134D4B">
        <w:rPr>
          <w:sz w:val="28"/>
          <w:szCs w:val="28"/>
        </w:rPr>
        <w:t xml:space="preserve"> 10.08.2018 № 68,</w:t>
      </w:r>
    </w:p>
    <w:p w:rsidR="00504B57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r w:rsidRPr="00134D4B">
        <w:rPr>
          <w:sz w:val="28"/>
          <w:szCs w:val="28"/>
        </w:rPr>
        <w:t>от 20.11.2018 № 82,</w:t>
      </w:r>
      <w:r w:rsidR="00504B57">
        <w:rPr>
          <w:sz w:val="28"/>
          <w:szCs w:val="28"/>
        </w:rPr>
        <w:t xml:space="preserve"> </w:t>
      </w:r>
      <w:r w:rsidRPr="00134D4B">
        <w:rPr>
          <w:sz w:val="28"/>
          <w:szCs w:val="28"/>
        </w:rPr>
        <w:t xml:space="preserve">от 28.01.2019 №90, </w:t>
      </w:r>
    </w:p>
    <w:p w:rsidR="00134D4B" w:rsidRPr="00134D4B" w:rsidRDefault="00134D4B" w:rsidP="00904618">
      <w:pPr>
        <w:autoSpaceDE w:val="0"/>
        <w:autoSpaceDN w:val="0"/>
        <w:contextualSpacing/>
        <w:jc w:val="both"/>
        <w:rPr>
          <w:sz w:val="28"/>
          <w:szCs w:val="28"/>
        </w:rPr>
      </w:pPr>
      <w:proofErr w:type="gramStart"/>
      <w:r w:rsidRPr="00134D4B">
        <w:rPr>
          <w:sz w:val="28"/>
          <w:szCs w:val="28"/>
        </w:rPr>
        <w:t>04.09.2019 №107)</w:t>
      </w:r>
      <w:proofErr w:type="gramEnd"/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4D4B">
        <w:rPr>
          <w:sz w:val="28"/>
          <w:szCs w:val="28"/>
        </w:rPr>
        <w:t>В соответствии с Федеральным законом от 31.07.2020 №268-ФЗ «О внесении изменений в отдельные законодательные акты Росси</w:t>
      </w:r>
      <w:r>
        <w:rPr>
          <w:sz w:val="28"/>
          <w:szCs w:val="28"/>
        </w:rPr>
        <w:t xml:space="preserve">йской Федерации» Совет </w:t>
      </w:r>
      <w:proofErr w:type="spellStart"/>
      <w:r w:rsidRPr="00134D4B">
        <w:rPr>
          <w:sz w:val="28"/>
          <w:szCs w:val="28"/>
        </w:rPr>
        <w:t>Тумбарлинского</w:t>
      </w:r>
      <w:proofErr w:type="spellEnd"/>
      <w:r w:rsidRPr="00134D4B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4D4B">
        <w:rPr>
          <w:sz w:val="28"/>
          <w:szCs w:val="28"/>
        </w:rPr>
        <w:t>1. Внести в Положение о муниципальной службе в муни</w:t>
      </w:r>
      <w:r>
        <w:rPr>
          <w:sz w:val="28"/>
          <w:szCs w:val="28"/>
        </w:rPr>
        <w:t>ципальном образовании «</w:t>
      </w:r>
      <w:proofErr w:type="spellStart"/>
      <w:r w:rsidRPr="00134D4B">
        <w:rPr>
          <w:sz w:val="28"/>
          <w:szCs w:val="28"/>
        </w:rPr>
        <w:t>Тумбарлинское</w:t>
      </w:r>
      <w:proofErr w:type="spellEnd"/>
      <w:r w:rsidRPr="00134D4B">
        <w:rPr>
          <w:sz w:val="28"/>
          <w:szCs w:val="28"/>
        </w:rPr>
        <w:t xml:space="preserve"> сельское поселение Бавлинского муниципального района Республики Татарстан», утверж</w:t>
      </w:r>
      <w:r>
        <w:rPr>
          <w:sz w:val="28"/>
          <w:szCs w:val="28"/>
        </w:rPr>
        <w:t xml:space="preserve">денное решением Совета </w:t>
      </w:r>
      <w:proofErr w:type="spellStart"/>
      <w:r w:rsidRPr="00134D4B">
        <w:rPr>
          <w:sz w:val="28"/>
          <w:szCs w:val="28"/>
        </w:rPr>
        <w:t>Тумбарлинского</w:t>
      </w:r>
      <w:proofErr w:type="spellEnd"/>
      <w:r w:rsidRPr="00134D4B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504B57" w:rsidRPr="00504B57">
        <w:rPr>
          <w:sz w:val="28"/>
          <w:szCs w:val="28"/>
        </w:rPr>
        <w:t xml:space="preserve">25.03.2016 №26  </w:t>
      </w:r>
      <w:r w:rsidRPr="00134D4B">
        <w:rPr>
          <w:sz w:val="28"/>
          <w:szCs w:val="28"/>
        </w:rPr>
        <w:t>(с изм.)</w:t>
      </w:r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4D4B">
        <w:rPr>
          <w:sz w:val="28"/>
          <w:szCs w:val="28"/>
        </w:rPr>
        <w:t>следующие изменения:</w:t>
      </w:r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4D4B">
        <w:rPr>
          <w:sz w:val="28"/>
          <w:szCs w:val="28"/>
        </w:rPr>
        <w:t>подпункт 4 пункта 3 статьи 19 изложить в следующей реакции:</w:t>
      </w:r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4D4B">
        <w:rPr>
          <w:sz w:val="28"/>
          <w:szCs w:val="28"/>
        </w:rPr>
        <w:lastRenderedPageBreak/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впервые»;</w:t>
      </w:r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4D4B">
        <w:rPr>
          <w:sz w:val="28"/>
          <w:szCs w:val="28"/>
        </w:rPr>
        <w:t>подпункт 4 пункта 27.3 статьи 27 изложить в следующей редакции:</w:t>
      </w:r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4D4B">
        <w:rPr>
          <w:sz w:val="28"/>
          <w:szCs w:val="28"/>
        </w:rPr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134D4B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</w:t>
      </w:r>
      <w:r w:rsidRPr="00134D4B">
        <w:rPr>
          <w:sz w:val="28"/>
          <w:szCs w:val="28"/>
        </w:rPr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3A74A7" w:rsidRPr="00134D4B" w:rsidRDefault="00134D4B" w:rsidP="00134D4B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34D4B">
        <w:rPr>
          <w:sz w:val="28"/>
          <w:szCs w:val="28"/>
        </w:rPr>
        <w:t xml:space="preserve">3. </w:t>
      </w:r>
      <w:proofErr w:type="gramStart"/>
      <w:r w:rsidRPr="00134D4B">
        <w:rPr>
          <w:sz w:val="28"/>
          <w:szCs w:val="28"/>
        </w:rPr>
        <w:t>Контроль за</w:t>
      </w:r>
      <w:proofErr w:type="gramEnd"/>
      <w:r w:rsidRPr="00134D4B">
        <w:rPr>
          <w:sz w:val="28"/>
          <w:szCs w:val="28"/>
        </w:rPr>
        <w:t xml:space="preserve"> исполнением настоящего решения оставляю за собой.</w:t>
      </w:r>
    </w:p>
    <w:p w:rsidR="009369BA" w:rsidRDefault="009369BA" w:rsidP="009369BA">
      <w:pPr>
        <w:spacing w:line="360" w:lineRule="auto"/>
        <w:rPr>
          <w:sz w:val="28"/>
          <w:szCs w:val="28"/>
        </w:rPr>
      </w:pPr>
    </w:p>
    <w:p w:rsidR="00134D4B" w:rsidRDefault="00134D4B" w:rsidP="009369BA">
      <w:pPr>
        <w:spacing w:line="360" w:lineRule="auto"/>
        <w:rPr>
          <w:sz w:val="28"/>
          <w:szCs w:val="28"/>
        </w:rPr>
      </w:pPr>
    </w:p>
    <w:p w:rsidR="00134D4B" w:rsidRDefault="00134D4B" w:rsidP="009369BA">
      <w:pPr>
        <w:spacing w:line="360" w:lineRule="auto"/>
        <w:rPr>
          <w:sz w:val="28"/>
          <w:szCs w:val="28"/>
        </w:rPr>
      </w:pPr>
    </w:p>
    <w:p w:rsidR="00134D4B" w:rsidRDefault="00134D4B" w:rsidP="009369BA">
      <w:pPr>
        <w:spacing w:line="360" w:lineRule="auto"/>
        <w:rPr>
          <w:sz w:val="28"/>
          <w:szCs w:val="28"/>
        </w:rPr>
      </w:pPr>
    </w:p>
    <w:p w:rsidR="00134D4B" w:rsidRDefault="00134D4B" w:rsidP="009369BA">
      <w:pPr>
        <w:spacing w:line="360" w:lineRule="auto"/>
        <w:rPr>
          <w:sz w:val="28"/>
          <w:szCs w:val="28"/>
        </w:rPr>
      </w:pPr>
    </w:p>
    <w:p w:rsidR="009369BA" w:rsidRDefault="009369BA" w:rsidP="009369BA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8B3233" w:rsidRDefault="009369BA" w:rsidP="009369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Э.</w:t>
      </w:r>
      <w:r w:rsidR="00050FD7">
        <w:rPr>
          <w:sz w:val="28"/>
          <w:szCs w:val="28"/>
        </w:rPr>
        <w:t>И.Ямалетдинов</w:t>
      </w:r>
      <w:proofErr w:type="spellEnd"/>
    </w:p>
    <w:p w:rsidR="008949E4" w:rsidRDefault="008949E4" w:rsidP="009369BA">
      <w:pPr>
        <w:rPr>
          <w:sz w:val="28"/>
          <w:szCs w:val="28"/>
        </w:rPr>
      </w:pPr>
    </w:p>
    <w:p w:rsidR="008949E4" w:rsidRDefault="008949E4" w:rsidP="009369BA">
      <w:pPr>
        <w:rPr>
          <w:sz w:val="28"/>
          <w:szCs w:val="28"/>
        </w:rPr>
      </w:pPr>
    </w:p>
    <w:p w:rsidR="008949E4" w:rsidRDefault="008949E4" w:rsidP="009369BA">
      <w:pPr>
        <w:rPr>
          <w:sz w:val="28"/>
          <w:szCs w:val="28"/>
        </w:rPr>
      </w:pPr>
    </w:p>
    <w:p w:rsidR="008949E4" w:rsidRDefault="008949E4" w:rsidP="009369BA">
      <w:pPr>
        <w:rPr>
          <w:sz w:val="28"/>
          <w:szCs w:val="28"/>
        </w:rPr>
      </w:pPr>
    </w:p>
    <w:p w:rsidR="008949E4" w:rsidRDefault="008949E4" w:rsidP="009369BA">
      <w:pPr>
        <w:rPr>
          <w:sz w:val="28"/>
          <w:szCs w:val="28"/>
        </w:rPr>
      </w:pPr>
    </w:p>
    <w:p w:rsidR="008949E4" w:rsidRDefault="008949E4" w:rsidP="009369BA">
      <w:pPr>
        <w:rPr>
          <w:sz w:val="28"/>
          <w:szCs w:val="28"/>
        </w:rPr>
      </w:pPr>
    </w:p>
    <w:p w:rsidR="008949E4" w:rsidRDefault="008949E4" w:rsidP="009369BA">
      <w:pPr>
        <w:rPr>
          <w:sz w:val="28"/>
          <w:szCs w:val="28"/>
        </w:rPr>
      </w:pPr>
    </w:p>
    <w:p w:rsidR="008949E4" w:rsidRPr="009C05B3" w:rsidRDefault="008949E4" w:rsidP="009C05B3">
      <w:pPr>
        <w:jc w:val="center"/>
        <w:rPr>
          <w:b/>
          <w:sz w:val="28"/>
          <w:szCs w:val="28"/>
        </w:rPr>
      </w:pPr>
    </w:p>
    <w:p w:rsidR="00050FD7" w:rsidRDefault="00050FD7" w:rsidP="00134D4B">
      <w:pPr>
        <w:rPr>
          <w:sz w:val="28"/>
          <w:szCs w:val="28"/>
        </w:rPr>
      </w:pPr>
    </w:p>
    <w:sectPr w:rsidR="00050FD7" w:rsidSect="00BE60D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2821"/>
        </w:tabs>
        <w:ind w:left="2821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45"/>
        </w:tabs>
        <w:ind w:left="28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65"/>
        </w:tabs>
        <w:ind w:left="35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85"/>
        </w:tabs>
        <w:ind w:left="42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05"/>
        </w:tabs>
        <w:ind w:left="50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25"/>
        </w:tabs>
        <w:ind w:left="57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45"/>
        </w:tabs>
        <w:ind w:left="64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65"/>
        </w:tabs>
        <w:ind w:left="71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85"/>
        </w:tabs>
        <w:ind w:left="7885" w:hanging="180"/>
      </w:pPr>
    </w:lvl>
  </w:abstractNum>
  <w:abstractNum w:abstractNumId="18">
    <w:nsid w:val="0A162720"/>
    <w:multiLevelType w:val="hybridMultilevel"/>
    <w:tmpl w:val="812CDA8A"/>
    <w:lvl w:ilvl="0" w:tplc="DD70B65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27D71A97"/>
    <w:multiLevelType w:val="hybridMultilevel"/>
    <w:tmpl w:val="5660F2F2"/>
    <w:lvl w:ilvl="0" w:tplc="E752D222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47508B7"/>
    <w:multiLevelType w:val="hybridMultilevel"/>
    <w:tmpl w:val="B7000D6C"/>
    <w:lvl w:ilvl="0" w:tplc="359E7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468F0"/>
    <w:rsid w:val="00050FD7"/>
    <w:rsid w:val="00082C64"/>
    <w:rsid w:val="00092C25"/>
    <w:rsid w:val="000A4BF8"/>
    <w:rsid w:val="0011017D"/>
    <w:rsid w:val="00134D4B"/>
    <w:rsid w:val="00140E02"/>
    <w:rsid w:val="001C0D3E"/>
    <w:rsid w:val="001D0D2D"/>
    <w:rsid w:val="001F0544"/>
    <w:rsid w:val="00250A39"/>
    <w:rsid w:val="00296156"/>
    <w:rsid w:val="002A4AF3"/>
    <w:rsid w:val="002D23E0"/>
    <w:rsid w:val="0031265A"/>
    <w:rsid w:val="00342DCC"/>
    <w:rsid w:val="003501E5"/>
    <w:rsid w:val="00356D07"/>
    <w:rsid w:val="003A74A7"/>
    <w:rsid w:val="003B3464"/>
    <w:rsid w:val="003C577F"/>
    <w:rsid w:val="003E32DC"/>
    <w:rsid w:val="0042051E"/>
    <w:rsid w:val="00436FFD"/>
    <w:rsid w:val="00446314"/>
    <w:rsid w:val="00455C72"/>
    <w:rsid w:val="004713BD"/>
    <w:rsid w:val="00504B57"/>
    <w:rsid w:val="0051299F"/>
    <w:rsid w:val="005163B8"/>
    <w:rsid w:val="00542A5F"/>
    <w:rsid w:val="005771E8"/>
    <w:rsid w:val="005814CE"/>
    <w:rsid w:val="00587B42"/>
    <w:rsid w:val="005B11BB"/>
    <w:rsid w:val="005C3246"/>
    <w:rsid w:val="0063593A"/>
    <w:rsid w:val="0065316A"/>
    <w:rsid w:val="00654288"/>
    <w:rsid w:val="006560A9"/>
    <w:rsid w:val="006749FF"/>
    <w:rsid w:val="006811AB"/>
    <w:rsid w:val="006928B0"/>
    <w:rsid w:val="006A2CD0"/>
    <w:rsid w:val="006D2217"/>
    <w:rsid w:val="00702B55"/>
    <w:rsid w:val="0071212A"/>
    <w:rsid w:val="00714194"/>
    <w:rsid w:val="00717319"/>
    <w:rsid w:val="00740F10"/>
    <w:rsid w:val="0076041B"/>
    <w:rsid w:val="00766366"/>
    <w:rsid w:val="0077516E"/>
    <w:rsid w:val="00786431"/>
    <w:rsid w:val="007A5751"/>
    <w:rsid w:val="007C5BB9"/>
    <w:rsid w:val="007D6459"/>
    <w:rsid w:val="00837147"/>
    <w:rsid w:val="00865BB7"/>
    <w:rsid w:val="0089121F"/>
    <w:rsid w:val="008949E4"/>
    <w:rsid w:val="008B3233"/>
    <w:rsid w:val="00904618"/>
    <w:rsid w:val="009369BA"/>
    <w:rsid w:val="00965F2C"/>
    <w:rsid w:val="009A405B"/>
    <w:rsid w:val="009B5998"/>
    <w:rsid w:val="009C05B3"/>
    <w:rsid w:val="00A81824"/>
    <w:rsid w:val="00AF2E25"/>
    <w:rsid w:val="00B030A8"/>
    <w:rsid w:val="00B06D02"/>
    <w:rsid w:val="00B17481"/>
    <w:rsid w:val="00B25B11"/>
    <w:rsid w:val="00B5259D"/>
    <w:rsid w:val="00B762FF"/>
    <w:rsid w:val="00BA6067"/>
    <w:rsid w:val="00BB13C3"/>
    <w:rsid w:val="00BC5D7C"/>
    <w:rsid w:val="00BE60DF"/>
    <w:rsid w:val="00BE737D"/>
    <w:rsid w:val="00CD739B"/>
    <w:rsid w:val="00D01B0C"/>
    <w:rsid w:val="00D834FF"/>
    <w:rsid w:val="00D9645D"/>
    <w:rsid w:val="00DC5A8E"/>
    <w:rsid w:val="00E069E9"/>
    <w:rsid w:val="00E225B9"/>
    <w:rsid w:val="00E507C5"/>
    <w:rsid w:val="00E61808"/>
    <w:rsid w:val="00EA4765"/>
    <w:rsid w:val="00EA71AD"/>
    <w:rsid w:val="00EF312D"/>
    <w:rsid w:val="00EF6664"/>
    <w:rsid w:val="00F1115F"/>
    <w:rsid w:val="00F26095"/>
    <w:rsid w:val="00F40A29"/>
    <w:rsid w:val="00F40E6D"/>
    <w:rsid w:val="00F43866"/>
    <w:rsid w:val="00F56F19"/>
    <w:rsid w:val="00F60B6D"/>
    <w:rsid w:val="00F71092"/>
    <w:rsid w:val="00F71EDB"/>
    <w:rsid w:val="00F955F8"/>
    <w:rsid w:val="00FE54D7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575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8949E4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8949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8949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8949E4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4">
    <w:name w:val="Strong"/>
    <w:uiPriority w:val="22"/>
    <w:qFormat/>
    <w:rsid w:val="00D01B0C"/>
    <w:rPr>
      <w:b/>
      <w:bCs/>
    </w:rPr>
  </w:style>
  <w:style w:type="paragraph" w:styleId="a5">
    <w:name w:val="List Paragraph"/>
    <w:basedOn w:val="a0"/>
    <w:uiPriority w:val="34"/>
    <w:qFormat/>
    <w:rsid w:val="007A5751"/>
    <w:pPr>
      <w:ind w:left="708"/>
    </w:pPr>
  </w:style>
  <w:style w:type="character" w:styleId="a6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0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0"/>
    <w:link w:val="a8"/>
    <w:unhideWhenUsed/>
    <w:rsid w:val="009369BA"/>
    <w:pPr>
      <w:spacing w:after="120"/>
    </w:pPr>
  </w:style>
  <w:style w:type="character" w:customStyle="1" w:styleId="a8">
    <w:name w:val="Основной текст Знак"/>
    <w:link w:val="a7"/>
    <w:rsid w:val="009369BA"/>
    <w:rPr>
      <w:sz w:val="24"/>
      <w:szCs w:val="24"/>
    </w:rPr>
  </w:style>
  <w:style w:type="character" w:customStyle="1" w:styleId="30">
    <w:name w:val="Заголовок 3 Знак"/>
    <w:link w:val="3"/>
    <w:rsid w:val="008949E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8949E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949E4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8949E4"/>
    <w:rPr>
      <w:rFonts w:ascii="Calibri" w:hAnsi="Calibri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8949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949E4"/>
    <w:rPr>
      <w:sz w:val="24"/>
      <w:szCs w:val="24"/>
    </w:rPr>
  </w:style>
  <w:style w:type="paragraph" w:styleId="ab">
    <w:name w:val="footer"/>
    <w:basedOn w:val="a0"/>
    <w:link w:val="ac"/>
    <w:unhideWhenUsed/>
    <w:rsid w:val="008949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949E4"/>
    <w:rPr>
      <w:sz w:val="24"/>
      <w:szCs w:val="24"/>
    </w:rPr>
  </w:style>
  <w:style w:type="character" w:customStyle="1" w:styleId="WW8Num2z0">
    <w:name w:val="WW8Num2z0"/>
    <w:rsid w:val="008949E4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8949E4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8949E4"/>
    <w:rPr>
      <w:rFonts w:cs="Times New Roman"/>
    </w:rPr>
  </w:style>
  <w:style w:type="character" w:customStyle="1" w:styleId="23">
    <w:name w:val="Основной шрифт абзаца2"/>
    <w:rsid w:val="008949E4"/>
  </w:style>
  <w:style w:type="character" w:customStyle="1" w:styleId="WW8Num2z1">
    <w:name w:val="WW8Num2z1"/>
    <w:rsid w:val="008949E4"/>
    <w:rPr>
      <w:rFonts w:cs="Times New Roman"/>
    </w:rPr>
  </w:style>
  <w:style w:type="character" w:customStyle="1" w:styleId="12">
    <w:name w:val="Основной шрифт абзаца1"/>
    <w:rsid w:val="008949E4"/>
  </w:style>
  <w:style w:type="character" w:customStyle="1" w:styleId="24">
    <w:name w:val="Основной текст 2 Знак"/>
    <w:rsid w:val="008949E4"/>
    <w:rPr>
      <w:sz w:val="24"/>
      <w:szCs w:val="24"/>
      <w:lang w:val="ru-RU" w:eastAsia="ar-SA" w:bidi="ar-SA"/>
    </w:rPr>
  </w:style>
  <w:style w:type="character" w:customStyle="1" w:styleId="ad">
    <w:name w:val="Основной текст с отступом Знак"/>
    <w:rsid w:val="008949E4"/>
    <w:rPr>
      <w:sz w:val="24"/>
      <w:szCs w:val="24"/>
      <w:lang w:val="ru-RU" w:eastAsia="ar-SA" w:bidi="ar-SA"/>
    </w:rPr>
  </w:style>
  <w:style w:type="character" w:styleId="ae">
    <w:name w:val="page number"/>
    <w:rsid w:val="008949E4"/>
  </w:style>
  <w:style w:type="character" w:customStyle="1" w:styleId="af">
    <w:name w:val="Гипертекстовая ссылка"/>
    <w:rsid w:val="008949E4"/>
    <w:rPr>
      <w:b/>
      <w:bCs/>
      <w:color w:val="008000"/>
    </w:rPr>
  </w:style>
  <w:style w:type="character" w:customStyle="1" w:styleId="WW8Num5z0">
    <w:name w:val="WW8Num5z0"/>
    <w:rsid w:val="008949E4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8949E4"/>
    <w:rPr>
      <w:rFonts w:cs="Times New Roman"/>
    </w:rPr>
  </w:style>
  <w:style w:type="paragraph" w:customStyle="1" w:styleId="13">
    <w:name w:val="Заголовок1"/>
    <w:basedOn w:val="a0"/>
    <w:next w:val="a7"/>
    <w:rsid w:val="008949E4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0">
    <w:name w:val="List"/>
    <w:basedOn w:val="a7"/>
    <w:rsid w:val="008949E4"/>
    <w:pPr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25">
    <w:name w:val="Название2"/>
    <w:basedOn w:val="a0"/>
    <w:rsid w:val="008949E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6">
    <w:name w:val="Указатель2"/>
    <w:basedOn w:val="a0"/>
    <w:rsid w:val="008949E4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4">
    <w:name w:val="Название1"/>
    <w:basedOn w:val="a0"/>
    <w:rsid w:val="008949E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0"/>
    <w:rsid w:val="008949E4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1">
    <w:name w:val="Заголовок"/>
    <w:basedOn w:val="a0"/>
    <w:next w:val="af2"/>
    <w:link w:val="af3"/>
    <w:qFormat/>
    <w:rsid w:val="008949E4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3">
    <w:name w:val="Заголовок Знак"/>
    <w:link w:val="af1"/>
    <w:rsid w:val="008949E4"/>
    <w:rPr>
      <w:b/>
      <w:sz w:val="28"/>
      <w:lang w:eastAsia="ar-SA"/>
    </w:rPr>
  </w:style>
  <w:style w:type="paragraph" w:styleId="af2">
    <w:name w:val="Subtitle"/>
    <w:basedOn w:val="13"/>
    <w:next w:val="a7"/>
    <w:link w:val="af4"/>
    <w:qFormat/>
    <w:rsid w:val="008949E4"/>
    <w:pPr>
      <w:jc w:val="center"/>
    </w:pPr>
    <w:rPr>
      <w:i/>
      <w:iCs/>
    </w:rPr>
  </w:style>
  <w:style w:type="character" w:customStyle="1" w:styleId="af4">
    <w:name w:val="Подзаголовок Знак"/>
    <w:link w:val="af2"/>
    <w:rsid w:val="008949E4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5">
    <w:name w:val="Знак"/>
    <w:basedOn w:val="a0"/>
    <w:rsid w:val="008949E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8949E4"/>
    <w:pPr>
      <w:suppressAutoHyphens/>
      <w:jc w:val="both"/>
    </w:pPr>
    <w:rPr>
      <w:lang w:eastAsia="ar-SA"/>
    </w:rPr>
  </w:style>
  <w:style w:type="paragraph" w:styleId="af6">
    <w:name w:val="Body Text Indent"/>
    <w:basedOn w:val="a0"/>
    <w:link w:val="16"/>
    <w:rsid w:val="008949E4"/>
    <w:pPr>
      <w:suppressAutoHyphens/>
      <w:spacing w:after="120"/>
      <w:ind w:left="283"/>
    </w:pPr>
    <w:rPr>
      <w:lang w:eastAsia="ar-SA"/>
    </w:rPr>
  </w:style>
  <w:style w:type="character" w:customStyle="1" w:styleId="16">
    <w:name w:val="Основной текст с отступом Знак1"/>
    <w:link w:val="af6"/>
    <w:rsid w:val="008949E4"/>
    <w:rPr>
      <w:sz w:val="24"/>
      <w:szCs w:val="24"/>
      <w:lang w:eastAsia="ar-SA"/>
    </w:rPr>
  </w:style>
  <w:style w:type="character" w:customStyle="1" w:styleId="17">
    <w:name w:val="Верхний колонтитул Знак1"/>
    <w:uiPriority w:val="99"/>
    <w:rsid w:val="008949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8949E4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af7">
    <w:name w:val="любимый"/>
    <w:basedOn w:val="a0"/>
    <w:rsid w:val="008949E4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8949E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8">
    <w:name w:val="Содержимое врезки"/>
    <w:basedOn w:val="a7"/>
    <w:rsid w:val="008949E4"/>
    <w:pPr>
      <w:suppressAutoHyphens/>
    </w:pPr>
    <w:rPr>
      <w:sz w:val="20"/>
      <w:szCs w:val="20"/>
      <w:lang w:eastAsia="ar-SA"/>
    </w:rPr>
  </w:style>
  <w:style w:type="paragraph" w:styleId="31">
    <w:name w:val="Body Text Indent 3"/>
    <w:basedOn w:val="a0"/>
    <w:link w:val="32"/>
    <w:unhideWhenUsed/>
    <w:rsid w:val="008949E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rsid w:val="008949E4"/>
    <w:rPr>
      <w:sz w:val="16"/>
      <w:szCs w:val="16"/>
      <w:lang w:eastAsia="ar-SA"/>
    </w:rPr>
  </w:style>
  <w:style w:type="paragraph" w:styleId="27">
    <w:name w:val="Body Text 2"/>
    <w:basedOn w:val="a0"/>
    <w:link w:val="212"/>
    <w:rsid w:val="008949E4"/>
    <w:pPr>
      <w:jc w:val="both"/>
    </w:pPr>
  </w:style>
  <w:style w:type="character" w:customStyle="1" w:styleId="212">
    <w:name w:val="Основной текст 2 Знак1"/>
    <w:link w:val="27"/>
    <w:rsid w:val="008949E4"/>
    <w:rPr>
      <w:sz w:val="24"/>
      <w:szCs w:val="24"/>
    </w:rPr>
  </w:style>
  <w:style w:type="paragraph" w:styleId="af9">
    <w:name w:val="Balloon Text"/>
    <w:basedOn w:val="a0"/>
    <w:link w:val="afa"/>
    <w:semiHidden/>
    <w:rsid w:val="008949E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semiHidden/>
    <w:rsid w:val="008949E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949E4"/>
    <w:pPr>
      <w:widowControl w:val="0"/>
      <w:ind w:right="19772"/>
    </w:pPr>
    <w:rPr>
      <w:rFonts w:ascii="Courier New" w:hAnsi="Courier New"/>
      <w:snapToGrid w:val="0"/>
    </w:rPr>
  </w:style>
  <w:style w:type="paragraph" w:styleId="afb">
    <w:name w:val="Plain Text"/>
    <w:basedOn w:val="a0"/>
    <w:link w:val="afc"/>
    <w:rsid w:val="008949E4"/>
    <w:pPr>
      <w:spacing w:before="60"/>
      <w:jc w:val="both"/>
    </w:pPr>
    <w:rPr>
      <w:szCs w:val="20"/>
    </w:rPr>
  </w:style>
  <w:style w:type="character" w:customStyle="1" w:styleId="afc">
    <w:name w:val="Текст Знак"/>
    <w:link w:val="afb"/>
    <w:rsid w:val="008949E4"/>
    <w:rPr>
      <w:sz w:val="24"/>
    </w:rPr>
  </w:style>
  <w:style w:type="paragraph" w:customStyle="1" w:styleId="afd">
    <w:name w:val="любимый Знак Знак"/>
    <w:basedOn w:val="a0"/>
    <w:rsid w:val="008949E4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8949E4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8949E4"/>
    <w:rPr>
      <w:strike/>
      <w:color w:val="008080"/>
    </w:rPr>
  </w:style>
  <w:style w:type="paragraph" w:customStyle="1" w:styleId="ConsTitle">
    <w:name w:val="ConsTitle"/>
    <w:rsid w:val="008949E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styleId="aff">
    <w:name w:val="footnote reference"/>
    <w:semiHidden/>
    <w:rsid w:val="008949E4"/>
    <w:rPr>
      <w:vertAlign w:val="superscript"/>
    </w:rPr>
  </w:style>
  <w:style w:type="character" w:customStyle="1" w:styleId="aff0">
    <w:name w:val="Цветовое выделение"/>
    <w:rsid w:val="008949E4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8949E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8949E4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8949E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8949E4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8949E4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8949E4"/>
  </w:style>
  <w:style w:type="paragraph" w:customStyle="1" w:styleId="110">
    <w:name w:val="Знак1 Знак Знак Знак1"/>
    <w:basedOn w:val="a0"/>
    <w:rsid w:val="00894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8949E4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8949E4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f6">
    <w:name w:val="Table Grid"/>
    <w:basedOn w:val="a2"/>
    <w:rsid w:val="008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uiPriority w:val="99"/>
    <w:semiHidden/>
    <w:unhideWhenUsed/>
    <w:rsid w:val="008949E4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8949E4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8949E4"/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8949E4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8949E4"/>
    <w:rPr>
      <w:b/>
      <w:bCs/>
    </w:rPr>
  </w:style>
  <w:style w:type="paragraph" w:styleId="affc">
    <w:name w:val="Revision"/>
    <w:hidden/>
    <w:uiPriority w:val="99"/>
    <w:semiHidden/>
    <w:rsid w:val="008949E4"/>
    <w:rPr>
      <w:sz w:val="24"/>
      <w:szCs w:val="24"/>
    </w:rPr>
  </w:style>
  <w:style w:type="paragraph" w:styleId="affd">
    <w:name w:val="TOC Heading"/>
    <w:basedOn w:val="1"/>
    <w:next w:val="a0"/>
    <w:uiPriority w:val="39"/>
    <w:unhideWhenUsed/>
    <w:qFormat/>
    <w:rsid w:val="008949E4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24"/>
      <w:szCs w:val="32"/>
    </w:rPr>
  </w:style>
  <w:style w:type="paragraph" w:styleId="19">
    <w:name w:val="toc 1"/>
    <w:basedOn w:val="a0"/>
    <w:next w:val="a0"/>
    <w:autoRedefine/>
    <w:uiPriority w:val="39"/>
    <w:unhideWhenUsed/>
    <w:rsid w:val="008949E4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8949E4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8949E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8949E4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949E4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8949E4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949E4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949E4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949E4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blk">
    <w:name w:val="blk"/>
    <w:rsid w:val="008949E4"/>
  </w:style>
  <w:style w:type="character" w:styleId="affe">
    <w:name w:val="FollowedHyperlink"/>
    <w:uiPriority w:val="99"/>
    <w:semiHidden/>
    <w:unhideWhenUsed/>
    <w:rsid w:val="00EF6664"/>
    <w:rPr>
      <w:color w:val="800080"/>
      <w:u w:val="single"/>
    </w:rPr>
  </w:style>
  <w:style w:type="paragraph" w:customStyle="1" w:styleId="msonormal0">
    <w:name w:val="msonormal"/>
    <w:basedOn w:val="a0"/>
    <w:rsid w:val="00EF6664"/>
    <w:pPr>
      <w:spacing w:before="100" w:beforeAutospacing="1" w:after="100" w:afterAutospacing="1"/>
    </w:pPr>
  </w:style>
  <w:style w:type="paragraph" w:styleId="afff">
    <w:name w:val="No Spacing"/>
    <w:uiPriority w:val="1"/>
    <w:qFormat/>
    <w:rsid w:val="00EF6664"/>
    <w:pPr>
      <w:autoSpaceDE w:val="0"/>
      <w:autoSpaceDN w:val="0"/>
    </w:pPr>
    <w:rPr>
      <w:sz w:val="24"/>
      <w:szCs w:val="24"/>
    </w:rPr>
  </w:style>
  <w:style w:type="paragraph" w:customStyle="1" w:styleId="afff0">
    <w:name w:val="Внимание"/>
    <w:basedOn w:val="a0"/>
    <w:next w:val="a0"/>
    <w:uiPriority w:val="99"/>
    <w:rsid w:val="00EF666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1">
    <w:name w:val="Внимание: криминал!!"/>
    <w:basedOn w:val="afff0"/>
    <w:next w:val="a0"/>
    <w:uiPriority w:val="99"/>
    <w:rsid w:val="00EF6664"/>
  </w:style>
  <w:style w:type="paragraph" w:customStyle="1" w:styleId="afff2">
    <w:name w:val="Внимание: недобросовестность!"/>
    <w:basedOn w:val="afff0"/>
    <w:next w:val="a0"/>
    <w:uiPriority w:val="99"/>
    <w:rsid w:val="00EF6664"/>
  </w:style>
  <w:style w:type="paragraph" w:customStyle="1" w:styleId="afff3">
    <w:name w:val="Дочерний элемент списка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4">
    <w:name w:val="Основное меню (преемственное)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5">
    <w:name w:val="Заголовок группы контролов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"/>
    <w:next w:val="a0"/>
    <w:uiPriority w:val="99"/>
    <w:rsid w:val="00EF6664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8">
    <w:name w:val="Заголовок ЭР (левое окно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0"/>
    <w:uiPriority w:val="99"/>
    <w:rsid w:val="00EF6664"/>
    <w:pPr>
      <w:spacing w:after="0"/>
      <w:jc w:val="left"/>
    </w:pPr>
  </w:style>
  <w:style w:type="paragraph" w:customStyle="1" w:styleId="afffa">
    <w:name w:val="Интерактивный заголовок"/>
    <w:basedOn w:val="af1"/>
    <w:next w:val="a0"/>
    <w:uiPriority w:val="99"/>
    <w:rsid w:val="00EF6664"/>
    <w:pPr>
      <w:widowControl w:val="0"/>
      <w:shd w:val="clear" w:color="auto" w:fill="F0F0F0"/>
      <w:suppressAutoHyphens w:val="0"/>
      <w:autoSpaceDE w:val="0"/>
      <w:autoSpaceDN w:val="0"/>
      <w:adjustRightInd w:val="0"/>
      <w:ind w:firstLine="720"/>
      <w:jc w:val="both"/>
    </w:pPr>
    <w:rPr>
      <w:rFonts w:ascii="Verdana" w:hAnsi="Verdana" w:cs="Verdana"/>
      <w:bCs/>
      <w:color w:val="0058A9"/>
      <w:sz w:val="22"/>
      <w:szCs w:val="22"/>
      <w:u w:val="single"/>
      <w:lang w:eastAsia="ru-RU"/>
    </w:rPr>
  </w:style>
  <w:style w:type="paragraph" w:customStyle="1" w:styleId="afffb">
    <w:name w:val="Текст информации об изменениях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0"/>
    <w:uiPriority w:val="99"/>
    <w:rsid w:val="00EF6664"/>
    <w:pPr>
      <w:shd w:val="clear" w:color="auto" w:fill="EAEFED"/>
      <w:spacing w:before="180"/>
      <w:ind w:left="360" w:right="360" w:firstLine="0"/>
    </w:pPr>
  </w:style>
  <w:style w:type="paragraph" w:customStyle="1" w:styleId="afffd">
    <w:name w:val="Текст (справка)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Информация об изменениях документа"/>
    <w:basedOn w:val="aff3"/>
    <w:next w:val="a0"/>
    <w:uiPriority w:val="99"/>
    <w:rsid w:val="00EF6664"/>
    <w:pPr>
      <w:widowControl w:val="0"/>
      <w:shd w:val="clear" w:color="auto" w:fill="F0F0F0"/>
      <w:spacing w:before="75"/>
    </w:pPr>
    <w:rPr>
      <w:rFonts w:cs="Arial"/>
      <w:color w:val="353842"/>
    </w:rPr>
  </w:style>
  <w:style w:type="paragraph" w:customStyle="1" w:styleId="affff">
    <w:name w:val="Текст (лев. подпись)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0"/>
    <w:uiPriority w:val="99"/>
    <w:rsid w:val="00EF6664"/>
    <w:rPr>
      <w:sz w:val="14"/>
      <w:szCs w:val="14"/>
    </w:rPr>
  </w:style>
  <w:style w:type="paragraph" w:customStyle="1" w:styleId="affff1">
    <w:name w:val="Текст (прав. подпись)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0"/>
    <w:uiPriority w:val="99"/>
    <w:rsid w:val="00EF6664"/>
    <w:rPr>
      <w:sz w:val="14"/>
      <w:szCs w:val="14"/>
    </w:rPr>
  </w:style>
  <w:style w:type="paragraph" w:customStyle="1" w:styleId="affff3">
    <w:name w:val="Комментарий пользователя"/>
    <w:basedOn w:val="aff3"/>
    <w:next w:val="a0"/>
    <w:uiPriority w:val="99"/>
    <w:rsid w:val="00EF6664"/>
    <w:pPr>
      <w:widowControl w:val="0"/>
      <w:shd w:val="clear" w:color="auto" w:fill="FFDFE0"/>
      <w:spacing w:before="75"/>
      <w:jc w:val="left"/>
    </w:pPr>
    <w:rPr>
      <w:rFonts w:cs="Arial"/>
      <w:i w:val="0"/>
      <w:iCs w:val="0"/>
      <w:color w:val="353842"/>
    </w:rPr>
  </w:style>
  <w:style w:type="paragraph" w:customStyle="1" w:styleId="affff4">
    <w:name w:val="Куда обратиться?"/>
    <w:basedOn w:val="afff0"/>
    <w:next w:val="a0"/>
    <w:uiPriority w:val="99"/>
    <w:rsid w:val="00EF6664"/>
  </w:style>
  <w:style w:type="paragraph" w:customStyle="1" w:styleId="affff5">
    <w:name w:val="Моноширинный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Необходимые документы"/>
    <w:basedOn w:val="afff0"/>
    <w:next w:val="a0"/>
    <w:uiPriority w:val="99"/>
    <w:rsid w:val="00EF6664"/>
    <w:pPr>
      <w:ind w:firstLine="118"/>
    </w:pPr>
  </w:style>
  <w:style w:type="paragraph" w:customStyle="1" w:styleId="affff7">
    <w:name w:val="Нормальный (таблица)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8">
    <w:name w:val="Оглавление"/>
    <w:basedOn w:val="aff1"/>
    <w:next w:val="a0"/>
    <w:uiPriority w:val="99"/>
    <w:rsid w:val="00EF6664"/>
    <w:pPr>
      <w:widowControl w:val="0"/>
      <w:ind w:left="140"/>
      <w:jc w:val="left"/>
    </w:pPr>
    <w:rPr>
      <w:sz w:val="24"/>
      <w:szCs w:val="24"/>
    </w:rPr>
  </w:style>
  <w:style w:type="paragraph" w:customStyle="1" w:styleId="affff9">
    <w:name w:val="Переменная часть"/>
    <w:basedOn w:val="afff4"/>
    <w:next w:val="a0"/>
    <w:uiPriority w:val="99"/>
    <w:rsid w:val="00EF6664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0"/>
    <w:uiPriority w:val="99"/>
    <w:rsid w:val="00EF6664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b">
    <w:name w:val="Подзаголовок для информации об изменениях"/>
    <w:basedOn w:val="afffb"/>
    <w:next w:val="a0"/>
    <w:uiPriority w:val="99"/>
    <w:rsid w:val="00EF6664"/>
    <w:rPr>
      <w:b/>
      <w:bCs/>
    </w:rPr>
  </w:style>
  <w:style w:type="paragraph" w:customStyle="1" w:styleId="affffc">
    <w:name w:val="Подчёркнуный текст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f4"/>
    <w:next w:val="a0"/>
    <w:uiPriority w:val="99"/>
    <w:rsid w:val="00EF6664"/>
    <w:rPr>
      <w:sz w:val="20"/>
      <w:szCs w:val="20"/>
    </w:rPr>
  </w:style>
  <w:style w:type="paragraph" w:customStyle="1" w:styleId="affffe">
    <w:name w:val="Прижатый влево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f">
    <w:name w:val="Пример."/>
    <w:basedOn w:val="afff0"/>
    <w:next w:val="a0"/>
    <w:uiPriority w:val="99"/>
    <w:rsid w:val="00EF6664"/>
  </w:style>
  <w:style w:type="paragraph" w:customStyle="1" w:styleId="afffff0">
    <w:name w:val="Примечание."/>
    <w:basedOn w:val="afff0"/>
    <w:next w:val="a0"/>
    <w:uiPriority w:val="99"/>
    <w:rsid w:val="00EF6664"/>
  </w:style>
  <w:style w:type="paragraph" w:customStyle="1" w:styleId="afffff1">
    <w:name w:val="Словарная статья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2">
    <w:name w:val="Ссылка на официальную публикацию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3">
    <w:name w:val="Текст в таблице"/>
    <w:basedOn w:val="affff7"/>
    <w:next w:val="a0"/>
    <w:uiPriority w:val="99"/>
    <w:rsid w:val="00EF6664"/>
    <w:pPr>
      <w:ind w:firstLine="500"/>
    </w:pPr>
  </w:style>
  <w:style w:type="paragraph" w:customStyle="1" w:styleId="afffff4">
    <w:name w:val="Текст ЭР (см. также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5">
    <w:name w:val="Технический комментарий"/>
    <w:basedOn w:val="a0"/>
    <w:next w:val="a0"/>
    <w:uiPriority w:val="99"/>
    <w:rsid w:val="00EF6664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6">
    <w:name w:val="Формула"/>
    <w:basedOn w:val="a0"/>
    <w:next w:val="a0"/>
    <w:uiPriority w:val="99"/>
    <w:rsid w:val="00EF666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7">
    <w:name w:val="Центрированный (таблица)"/>
    <w:basedOn w:val="affff7"/>
    <w:next w:val="a0"/>
    <w:uiPriority w:val="99"/>
    <w:rsid w:val="00EF6664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FR1">
    <w:name w:val="FR1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fffff8">
    <w:name w:val="Название Знак"/>
    <w:locked/>
    <w:rsid w:val="00EF6664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EF6664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EF6664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EF6664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EF6664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EF6664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EF6664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Опечатки"/>
    <w:uiPriority w:val="99"/>
    <w:rsid w:val="00EF6664"/>
    <w:rPr>
      <w:color w:val="FF0000"/>
    </w:rPr>
  </w:style>
  <w:style w:type="character" w:customStyle="1" w:styleId="affffff0">
    <w:name w:val="Продолжение ссылки"/>
    <w:uiPriority w:val="99"/>
    <w:rsid w:val="00EF6664"/>
    <w:rPr>
      <w:rFonts w:ascii="Times New Roman" w:hAnsi="Times New Roman" w:cs="Times New Roman" w:hint="default"/>
      <w:b/>
      <w:bCs w:val="0"/>
      <w:color w:val="auto"/>
    </w:rPr>
  </w:style>
  <w:style w:type="character" w:customStyle="1" w:styleId="affffff1">
    <w:name w:val="Сравнение редакций"/>
    <w:uiPriority w:val="99"/>
    <w:rsid w:val="00EF6664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2">
    <w:name w:val="Сравнение редакций. Добавленный фрагмент"/>
    <w:uiPriority w:val="99"/>
    <w:rsid w:val="00EF6664"/>
    <w:rPr>
      <w:color w:val="000000"/>
    </w:rPr>
  </w:style>
  <w:style w:type="character" w:customStyle="1" w:styleId="affffff3">
    <w:name w:val="Сравнение редакций. Удаленный фрагмент"/>
    <w:uiPriority w:val="99"/>
    <w:rsid w:val="00EF6664"/>
    <w:rPr>
      <w:color w:val="000000"/>
    </w:rPr>
  </w:style>
  <w:style w:type="character" w:customStyle="1" w:styleId="affffff4">
    <w:name w:val="Утратил силу"/>
    <w:uiPriority w:val="99"/>
    <w:rsid w:val="00EF6664"/>
    <w:rPr>
      <w:rFonts w:ascii="Times New Roman" w:hAnsi="Times New Roman" w:cs="Times New Roman" w:hint="default"/>
      <w:b/>
      <w:bCs w:val="0"/>
      <w:strike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575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8949E4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8949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8949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8949E4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4">
    <w:name w:val="Strong"/>
    <w:uiPriority w:val="22"/>
    <w:qFormat/>
    <w:rsid w:val="00D01B0C"/>
    <w:rPr>
      <w:b/>
      <w:bCs/>
    </w:rPr>
  </w:style>
  <w:style w:type="paragraph" w:styleId="a5">
    <w:name w:val="List Paragraph"/>
    <w:basedOn w:val="a0"/>
    <w:uiPriority w:val="34"/>
    <w:qFormat/>
    <w:rsid w:val="007A5751"/>
    <w:pPr>
      <w:ind w:left="708"/>
    </w:pPr>
  </w:style>
  <w:style w:type="character" w:styleId="a6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0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0"/>
    <w:link w:val="a8"/>
    <w:unhideWhenUsed/>
    <w:rsid w:val="009369BA"/>
    <w:pPr>
      <w:spacing w:after="120"/>
    </w:pPr>
  </w:style>
  <w:style w:type="character" w:customStyle="1" w:styleId="a8">
    <w:name w:val="Основной текст Знак"/>
    <w:link w:val="a7"/>
    <w:rsid w:val="009369BA"/>
    <w:rPr>
      <w:sz w:val="24"/>
      <w:szCs w:val="24"/>
    </w:rPr>
  </w:style>
  <w:style w:type="character" w:customStyle="1" w:styleId="30">
    <w:name w:val="Заголовок 3 Знак"/>
    <w:link w:val="3"/>
    <w:rsid w:val="008949E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8949E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8949E4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8949E4"/>
    <w:rPr>
      <w:rFonts w:ascii="Calibri" w:hAnsi="Calibri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8949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949E4"/>
    <w:rPr>
      <w:sz w:val="24"/>
      <w:szCs w:val="24"/>
    </w:rPr>
  </w:style>
  <w:style w:type="paragraph" w:styleId="ab">
    <w:name w:val="footer"/>
    <w:basedOn w:val="a0"/>
    <w:link w:val="ac"/>
    <w:unhideWhenUsed/>
    <w:rsid w:val="008949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949E4"/>
    <w:rPr>
      <w:sz w:val="24"/>
      <w:szCs w:val="24"/>
    </w:rPr>
  </w:style>
  <w:style w:type="character" w:customStyle="1" w:styleId="WW8Num2z0">
    <w:name w:val="WW8Num2z0"/>
    <w:rsid w:val="008949E4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8949E4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8949E4"/>
    <w:rPr>
      <w:rFonts w:cs="Times New Roman"/>
    </w:rPr>
  </w:style>
  <w:style w:type="character" w:customStyle="1" w:styleId="23">
    <w:name w:val="Основной шрифт абзаца2"/>
    <w:rsid w:val="008949E4"/>
  </w:style>
  <w:style w:type="character" w:customStyle="1" w:styleId="WW8Num2z1">
    <w:name w:val="WW8Num2z1"/>
    <w:rsid w:val="008949E4"/>
    <w:rPr>
      <w:rFonts w:cs="Times New Roman"/>
    </w:rPr>
  </w:style>
  <w:style w:type="character" w:customStyle="1" w:styleId="12">
    <w:name w:val="Основной шрифт абзаца1"/>
    <w:rsid w:val="008949E4"/>
  </w:style>
  <w:style w:type="character" w:customStyle="1" w:styleId="24">
    <w:name w:val="Основной текст 2 Знак"/>
    <w:rsid w:val="008949E4"/>
    <w:rPr>
      <w:sz w:val="24"/>
      <w:szCs w:val="24"/>
      <w:lang w:val="ru-RU" w:eastAsia="ar-SA" w:bidi="ar-SA"/>
    </w:rPr>
  </w:style>
  <w:style w:type="character" w:customStyle="1" w:styleId="ad">
    <w:name w:val="Основной текст с отступом Знак"/>
    <w:rsid w:val="008949E4"/>
    <w:rPr>
      <w:sz w:val="24"/>
      <w:szCs w:val="24"/>
      <w:lang w:val="ru-RU" w:eastAsia="ar-SA" w:bidi="ar-SA"/>
    </w:rPr>
  </w:style>
  <w:style w:type="character" w:styleId="ae">
    <w:name w:val="page number"/>
    <w:rsid w:val="008949E4"/>
  </w:style>
  <w:style w:type="character" w:customStyle="1" w:styleId="af">
    <w:name w:val="Гипертекстовая ссылка"/>
    <w:rsid w:val="008949E4"/>
    <w:rPr>
      <w:b/>
      <w:bCs/>
      <w:color w:val="008000"/>
    </w:rPr>
  </w:style>
  <w:style w:type="character" w:customStyle="1" w:styleId="WW8Num5z0">
    <w:name w:val="WW8Num5z0"/>
    <w:rsid w:val="008949E4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8949E4"/>
    <w:rPr>
      <w:rFonts w:cs="Times New Roman"/>
    </w:rPr>
  </w:style>
  <w:style w:type="paragraph" w:customStyle="1" w:styleId="13">
    <w:name w:val="Заголовок1"/>
    <w:basedOn w:val="a0"/>
    <w:next w:val="a7"/>
    <w:rsid w:val="008949E4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0">
    <w:name w:val="List"/>
    <w:basedOn w:val="a7"/>
    <w:rsid w:val="008949E4"/>
    <w:pPr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25">
    <w:name w:val="Название2"/>
    <w:basedOn w:val="a0"/>
    <w:rsid w:val="008949E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6">
    <w:name w:val="Указатель2"/>
    <w:basedOn w:val="a0"/>
    <w:rsid w:val="008949E4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4">
    <w:name w:val="Название1"/>
    <w:basedOn w:val="a0"/>
    <w:rsid w:val="008949E4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0"/>
    <w:rsid w:val="008949E4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1">
    <w:name w:val="Заголовок"/>
    <w:basedOn w:val="a0"/>
    <w:next w:val="af2"/>
    <w:link w:val="af3"/>
    <w:qFormat/>
    <w:rsid w:val="008949E4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3">
    <w:name w:val="Заголовок Знак"/>
    <w:link w:val="af1"/>
    <w:rsid w:val="008949E4"/>
    <w:rPr>
      <w:b/>
      <w:sz w:val="28"/>
      <w:lang w:eastAsia="ar-SA"/>
    </w:rPr>
  </w:style>
  <w:style w:type="paragraph" w:styleId="af2">
    <w:name w:val="Subtitle"/>
    <w:basedOn w:val="13"/>
    <w:next w:val="a7"/>
    <w:link w:val="af4"/>
    <w:qFormat/>
    <w:rsid w:val="008949E4"/>
    <w:pPr>
      <w:jc w:val="center"/>
    </w:pPr>
    <w:rPr>
      <w:i/>
      <w:iCs/>
    </w:rPr>
  </w:style>
  <w:style w:type="character" w:customStyle="1" w:styleId="af4">
    <w:name w:val="Подзаголовок Знак"/>
    <w:link w:val="af2"/>
    <w:rsid w:val="008949E4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5">
    <w:name w:val="Знак"/>
    <w:basedOn w:val="a0"/>
    <w:rsid w:val="008949E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8949E4"/>
    <w:pPr>
      <w:suppressAutoHyphens/>
      <w:jc w:val="both"/>
    </w:pPr>
    <w:rPr>
      <w:lang w:eastAsia="ar-SA"/>
    </w:rPr>
  </w:style>
  <w:style w:type="paragraph" w:styleId="af6">
    <w:name w:val="Body Text Indent"/>
    <w:basedOn w:val="a0"/>
    <w:link w:val="16"/>
    <w:rsid w:val="008949E4"/>
    <w:pPr>
      <w:suppressAutoHyphens/>
      <w:spacing w:after="120"/>
      <w:ind w:left="283"/>
    </w:pPr>
    <w:rPr>
      <w:lang w:eastAsia="ar-SA"/>
    </w:rPr>
  </w:style>
  <w:style w:type="character" w:customStyle="1" w:styleId="16">
    <w:name w:val="Основной текст с отступом Знак1"/>
    <w:link w:val="af6"/>
    <w:rsid w:val="008949E4"/>
    <w:rPr>
      <w:sz w:val="24"/>
      <w:szCs w:val="24"/>
      <w:lang w:eastAsia="ar-SA"/>
    </w:rPr>
  </w:style>
  <w:style w:type="character" w:customStyle="1" w:styleId="17">
    <w:name w:val="Верхний колонтитул Знак1"/>
    <w:uiPriority w:val="99"/>
    <w:rsid w:val="008949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8949E4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af7">
    <w:name w:val="любимый"/>
    <w:basedOn w:val="a0"/>
    <w:rsid w:val="008949E4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8949E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8">
    <w:name w:val="Содержимое врезки"/>
    <w:basedOn w:val="a7"/>
    <w:rsid w:val="008949E4"/>
    <w:pPr>
      <w:suppressAutoHyphens/>
    </w:pPr>
    <w:rPr>
      <w:sz w:val="20"/>
      <w:szCs w:val="20"/>
      <w:lang w:eastAsia="ar-SA"/>
    </w:rPr>
  </w:style>
  <w:style w:type="paragraph" w:styleId="31">
    <w:name w:val="Body Text Indent 3"/>
    <w:basedOn w:val="a0"/>
    <w:link w:val="32"/>
    <w:unhideWhenUsed/>
    <w:rsid w:val="008949E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rsid w:val="008949E4"/>
    <w:rPr>
      <w:sz w:val="16"/>
      <w:szCs w:val="16"/>
      <w:lang w:eastAsia="ar-SA"/>
    </w:rPr>
  </w:style>
  <w:style w:type="paragraph" w:styleId="27">
    <w:name w:val="Body Text 2"/>
    <w:basedOn w:val="a0"/>
    <w:link w:val="212"/>
    <w:rsid w:val="008949E4"/>
    <w:pPr>
      <w:jc w:val="both"/>
    </w:pPr>
  </w:style>
  <w:style w:type="character" w:customStyle="1" w:styleId="212">
    <w:name w:val="Основной текст 2 Знак1"/>
    <w:link w:val="27"/>
    <w:rsid w:val="008949E4"/>
    <w:rPr>
      <w:sz w:val="24"/>
      <w:szCs w:val="24"/>
    </w:rPr>
  </w:style>
  <w:style w:type="paragraph" w:styleId="af9">
    <w:name w:val="Balloon Text"/>
    <w:basedOn w:val="a0"/>
    <w:link w:val="afa"/>
    <w:semiHidden/>
    <w:rsid w:val="008949E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semiHidden/>
    <w:rsid w:val="008949E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949E4"/>
    <w:pPr>
      <w:widowControl w:val="0"/>
      <w:ind w:right="19772"/>
    </w:pPr>
    <w:rPr>
      <w:rFonts w:ascii="Courier New" w:hAnsi="Courier New"/>
      <w:snapToGrid w:val="0"/>
    </w:rPr>
  </w:style>
  <w:style w:type="paragraph" w:styleId="afb">
    <w:name w:val="Plain Text"/>
    <w:basedOn w:val="a0"/>
    <w:link w:val="afc"/>
    <w:rsid w:val="008949E4"/>
    <w:pPr>
      <w:spacing w:before="60"/>
      <w:jc w:val="both"/>
    </w:pPr>
    <w:rPr>
      <w:szCs w:val="20"/>
    </w:rPr>
  </w:style>
  <w:style w:type="character" w:customStyle="1" w:styleId="afc">
    <w:name w:val="Текст Знак"/>
    <w:link w:val="afb"/>
    <w:rsid w:val="008949E4"/>
    <w:rPr>
      <w:sz w:val="24"/>
    </w:rPr>
  </w:style>
  <w:style w:type="paragraph" w:customStyle="1" w:styleId="afd">
    <w:name w:val="любимый Знак Знак"/>
    <w:basedOn w:val="a0"/>
    <w:rsid w:val="008949E4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8949E4"/>
    <w:pPr>
      <w:numPr>
        <w:numId w:val="1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8949E4"/>
    <w:rPr>
      <w:strike/>
      <w:color w:val="008080"/>
    </w:rPr>
  </w:style>
  <w:style w:type="paragraph" w:customStyle="1" w:styleId="ConsTitle">
    <w:name w:val="ConsTitle"/>
    <w:rsid w:val="008949E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styleId="aff">
    <w:name w:val="footnote reference"/>
    <w:semiHidden/>
    <w:rsid w:val="008949E4"/>
    <w:rPr>
      <w:vertAlign w:val="superscript"/>
    </w:rPr>
  </w:style>
  <w:style w:type="character" w:customStyle="1" w:styleId="aff0">
    <w:name w:val="Цветовое выделение"/>
    <w:rsid w:val="008949E4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8949E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8949E4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8949E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8">
    <w:name w:val="Ñòèëü1"/>
    <w:basedOn w:val="a0"/>
    <w:rsid w:val="008949E4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8949E4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8949E4"/>
  </w:style>
  <w:style w:type="paragraph" w:customStyle="1" w:styleId="110">
    <w:name w:val="Знак1 Знак Знак Знак1"/>
    <w:basedOn w:val="a0"/>
    <w:rsid w:val="00894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8949E4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8949E4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f6">
    <w:name w:val="Table Grid"/>
    <w:basedOn w:val="a2"/>
    <w:rsid w:val="008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uiPriority w:val="99"/>
    <w:semiHidden/>
    <w:unhideWhenUsed/>
    <w:rsid w:val="008949E4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8949E4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8949E4"/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8949E4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8949E4"/>
    <w:rPr>
      <w:b/>
      <w:bCs/>
    </w:rPr>
  </w:style>
  <w:style w:type="paragraph" w:styleId="affc">
    <w:name w:val="Revision"/>
    <w:hidden/>
    <w:uiPriority w:val="99"/>
    <w:semiHidden/>
    <w:rsid w:val="008949E4"/>
    <w:rPr>
      <w:sz w:val="24"/>
      <w:szCs w:val="24"/>
    </w:rPr>
  </w:style>
  <w:style w:type="paragraph" w:styleId="affd">
    <w:name w:val="TOC Heading"/>
    <w:basedOn w:val="1"/>
    <w:next w:val="a0"/>
    <w:uiPriority w:val="39"/>
    <w:unhideWhenUsed/>
    <w:qFormat/>
    <w:rsid w:val="008949E4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24"/>
      <w:szCs w:val="32"/>
    </w:rPr>
  </w:style>
  <w:style w:type="paragraph" w:styleId="19">
    <w:name w:val="toc 1"/>
    <w:basedOn w:val="a0"/>
    <w:next w:val="a0"/>
    <w:autoRedefine/>
    <w:uiPriority w:val="39"/>
    <w:unhideWhenUsed/>
    <w:rsid w:val="008949E4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8949E4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8949E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8949E4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949E4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8949E4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949E4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949E4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949E4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blk">
    <w:name w:val="blk"/>
    <w:rsid w:val="008949E4"/>
  </w:style>
  <w:style w:type="character" w:styleId="affe">
    <w:name w:val="FollowedHyperlink"/>
    <w:uiPriority w:val="99"/>
    <w:semiHidden/>
    <w:unhideWhenUsed/>
    <w:rsid w:val="00EF6664"/>
    <w:rPr>
      <w:color w:val="800080"/>
      <w:u w:val="single"/>
    </w:rPr>
  </w:style>
  <w:style w:type="paragraph" w:customStyle="1" w:styleId="msonormal0">
    <w:name w:val="msonormal"/>
    <w:basedOn w:val="a0"/>
    <w:rsid w:val="00EF6664"/>
    <w:pPr>
      <w:spacing w:before="100" w:beforeAutospacing="1" w:after="100" w:afterAutospacing="1"/>
    </w:pPr>
  </w:style>
  <w:style w:type="paragraph" w:styleId="afff">
    <w:name w:val="No Spacing"/>
    <w:uiPriority w:val="1"/>
    <w:qFormat/>
    <w:rsid w:val="00EF6664"/>
    <w:pPr>
      <w:autoSpaceDE w:val="0"/>
      <w:autoSpaceDN w:val="0"/>
    </w:pPr>
    <w:rPr>
      <w:sz w:val="24"/>
      <w:szCs w:val="24"/>
    </w:rPr>
  </w:style>
  <w:style w:type="paragraph" w:customStyle="1" w:styleId="afff0">
    <w:name w:val="Внимание"/>
    <w:basedOn w:val="a0"/>
    <w:next w:val="a0"/>
    <w:uiPriority w:val="99"/>
    <w:rsid w:val="00EF666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1">
    <w:name w:val="Внимание: криминал!!"/>
    <w:basedOn w:val="afff0"/>
    <w:next w:val="a0"/>
    <w:uiPriority w:val="99"/>
    <w:rsid w:val="00EF6664"/>
  </w:style>
  <w:style w:type="paragraph" w:customStyle="1" w:styleId="afff2">
    <w:name w:val="Внимание: недобросовестность!"/>
    <w:basedOn w:val="afff0"/>
    <w:next w:val="a0"/>
    <w:uiPriority w:val="99"/>
    <w:rsid w:val="00EF6664"/>
  </w:style>
  <w:style w:type="paragraph" w:customStyle="1" w:styleId="afff3">
    <w:name w:val="Дочерний элемент списка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4">
    <w:name w:val="Основное меню (преемственное)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5">
    <w:name w:val="Заголовок группы контролов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"/>
    <w:next w:val="a0"/>
    <w:uiPriority w:val="99"/>
    <w:rsid w:val="00EF6664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8">
    <w:name w:val="Заголовок ЭР (левое окно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0"/>
    <w:uiPriority w:val="99"/>
    <w:rsid w:val="00EF6664"/>
    <w:pPr>
      <w:spacing w:after="0"/>
      <w:jc w:val="left"/>
    </w:pPr>
  </w:style>
  <w:style w:type="paragraph" w:customStyle="1" w:styleId="afffa">
    <w:name w:val="Интерактивный заголовок"/>
    <w:basedOn w:val="af1"/>
    <w:next w:val="a0"/>
    <w:uiPriority w:val="99"/>
    <w:rsid w:val="00EF6664"/>
    <w:pPr>
      <w:widowControl w:val="0"/>
      <w:shd w:val="clear" w:color="auto" w:fill="F0F0F0"/>
      <w:suppressAutoHyphens w:val="0"/>
      <w:autoSpaceDE w:val="0"/>
      <w:autoSpaceDN w:val="0"/>
      <w:adjustRightInd w:val="0"/>
      <w:ind w:firstLine="720"/>
      <w:jc w:val="both"/>
    </w:pPr>
    <w:rPr>
      <w:rFonts w:ascii="Verdana" w:hAnsi="Verdana" w:cs="Verdana"/>
      <w:bCs/>
      <w:color w:val="0058A9"/>
      <w:sz w:val="22"/>
      <w:szCs w:val="22"/>
      <w:u w:val="single"/>
      <w:lang w:eastAsia="ru-RU"/>
    </w:rPr>
  </w:style>
  <w:style w:type="paragraph" w:customStyle="1" w:styleId="afffb">
    <w:name w:val="Текст информации об изменениях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0"/>
    <w:uiPriority w:val="99"/>
    <w:rsid w:val="00EF6664"/>
    <w:pPr>
      <w:shd w:val="clear" w:color="auto" w:fill="EAEFED"/>
      <w:spacing w:before="180"/>
      <w:ind w:left="360" w:right="360" w:firstLine="0"/>
    </w:pPr>
  </w:style>
  <w:style w:type="paragraph" w:customStyle="1" w:styleId="afffd">
    <w:name w:val="Текст (справка)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Информация об изменениях документа"/>
    <w:basedOn w:val="aff3"/>
    <w:next w:val="a0"/>
    <w:uiPriority w:val="99"/>
    <w:rsid w:val="00EF6664"/>
    <w:pPr>
      <w:widowControl w:val="0"/>
      <w:shd w:val="clear" w:color="auto" w:fill="F0F0F0"/>
      <w:spacing w:before="75"/>
    </w:pPr>
    <w:rPr>
      <w:rFonts w:cs="Arial"/>
      <w:color w:val="353842"/>
    </w:rPr>
  </w:style>
  <w:style w:type="paragraph" w:customStyle="1" w:styleId="affff">
    <w:name w:val="Текст (лев. подпись)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0">
    <w:name w:val="Колонтитул (левый)"/>
    <w:basedOn w:val="affff"/>
    <w:next w:val="a0"/>
    <w:uiPriority w:val="99"/>
    <w:rsid w:val="00EF6664"/>
    <w:rPr>
      <w:sz w:val="14"/>
      <w:szCs w:val="14"/>
    </w:rPr>
  </w:style>
  <w:style w:type="paragraph" w:customStyle="1" w:styleId="affff1">
    <w:name w:val="Текст (прав. подпись)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2">
    <w:name w:val="Колонтитул (правый)"/>
    <w:basedOn w:val="affff1"/>
    <w:next w:val="a0"/>
    <w:uiPriority w:val="99"/>
    <w:rsid w:val="00EF6664"/>
    <w:rPr>
      <w:sz w:val="14"/>
      <w:szCs w:val="14"/>
    </w:rPr>
  </w:style>
  <w:style w:type="paragraph" w:customStyle="1" w:styleId="affff3">
    <w:name w:val="Комментарий пользователя"/>
    <w:basedOn w:val="aff3"/>
    <w:next w:val="a0"/>
    <w:uiPriority w:val="99"/>
    <w:rsid w:val="00EF6664"/>
    <w:pPr>
      <w:widowControl w:val="0"/>
      <w:shd w:val="clear" w:color="auto" w:fill="FFDFE0"/>
      <w:spacing w:before="75"/>
      <w:jc w:val="left"/>
    </w:pPr>
    <w:rPr>
      <w:rFonts w:cs="Arial"/>
      <w:i w:val="0"/>
      <w:iCs w:val="0"/>
      <w:color w:val="353842"/>
    </w:rPr>
  </w:style>
  <w:style w:type="paragraph" w:customStyle="1" w:styleId="affff4">
    <w:name w:val="Куда обратиться?"/>
    <w:basedOn w:val="afff0"/>
    <w:next w:val="a0"/>
    <w:uiPriority w:val="99"/>
    <w:rsid w:val="00EF6664"/>
  </w:style>
  <w:style w:type="paragraph" w:customStyle="1" w:styleId="affff5">
    <w:name w:val="Моноширинный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6">
    <w:name w:val="Необходимые документы"/>
    <w:basedOn w:val="afff0"/>
    <w:next w:val="a0"/>
    <w:uiPriority w:val="99"/>
    <w:rsid w:val="00EF6664"/>
    <w:pPr>
      <w:ind w:firstLine="118"/>
    </w:pPr>
  </w:style>
  <w:style w:type="paragraph" w:customStyle="1" w:styleId="affff7">
    <w:name w:val="Нормальный (таблица)"/>
    <w:basedOn w:val="a0"/>
    <w:next w:val="a0"/>
    <w:uiPriority w:val="99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8">
    <w:name w:val="Оглавление"/>
    <w:basedOn w:val="aff1"/>
    <w:next w:val="a0"/>
    <w:uiPriority w:val="99"/>
    <w:rsid w:val="00EF6664"/>
    <w:pPr>
      <w:widowControl w:val="0"/>
      <w:ind w:left="140"/>
      <w:jc w:val="left"/>
    </w:pPr>
    <w:rPr>
      <w:sz w:val="24"/>
      <w:szCs w:val="24"/>
    </w:rPr>
  </w:style>
  <w:style w:type="paragraph" w:customStyle="1" w:styleId="affff9">
    <w:name w:val="Переменная часть"/>
    <w:basedOn w:val="afff4"/>
    <w:next w:val="a0"/>
    <w:uiPriority w:val="99"/>
    <w:rsid w:val="00EF6664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0"/>
    <w:uiPriority w:val="99"/>
    <w:rsid w:val="00EF6664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b">
    <w:name w:val="Подзаголовок для информации об изменениях"/>
    <w:basedOn w:val="afffb"/>
    <w:next w:val="a0"/>
    <w:uiPriority w:val="99"/>
    <w:rsid w:val="00EF6664"/>
    <w:rPr>
      <w:b/>
      <w:bCs/>
    </w:rPr>
  </w:style>
  <w:style w:type="paragraph" w:customStyle="1" w:styleId="affffc">
    <w:name w:val="Подчёркнуный текст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d">
    <w:name w:val="Постоянная часть"/>
    <w:basedOn w:val="afff4"/>
    <w:next w:val="a0"/>
    <w:uiPriority w:val="99"/>
    <w:rsid w:val="00EF6664"/>
    <w:rPr>
      <w:sz w:val="20"/>
      <w:szCs w:val="20"/>
    </w:rPr>
  </w:style>
  <w:style w:type="paragraph" w:customStyle="1" w:styleId="affffe">
    <w:name w:val="Прижатый влево"/>
    <w:basedOn w:val="a0"/>
    <w:next w:val="a0"/>
    <w:uiPriority w:val="99"/>
    <w:rsid w:val="00EF66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f">
    <w:name w:val="Пример."/>
    <w:basedOn w:val="afff0"/>
    <w:next w:val="a0"/>
    <w:uiPriority w:val="99"/>
    <w:rsid w:val="00EF6664"/>
  </w:style>
  <w:style w:type="paragraph" w:customStyle="1" w:styleId="afffff0">
    <w:name w:val="Примечание."/>
    <w:basedOn w:val="afff0"/>
    <w:next w:val="a0"/>
    <w:uiPriority w:val="99"/>
    <w:rsid w:val="00EF6664"/>
  </w:style>
  <w:style w:type="paragraph" w:customStyle="1" w:styleId="afffff1">
    <w:name w:val="Словарная статья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2">
    <w:name w:val="Ссылка на официальную публикацию"/>
    <w:basedOn w:val="a0"/>
    <w:next w:val="a0"/>
    <w:uiPriority w:val="99"/>
    <w:rsid w:val="00EF66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3">
    <w:name w:val="Текст в таблице"/>
    <w:basedOn w:val="affff7"/>
    <w:next w:val="a0"/>
    <w:uiPriority w:val="99"/>
    <w:rsid w:val="00EF6664"/>
    <w:pPr>
      <w:ind w:firstLine="500"/>
    </w:pPr>
  </w:style>
  <w:style w:type="paragraph" w:customStyle="1" w:styleId="afffff4">
    <w:name w:val="Текст ЭР (см. также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5">
    <w:name w:val="Технический комментарий"/>
    <w:basedOn w:val="a0"/>
    <w:next w:val="a0"/>
    <w:uiPriority w:val="99"/>
    <w:rsid w:val="00EF6664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6">
    <w:name w:val="Формула"/>
    <w:basedOn w:val="a0"/>
    <w:next w:val="a0"/>
    <w:uiPriority w:val="99"/>
    <w:rsid w:val="00EF6664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7">
    <w:name w:val="Центрированный (таблица)"/>
    <w:basedOn w:val="affff7"/>
    <w:next w:val="a0"/>
    <w:uiPriority w:val="99"/>
    <w:rsid w:val="00EF6664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EF666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FR1">
    <w:name w:val="FR1"/>
    <w:rsid w:val="00EF666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afffff8">
    <w:name w:val="Название Знак"/>
    <w:locked/>
    <w:rsid w:val="00EF6664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EF6664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EF6664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EF6664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EF6664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EF6664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EF6664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Опечатки"/>
    <w:uiPriority w:val="99"/>
    <w:rsid w:val="00EF6664"/>
    <w:rPr>
      <w:color w:val="FF0000"/>
    </w:rPr>
  </w:style>
  <w:style w:type="character" w:customStyle="1" w:styleId="affffff0">
    <w:name w:val="Продолжение ссылки"/>
    <w:uiPriority w:val="99"/>
    <w:rsid w:val="00EF6664"/>
    <w:rPr>
      <w:rFonts w:ascii="Times New Roman" w:hAnsi="Times New Roman" w:cs="Times New Roman" w:hint="default"/>
      <w:b/>
      <w:bCs w:val="0"/>
      <w:color w:val="auto"/>
    </w:rPr>
  </w:style>
  <w:style w:type="character" w:customStyle="1" w:styleId="affffff1">
    <w:name w:val="Сравнение редакций"/>
    <w:uiPriority w:val="99"/>
    <w:rsid w:val="00EF6664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2">
    <w:name w:val="Сравнение редакций. Добавленный фрагмент"/>
    <w:uiPriority w:val="99"/>
    <w:rsid w:val="00EF6664"/>
    <w:rPr>
      <w:color w:val="000000"/>
    </w:rPr>
  </w:style>
  <w:style w:type="character" w:customStyle="1" w:styleId="affffff3">
    <w:name w:val="Сравнение редакций. Удаленный фрагмент"/>
    <w:uiPriority w:val="99"/>
    <w:rsid w:val="00EF6664"/>
    <w:rPr>
      <w:color w:val="000000"/>
    </w:rPr>
  </w:style>
  <w:style w:type="character" w:customStyle="1" w:styleId="affffff4">
    <w:name w:val="Утратил силу"/>
    <w:uiPriority w:val="99"/>
    <w:rsid w:val="00EF6664"/>
    <w:rPr>
      <w:rFonts w:ascii="Times New Roman" w:hAnsi="Times New Roman" w:cs="Times New Roman" w:hint="default"/>
      <w:b/>
      <w:bCs w:val="0"/>
      <w:strike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2020-10-06T11:33:00Z</cp:lastPrinted>
  <dcterms:created xsi:type="dcterms:W3CDTF">2020-11-02T11:20:00Z</dcterms:created>
  <dcterms:modified xsi:type="dcterms:W3CDTF">2020-11-02T11:20:00Z</dcterms:modified>
</cp:coreProperties>
</file>