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  <w:lang w:val="tt-RU"/>
              </w:rPr>
            </w:pPr>
            <w:r w:rsidRPr="009637C5">
              <w:rPr>
                <w:rFonts w:eastAsia="Calibri"/>
                <w:szCs w:val="28"/>
                <w:lang w:val="ar-SA"/>
              </w:rPr>
              <w:t>БАУЛЫ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</w:rPr>
            </w:pPr>
            <w:r w:rsidRPr="009637C5">
              <w:rPr>
                <w:rFonts w:eastAsia="Calibri"/>
                <w:szCs w:val="28"/>
                <w:lang w:val="tt-RU"/>
              </w:rPr>
              <w:t>МУНИ</w:t>
            </w:r>
            <w:r w:rsidRPr="009637C5">
              <w:rPr>
                <w:rFonts w:eastAsia="Calibri"/>
                <w:szCs w:val="28"/>
              </w:rPr>
              <w:t>Ц</w:t>
            </w:r>
            <w:r w:rsidRPr="009637C5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9637C5">
              <w:rPr>
                <w:rFonts w:eastAsia="Calibri"/>
                <w:szCs w:val="28"/>
              </w:rPr>
              <w:t>РАЙОНЫ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</w:rPr>
            </w:pPr>
            <w:r w:rsidRPr="009637C5">
              <w:rPr>
                <w:rFonts w:eastAsia="Calibri"/>
                <w:szCs w:val="28"/>
              </w:rPr>
              <w:t>ЯНА ЗАРЕЧЕНСК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637C5" w:rsidRPr="007068C7" w:rsidRDefault="009637C5" w:rsidP="009637C5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7068C7" w:rsidRDefault="009637C5" w:rsidP="009637C5">
            <w:pPr>
              <w:jc w:val="center"/>
              <w:rPr>
                <w:b/>
              </w:rPr>
            </w:pPr>
            <w:r w:rsidRPr="007068C7">
              <w:rPr>
                <w:b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7068C7" w:rsidRDefault="009637C5" w:rsidP="009637C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B975A9">
              <w:rPr>
                <w:b/>
              </w:rPr>
              <w:t xml:space="preserve">        </w:t>
            </w:r>
            <w:r>
              <w:rPr>
                <w:b/>
              </w:rPr>
              <w:t xml:space="preserve">  </w:t>
            </w:r>
            <w:r w:rsidRPr="007068C7">
              <w:rPr>
                <w:b/>
              </w:rPr>
              <w:t>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7068C7" w:rsidRDefault="00146FD2" w:rsidP="00AF4747">
            <w:pPr>
              <w:jc w:val="center"/>
            </w:pPr>
            <w:r>
              <w:t>2020</w:t>
            </w:r>
            <w:r w:rsidR="009637C5">
              <w:t xml:space="preserve">                        </w:t>
            </w:r>
            <w:r w:rsidR="00B975A9">
              <w:t xml:space="preserve">         </w:t>
            </w:r>
            <w:proofErr w:type="spellStart"/>
            <w:r w:rsidR="009637C5" w:rsidRPr="00851DAA">
              <w:rPr>
                <w:sz w:val="22"/>
              </w:rPr>
              <w:t>п</w:t>
            </w:r>
            <w:proofErr w:type="gramStart"/>
            <w:r w:rsidR="009637C5" w:rsidRPr="00851DAA">
              <w:rPr>
                <w:sz w:val="22"/>
              </w:rPr>
              <w:t>.Н</w:t>
            </w:r>
            <w:proofErr w:type="gramEnd"/>
            <w:r w:rsidR="009637C5" w:rsidRPr="00851DAA">
              <w:rPr>
                <w:sz w:val="22"/>
              </w:rPr>
              <w:t>овозареченск</w:t>
            </w:r>
            <w:proofErr w:type="spellEnd"/>
            <w:r w:rsidR="009637C5">
              <w:rPr>
                <w:sz w:val="22"/>
              </w:rPr>
              <w:t xml:space="preserve">                                     </w:t>
            </w:r>
            <w:r w:rsidR="009637C5" w:rsidRPr="00940C4D">
              <w:t>№</w:t>
            </w:r>
            <w:bookmarkStart w:id="0" w:name="_GoBack"/>
            <w:bookmarkEnd w:id="0"/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312780" w:rsidRPr="002A574D" w:rsidRDefault="00312780" w:rsidP="00312780">
      <w:pPr>
        <w:outlineLvl w:val="0"/>
        <w:rPr>
          <w:sz w:val="28"/>
        </w:rPr>
      </w:pPr>
      <w:r w:rsidRPr="002A574D">
        <w:rPr>
          <w:bCs/>
          <w:sz w:val="28"/>
        </w:rPr>
        <w:t>О внесении изменений в решение</w:t>
      </w:r>
    </w:p>
    <w:p w:rsidR="00312780" w:rsidRPr="002A574D" w:rsidRDefault="00312780" w:rsidP="00312780">
      <w:pPr>
        <w:outlineLvl w:val="0"/>
        <w:rPr>
          <w:sz w:val="28"/>
        </w:rPr>
      </w:pPr>
      <w:r w:rsidRPr="002A574D">
        <w:rPr>
          <w:sz w:val="28"/>
        </w:rPr>
        <w:t xml:space="preserve">Совета </w:t>
      </w:r>
      <w:proofErr w:type="spellStart"/>
      <w:r w:rsidRPr="002A574D">
        <w:rPr>
          <w:sz w:val="28"/>
        </w:rPr>
        <w:t>Новозареченского</w:t>
      </w:r>
      <w:proofErr w:type="spellEnd"/>
    </w:p>
    <w:p w:rsidR="00312780" w:rsidRPr="002A574D" w:rsidRDefault="00312780" w:rsidP="00312780">
      <w:pPr>
        <w:rPr>
          <w:sz w:val="28"/>
        </w:rPr>
      </w:pPr>
      <w:r w:rsidRPr="002A574D">
        <w:rPr>
          <w:sz w:val="28"/>
        </w:rPr>
        <w:t xml:space="preserve">сельского поселения от 16.12.2019 № 133 </w:t>
      </w:r>
    </w:p>
    <w:p w:rsidR="00312780" w:rsidRPr="002A574D" w:rsidRDefault="00312780" w:rsidP="00312780">
      <w:pPr>
        <w:rPr>
          <w:sz w:val="28"/>
        </w:rPr>
      </w:pPr>
      <w:r w:rsidRPr="002A574D">
        <w:rPr>
          <w:sz w:val="28"/>
        </w:rPr>
        <w:t xml:space="preserve">«О бюджете </w:t>
      </w:r>
      <w:proofErr w:type="spellStart"/>
      <w:r w:rsidRPr="002A574D">
        <w:rPr>
          <w:sz w:val="28"/>
        </w:rPr>
        <w:t>Новозареченского</w:t>
      </w:r>
      <w:proofErr w:type="spellEnd"/>
      <w:r w:rsidRPr="002A574D">
        <w:rPr>
          <w:sz w:val="28"/>
        </w:rPr>
        <w:t xml:space="preserve"> </w:t>
      </w:r>
    </w:p>
    <w:p w:rsidR="00312780" w:rsidRPr="002A574D" w:rsidRDefault="00312780" w:rsidP="00312780">
      <w:pPr>
        <w:rPr>
          <w:sz w:val="28"/>
        </w:rPr>
      </w:pPr>
      <w:r w:rsidRPr="002A574D">
        <w:rPr>
          <w:sz w:val="28"/>
        </w:rPr>
        <w:t xml:space="preserve">сельского поселения на 2020 год и </w:t>
      </w:r>
      <w:proofErr w:type="gramStart"/>
      <w:r w:rsidRPr="002A574D">
        <w:rPr>
          <w:sz w:val="28"/>
        </w:rPr>
        <w:t>на</w:t>
      </w:r>
      <w:proofErr w:type="gramEnd"/>
      <w:r w:rsidRPr="002A574D">
        <w:rPr>
          <w:sz w:val="28"/>
        </w:rPr>
        <w:t xml:space="preserve"> </w:t>
      </w:r>
    </w:p>
    <w:p w:rsidR="00312780" w:rsidRPr="002A574D" w:rsidRDefault="00312780" w:rsidP="00312780">
      <w:pPr>
        <w:rPr>
          <w:sz w:val="28"/>
        </w:rPr>
      </w:pPr>
      <w:r w:rsidRPr="002A574D">
        <w:rPr>
          <w:sz w:val="28"/>
        </w:rPr>
        <w:t xml:space="preserve">плановый период 2021 и 2022 годов» </w:t>
      </w:r>
    </w:p>
    <w:p w:rsidR="00312780" w:rsidRPr="002A574D" w:rsidRDefault="00312780" w:rsidP="00312780">
      <w:pPr>
        <w:rPr>
          <w:sz w:val="28"/>
        </w:rPr>
      </w:pPr>
      <w:proofErr w:type="gramStart"/>
      <w:r w:rsidRPr="002A574D">
        <w:rPr>
          <w:sz w:val="28"/>
        </w:rPr>
        <w:t xml:space="preserve">(с изменениями, внесенными от 07.04.2020 №142, </w:t>
      </w:r>
      <w:proofErr w:type="gramEnd"/>
    </w:p>
    <w:p w:rsidR="00312780" w:rsidRPr="002A574D" w:rsidRDefault="00312780" w:rsidP="00312780">
      <w:pPr>
        <w:rPr>
          <w:sz w:val="28"/>
        </w:rPr>
      </w:pPr>
      <w:r w:rsidRPr="002A574D">
        <w:rPr>
          <w:sz w:val="28"/>
        </w:rPr>
        <w:t>от 08.06.2020 №148, от 22.06.2020 №150)</w:t>
      </w:r>
    </w:p>
    <w:p w:rsidR="00312780" w:rsidRPr="002A574D" w:rsidRDefault="00312780" w:rsidP="00312780">
      <w:pPr>
        <w:tabs>
          <w:tab w:val="center" w:pos="5032"/>
        </w:tabs>
        <w:jc w:val="both"/>
        <w:rPr>
          <w:sz w:val="28"/>
        </w:rPr>
      </w:pPr>
      <w:r w:rsidRPr="002A574D">
        <w:rPr>
          <w:sz w:val="28"/>
        </w:rPr>
        <w:t xml:space="preserve">      </w:t>
      </w:r>
      <w:r w:rsidRPr="002A574D">
        <w:rPr>
          <w:sz w:val="28"/>
        </w:rPr>
        <w:tab/>
      </w:r>
    </w:p>
    <w:p w:rsidR="00312780" w:rsidRDefault="00312780" w:rsidP="00312780">
      <w:pPr>
        <w:jc w:val="both"/>
      </w:pPr>
    </w:p>
    <w:p w:rsidR="00312780" w:rsidRPr="002A574D" w:rsidRDefault="00312780" w:rsidP="00312780">
      <w:pPr>
        <w:spacing w:line="360" w:lineRule="auto"/>
        <w:jc w:val="both"/>
        <w:rPr>
          <w:sz w:val="28"/>
          <w:szCs w:val="28"/>
        </w:rPr>
      </w:pPr>
      <w:r>
        <w:t xml:space="preserve">       </w:t>
      </w:r>
      <w:r w:rsidR="002A574D">
        <w:tab/>
      </w:r>
      <w:r w:rsidRPr="002A574D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A574D">
        <w:rPr>
          <w:sz w:val="28"/>
          <w:szCs w:val="28"/>
        </w:rPr>
        <w:t>Новозареченское</w:t>
      </w:r>
      <w:proofErr w:type="spellEnd"/>
      <w:r w:rsidRPr="002A574D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A574D">
        <w:rPr>
          <w:sz w:val="28"/>
          <w:szCs w:val="28"/>
        </w:rPr>
        <w:t>Новозареченское</w:t>
      </w:r>
      <w:proofErr w:type="spellEnd"/>
      <w:r w:rsidRPr="002A574D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12780" w:rsidRPr="002A574D" w:rsidRDefault="00312780" w:rsidP="002A574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sub_100"/>
      <w:bookmarkStart w:id="2" w:name="sub_200"/>
      <w:r w:rsidRPr="002A574D">
        <w:rPr>
          <w:sz w:val="28"/>
          <w:szCs w:val="28"/>
        </w:rPr>
        <w:t xml:space="preserve">1. Внести в решение Совета </w:t>
      </w:r>
      <w:proofErr w:type="spellStart"/>
      <w:r w:rsidRPr="002A574D">
        <w:rPr>
          <w:sz w:val="28"/>
          <w:szCs w:val="28"/>
        </w:rPr>
        <w:t>Новозареченского</w:t>
      </w:r>
      <w:proofErr w:type="spellEnd"/>
      <w:r w:rsidRPr="002A574D">
        <w:rPr>
          <w:sz w:val="28"/>
          <w:szCs w:val="28"/>
        </w:rPr>
        <w:t xml:space="preserve"> сельского поселения от 16.12.2019г. № 133 «О бюджете </w:t>
      </w:r>
      <w:proofErr w:type="spellStart"/>
      <w:r w:rsidRPr="002A574D">
        <w:rPr>
          <w:sz w:val="28"/>
          <w:szCs w:val="28"/>
        </w:rPr>
        <w:t>Новозареченского</w:t>
      </w:r>
      <w:proofErr w:type="spellEnd"/>
      <w:r w:rsidRPr="002A574D">
        <w:rPr>
          <w:sz w:val="28"/>
          <w:szCs w:val="28"/>
        </w:rPr>
        <w:t xml:space="preserve"> сельского поселения на 2020 год и на плановый период 2021 и 2022 годов» (с изменениями, внесенными от 07.04.2020 №142, от 08.06.2020 №148, 22.06.2020 №150), </w:t>
      </w:r>
      <w:r w:rsidRPr="002A574D">
        <w:rPr>
          <w:color w:val="000000"/>
          <w:sz w:val="28"/>
          <w:szCs w:val="28"/>
        </w:rPr>
        <w:t>следующие</w:t>
      </w:r>
      <w:r w:rsidRPr="002A574D">
        <w:rPr>
          <w:sz w:val="28"/>
          <w:szCs w:val="28"/>
        </w:rPr>
        <w:t xml:space="preserve"> изменения:</w:t>
      </w:r>
    </w:p>
    <w:bookmarkEnd w:id="1"/>
    <w:p w:rsidR="00312780" w:rsidRPr="002A574D" w:rsidRDefault="00312780" w:rsidP="00312780">
      <w:pPr>
        <w:spacing w:line="360" w:lineRule="auto"/>
        <w:ind w:firstLine="709"/>
        <w:jc w:val="both"/>
        <w:rPr>
          <w:sz w:val="28"/>
          <w:szCs w:val="28"/>
        </w:rPr>
      </w:pPr>
      <w:r w:rsidRPr="002A574D">
        <w:rPr>
          <w:sz w:val="28"/>
          <w:szCs w:val="28"/>
        </w:rPr>
        <w:t>п.п.1.2.3. пункта 1 статьи 1 изложить в следующей редакции:</w:t>
      </w:r>
    </w:p>
    <w:p w:rsidR="00312780" w:rsidRPr="002A574D" w:rsidRDefault="00312780" w:rsidP="00312780">
      <w:pPr>
        <w:spacing w:line="360" w:lineRule="auto"/>
        <w:jc w:val="both"/>
        <w:rPr>
          <w:sz w:val="28"/>
          <w:szCs w:val="28"/>
        </w:rPr>
      </w:pPr>
      <w:r w:rsidRPr="002A574D">
        <w:rPr>
          <w:sz w:val="28"/>
          <w:szCs w:val="28"/>
        </w:rPr>
        <w:t xml:space="preserve">        </w:t>
      </w:r>
      <w:r w:rsidR="002A574D">
        <w:rPr>
          <w:sz w:val="28"/>
          <w:szCs w:val="28"/>
        </w:rPr>
        <w:tab/>
      </w:r>
      <w:r w:rsidRPr="002A574D">
        <w:rPr>
          <w:sz w:val="28"/>
          <w:szCs w:val="28"/>
        </w:rPr>
        <w:t xml:space="preserve">«1) общий объем доходов бюджета </w:t>
      </w:r>
      <w:proofErr w:type="spellStart"/>
      <w:r w:rsidRPr="002A574D">
        <w:rPr>
          <w:sz w:val="28"/>
          <w:szCs w:val="28"/>
        </w:rPr>
        <w:t>Новозареченского</w:t>
      </w:r>
      <w:proofErr w:type="spellEnd"/>
      <w:r w:rsidRPr="002A574D">
        <w:rPr>
          <w:sz w:val="28"/>
          <w:szCs w:val="28"/>
        </w:rPr>
        <w:t xml:space="preserve"> сельского поселения в сумме 6 096,7,0 тыс. рублей;</w:t>
      </w:r>
    </w:p>
    <w:p w:rsidR="00312780" w:rsidRPr="002A574D" w:rsidRDefault="00312780" w:rsidP="002A574D">
      <w:pPr>
        <w:spacing w:line="360" w:lineRule="auto"/>
        <w:ind w:firstLine="708"/>
        <w:jc w:val="both"/>
        <w:rPr>
          <w:sz w:val="28"/>
          <w:szCs w:val="28"/>
        </w:rPr>
      </w:pPr>
      <w:r w:rsidRPr="002A574D">
        <w:rPr>
          <w:sz w:val="28"/>
          <w:szCs w:val="28"/>
        </w:rPr>
        <w:t xml:space="preserve">2) общий объем расходов бюджета </w:t>
      </w:r>
      <w:proofErr w:type="spellStart"/>
      <w:r w:rsidRPr="002A574D">
        <w:rPr>
          <w:sz w:val="28"/>
          <w:szCs w:val="28"/>
        </w:rPr>
        <w:t>Новозареченского</w:t>
      </w:r>
      <w:proofErr w:type="spellEnd"/>
      <w:r w:rsidRPr="002A574D">
        <w:rPr>
          <w:sz w:val="28"/>
          <w:szCs w:val="28"/>
        </w:rPr>
        <w:t xml:space="preserve">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2A574D">
        <w:rPr>
          <w:sz w:val="28"/>
          <w:szCs w:val="28"/>
        </w:rPr>
        <w:t>6479,5</w:t>
      </w:r>
      <w:r w:rsidRPr="002A574D">
        <w:rPr>
          <w:color w:val="FF0000"/>
          <w:sz w:val="28"/>
          <w:szCs w:val="28"/>
        </w:rPr>
        <w:t xml:space="preserve"> </w:t>
      </w:r>
      <w:bookmarkEnd w:id="3"/>
      <w:bookmarkEnd w:id="4"/>
      <w:bookmarkEnd w:id="5"/>
      <w:bookmarkEnd w:id="6"/>
      <w:r w:rsidRPr="002A574D">
        <w:rPr>
          <w:sz w:val="28"/>
          <w:szCs w:val="28"/>
        </w:rPr>
        <w:t>тыс. рублей.</w:t>
      </w:r>
    </w:p>
    <w:p w:rsidR="00312780" w:rsidRPr="002A574D" w:rsidRDefault="00312780" w:rsidP="00312780">
      <w:pPr>
        <w:spacing w:line="360" w:lineRule="auto"/>
        <w:jc w:val="both"/>
        <w:rPr>
          <w:sz w:val="28"/>
          <w:szCs w:val="28"/>
        </w:rPr>
      </w:pPr>
      <w:r w:rsidRPr="002A574D">
        <w:rPr>
          <w:sz w:val="28"/>
          <w:szCs w:val="28"/>
        </w:rPr>
        <w:lastRenderedPageBreak/>
        <w:t xml:space="preserve">        </w:t>
      </w:r>
      <w:r w:rsidR="002A574D">
        <w:rPr>
          <w:sz w:val="28"/>
          <w:szCs w:val="28"/>
        </w:rPr>
        <w:tab/>
      </w:r>
      <w:r w:rsidRPr="002A574D">
        <w:rPr>
          <w:sz w:val="28"/>
          <w:szCs w:val="28"/>
        </w:rPr>
        <w:t xml:space="preserve">3) дефицит бюджета </w:t>
      </w:r>
      <w:proofErr w:type="spellStart"/>
      <w:r w:rsidRPr="002A574D">
        <w:rPr>
          <w:sz w:val="28"/>
          <w:szCs w:val="28"/>
        </w:rPr>
        <w:t>Новозареченского</w:t>
      </w:r>
      <w:proofErr w:type="spellEnd"/>
      <w:r w:rsidRPr="002A574D">
        <w:rPr>
          <w:sz w:val="28"/>
          <w:szCs w:val="28"/>
        </w:rPr>
        <w:t xml:space="preserve"> сельского поселения составляет в сумме 382,8 тыс. рублей</w:t>
      </w:r>
      <w:proofErr w:type="gramStart"/>
      <w:r w:rsidRPr="002A574D">
        <w:rPr>
          <w:sz w:val="28"/>
          <w:szCs w:val="28"/>
        </w:rPr>
        <w:t>.»</w:t>
      </w:r>
      <w:proofErr w:type="gramEnd"/>
    </w:p>
    <w:p w:rsidR="00312780" w:rsidRPr="002A574D" w:rsidRDefault="00312780" w:rsidP="00312780">
      <w:pPr>
        <w:spacing w:line="360" w:lineRule="auto"/>
        <w:jc w:val="both"/>
        <w:rPr>
          <w:sz w:val="28"/>
          <w:szCs w:val="28"/>
        </w:rPr>
      </w:pPr>
      <w:r w:rsidRPr="002A574D">
        <w:rPr>
          <w:sz w:val="28"/>
          <w:szCs w:val="28"/>
        </w:rPr>
        <w:t xml:space="preserve">        </w:t>
      </w:r>
      <w:r w:rsidR="002A574D">
        <w:rPr>
          <w:sz w:val="28"/>
          <w:szCs w:val="28"/>
        </w:rPr>
        <w:tab/>
      </w:r>
      <w:r w:rsidRPr="002A574D">
        <w:rPr>
          <w:sz w:val="28"/>
          <w:szCs w:val="28"/>
        </w:rPr>
        <w:t xml:space="preserve">2. Таблицы приложений №№1,2,5,6 изложить в новой редакции </w:t>
      </w:r>
      <w:proofErr w:type="gramStart"/>
      <w:r w:rsidRPr="002A574D">
        <w:rPr>
          <w:sz w:val="28"/>
          <w:szCs w:val="28"/>
        </w:rPr>
        <w:t>согласно приложений</w:t>
      </w:r>
      <w:proofErr w:type="gramEnd"/>
      <w:r w:rsidRPr="002A574D">
        <w:rPr>
          <w:sz w:val="28"/>
          <w:szCs w:val="28"/>
        </w:rPr>
        <w:t xml:space="preserve"> №№ 1,2,3,4.</w:t>
      </w:r>
    </w:p>
    <w:p w:rsidR="00312780" w:rsidRPr="002A574D" w:rsidRDefault="00312780" w:rsidP="003127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574D">
        <w:rPr>
          <w:sz w:val="28"/>
          <w:szCs w:val="28"/>
        </w:rPr>
        <w:t xml:space="preserve">3. </w:t>
      </w:r>
      <w:proofErr w:type="gramStart"/>
      <w:r w:rsidRPr="002A574D">
        <w:rPr>
          <w:sz w:val="28"/>
          <w:szCs w:val="28"/>
        </w:rPr>
        <w:t>Контроль за</w:t>
      </w:r>
      <w:proofErr w:type="gramEnd"/>
      <w:r w:rsidRPr="002A574D">
        <w:rPr>
          <w:sz w:val="28"/>
          <w:szCs w:val="28"/>
        </w:rPr>
        <w:t xml:space="preserve"> исполнением данного решения оставляю за собой.</w:t>
      </w:r>
    </w:p>
    <w:p w:rsidR="00312780" w:rsidRPr="002A574D" w:rsidRDefault="00312780" w:rsidP="00312780">
      <w:pPr>
        <w:spacing w:line="312" w:lineRule="auto"/>
        <w:jc w:val="both"/>
        <w:rPr>
          <w:sz w:val="28"/>
          <w:szCs w:val="28"/>
        </w:rPr>
      </w:pPr>
    </w:p>
    <w:p w:rsidR="00312780" w:rsidRPr="002A574D" w:rsidRDefault="00312780" w:rsidP="00312780">
      <w:pPr>
        <w:spacing w:line="312" w:lineRule="auto"/>
        <w:jc w:val="both"/>
        <w:rPr>
          <w:sz w:val="28"/>
          <w:szCs w:val="28"/>
        </w:rPr>
      </w:pPr>
    </w:p>
    <w:p w:rsidR="00312780" w:rsidRPr="002A574D" w:rsidRDefault="00312780" w:rsidP="00312780">
      <w:pPr>
        <w:spacing w:line="312" w:lineRule="auto"/>
        <w:jc w:val="both"/>
        <w:rPr>
          <w:sz w:val="28"/>
          <w:szCs w:val="28"/>
        </w:rPr>
      </w:pPr>
    </w:p>
    <w:bookmarkEnd w:id="2"/>
    <w:p w:rsidR="00312780" w:rsidRPr="002A574D" w:rsidRDefault="00312780" w:rsidP="00312780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         Глава, Председатель</w:t>
      </w: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    Совета сельского поселения                                  </w:t>
      </w:r>
      <w:r w:rsidR="002A574D">
        <w:rPr>
          <w:sz w:val="28"/>
          <w:szCs w:val="28"/>
        </w:rPr>
        <w:t xml:space="preserve">                  </w:t>
      </w:r>
      <w:r w:rsidRPr="002A574D">
        <w:rPr>
          <w:sz w:val="28"/>
          <w:szCs w:val="28"/>
        </w:rPr>
        <w:t xml:space="preserve">С.Н. </w:t>
      </w:r>
      <w:proofErr w:type="spellStart"/>
      <w:r w:rsidRPr="002A574D">
        <w:rPr>
          <w:sz w:val="28"/>
          <w:szCs w:val="28"/>
        </w:rPr>
        <w:t>Багижева</w:t>
      </w:r>
      <w:proofErr w:type="spellEnd"/>
      <w:r w:rsidRPr="002A574D">
        <w:rPr>
          <w:sz w:val="28"/>
          <w:szCs w:val="28"/>
        </w:rPr>
        <w:t xml:space="preserve"> </w:t>
      </w: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Pr="002A574D" w:rsidRDefault="00312780" w:rsidP="00312780">
      <w:pPr>
        <w:widowControl w:val="0"/>
        <w:autoSpaceDE w:val="0"/>
        <w:rPr>
          <w:sz w:val="28"/>
          <w:szCs w:val="28"/>
        </w:rPr>
      </w:pPr>
    </w:p>
    <w:p w:rsidR="00312780" w:rsidRDefault="00312780" w:rsidP="002A574D">
      <w:pPr>
        <w:rPr>
          <w:sz w:val="28"/>
          <w:szCs w:val="28"/>
        </w:rPr>
      </w:pPr>
    </w:p>
    <w:p w:rsidR="002A574D" w:rsidRPr="002A574D" w:rsidRDefault="002A574D" w:rsidP="002A574D">
      <w:pPr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  <w:gridCol w:w="142"/>
      </w:tblGrid>
      <w:tr w:rsidR="00312780" w:rsidRPr="002A574D" w:rsidTr="007922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Приложение № 1</w:t>
            </w:r>
          </w:p>
        </w:tc>
      </w:tr>
      <w:tr w:rsidR="00312780" w:rsidRPr="002A574D" w:rsidTr="007922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к решению Совета </w:t>
            </w: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</w:p>
        </w:tc>
      </w:tr>
      <w:tr w:rsidR="00312780" w:rsidRPr="002A574D" w:rsidTr="007922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сельского поселения</w:t>
            </w:r>
          </w:p>
        </w:tc>
      </w:tr>
      <w:tr w:rsidR="00312780" w:rsidRPr="002A574D" w:rsidTr="0079229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146FD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от "</w:t>
            </w:r>
            <w:r w:rsidRPr="002A574D">
              <w:rPr>
                <w:sz w:val="28"/>
                <w:szCs w:val="28"/>
                <w:u w:val="single"/>
              </w:rPr>
              <w:t xml:space="preserve"> </w:t>
            </w:r>
            <w:r w:rsidR="00146FD2">
              <w:rPr>
                <w:sz w:val="28"/>
                <w:szCs w:val="28"/>
                <w:u w:val="single"/>
              </w:rPr>
              <w:t>24</w:t>
            </w:r>
            <w:r w:rsidRPr="002A574D">
              <w:rPr>
                <w:sz w:val="28"/>
                <w:szCs w:val="28"/>
              </w:rPr>
              <w:t>"</w:t>
            </w:r>
            <w:r w:rsidR="00146FD2">
              <w:rPr>
                <w:sz w:val="28"/>
                <w:szCs w:val="28"/>
                <w:u w:val="single"/>
              </w:rPr>
              <w:t>августа</w:t>
            </w:r>
            <w:r w:rsidRPr="002A574D">
              <w:rPr>
                <w:sz w:val="28"/>
                <w:szCs w:val="28"/>
              </w:rPr>
              <w:t xml:space="preserve">2020 г. № </w:t>
            </w:r>
            <w:r w:rsidR="00146FD2">
              <w:rPr>
                <w:sz w:val="28"/>
                <w:szCs w:val="28"/>
              </w:rPr>
              <w:t>152</w:t>
            </w:r>
          </w:p>
        </w:tc>
      </w:tr>
      <w:tr w:rsidR="00312780" w:rsidRPr="002A574D" w:rsidTr="0079229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Таблица №1</w:t>
            </w:r>
          </w:p>
        </w:tc>
      </w:tr>
      <w:tr w:rsidR="00312780" w:rsidRPr="002A574D" w:rsidTr="0079229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trHeight w:val="37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12780" w:rsidRPr="002A574D" w:rsidTr="00792292">
        <w:trPr>
          <w:trHeight w:val="37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312780" w:rsidRPr="002A574D" w:rsidTr="00792292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(</w:t>
            </w:r>
            <w:proofErr w:type="spellStart"/>
            <w:r w:rsidRPr="002A574D">
              <w:rPr>
                <w:sz w:val="28"/>
                <w:szCs w:val="28"/>
              </w:rPr>
              <w:t>тыс</w:t>
            </w:r>
            <w:proofErr w:type="gramStart"/>
            <w:r w:rsidRPr="002A574D">
              <w:rPr>
                <w:sz w:val="28"/>
                <w:szCs w:val="28"/>
              </w:rPr>
              <w:t>.р</w:t>
            </w:r>
            <w:proofErr w:type="gramEnd"/>
            <w:r w:rsidRPr="002A574D">
              <w:rPr>
                <w:sz w:val="28"/>
                <w:szCs w:val="28"/>
              </w:rPr>
              <w:t>уб</w:t>
            </w:r>
            <w:proofErr w:type="spellEnd"/>
            <w:r w:rsidRPr="002A574D">
              <w:rPr>
                <w:sz w:val="28"/>
                <w:szCs w:val="28"/>
              </w:rPr>
              <w:t>.)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Сумма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382,8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382,8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-6096,7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-6096,7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-6096,7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-6096,7</w:t>
            </w:r>
          </w:p>
        </w:tc>
      </w:tr>
      <w:tr w:rsidR="00312780" w:rsidRPr="002A574D" w:rsidTr="0079229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6479,5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6479,5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6479,5</w:t>
            </w:r>
          </w:p>
        </w:tc>
      </w:tr>
      <w:tr w:rsidR="00312780" w:rsidRPr="002A574D" w:rsidTr="0079229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6479,5</w:t>
            </w:r>
          </w:p>
        </w:tc>
      </w:tr>
    </w:tbl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Default="00312780" w:rsidP="00312780">
      <w:pPr>
        <w:jc w:val="center"/>
        <w:rPr>
          <w:b/>
          <w:sz w:val="28"/>
          <w:szCs w:val="28"/>
        </w:rPr>
      </w:pPr>
    </w:p>
    <w:p w:rsidR="002A574D" w:rsidRPr="002A574D" w:rsidRDefault="002A574D" w:rsidP="00312780">
      <w:pPr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0"/>
        <w:gridCol w:w="2694"/>
        <w:gridCol w:w="1701"/>
        <w:gridCol w:w="141"/>
      </w:tblGrid>
      <w:tr w:rsidR="00312780" w:rsidRPr="002A574D" w:rsidTr="0079229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Приложение № 2</w:t>
            </w:r>
          </w:p>
        </w:tc>
      </w:tr>
      <w:tr w:rsidR="00312780" w:rsidRPr="002A574D" w:rsidTr="00792292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312780" w:rsidRPr="002A574D" w:rsidTr="00792292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sz w:val="28"/>
                <w:szCs w:val="28"/>
              </w:rPr>
              <w:t xml:space="preserve"> сельского  поселения</w:t>
            </w:r>
          </w:p>
        </w:tc>
      </w:tr>
      <w:tr w:rsidR="00312780" w:rsidRPr="002A574D" w:rsidTr="0079229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146FD2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от "</w:t>
            </w:r>
            <w:r w:rsidRPr="002A574D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24</w:t>
            </w:r>
            <w:r w:rsidRPr="002A574D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u w:val="single"/>
              </w:rPr>
              <w:t>августа</w:t>
            </w:r>
            <w:r w:rsidRPr="002A574D">
              <w:rPr>
                <w:sz w:val="28"/>
                <w:szCs w:val="28"/>
              </w:rPr>
              <w:t xml:space="preserve">2020 г. № </w:t>
            </w:r>
            <w:r>
              <w:rPr>
                <w:sz w:val="28"/>
                <w:szCs w:val="28"/>
              </w:rPr>
              <w:t>152</w:t>
            </w:r>
          </w:p>
        </w:tc>
      </w:tr>
      <w:tr w:rsidR="00312780" w:rsidRPr="002A574D" w:rsidTr="0079229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Таблица 1</w:t>
            </w:r>
          </w:p>
        </w:tc>
      </w:tr>
      <w:tr w:rsidR="00312780" w:rsidRPr="002A574D" w:rsidTr="00792292">
        <w:trPr>
          <w:trHeight w:val="57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Объемы прогнозируемых доходов</w:t>
            </w:r>
          </w:p>
        </w:tc>
      </w:tr>
      <w:tr w:rsidR="00312780" w:rsidRPr="002A574D" w:rsidTr="00792292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бюджета </w:t>
            </w: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sz w:val="28"/>
                <w:szCs w:val="28"/>
              </w:rPr>
              <w:t xml:space="preserve"> сельского поселения  на 2020 год</w:t>
            </w:r>
          </w:p>
        </w:tc>
      </w:tr>
      <w:tr w:rsidR="00312780" w:rsidRPr="002A574D" w:rsidTr="00792292">
        <w:trPr>
          <w:gridAfter w:val="1"/>
          <w:wAfter w:w="141" w:type="dxa"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1" w:type="dxa"/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(</w:t>
            </w:r>
            <w:proofErr w:type="spellStart"/>
            <w:r w:rsidRPr="002A574D">
              <w:rPr>
                <w:sz w:val="28"/>
                <w:szCs w:val="28"/>
              </w:rPr>
              <w:t>тыс</w:t>
            </w:r>
            <w:proofErr w:type="gramStart"/>
            <w:r w:rsidRPr="002A574D">
              <w:rPr>
                <w:sz w:val="28"/>
                <w:szCs w:val="28"/>
              </w:rPr>
              <w:t>.р</w:t>
            </w:r>
            <w:proofErr w:type="gramEnd"/>
            <w:r w:rsidRPr="002A574D">
              <w:rPr>
                <w:sz w:val="28"/>
                <w:szCs w:val="28"/>
              </w:rPr>
              <w:t>уб</w:t>
            </w:r>
            <w:proofErr w:type="spellEnd"/>
            <w:r w:rsidRPr="002A574D">
              <w:rPr>
                <w:sz w:val="28"/>
                <w:szCs w:val="28"/>
              </w:rPr>
              <w:t>.)</w:t>
            </w:r>
          </w:p>
        </w:tc>
      </w:tr>
      <w:tr w:rsidR="00312780" w:rsidRPr="002A574D" w:rsidTr="00792292">
        <w:trPr>
          <w:gridAfter w:val="1"/>
          <w:wAfter w:w="141" w:type="dxa"/>
          <w:trHeight w:val="32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312780" w:rsidRPr="002A574D" w:rsidTr="00792292">
        <w:trPr>
          <w:gridAfter w:val="1"/>
          <w:wAfter w:w="141" w:type="dxa"/>
          <w:trHeight w:val="5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1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12780" w:rsidRPr="002A574D" w:rsidTr="00792292">
        <w:trPr>
          <w:gridAfter w:val="1"/>
          <w:wAfter w:w="141" w:type="dxa"/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2628,6</w:t>
            </w:r>
          </w:p>
        </w:tc>
      </w:tr>
      <w:tr w:rsidR="00312780" w:rsidRPr="002A574D" w:rsidTr="00792292">
        <w:trPr>
          <w:gridAfter w:val="1"/>
          <w:wAfter w:w="141" w:type="dxa"/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303</w:t>
            </w:r>
          </w:p>
        </w:tc>
      </w:tr>
      <w:tr w:rsidR="00312780" w:rsidRPr="002A574D" w:rsidTr="00792292">
        <w:trPr>
          <w:gridAfter w:val="1"/>
          <w:wAfter w:w="141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303</w:t>
            </w:r>
          </w:p>
        </w:tc>
      </w:tr>
      <w:tr w:rsidR="00312780" w:rsidRPr="002A574D" w:rsidTr="00792292">
        <w:trPr>
          <w:gridAfter w:val="1"/>
          <w:wAfter w:w="141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312780" w:rsidRPr="002A574D" w:rsidTr="00792292">
        <w:trPr>
          <w:gridAfter w:val="1"/>
          <w:wAfter w:w="141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40</w:t>
            </w:r>
          </w:p>
        </w:tc>
      </w:tr>
      <w:tr w:rsidR="00312780" w:rsidRPr="002A574D" w:rsidTr="00792292">
        <w:trPr>
          <w:gridAfter w:val="1"/>
          <w:wAfter w:w="141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2150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</w:tr>
      <w:tr w:rsidR="00312780" w:rsidRPr="002A574D" w:rsidTr="00792292">
        <w:trPr>
          <w:gridAfter w:val="1"/>
          <w:wAfter w:w="141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2050</w:t>
            </w:r>
          </w:p>
        </w:tc>
      </w:tr>
      <w:tr w:rsidR="00312780" w:rsidRPr="002A574D" w:rsidTr="00792292">
        <w:trPr>
          <w:gridAfter w:val="1"/>
          <w:wAfter w:w="141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1 13 00000 00 0000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45,6</w:t>
            </w:r>
          </w:p>
        </w:tc>
      </w:tr>
      <w:tr w:rsidR="00312780" w:rsidRPr="002A574D" w:rsidTr="00792292">
        <w:trPr>
          <w:gridAfter w:val="1"/>
          <w:wAfter w:w="141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1 13 02000 00 0000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45,6</w:t>
            </w:r>
          </w:p>
        </w:tc>
      </w:tr>
      <w:tr w:rsidR="00312780" w:rsidRPr="002A574D" w:rsidTr="00792292">
        <w:trPr>
          <w:gridAfter w:val="1"/>
          <w:wAfter w:w="141" w:type="dxa"/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312780" w:rsidRPr="002A574D" w:rsidTr="00792292">
        <w:trPr>
          <w:gridAfter w:val="1"/>
          <w:wAfter w:w="141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90</w:t>
            </w:r>
          </w:p>
        </w:tc>
      </w:tr>
      <w:tr w:rsidR="00312780" w:rsidRPr="002A574D" w:rsidTr="00792292">
        <w:trPr>
          <w:gridAfter w:val="1"/>
          <w:wAfter w:w="141" w:type="dxa"/>
          <w:trHeight w:val="1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3468,1</w:t>
            </w:r>
          </w:p>
        </w:tc>
      </w:tr>
      <w:tr w:rsidR="00312780" w:rsidRPr="002A574D" w:rsidTr="00792292">
        <w:trPr>
          <w:gridAfter w:val="1"/>
          <w:wAfter w:w="141" w:type="dxa"/>
          <w:trHeight w:val="29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2867,7</w:t>
            </w:r>
          </w:p>
        </w:tc>
      </w:tr>
      <w:tr w:rsidR="00312780" w:rsidRPr="002A574D" w:rsidTr="00792292">
        <w:trPr>
          <w:gridAfter w:val="1"/>
          <w:wAfter w:w="141" w:type="dxa"/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2 02 160001 00 0000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2867,7</w:t>
            </w:r>
          </w:p>
        </w:tc>
      </w:tr>
      <w:tr w:rsidR="00312780" w:rsidRPr="002A574D" w:rsidTr="00792292">
        <w:trPr>
          <w:gridAfter w:val="1"/>
          <w:wAfter w:w="141" w:type="dxa"/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43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2 02 40000 00 0000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508,5</w:t>
            </w:r>
          </w:p>
        </w:tc>
      </w:tr>
      <w:tr w:rsidR="00312780" w:rsidRPr="002A574D" w:rsidTr="00792292">
        <w:trPr>
          <w:gridAfter w:val="1"/>
          <w:wAfter w:w="141" w:type="dxa"/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2 02 45160 00 0000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508,5</w:t>
            </w:r>
          </w:p>
        </w:tc>
      </w:tr>
      <w:tr w:rsidR="00312780" w:rsidRPr="002A574D" w:rsidTr="00792292">
        <w:trPr>
          <w:gridAfter w:val="1"/>
          <w:wAfter w:w="141" w:type="dxa"/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6096,7</w:t>
            </w:r>
          </w:p>
        </w:tc>
      </w:tr>
    </w:tbl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Default="00312780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2A574D" w:rsidRDefault="002A574D" w:rsidP="00312780">
      <w:pPr>
        <w:jc w:val="center"/>
        <w:rPr>
          <w:b/>
          <w:sz w:val="28"/>
          <w:szCs w:val="28"/>
        </w:rPr>
      </w:pPr>
    </w:p>
    <w:p w:rsidR="00146FD2" w:rsidRPr="002A574D" w:rsidRDefault="00146FD2" w:rsidP="00312780">
      <w:pPr>
        <w:jc w:val="center"/>
        <w:rPr>
          <w:b/>
          <w:sz w:val="28"/>
          <w:szCs w:val="28"/>
        </w:rPr>
      </w:pPr>
    </w:p>
    <w:tbl>
      <w:tblPr>
        <w:tblW w:w="12032" w:type="dxa"/>
        <w:tblInd w:w="108" w:type="dxa"/>
        <w:tblLook w:val="04A0" w:firstRow="1" w:lastRow="0" w:firstColumn="1" w:lastColumn="0" w:noHBand="0" w:noVBand="1"/>
      </w:tblPr>
      <w:tblGrid>
        <w:gridCol w:w="4678"/>
        <w:gridCol w:w="964"/>
        <w:gridCol w:w="567"/>
        <w:gridCol w:w="605"/>
        <w:gridCol w:w="1559"/>
        <w:gridCol w:w="636"/>
        <w:gridCol w:w="1400"/>
        <w:gridCol w:w="757"/>
        <w:gridCol w:w="1107"/>
      </w:tblGrid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Приложение № 3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к решению Совета </w:t>
            </w: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               сельского поселения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  </w:t>
            </w:r>
            <w:r w:rsidR="00146FD2" w:rsidRPr="002A574D">
              <w:rPr>
                <w:sz w:val="28"/>
                <w:szCs w:val="28"/>
              </w:rPr>
              <w:t>от "</w:t>
            </w:r>
            <w:r w:rsidR="00146FD2" w:rsidRPr="002A574D">
              <w:rPr>
                <w:sz w:val="28"/>
                <w:szCs w:val="28"/>
                <w:u w:val="single"/>
              </w:rPr>
              <w:t xml:space="preserve"> </w:t>
            </w:r>
            <w:r w:rsidR="00146FD2">
              <w:rPr>
                <w:sz w:val="28"/>
                <w:szCs w:val="28"/>
                <w:u w:val="single"/>
              </w:rPr>
              <w:t>24</w:t>
            </w:r>
            <w:r w:rsidR="00146FD2" w:rsidRPr="002A574D">
              <w:rPr>
                <w:sz w:val="28"/>
                <w:szCs w:val="28"/>
              </w:rPr>
              <w:t>"</w:t>
            </w:r>
            <w:r w:rsidR="00146FD2">
              <w:rPr>
                <w:sz w:val="28"/>
                <w:szCs w:val="28"/>
                <w:u w:val="single"/>
              </w:rPr>
              <w:t>августа</w:t>
            </w:r>
            <w:r w:rsidR="00146FD2" w:rsidRPr="002A574D">
              <w:rPr>
                <w:sz w:val="28"/>
                <w:szCs w:val="28"/>
              </w:rPr>
              <w:t xml:space="preserve">2020 г. № </w:t>
            </w:r>
            <w:r w:rsidR="00146FD2">
              <w:rPr>
                <w:sz w:val="28"/>
                <w:szCs w:val="28"/>
              </w:rPr>
              <w:t>152</w:t>
            </w:r>
            <w:r w:rsidRPr="002A574D">
              <w:rPr>
                <w:sz w:val="28"/>
                <w:szCs w:val="28"/>
              </w:rPr>
              <w:t xml:space="preserve"> </w:t>
            </w:r>
          </w:p>
        </w:tc>
      </w:tr>
      <w:tr w:rsidR="00312780" w:rsidRPr="002A574D" w:rsidTr="00792292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352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Таблица №1</w:t>
            </w:r>
          </w:p>
        </w:tc>
      </w:tr>
      <w:tr w:rsidR="00312780" w:rsidRPr="002A574D" w:rsidTr="00792292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2"/>
          <w:wAfter w:w="2109" w:type="dxa"/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312780" w:rsidRPr="002A574D" w:rsidTr="00792292">
        <w:trPr>
          <w:gridAfter w:val="2"/>
          <w:wAfter w:w="2109" w:type="dxa"/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312780" w:rsidRPr="002A574D" w:rsidTr="00792292">
        <w:trPr>
          <w:gridAfter w:val="2"/>
          <w:wAfter w:w="2109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(</w:t>
            </w:r>
            <w:proofErr w:type="spellStart"/>
            <w:r w:rsidRPr="002A574D">
              <w:rPr>
                <w:sz w:val="28"/>
                <w:szCs w:val="28"/>
              </w:rPr>
              <w:t>тыс</w:t>
            </w:r>
            <w:proofErr w:type="gramStart"/>
            <w:r w:rsidRPr="002A574D">
              <w:rPr>
                <w:sz w:val="28"/>
                <w:szCs w:val="28"/>
              </w:rPr>
              <w:t>.р</w:t>
            </w:r>
            <w:proofErr w:type="gramEnd"/>
            <w:r w:rsidRPr="002A574D">
              <w:rPr>
                <w:sz w:val="28"/>
                <w:szCs w:val="28"/>
              </w:rPr>
              <w:t>уб</w:t>
            </w:r>
            <w:proofErr w:type="spellEnd"/>
            <w:r w:rsidRPr="002A574D">
              <w:rPr>
                <w:sz w:val="28"/>
                <w:szCs w:val="28"/>
              </w:rPr>
              <w:t>.)</w:t>
            </w:r>
          </w:p>
        </w:tc>
      </w:tr>
      <w:tr w:rsidR="00312780" w:rsidRPr="002A574D" w:rsidTr="00792292">
        <w:trPr>
          <w:gridAfter w:val="2"/>
          <w:wAfter w:w="2109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A574D">
              <w:rPr>
                <w:b/>
                <w:bCs/>
                <w:sz w:val="28"/>
                <w:szCs w:val="28"/>
              </w:rPr>
              <w:t xml:space="preserve">ведом </w:t>
            </w:r>
            <w:proofErr w:type="spellStart"/>
            <w:r w:rsidRPr="002A574D">
              <w:rPr>
                <w:b/>
                <w:bCs/>
                <w:sz w:val="28"/>
                <w:szCs w:val="28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A574D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312780" w:rsidRPr="002A574D" w:rsidTr="00792292">
        <w:trPr>
          <w:gridAfter w:val="2"/>
          <w:wAfter w:w="2109" w:type="dxa"/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Совет </w:t>
            </w:r>
            <w:proofErr w:type="spellStart"/>
            <w:r w:rsidRPr="002A574D">
              <w:rPr>
                <w:b/>
                <w:bCs/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proofErr w:type="spellStart"/>
            <w:r w:rsidRPr="002A574D">
              <w:rPr>
                <w:sz w:val="28"/>
                <w:szCs w:val="28"/>
              </w:rPr>
              <w:t>Непрограмные</w:t>
            </w:r>
            <w:proofErr w:type="spellEnd"/>
            <w:r w:rsidRPr="002A574D">
              <w:rPr>
                <w:sz w:val="28"/>
                <w:szCs w:val="28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10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2"/>
          <w:wAfter w:w="2109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2A574D">
              <w:rPr>
                <w:b/>
                <w:bCs/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5920,1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648,2</w:t>
            </w:r>
          </w:p>
        </w:tc>
      </w:tr>
      <w:tr w:rsidR="00312780" w:rsidRPr="002A574D" w:rsidTr="00792292">
        <w:trPr>
          <w:gridAfter w:val="2"/>
          <w:wAfter w:w="2109" w:type="dxa"/>
          <w:trHeight w:val="11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2"/>
          <w:wAfter w:w="2109" w:type="dxa"/>
          <w:trHeight w:val="12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307,2</w:t>
            </w:r>
          </w:p>
        </w:tc>
      </w:tr>
      <w:tr w:rsidR="00312780" w:rsidRPr="002A574D" w:rsidTr="00792292">
        <w:trPr>
          <w:gridAfter w:val="2"/>
          <w:wAfter w:w="2109" w:type="dxa"/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322,3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4,3</w:t>
            </w:r>
          </w:p>
        </w:tc>
      </w:tr>
      <w:tr w:rsidR="00312780" w:rsidRPr="002A574D" w:rsidTr="00792292">
        <w:trPr>
          <w:gridAfter w:val="2"/>
          <w:wAfter w:w="2109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Проведение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2"/>
          <w:wAfter w:w="2109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2"/>
          <w:wAfter w:w="2109" w:type="dxa"/>
          <w:trHeight w:val="5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2"/>
          <w:wAfter w:w="2109" w:type="dxa"/>
          <w:trHeight w:val="10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87,0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4,9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2"/>
          <w:wAfter w:w="2109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2"/>
          <w:wAfter w:w="2109" w:type="dxa"/>
          <w:trHeight w:val="1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1027,2</w:t>
            </w:r>
          </w:p>
        </w:tc>
      </w:tr>
      <w:tr w:rsidR="00312780" w:rsidRPr="002A574D" w:rsidTr="00792292">
        <w:trPr>
          <w:gridAfter w:val="2"/>
          <w:wAfter w:w="2109" w:type="dxa"/>
          <w:trHeight w:val="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2"/>
          <w:wAfter w:w="2109" w:type="dxa"/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2"/>
          <w:wAfter w:w="2109" w:type="dxa"/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2"/>
          <w:wAfter w:w="2109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1010,2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1010,2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568,7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568,7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183,9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183,9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257,6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257,4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0,2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1143,7</w:t>
            </w:r>
          </w:p>
        </w:tc>
      </w:tr>
      <w:tr w:rsidR="00312780" w:rsidRPr="002A574D" w:rsidTr="00792292">
        <w:trPr>
          <w:gridAfter w:val="2"/>
          <w:wAfter w:w="2109" w:type="dxa"/>
          <w:trHeight w:val="3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1143,7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5,3</w:t>
            </w:r>
          </w:p>
        </w:tc>
      </w:tr>
      <w:tr w:rsidR="00312780" w:rsidRPr="002A574D" w:rsidTr="00792292">
        <w:trPr>
          <w:gridAfter w:val="2"/>
          <w:wAfter w:w="2109" w:type="dxa"/>
          <w:trHeight w:val="11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2805,8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2805,8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2"/>
          <w:wAfter w:w="2109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A574D" w:rsidRDefault="00312780" w:rsidP="007922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A574D">
              <w:rPr>
                <w:color w:val="000000"/>
                <w:sz w:val="28"/>
                <w:szCs w:val="28"/>
              </w:rPr>
              <w:t>Непроограммные</w:t>
            </w:r>
            <w:proofErr w:type="spellEnd"/>
            <w:r w:rsidRPr="002A574D">
              <w:rPr>
                <w:color w:val="000000"/>
                <w:sz w:val="28"/>
                <w:szCs w:val="28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2"/>
          <w:wAfter w:w="2109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2"/>
          <w:wAfter w:w="2109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6479,5</w:t>
            </w:r>
          </w:p>
        </w:tc>
      </w:tr>
    </w:tbl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Default="00312780" w:rsidP="00312780">
      <w:pPr>
        <w:jc w:val="center"/>
        <w:rPr>
          <w:b/>
          <w:sz w:val="28"/>
          <w:szCs w:val="28"/>
        </w:rPr>
      </w:pPr>
    </w:p>
    <w:p w:rsidR="002A574D" w:rsidRPr="002A574D" w:rsidRDefault="002A574D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rPr>
          <w:b/>
          <w:sz w:val="28"/>
          <w:szCs w:val="28"/>
        </w:rPr>
      </w:pPr>
    </w:p>
    <w:p w:rsidR="00312780" w:rsidRPr="002A574D" w:rsidRDefault="00312780" w:rsidP="00312780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709"/>
        <w:gridCol w:w="709"/>
        <w:gridCol w:w="1540"/>
        <w:gridCol w:w="660"/>
        <w:gridCol w:w="1400"/>
        <w:gridCol w:w="85"/>
      </w:tblGrid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Приложение № 4</w:t>
            </w:r>
          </w:p>
        </w:tc>
      </w:tr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к решению Совета </w:t>
            </w:r>
            <w:proofErr w:type="spellStart"/>
            <w:r w:rsidRPr="002A574D">
              <w:rPr>
                <w:sz w:val="28"/>
                <w:szCs w:val="28"/>
              </w:rPr>
              <w:t>Новозареченского</w:t>
            </w:r>
            <w:proofErr w:type="spellEnd"/>
          </w:p>
        </w:tc>
      </w:tr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сельского поселения</w:t>
            </w:r>
          </w:p>
        </w:tc>
      </w:tr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146FD2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от "</w:t>
            </w:r>
            <w:r w:rsidRPr="002A574D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24</w:t>
            </w:r>
            <w:r w:rsidRPr="002A574D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u w:val="single"/>
              </w:rPr>
              <w:t>августа</w:t>
            </w:r>
            <w:r w:rsidRPr="002A574D">
              <w:rPr>
                <w:sz w:val="28"/>
                <w:szCs w:val="28"/>
              </w:rPr>
              <w:t xml:space="preserve">2020 г. № </w:t>
            </w:r>
            <w:r>
              <w:rPr>
                <w:sz w:val="28"/>
                <w:szCs w:val="28"/>
              </w:rPr>
              <w:t>152</w:t>
            </w:r>
          </w:p>
        </w:tc>
      </w:tr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Таблица 1</w:t>
            </w:r>
          </w:p>
        </w:tc>
      </w:tr>
      <w:tr w:rsidR="00312780" w:rsidRPr="002A574D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A574D">
              <w:rPr>
                <w:b/>
                <w:bCs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2A574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12780" w:rsidRPr="002A574D" w:rsidTr="0079229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A574D">
              <w:rPr>
                <w:b/>
                <w:bCs/>
                <w:sz w:val="28"/>
                <w:szCs w:val="28"/>
              </w:rPr>
              <w:t>Новозареченского</w:t>
            </w:r>
            <w:proofErr w:type="spellEnd"/>
            <w:r w:rsidRPr="002A574D">
              <w:rPr>
                <w:b/>
                <w:bCs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312780" w:rsidRPr="002A574D" w:rsidTr="00792292">
        <w:trPr>
          <w:gridAfter w:val="1"/>
          <w:wAfter w:w="141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(</w:t>
            </w:r>
            <w:proofErr w:type="spellStart"/>
            <w:r w:rsidRPr="002A574D">
              <w:rPr>
                <w:sz w:val="28"/>
                <w:szCs w:val="28"/>
              </w:rPr>
              <w:t>тыс</w:t>
            </w:r>
            <w:proofErr w:type="gramStart"/>
            <w:r w:rsidRPr="002A574D">
              <w:rPr>
                <w:sz w:val="28"/>
                <w:szCs w:val="28"/>
              </w:rPr>
              <w:t>.р</w:t>
            </w:r>
            <w:proofErr w:type="gramEnd"/>
            <w:r w:rsidRPr="002A574D">
              <w:rPr>
                <w:sz w:val="28"/>
                <w:szCs w:val="28"/>
              </w:rPr>
              <w:t>уб</w:t>
            </w:r>
            <w:proofErr w:type="spellEnd"/>
            <w:r w:rsidRPr="002A574D">
              <w:rPr>
                <w:sz w:val="28"/>
                <w:szCs w:val="28"/>
              </w:rPr>
              <w:t>.)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A574D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1207,6</w:t>
            </w:r>
          </w:p>
        </w:tc>
      </w:tr>
      <w:tr w:rsidR="00312780" w:rsidRPr="002A574D" w:rsidTr="00792292">
        <w:trPr>
          <w:gridAfter w:val="1"/>
          <w:wAfter w:w="141" w:type="dxa"/>
          <w:trHeight w:val="6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proofErr w:type="spellStart"/>
            <w:r w:rsidRPr="002A574D">
              <w:rPr>
                <w:sz w:val="28"/>
                <w:szCs w:val="28"/>
              </w:rPr>
              <w:t>Непрограмные</w:t>
            </w:r>
            <w:proofErr w:type="spellEnd"/>
            <w:r w:rsidRPr="002A574D">
              <w:rPr>
                <w:sz w:val="28"/>
                <w:szCs w:val="28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1"/>
          <w:wAfter w:w="141" w:type="dxa"/>
          <w:trHeight w:val="10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559,4</w:t>
            </w:r>
          </w:p>
        </w:tc>
      </w:tr>
      <w:tr w:rsidR="00312780" w:rsidRPr="002A574D" w:rsidTr="00792292">
        <w:trPr>
          <w:gridAfter w:val="1"/>
          <w:wAfter w:w="141" w:type="dxa"/>
          <w:trHeight w:val="7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633,8</w:t>
            </w:r>
          </w:p>
        </w:tc>
      </w:tr>
      <w:tr w:rsidR="00312780" w:rsidRPr="002A574D" w:rsidTr="00792292">
        <w:trPr>
          <w:gridAfter w:val="1"/>
          <w:wAfter w:w="141" w:type="dxa"/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307,2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322,3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4,3</w:t>
            </w:r>
          </w:p>
        </w:tc>
      </w:tr>
      <w:tr w:rsidR="00312780" w:rsidRPr="002A574D" w:rsidTr="00792292">
        <w:trPr>
          <w:gridAfter w:val="1"/>
          <w:wAfter w:w="141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1"/>
          <w:wAfter w:w="141" w:type="dxa"/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1,4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14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5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91,9</w:t>
            </w:r>
          </w:p>
        </w:tc>
      </w:tr>
      <w:tr w:rsidR="00312780" w:rsidRPr="002A574D" w:rsidTr="00792292">
        <w:trPr>
          <w:gridAfter w:val="1"/>
          <w:wAfter w:w="141" w:type="dxa"/>
          <w:trHeight w:val="12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87,0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4,9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1"/>
          <w:wAfter w:w="141" w:type="dxa"/>
          <w:trHeight w:val="9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140,0</w:t>
            </w:r>
          </w:p>
        </w:tc>
      </w:tr>
      <w:tr w:rsidR="00312780" w:rsidRPr="002A574D" w:rsidTr="00792292">
        <w:trPr>
          <w:gridAfter w:val="1"/>
          <w:wAfter w:w="141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1027,2</w:t>
            </w:r>
          </w:p>
        </w:tc>
      </w:tr>
      <w:tr w:rsidR="00312780" w:rsidRPr="002A574D" w:rsidTr="00792292">
        <w:trPr>
          <w:gridAfter w:val="1"/>
          <w:wAfter w:w="141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1"/>
          <w:wAfter w:w="141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1"/>
          <w:wAfter w:w="141" w:type="dxa"/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1"/>
          <w:wAfter w:w="141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17,0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1010,2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1010,2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568,7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568,7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183,9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183,9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257,6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257,4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0,2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4004,8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50,0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50,0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1143,7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1143,7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5,3</w:t>
            </w:r>
          </w:p>
        </w:tc>
      </w:tr>
      <w:tr w:rsidR="00312780" w:rsidRPr="002A574D" w:rsidTr="00792292">
        <w:trPr>
          <w:gridAfter w:val="1"/>
          <w:wAfter w:w="141" w:type="dxa"/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2805,8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2805,8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A574D" w:rsidRDefault="00312780" w:rsidP="007922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A574D">
              <w:rPr>
                <w:color w:val="000000"/>
                <w:sz w:val="28"/>
                <w:szCs w:val="28"/>
              </w:rPr>
              <w:t>Непроограммные</w:t>
            </w:r>
            <w:proofErr w:type="spellEnd"/>
            <w:r w:rsidRPr="002A574D">
              <w:rPr>
                <w:color w:val="000000"/>
                <w:sz w:val="28"/>
                <w:szCs w:val="28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1"/>
          <w:wAfter w:w="141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8,0</w:t>
            </w:r>
          </w:p>
        </w:tc>
      </w:tr>
      <w:tr w:rsidR="00312780" w:rsidRPr="002A574D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A574D" w:rsidRDefault="00312780" w:rsidP="00792292">
            <w:pPr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sz w:val="28"/>
                <w:szCs w:val="28"/>
              </w:rPr>
            </w:pPr>
            <w:r w:rsidRPr="002A574D">
              <w:rPr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A574D" w:rsidRDefault="00312780" w:rsidP="00792292">
            <w:pPr>
              <w:jc w:val="center"/>
              <w:rPr>
                <w:b/>
                <w:bCs/>
                <w:sz w:val="28"/>
                <w:szCs w:val="28"/>
              </w:rPr>
            </w:pPr>
            <w:r w:rsidRPr="002A574D">
              <w:rPr>
                <w:b/>
                <w:bCs/>
                <w:sz w:val="28"/>
                <w:szCs w:val="28"/>
              </w:rPr>
              <w:t>6479,5</w:t>
            </w:r>
          </w:p>
        </w:tc>
      </w:tr>
    </w:tbl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312780">
      <w:pPr>
        <w:jc w:val="center"/>
        <w:rPr>
          <w:b/>
          <w:sz w:val="28"/>
          <w:szCs w:val="28"/>
        </w:rPr>
      </w:pPr>
    </w:p>
    <w:p w:rsidR="00312780" w:rsidRPr="002A574D" w:rsidRDefault="00312780" w:rsidP="00BD60EC">
      <w:pPr>
        <w:rPr>
          <w:b/>
          <w:sz w:val="28"/>
          <w:szCs w:val="28"/>
        </w:rPr>
      </w:pPr>
    </w:p>
    <w:sectPr w:rsidR="00312780" w:rsidRPr="002A574D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71" w:rsidRDefault="00E10171" w:rsidP="008A43F7">
      <w:r>
        <w:separator/>
      </w:r>
    </w:p>
  </w:endnote>
  <w:endnote w:type="continuationSeparator" w:id="0">
    <w:p w:rsidR="00E10171" w:rsidRDefault="00E10171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71" w:rsidRDefault="00E10171" w:rsidP="008A43F7">
      <w:r>
        <w:separator/>
      </w:r>
    </w:p>
  </w:footnote>
  <w:footnote w:type="continuationSeparator" w:id="0">
    <w:p w:rsidR="00E10171" w:rsidRDefault="00E10171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E10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4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117027"/>
    <w:rsid w:val="00122CCC"/>
    <w:rsid w:val="00146FD2"/>
    <w:rsid w:val="00162025"/>
    <w:rsid w:val="001643FF"/>
    <w:rsid w:val="00172DF8"/>
    <w:rsid w:val="0017484F"/>
    <w:rsid w:val="001A623D"/>
    <w:rsid w:val="001B0D96"/>
    <w:rsid w:val="001D3A12"/>
    <w:rsid w:val="001D449D"/>
    <w:rsid w:val="001D4F12"/>
    <w:rsid w:val="00236042"/>
    <w:rsid w:val="002569CE"/>
    <w:rsid w:val="00266FD2"/>
    <w:rsid w:val="002A574D"/>
    <w:rsid w:val="002F6DFB"/>
    <w:rsid w:val="00312780"/>
    <w:rsid w:val="00325EB4"/>
    <w:rsid w:val="00345EB8"/>
    <w:rsid w:val="0035372F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92884"/>
    <w:rsid w:val="004D3C25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456E5"/>
    <w:rsid w:val="00647AAB"/>
    <w:rsid w:val="00657605"/>
    <w:rsid w:val="00675060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F3840"/>
    <w:rsid w:val="009029A6"/>
    <w:rsid w:val="009072C6"/>
    <w:rsid w:val="00941C4D"/>
    <w:rsid w:val="00951358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E3E6E"/>
    <w:rsid w:val="00AF16A3"/>
    <w:rsid w:val="00AF4747"/>
    <w:rsid w:val="00B10184"/>
    <w:rsid w:val="00B50D1A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D64"/>
    <w:rsid w:val="00DF022F"/>
    <w:rsid w:val="00E10171"/>
    <w:rsid w:val="00E10688"/>
    <w:rsid w:val="00E14C01"/>
    <w:rsid w:val="00E362DB"/>
    <w:rsid w:val="00E424A4"/>
    <w:rsid w:val="00E63CA9"/>
    <w:rsid w:val="00E80613"/>
    <w:rsid w:val="00E80B40"/>
    <w:rsid w:val="00EC1095"/>
    <w:rsid w:val="00EE4A0E"/>
    <w:rsid w:val="00F23CA1"/>
    <w:rsid w:val="00F47B51"/>
    <w:rsid w:val="00F653FB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4817-9C58-4DCD-8916-9E7BE565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2020-10-26T08:21:00Z</dcterms:created>
  <dcterms:modified xsi:type="dcterms:W3CDTF">2020-10-26T08:21:00Z</dcterms:modified>
</cp:coreProperties>
</file>