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BC276F" w:rsidRPr="00BC4194" w:rsidTr="00035389">
        <w:trPr>
          <w:trHeight w:val="1221"/>
        </w:trPr>
        <w:tc>
          <w:tcPr>
            <w:tcW w:w="4400" w:type="dxa"/>
          </w:tcPr>
          <w:p w:rsidR="00BC276F" w:rsidRPr="00BC4194" w:rsidRDefault="00BC276F" w:rsidP="00035389">
            <w:pPr>
              <w:pStyle w:val="af0"/>
              <w:ind w:firstLine="34"/>
              <w:rPr>
                <w:rFonts w:cs="Arial"/>
                <w:b w:val="0"/>
                <w:i w:val="0"/>
                <w:sz w:val="24"/>
                <w:szCs w:val="24"/>
                <w:lang w:val="tt-RU"/>
              </w:rPr>
            </w:pPr>
            <w:r w:rsidRPr="00BC4194">
              <w:rPr>
                <w:rFonts w:cs="Arial"/>
                <w:b w:val="0"/>
                <w:i w:val="0"/>
                <w:sz w:val="24"/>
                <w:szCs w:val="24"/>
              </w:rPr>
              <w:t>СОВЕТ КРЫМ-САРАЙСКОГО</w:t>
            </w:r>
          </w:p>
          <w:p w:rsidR="00BC276F" w:rsidRPr="00BC4194" w:rsidRDefault="00BC276F" w:rsidP="00035389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BC4194">
              <w:rPr>
                <w:rFonts w:ascii="Arial" w:hAnsi="Arial" w:cs="Arial"/>
              </w:rPr>
              <w:t>СЕЛЬСКОГО ПОСЕЛЕНИЯ</w:t>
            </w:r>
          </w:p>
          <w:p w:rsidR="00BC276F" w:rsidRPr="00BC4194" w:rsidRDefault="00BC276F" w:rsidP="00035389">
            <w:pPr>
              <w:pStyle w:val="af0"/>
              <w:ind w:firstLine="34"/>
              <w:rPr>
                <w:rFonts w:cs="Arial"/>
                <w:b w:val="0"/>
                <w:i w:val="0"/>
                <w:sz w:val="24"/>
                <w:szCs w:val="24"/>
              </w:rPr>
            </w:pPr>
            <w:r w:rsidRPr="00BC4194">
              <w:rPr>
                <w:rFonts w:cs="Arial"/>
                <w:b w:val="0"/>
                <w:i w:val="0"/>
                <w:sz w:val="24"/>
                <w:szCs w:val="24"/>
              </w:rPr>
              <w:t>БАВЛИНСКОГО  МУНИЦИПАЛЬНОГО РАЙОНА</w:t>
            </w:r>
          </w:p>
          <w:p w:rsidR="00BC276F" w:rsidRPr="00BC4194" w:rsidRDefault="00BC276F" w:rsidP="00035389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BC4194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BC276F" w:rsidRPr="00BC4194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BC276F" w:rsidRPr="00BC4194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BC276F" w:rsidRPr="00BC4194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BC276F" w:rsidRPr="00BC4194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BC276F" w:rsidRPr="00BC4194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  <w:r w:rsidRPr="00BC4194">
              <w:rPr>
                <w:rFonts w:ascii="Arial" w:hAnsi="Arial" w:cs="Arial"/>
              </w:rPr>
              <w:t>ТАТАРСТАН   РЕСПУБЛИКАСЫ</w:t>
            </w:r>
          </w:p>
          <w:p w:rsidR="00BC276F" w:rsidRPr="00BC4194" w:rsidRDefault="00BC276F" w:rsidP="00035389">
            <w:pPr>
              <w:pStyle w:val="2"/>
              <w:ind w:firstLine="34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C419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BC419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BC419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BC276F" w:rsidRPr="00BC4194" w:rsidRDefault="00BC276F" w:rsidP="00035389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BC4194">
              <w:rPr>
                <w:rFonts w:ascii="Arial" w:hAnsi="Arial" w:cs="Arial"/>
                <w:lang w:val="tt-RU"/>
              </w:rPr>
              <w:t>КЫРЫМ-САРАЙ АВЫЛ</w:t>
            </w:r>
          </w:p>
          <w:p w:rsidR="00BC276F" w:rsidRPr="00BC4194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  <w:r w:rsidRPr="00BC4194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BC276F" w:rsidRPr="00BC4194" w:rsidTr="00035389">
        <w:trPr>
          <w:trHeight w:hRule="exact" w:val="387"/>
        </w:trPr>
        <w:tc>
          <w:tcPr>
            <w:tcW w:w="9781" w:type="dxa"/>
            <w:gridSpan w:val="4"/>
          </w:tcPr>
          <w:p w:rsidR="00BC276F" w:rsidRPr="00BC4194" w:rsidRDefault="00BC276F" w:rsidP="00035389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  <w:rPr>
                <w:rFonts w:ascii="Arial" w:hAnsi="Arial" w:cs="Arial"/>
              </w:rPr>
            </w:pPr>
          </w:p>
          <w:p w:rsidR="00BC276F" w:rsidRPr="00BC4194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</w:tc>
      </w:tr>
      <w:tr w:rsidR="00BC276F" w:rsidRPr="00BC4194" w:rsidTr="00035389">
        <w:trPr>
          <w:trHeight w:val="413"/>
        </w:trPr>
        <w:tc>
          <w:tcPr>
            <w:tcW w:w="4850" w:type="dxa"/>
            <w:gridSpan w:val="2"/>
            <w:vAlign w:val="bottom"/>
          </w:tcPr>
          <w:p w:rsidR="00BC276F" w:rsidRPr="00BC4194" w:rsidRDefault="00BC276F" w:rsidP="00035389">
            <w:pPr>
              <w:ind w:firstLine="34"/>
              <w:rPr>
                <w:rFonts w:ascii="Arial" w:hAnsi="Arial" w:cs="Arial"/>
              </w:rPr>
            </w:pPr>
            <w:r w:rsidRPr="00BC4194">
              <w:rPr>
                <w:rFonts w:ascii="Arial" w:hAnsi="Arial" w:cs="Arial"/>
              </w:rPr>
              <w:t xml:space="preserve">   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BC276F" w:rsidRPr="00BC4194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  <w:r w:rsidRPr="00BC4194">
              <w:rPr>
                <w:rFonts w:ascii="Arial" w:hAnsi="Arial" w:cs="Arial"/>
              </w:rPr>
              <w:t xml:space="preserve">     КАРАР</w:t>
            </w:r>
          </w:p>
        </w:tc>
      </w:tr>
      <w:tr w:rsidR="00BC276F" w:rsidRPr="00BC4194" w:rsidTr="00035389">
        <w:trPr>
          <w:trHeight w:val="413"/>
        </w:trPr>
        <w:tc>
          <w:tcPr>
            <w:tcW w:w="9781" w:type="dxa"/>
            <w:gridSpan w:val="4"/>
            <w:vAlign w:val="bottom"/>
          </w:tcPr>
          <w:p w:rsidR="00BC276F" w:rsidRPr="00BC4194" w:rsidRDefault="00BC276F" w:rsidP="00035389">
            <w:pPr>
              <w:ind w:firstLine="34"/>
              <w:jc w:val="center"/>
              <w:rPr>
                <w:rFonts w:ascii="Arial" w:hAnsi="Arial" w:cs="Arial"/>
              </w:rPr>
            </w:pPr>
          </w:p>
          <w:p w:rsidR="00BC276F" w:rsidRPr="00BC4194" w:rsidRDefault="00BC276F" w:rsidP="00E220CA">
            <w:pPr>
              <w:ind w:firstLine="34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BC276F" w:rsidRPr="00BC4194" w:rsidRDefault="00BC276F" w:rsidP="00BC276F">
      <w:pPr>
        <w:shd w:val="clear" w:color="auto" w:fill="FFFFFF"/>
        <w:ind w:firstLine="34"/>
        <w:jc w:val="center"/>
        <w:rPr>
          <w:rFonts w:ascii="Arial" w:hAnsi="Arial" w:cs="Arial"/>
        </w:rPr>
      </w:pPr>
    </w:p>
    <w:p w:rsidR="00F332EA" w:rsidRPr="00BC4194" w:rsidRDefault="00F332EA" w:rsidP="00F332EA">
      <w:pPr>
        <w:rPr>
          <w:rFonts w:ascii="Arial" w:hAnsi="Arial" w:cs="Arial"/>
          <w:color w:val="000000"/>
        </w:rPr>
      </w:pPr>
    </w:p>
    <w:p w:rsidR="00617051" w:rsidRPr="00BC4194" w:rsidRDefault="00617051" w:rsidP="00617051">
      <w:pPr>
        <w:rPr>
          <w:rFonts w:ascii="Arial" w:hAnsi="Arial" w:cs="Arial"/>
          <w:color w:val="000000"/>
        </w:rPr>
      </w:pPr>
      <w:r w:rsidRPr="00BC4194">
        <w:rPr>
          <w:rFonts w:ascii="Arial" w:hAnsi="Arial" w:cs="Arial"/>
          <w:color w:val="000000"/>
        </w:rPr>
        <w:t xml:space="preserve">О проекте решения Совета </w:t>
      </w:r>
    </w:p>
    <w:p w:rsidR="00617051" w:rsidRPr="00BC4194" w:rsidRDefault="00617051" w:rsidP="00617051">
      <w:pPr>
        <w:rPr>
          <w:rFonts w:ascii="Arial" w:hAnsi="Arial" w:cs="Arial"/>
          <w:color w:val="000000"/>
        </w:rPr>
      </w:pPr>
      <w:r w:rsidRPr="00BC4194">
        <w:rPr>
          <w:rFonts w:ascii="Arial" w:hAnsi="Arial" w:cs="Arial"/>
          <w:color w:val="000000"/>
        </w:rPr>
        <w:t xml:space="preserve">Крым-Сарайского сельского поселения </w:t>
      </w:r>
    </w:p>
    <w:p w:rsidR="00F332EA" w:rsidRPr="00BC4194" w:rsidRDefault="00617051" w:rsidP="00617051">
      <w:pPr>
        <w:rPr>
          <w:rFonts w:ascii="Arial" w:hAnsi="Arial" w:cs="Arial"/>
        </w:rPr>
      </w:pPr>
      <w:r w:rsidRPr="00BC4194">
        <w:rPr>
          <w:rFonts w:ascii="Arial" w:hAnsi="Arial" w:cs="Arial"/>
        </w:rPr>
        <w:t>«</w:t>
      </w:r>
      <w:r w:rsidR="00F332EA" w:rsidRPr="00BC4194">
        <w:rPr>
          <w:rFonts w:ascii="Arial" w:hAnsi="Arial" w:cs="Arial"/>
        </w:rPr>
        <w:t>О внесении изменений</w:t>
      </w:r>
      <w:r w:rsidR="00B73817" w:rsidRPr="00BC4194">
        <w:rPr>
          <w:rFonts w:ascii="Arial" w:hAnsi="Arial" w:cs="Arial"/>
        </w:rPr>
        <w:t xml:space="preserve"> и дополнений</w:t>
      </w:r>
      <w:r w:rsidR="00F332EA" w:rsidRPr="00BC4194">
        <w:rPr>
          <w:rFonts w:ascii="Arial" w:hAnsi="Arial" w:cs="Arial"/>
        </w:rPr>
        <w:t xml:space="preserve"> в Устав </w:t>
      </w:r>
    </w:p>
    <w:p w:rsidR="00B73817" w:rsidRPr="00BC4194" w:rsidRDefault="00F332EA" w:rsidP="00F332EA">
      <w:pPr>
        <w:rPr>
          <w:rFonts w:ascii="Arial" w:hAnsi="Arial" w:cs="Arial"/>
        </w:rPr>
      </w:pPr>
      <w:r w:rsidRPr="00BC4194">
        <w:rPr>
          <w:rFonts w:ascii="Arial" w:hAnsi="Arial" w:cs="Arial"/>
        </w:rPr>
        <w:t>муниципального образования «</w:t>
      </w:r>
      <w:r w:rsidR="00BC276F" w:rsidRPr="00BC4194">
        <w:rPr>
          <w:rFonts w:ascii="Arial" w:hAnsi="Arial" w:cs="Arial"/>
        </w:rPr>
        <w:t>Крым-Сарайское</w:t>
      </w:r>
    </w:p>
    <w:p w:rsidR="00F332EA" w:rsidRPr="00BC4194" w:rsidRDefault="00F332EA" w:rsidP="00F332EA">
      <w:pPr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сельское поселение» Бавлинского </w:t>
      </w:r>
    </w:p>
    <w:p w:rsidR="00F332EA" w:rsidRPr="00BC4194" w:rsidRDefault="00F332EA" w:rsidP="00F332EA">
      <w:pPr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муниципального района Республики </w:t>
      </w:r>
    </w:p>
    <w:p w:rsidR="00F332EA" w:rsidRPr="00BC4194" w:rsidRDefault="00F332EA" w:rsidP="00F332EA">
      <w:pPr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Татарстан, утвержденный решением Совета </w:t>
      </w:r>
    </w:p>
    <w:p w:rsidR="00F332EA" w:rsidRPr="00BC4194" w:rsidRDefault="00BC276F" w:rsidP="00F332EA">
      <w:pPr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Крым-Сарайского </w:t>
      </w:r>
      <w:r w:rsidR="00F332EA" w:rsidRPr="00BC4194">
        <w:rPr>
          <w:rFonts w:ascii="Arial" w:hAnsi="Arial" w:cs="Arial"/>
        </w:rPr>
        <w:t xml:space="preserve">сельского поселения </w:t>
      </w:r>
    </w:p>
    <w:p w:rsidR="00F332EA" w:rsidRPr="00BC4194" w:rsidRDefault="00F332EA" w:rsidP="00F332EA">
      <w:pPr>
        <w:rPr>
          <w:rFonts w:ascii="Arial" w:hAnsi="Arial" w:cs="Arial"/>
        </w:rPr>
      </w:pPr>
      <w:r w:rsidRPr="00BC4194">
        <w:rPr>
          <w:rFonts w:ascii="Arial" w:hAnsi="Arial" w:cs="Arial"/>
        </w:rPr>
        <w:t>Бавлинского муниципального района</w:t>
      </w:r>
    </w:p>
    <w:p w:rsidR="00F332EA" w:rsidRPr="00BC4194" w:rsidRDefault="00F332EA" w:rsidP="00F332EA">
      <w:pPr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от </w:t>
      </w:r>
      <w:r w:rsidR="00BC276F" w:rsidRPr="00BC4194">
        <w:rPr>
          <w:rFonts w:ascii="Arial" w:hAnsi="Arial" w:cs="Arial"/>
        </w:rPr>
        <w:t>16.10.2019 №119</w:t>
      </w:r>
      <w:r w:rsidR="0075653A" w:rsidRPr="00BC4194">
        <w:rPr>
          <w:rFonts w:ascii="Arial" w:hAnsi="Arial" w:cs="Arial"/>
        </w:rPr>
        <w:t>, с изм. от 23.04.2020 №13</w:t>
      </w:r>
      <w:r w:rsidR="00BC276F" w:rsidRPr="00BC4194">
        <w:rPr>
          <w:rFonts w:ascii="Arial" w:hAnsi="Arial" w:cs="Arial"/>
        </w:rPr>
        <w:t>7</w:t>
      </w:r>
      <w:r w:rsidR="00617051" w:rsidRPr="00BC4194">
        <w:rPr>
          <w:rFonts w:ascii="Arial" w:hAnsi="Arial" w:cs="Arial"/>
        </w:rPr>
        <w:t>»</w:t>
      </w:r>
    </w:p>
    <w:p w:rsidR="00F332EA" w:rsidRPr="00BC4194" w:rsidRDefault="00F332EA" w:rsidP="00F332EA">
      <w:pPr>
        <w:jc w:val="both"/>
        <w:rPr>
          <w:rFonts w:ascii="Arial" w:hAnsi="Arial" w:cs="Arial"/>
          <w:color w:val="000000"/>
        </w:rPr>
      </w:pPr>
      <w:r w:rsidRPr="00BC4194">
        <w:rPr>
          <w:rFonts w:ascii="Arial" w:hAnsi="Arial" w:cs="Arial"/>
          <w:color w:val="000000"/>
        </w:rPr>
        <w:t> </w:t>
      </w:r>
    </w:p>
    <w:p w:rsidR="009208EA" w:rsidRPr="00BC4194" w:rsidRDefault="009208EA" w:rsidP="00F332EA">
      <w:pPr>
        <w:rPr>
          <w:rFonts w:ascii="Arial" w:hAnsi="Arial" w:cs="Arial"/>
          <w:color w:val="000000"/>
        </w:rPr>
      </w:pPr>
    </w:p>
    <w:p w:rsidR="009208EA" w:rsidRPr="00BC4194" w:rsidRDefault="009208EA" w:rsidP="009208EA">
      <w:pPr>
        <w:ind w:firstLine="708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В соответствии с  Федеральным законом "Об общих принципах ор</w:t>
      </w:r>
      <w:r w:rsidRPr="00BC4194">
        <w:rPr>
          <w:rFonts w:ascii="Arial" w:hAnsi="Arial" w:cs="Arial"/>
        </w:rPr>
        <w:softHyphen/>
        <w:t>ганизации местного самоуправления в Российской Федерации", а также руководствуясь статьей 44 Федерального закона "Об общих принципах организации местного самоуправления в Российской Федерации", Законом Республики Татарстан от 28.07.2004 г. № 45-ЗРТ «О местном самоуправлении в Республике Татарстан», Совет Крым-Сарайского сельского поселения РЕШИЛ:</w:t>
      </w:r>
    </w:p>
    <w:p w:rsidR="009208EA" w:rsidRPr="00BC4194" w:rsidRDefault="009208EA" w:rsidP="009208EA">
      <w:pPr>
        <w:ind w:firstLine="708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1. Одобрить и вынести на публичные слушания проект решения Совета Крым-Сарайского сельского поселения «О внесении изменений в Устав муниципального образования «Крым-Сарайское сельское поселение» Бавлинского муниципального района Республики Татарстан 16.10.2019 №119 с изм. от 23.04.2020 №137  (приложение № 1). </w:t>
      </w:r>
    </w:p>
    <w:p w:rsidR="009208EA" w:rsidRPr="00BC4194" w:rsidRDefault="009208EA" w:rsidP="009208EA">
      <w:pPr>
        <w:ind w:firstLine="708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2. Принять проект </w:t>
      </w:r>
      <w:r w:rsidRPr="00BC4194">
        <w:rPr>
          <w:rFonts w:ascii="Arial" w:hAnsi="Arial" w:cs="Arial"/>
          <w:color w:val="000000"/>
        </w:rPr>
        <w:t>решения Совета</w:t>
      </w:r>
      <w:r w:rsidRPr="00BC4194">
        <w:rPr>
          <w:rFonts w:ascii="Arial" w:hAnsi="Arial" w:cs="Arial"/>
        </w:rPr>
        <w:t xml:space="preserve"> Крым-Сарайского</w:t>
      </w:r>
      <w:r w:rsidRPr="00BC4194">
        <w:rPr>
          <w:rFonts w:ascii="Arial" w:hAnsi="Arial" w:cs="Arial"/>
          <w:color w:val="000000"/>
        </w:rPr>
        <w:t xml:space="preserve"> сельского поселения  «</w:t>
      </w:r>
      <w:r w:rsidRPr="00BC4194">
        <w:rPr>
          <w:rFonts w:ascii="Arial" w:hAnsi="Arial" w:cs="Arial"/>
        </w:rPr>
        <w:t xml:space="preserve">О   внесении изменений в Устав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муниципального образования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«Крым-Сарайское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Крым-Сарайского сельского поселения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Бавлинского муниципального района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от 16.10.2019 №119 с изм. от 23.04.2020 №137»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 в первом чтении согласно приложению.</w:t>
      </w:r>
    </w:p>
    <w:p w:rsidR="009208EA" w:rsidRPr="00BC4194" w:rsidRDefault="009208EA" w:rsidP="009208EA">
      <w:pPr>
        <w:ind w:firstLine="708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3. Обнародовать, разместив  на специально оборудованных информационных стендах:</w:t>
      </w:r>
    </w:p>
    <w:p w:rsidR="009208EA" w:rsidRPr="00BC4194" w:rsidRDefault="009208EA" w:rsidP="009208EA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-</w:t>
      </w:r>
      <w:r w:rsidRPr="00BC4194">
        <w:rPr>
          <w:rFonts w:ascii="Arial" w:hAnsi="Arial" w:cs="Arial"/>
          <w:color w:val="000000"/>
        </w:rPr>
        <w:t xml:space="preserve"> проект решения Совета Крым-Сарайского сельского поселения  «</w:t>
      </w:r>
      <w:r w:rsidRPr="00BC4194">
        <w:rPr>
          <w:rFonts w:ascii="Arial" w:hAnsi="Arial" w:cs="Arial"/>
        </w:rPr>
        <w:t xml:space="preserve">О   внесении изменений в Устав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муниципального образования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«Крым-Сарайское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Крым-Сарайского сельского поселения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Бавлинского муниципального района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от 16.10.2019 №119</w:t>
      </w:r>
      <w:r w:rsidR="008A4A2E" w:rsidRPr="00BC4194">
        <w:rPr>
          <w:rFonts w:ascii="Arial" w:hAnsi="Arial" w:cs="Arial"/>
        </w:rPr>
        <w:t>, с изм. от 23.04.2020 №137</w:t>
      </w:r>
      <w:r w:rsidRPr="00BC4194">
        <w:rPr>
          <w:rFonts w:ascii="Arial" w:hAnsi="Arial" w:cs="Arial"/>
        </w:rPr>
        <w:t>»;</w:t>
      </w:r>
    </w:p>
    <w:p w:rsidR="009208EA" w:rsidRPr="00BC4194" w:rsidRDefault="009208EA" w:rsidP="009208EA">
      <w:pPr>
        <w:ind w:firstLine="520"/>
        <w:jc w:val="both"/>
        <w:rPr>
          <w:rFonts w:ascii="Arial" w:hAnsi="Arial" w:cs="Arial"/>
        </w:rPr>
      </w:pPr>
      <w:proofErr w:type="gramStart"/>
      <w:r w:rsidRPr="00BC4194">
        <w:rPr>
          <w:rFonts w:ascii="Arial" w:hAnsi="Arial" w:cs="Arial"/>
        </w:rPr>
        <w:t xml:space="preserve">- порядок учета предложений граждан к проекту </w:t>
      </w:r>
      <w:r w:rsidRPr="00BC4194">
        <w:rPr>
          <w:rFonts w:ascii="Arial" w:hAnsi="Arial" w:cs="Arial"/>
          <w:color w:val="000000"/>
        </w:rPr>
        <w:t>решения Совета Крым-Сарайского сельского поселения  «</w:t>
      </w:r>
      <w:r w:rsidRPr="00BC4194">
        <w:rPr>
          <w:rFonts w:ascii="Arial" w:hAnsi="Arial" w:cs="Arial"/>
        </w:rPr>
        <w:t xml:space="preserve">О   внесении изменений в Устав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муниципального образования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«Крым-Сарайское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Крым-Сарайского сельского поселения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lastRenderedPageBreak/>
        <w:t>Бавлинского муниципального района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от 16.10.2019 №119</w:t>
      </w:r>
      <w:r w:rsidR="008A4A2E" w:rsidRPr="00BC4194">
        <w:rPr>
          <w:rFonts w:ascii="Arial" w:hAnsi="Arial" w:cs="Arial"/>
        </w:rPr>
        <w:t>, с изм. от 23.04.2020 №137</w:t>
      </w:r>
      <w:r w:rsidRPr="00BC4194">
        <w:rPr>
          <w:rFonts w:ascii="Arial" w:hAnsi="Arial" w:cs="Arial"/>
        </w:rPr>
        <w:t>»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и участия граждан в его обсуждении (приложение № 2);</w:t>
      </w:r>
      <w:proofErr w:type="gramEnd"/>
    </w:p>
    <w:p w:rsidR="009208EA" w:rsidRPr="00BC4194" w:rsidRDefault="009208EA" w:rsidP="009208EA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- порядок проведения публичных слушаний по проекту </w:t>
      </w:r>
      <w:r w:rsidRPr="00BC4194">
        <w:rPr>
          <w:rFonts w:ascii="Arial" w:hAnsi="Arial" w:cs="Arial"/>
          <w:color w:val="000000"/>
        </w:rPr>
        <w:t>решения Совета Крым-Сарайского сельского поселения  «</w:t>
      </w:r>
      <w:r w:rsidRPr="00BC4194">
        <w:rPr>
          <w:rFonts w:ascii="Arial" w:hAnsi="Arial" w:cs="Arial"/>
        </w:rPr>
        <w:t xml:space="preserve">О   внесении изменений в Устав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муниципального образования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«Крым-Сарайское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Крым-Сарайского сельского поселения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Бавлинского муниципального района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от 16.10.2019 №119</w:t>
      </w:r>
      <w:r w:rsidR="008A4A2E" w:rsidRPr="00BC4194">
        <w:rPr>
          <w:rFonts w:ascii="Arial" w:hAnsi="Arial" w:cs="Arial"/>
        </w:rPr>
        <w:t>, с изм. от 23.04.2020 №137</w:t>
      </w:r>
      <w:r w:rsidRPr="00BC4194">
        <w:rPr>
          <w:rFonts w:ascii="Arial" w:hAnsi="Arial" w:cs="Arial"/>
        </w:rPr>
        <w:t>»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 (приложение № 3) </w:t>
      </w:r>
    </w:p>
    <w:p w:rsidR="009208EA" w:rsidRPr="00BC4194" w:rsidRDefault="009208EA" w:rsidP="009208EA">
      <w:pPr>
        <w:ind w:firstLine="708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4. Образовать рабочую группу по учету, обобщению и рассмотрению поступающих предложе</w:t>
      </w:r>
      <w:r w:rsidRPr="00BC4194">
        <w:rPr>
          <w:rFonts w:ascii="Arial" w:hAnsi="Arial" w:cs="Arial"/>
        </w:rPr>
        <w:softHyphen/>
        <w:t>ний по проекту решения Совета Крым-Сарайского сельского поселения «О внесении изменений в Устав муниципального образования «Крым-Сарайское сельское поселение» Бавлинского муниципального района Республики Татарстан 16.10.2019 №119</w:t>
      </w:r>
      <w:r w:rsidR="008A4A2E" w:rsidRPr="00BC4194">
        <w:rPr>
          <w:rFonts w:ascii="Arial" w:hAnsi="Arial" w:cs="Arial"/>
        </w:rPr>
        <w:t>, с изм. от 23.04.2020 №137</w:t>
      </w:r>
      <w:r w:rsidRPr="00BC4194">
        <w:rPr>
          <w:rFonts w:ascii="Arial" w:hAnsi="Arial" w:cs="Arial"/>
        </w:rPr>
        <w:t xml:space="preserve"> в сле</w:t>
      </w:r>
      <w:r w:rsidRPr="00BC4194">
        <w:rPr>
          <w:rFonts w:ascii="Arial" w:hAnsi="Arial" w:cs="Arial"/>
        </w:rPr>
        <w:softHyphen/>
        <w:t xml:space="preserve">дующем составе: </w:t>
      </w:r>
    </w:p>
    <w:p w:rsidR="009208EA" w:rsidRPr="00BC4194" w:rsidRDefault="009208EA" w:rsidP="009208EA">
      <w:pPr>
        <w:ind w:firstLine="54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1. </w:t>
      </w:r>
      <w:proofErr w:type="spellStart"/>
      <w:r w:rsidRPr="00BC4194">
        <w:rPr>
          <w:rFonts w:ascii="Arial" w:hAnsi="Arial" w:cs="Arial"/>
        </w:rPr>
        <w:t>Калимуллина</w:t>
      </w:r>
      <w:proofErr w:type="spellEnd"/>
      <w:r w:rsidRPr="00BC4194">
        <w:rPr>
          <w:rFonts w:ascii="Arial" w:hAnsi="Arial" w:cs="Arial"/>
        </w:rPr>
        <w:t xml:space="preserve"> Татьяна Валентиновна - депутат Совета Крым-Сарайского сельского поселения;</w:t>
      </w:r>
    </w:p>
    <w:p w:rsidR="009208EA" w:rsidRPr="00BC4194" w:rsidRDefault="009208EA" w:rsidP="009208EA">
      <w:pPr>
        <w:ind w:firstLine="54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2. Лыков Владимир Николаевич - депутат Совета Крым-Сарайского сельского поселения;</w:t>
      </w:r>
    </w:p>
    <w:p w:rsidR="009208EA" w:rsidRPr="00BC4194" w:rsidRDefault="009208EA" w:rsidP="009208EA">
      <w:pPr>
        <w:ind w:firstLine="54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3. </w:t>
      </w:r>
      <w:proofErr w:type="spellStart"/>
      <w:r w:rsidRPr="00BC4194">
        <w:rPr>
          <w:rFonts w:ascii="Arial" w:hAnsi="Arial" w:cs="Arial"/>
        </w:rPr>
        <w:t>Салимзанов</w:t>
      </w:r>
      <w:proofErr w:type="spellEnd"/>
      <w:r w:rsidRPr="00BC4194">
        <w:rPr>
          <w:rFonts w:ascii="Arial" w:hAnsi="Arial" w:cs="Arial"/>
        </w:rPr>
        <w:t xml:space="preserve"> </w:t>
      </w:r>
      <w:proofErr w:type="spellStart"/>
      <w:r w:rsidRPr="00BC4194">
        <w:rPr>
          <w:rFonts w:ascii="Arial" w:hAnsi="Arial" w:cs="Arial"/>
        </w:rPr>
        <w:t>Вагиз</w:t>
      </w:r>
      <w:proofErr w:type="spellEnd"/>
      <w:r w:rsidRPr="00BC4194">
        <w:rPr>
          <w:rFonts w:ascii="Arial" w:hAnsi="Arial" w:cs="Arial"/>
        </w:rPr>
        <w:t xml:space="preserve"> </w:t>
      </w:r>
      <w:proofErr w:type="spellStart"/>
      <w:r w:rsidRPr="00BC4194">
        <w:rPr>
          <w:rFonts w:ascii="Arial" w:hAnsi="Arial" w:cs="Arial"/>
        </w:rPr>
        <w:t>Локманович</w:t>
      </w:r>
      <w:proofErr w:type="spellEnd"/>
      <w:r w:rsidRPr="00BC4194">
        <w:rPr>
          <w:rFonts w:ascii="Arial" w:hAnsi="Arial" w:cs="Arial"/>
        </w:rPr>
        <w:t xml:space="preserve"> - депутат Совета Крым-Сарайского сельского поселения;</w:t>
      </w:r>
    </w:p>
    <w:p w:rsidR="009208EA" w:rsidRPr="00BC4194" w:rsidRDefault="009208EA" w:rsidP="008A4A2E">
      <w:pPr>
        <w:ind w:firstLine="54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5. </w:t>
      </w:r>
      <w:proofErr w:type="gramStart"/>
      <w:r w:rsidRPr="00BC4194">
        <w:rPr>
          <w:rFonts w:ascii="Arial" w:hAnsi="Arial" w:cs="Arial"/>
        </w:rPr>
        <w:t xml:space="preserve">Провести публичные слушания по проекту </w:t>
      </w:r>
      <w:r w:rsidRPr="00BC4194">
        <w:rPr>
          <w:rFonts w:ascii="Arial" w:hAnsi="Arial" w:cs="Arial"/>
          <w:color w:val="000000"/>
        </w:rPr>
        <w:t>решения Совета Крым-Сарайского сельского поселения  «</w:t>
      </w:r>
      <w:r w:rsidRPr="00BC4194">
        <w:rPr>
          <w:rFonts w:ascii="Arial" w:hAnsi="Arial" w:cs="Arial"/>
        </w:rPr>
        <w:t xml:space="preserve">О   внесении изменений в Устав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муниципального образования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«Крым-Сарайское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Крым-Сарайского сельского поселения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Бавлинского муниципального района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от 16.10.2019 №119</w:t>
      </w:r>
      <w:r w:rsidR="008A4A2E" w:rsidRPr="00BC4194">
        <w:rPr>
          <w:rFonts w:ascii="Arial" w:hAnsi="Arial" w:cs="Arial"/>
        </w:rPr>
        <w:t>, с изм. от 23.04.2020 №137</w:t>
      </w:r>
      <w:r w:rsidRPr="00BC4194">
        <w:rPr>
          <w:rFonts w:ascii="Arial" w:hAnsi="Arial" w:cs="Arial"/>
        </w:rPr>
        <w:t>»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 </w:t>
      </w:r>
      <w:r w:rsidR="008A4A2E" w:rsidRPr="00BC4194">
        <w:rPr>
          <w:rFonts w:ascii="Arial" w:hAnsi="Arial" w:cs="Arial"/>
        </w:rPr>
        <w:t>21</w:t>
      </w:r>
      <w:r w:rsidRPr="00BC4194">
        <w:rPr>
          <w:rFonts w:ascii="Arial" w:hAnsi="Arial" w:cs="Arial"/>
        </w:rPr>
        <w:t xml:space="preserve"> </w:t>
      </w:r>
      <w:r w:rsidR="008A4A2E" w:rsidRPr="00BC4194">
        <w:rPr>
          <w:rFonts w:ascii="Arial" w:hAnsi="Arial" w:cs="Arial"/>
        </w:rPr>
        <w:t>сентября</w:t>
      </w:r>
      <w:r w:rsidRPr="00BC4194">
        <w:rPr>
          <w:rFonts w:ascii="Arial" w:hAnsi="Arial" w:cs="Arial"/>
        </w:rPr>
        <w:t xml:space="preserve">  2020 года в 1</w:t>
      </w:r>
      <w:r w:rsidR="008A4A2E" w:rsidRPr="00BC4194">
        <w:rPr>
          <w:rFonts w:ascii="Arial" w:hAnsi="Arial" w:cs="Arial"/>
        </w:rPr>
        <w:t>1</w:t>
      </w:r>
      <w:r w:rsidRPr="00BC4194">
        <w:rPr>
          <w:rFonts w:ascii="Arial" w:hAnsi="Arial" w:cs="Arial"/>
        </w:rPr>
        <w:t>.00 часов  в здании Совета сельского поселения.</w:t>
      </w:r>
      <w:proofErr w:type="gramEnd"/>
    </w:p>
    <w:p w:rsidR="009208EA" w:rsidRPr="00BC4194" w:rsidRDefault="009208EA" w:rsidP="008A4A2E">
      <w:pPr>
        <w:ind w:firstLine="54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6. </w:t>
      </w:r>
      <w:proofErr w:type="gramStart"/>
      <w:r w:rsidRPr="00BC4194">
        <w:rPr>
          <w:rFonts w:ascii="Arial" w:hAnsi="Arial" w:cs="Arial"/>
        </w:rPr>
        <w:t>Рабочей группе изучить и обобщить предложения депутатов Совета Крым-Сарайского   сельского поселения Бавлинского муни</w:t>
      </w:r>
      <w:r w:rsidRPr="00BC4194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Pr="00BC4194">
        <w:rPr>
          <w:rFonts w:ascii="Arial" w:hAnsi="Arial" w:cs="Arial"/>
          <w:color w:val="000000"/>
        </w:rPr>
        <w:t xml:space="preserve">решения Совета </w:t>
      </w:r>
      <w:r w:rsidRPr="00BC4194">
        <w:rPr>
          <w:rFonts w:ascii="Arial" w:hAnsi="Arial" w:cs="Arial"/>
        </w:rPr>
        <w:t>Крым-Сарайского</w:t>
      </w:r>
      <w:r w:rsidRPr="00BC4194">
        <w:rPr>
          <w:rFonts w:ascii="Arial" w:hAnsi="Arial" w:cs="Arial"/>
          <w:color w:val="000000"/>
        </w:rPr>
        <w:t xml:space="preserve"> сельского поселения  «</w:t>
      </w:r>
      <w:r w:rsidRPr="00BC4194">
        <w:rPr>
          <w:rFonts w:ascii="Arial" w:hAnsi="Arial" w:cs="Arial"/>
        </w:rPr>
        <w:t xml:space="preserve">О   внесении изменений в Устав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муниципального образования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«Крым-Сарайское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Крым-Сарайского сельского поселения 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Бавлинского муниципального района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>от 16.10.2019 №119</w:t>
      </w:r>
      <w:r w:rsidR="008A4A2E" w:rsidRPr="00BC4194">
        <w:rPr>
          <w:rFonts w:ascii="Arial" w:hAnsi="Arial" w:cs="Arial"/>
        </w:rPr>
        <w:t>, с изм. от 23.04.2020 №137</w:t>
      </w:r>
      <w:r w:rsidRPr="00BC4194">
        <w:rPr>
          <w:rFonts w:ascii="Arial" w:hAnsi="Arial" w:cs="Arial"/>
        </w:rPr>
        <w:t>»</w:t>
      </w:r>
      <w:r w:rsidRPr="00BC4194">
        <w:rPr>
          <w:rFonts w:ascii="Arial" w:hAnsi="Arial" w:cs="Arial"/>
          <w:color w:val="000000"/>
        </w:rPr>
        <w:t xml:space="preserve"> </w:t>
      </w:r>
      <w:r w:rsidRPr="00BC4194">
        <w:rPr>
          <w:rFonts w:ascii="Arial" w:hAnsi="Arial" w:cs="Arial"/>
        </w:rPr>
        <w:t xml:space="preserve"> и вынести на</w:t>
      </w:r>
      <w:proofErr w:type="gramEnd"/>
      <w:r w:rsidRPr="00BC4194">
        <w:rPr>
          <w:rFonts w:ascii="Arial" w:hAnsi="Arial" w:cs="Arial"/>
        </w:rPr>
        <w:t xml:space="preserve"> рассмотрение Совета Крым-Сарайского   сельского поселения Бавлинского муниципально</w:t>
      </w:r>
      <w:r w:rsidRPr="00BC4194">
        <w:rPr>
          <w:rFonts w:ascii="Arial" w:hAnsi="Arial" w:cs="Arial"/>
        </w:rPr>
        <w:softHyphen/>
        <w:t>го района Республики Татарстан</w:t>
      </w:r>
      <w:r w:rsidR="005A78DB" w:rsidRPr="00BC4194">
        <w:rPr>
          <w:rFonts w:ascii="Arial" w:hAnsi="Arial" w:cs="Arial"/>
        </w:rPr>
        <w:t>.</w:t>
      </w:r>
    </w:p>
    <w:p w:rsidR="009208EA" w:rsidRPr="00BC4194" w:rsidRDefault="009208EA" w:rsidP="008A4A2E">
      <w:pPr>
        <w:ind w:firstLine="54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7. </w:t>
      </w:r>
      <w:proofErr w:type="gramStart"/>
      <w:r w:rsidRPr="00BC4194">
        <w:rPr>
          <w:rFonts w:ascii="Arial" w:hAnsi="Arial" w:cs="Arial"/>
        </w:rPr>
        <w:t>Контроль за</w:t>
      </w:r>
      <w:proofErr w:type="gramEnd"/>
      <w:r w:rsidRPr="00BC4194">
        <w:rPr>
          <w:rFonts w:ascii="Arial" w:hAnsi="Arial" w:cs="Arial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новой редакции Устава муниципального образования «Крым-Сарайского сельское поселение» Бавлинского муниципального района Республики Татарстан</w:t>
      </w:r>
      <w:r w:rsidR="005A78DB" w:rsidRPr="00BC4194">
        <w:rPr>
          <w:rFonts w:ascii="Arial" w:hAnsi="Arial" w:cs="Arial"/>
        </w:rPr>
        <w:t>.</w:t>
      </w:r>
    </w:p>
    <w:p w:rsidR="009208EA" w:rsidRPr="00BC4194" w:rsidRDefault="009208EA" w:rsidP="009208EA">
      <w:pPr>
        <w:spacing w:before="220"/>
        <w:ind w:left="4640"/>
        <w:rPr>
          <w:rFonts w:ascii="Arial" w:hAnsi="Arial" w:cs="Arial"/>
        </w:rPr>
      </w:pPr>
    </w:p>
    <w:p w:rsidR="008A4A2E" w:rsidRPr="00BC4194" w:rsidRDefault="008A4A2E" w:rsidP="009208EA">
      <w:pPr>
        <w:spacing w:before="220"/>
        <w:ind w:left="4640"/>
        <w:rPr>
          <w:rFonts w:ascii="Arial" w:hAnsi="Arial" w:cs="Arial"/>
        </w:rPr>
      </w:pPr>
    </w:p>
    <w:p w:rsidR="009208EA" w:rsidRPr="00BC4194" w:rsidRDefault="009208EA" w:rsidP="009208EA">
      <w:pPr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Глава, Председатель Совета</w:t>
      </w:r>
    </w:p>
    <w:p w:rsidR="009208EA" w:rsidRPr="00BC4194" w:rsidRDefault="009208EA" w:rsidP="009208EA">
      <w:pPr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Крым-Сарайского сельского поселения                              </w:t>
      </w:r>
      <w:bookmarkStart w:id="1" w:name="sub_100"/>
      <w:r w:rsidRPr="00BC4194">
        <w:rPr>
          <w:rFonts w:ascii="Arial" w:hAnsi="Arial" w:cs="Arial"/>
        </w:rPr>
        <w:t>Д.А. Шакирзянов</w:t>
      </w:r>
    </w:p>
    <w:bookmarkEnd w:id="1"/>
    <w:p w:rsidR="009208EA" w:rsidRPr="00BC4194" w:rsidRDefault="009208EA" w:rsidP="00F332EA">
      <w:pPr>
        <w:rPr>
          <w:rFonts w:ascii="Arial" w:hAnsi="Arial" w:cs="Arial"/>
          <w:color w:val="000000"/>
        </w:rPr>
      </w:pPr>
    </w:p>
    <w:p w:rsidR="009208EA" w:rsidRPr="00BC4194" w:rsidRDefault="009208EA" w:rsidP="00F332EA">
      <w:pPr>
        <w:rPr>
          <w:rFonts w:ascii="Arial" w:hAnsi="Arial" w:cs="Arial"/>
          <w:color w:val="000000"/>
        </w:rPr>
      </w:pPr>
    </w:p>
    <w:p w:rsidR="009208EA" w:rsidRPr="00BC4194" w:rsidRDefault="009208EA" w:rsidP="00F332EA">
      <w:pPr>
        <w:rPr>
          <w:rFonts w:ascii="Arial" w:hAnsi="Arial" w:cs="Arial"/>
          <w:color w:val="000000"/>
        </w:rPr>
      </w:pPr>
    </w:p>
    <w:p w:rsidR="00F332EA" w:rsidRPr="00BC4194" w:rsidRDefault="00F332EA" w:rsidP="00F332EA">
      <w:pPr>
        <w:spacing w:line="360" w:lineRule="auto"/>
        <w:jc w:val="both"/>
        <w:rPr>
          <w:rFonts w:ascii="Arial" w:hAnsi="Arial" w:cs="Arial"/>
        </w:rPr>
      </w:pPr>
    </w:p>
    <w:p w:rsidR="00F207F4" w:rsidRPr="00BC4194" w:rsidRDefault="00F207F4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F207F4" w:rsidRPr="00BC4194" w:rsidRDefault="00F207F4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69346E" w:rsidRPr="00BC4194" w:rsidRDefault="0069346E" w:rsidP="0069346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9208EA" w:rsidRPr="00BC4194" w:rsidRDefault="009208EA" w:rsidP="009208EA">
      <w:pPr>
        <w:ind w:left="723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Приложение № 1 </w:t>
      </w:r>
    </w:p>
    <w:p w:rsidR="009208EA" w:rsidRPr="00BC4194" w:rsidRDefault="009208EA" w:rsidP="009208EA">
      <w:pPr>
        <w:ind w:left="960" w:firstLine="52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>к решению Совета</w:t>
      </w:r>
    </w:p>
    <w:p w:rsidR="009208EA" w:rsidRPr="00BC4194" w:rsidRDefault="009208EA" w:rsidP="009208EA">
      <w:pPr>
        <w:ind w:left="960" w:firstLine="52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Крым-Сарайского </w:t>
      </w:r>
    </w:p>
    <w:p w:rsidR="009208EA" w:rsidRPr="00BC4194" w:rsidRDefault="009208EA" w:rsidP="009208EA">
      <w:pPr>
        <w:ind w:left="960" w:firstLine="52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>сельского поселения</w:t>
      </w:r>
    </w:p>
    <w:p w:rsidR="009208EA" w:rsidRPr="00BC4194" w:rsidRDefault="009208EA" w:rsidP="009208EA">
      <w:pPr>
        <w:ind w:left="960" w:firstLine="52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>Бавлинского муниципального района</w:t>
      </w:r>
    </w:p>
    <w:p w:rsidR="009208EA" w:rsidRPr="00BC4194" w:rsidRDefault="009208EA" w:rsidP="009208EA">
      <w:pPr>
        <w:ind w:left="960" w:firstLine="52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Республики Татарстан </w:t>
      </w:r>
    </w:p>
    <w:p w:rsidR="009208EA" w:rsidRPr="00BC4194" w:rsidRDefault="009208EA" w:rsidP="009208EA">
      <w:pPr>
        <w:ind w:left="5280" w:firstLine="52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от </w:t>
      </w:r>
      <w:r w:rsidR="008A4A2E" w:rsidRPr="00BC4194">
        <w:rPr>
          <w:rFonts w:ascii="Arial" w:hAnsi="Arial" w:cs="Arial"/>
        </w:rPr>
        <w:t>27.08.</w:t>
      </w:r>
      <w:r w:rsidRPr="00BC4194">
        <w:rPr>
          <w:rFonts w:ascii="Arial" w:hAnsi="Arial" w:cs="Arial"/>
        </w:rPr>
        <w:t>2020г.  №1</w:t>
      </w:r>
      <w:r w:rsidR="008A4A2E" w:rsidRPr="00BC4194">
        <w:rPr>
          <w:rFonts w:ascii="Arial" w:hAnsi="Arial" w:cs="Arial"/>
        </w:rPr>
        <w:t>46</w:t>
      </w:r>
    </w:p>
    <w:p w:rsidR="009208EA" w:rsidRPr="00BC4194" w:rsidRDefault="009208EA" w:rsidP="009208EA">
      <w:pPr>
        <w:tabs>
          <w:tab w:val="left" w:pos="4500"/>
          <w:tab w:val="left" w:pos="4680"/>
        </w:tabs>
        <w:jc w:val="right"/>
        <w:rPr>
          <w:rFonts w:ascii="Arial" w:hAnsi="Arial" w:cs="Arial"/>
        </w:rPr>
      </w:pPr>
    </w:p>
    <w:p w:rsidR="009208EA" w:rsidRPr="00BC4194" w:rsidRDefault="009208EA" w:rsidP="009208EA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9208EA" w:rsidRPr="00BC4194" w:rsidRDefault="009208EA" w:rsidP="009208EA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9208EA" w:rsidRPr="00BC4194" w:rsidRDefault="009208EA" w:rsidP="009208EA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BC4194">
        <w:rPr>
          <w:rFonts w:ascii="Arial" w:hAnsi="Arial" w:cs="Arial"/>
        </w:rPr>
        <w:t>ПРОЕКТ</w:t>
      </w:r>
    </w:p>
    <w:p w:rsidR="009208EA" w:rsidRPr="00BC4194" w:rsidRDefault="009208EA" w:rsidP="009208EA">
      <w:pPr>
        <w:jc w:val="center"/>
        <w:rPr>
          <w:rFonts w:ascii="Arial" w:hAnsi="Arial" w:cs="Arial"/>
        </w:rPr>
      </w:pPr>
      <w:r w:rsidRPr="00BC4194">
        <w:rPr>
          <w:rFonts w:ascii="Arial" w:hAnsi="Arial" w:cs="Arial"/>
        </w:rPr>
        <w:t>решения Совета Крым-Сарайского сельского поселения Бавлинского муниципального района «О внесении изменений и дополнений в Устав</w:t>
      </w:r>
    </w:p>
    <w:p w:rsidR="009208EA" w:rsidRPr="00BC4194" w:rsidRDefault="009208EA" w:rsidP="009208EA">
      <w:pPr>
        <w:jc w:val="center"/>
        <w:rPr>
          <w:rFonts w:ascii="Arial" w:hAnsi="Arial" w:cs="Arial"/>
        </w:rPr>
      </w:pPr>
      <w:r w:rsidRPr="00BC4194">
        <w:rPr>
          <w:rFonts w:ascii="Arial" w:hAnsi="Arial" w:cs="Arial"/>
        </w:rPr>
        <w:t>муниципального образования «Крым-Сарайское сельское поселение» Бавлинского муниципального района Республики Татарстан, утвержденный решением Совета Крым-Сарайского сельского поселения Бавлинского муниципального района от 16.10.2019 №119, с изм. от 23.04.2020 №137»</w:t>
      </w:r>
    </w:p>
    <w:p w:rsidR="009208EA" w:rsidRPr="00BC4194" w:rsidRDefault="009208EA" w:rsidP="009208EA">
      <w:pPr>
        <w:rPr>
          <w:rFonts w:ascii="Arial" w:hAnsi="Arial" w:cs="Arial"/>
          <w:color w:val="000000"/>
        </w:rPr>
      </w:pPr>
      <w:r w:rsidRPr="00BC4194">
        <w:rPr>
          <w:rFonts w:ascii="Arial" w:hAnsi="Arial" w:cs="Arial"/>
        </w:rPr>
        <w:t xml:space="preserve">        </w:t>
      </w:r>
      <w:r w:rsidRPr="00BC4194">
        <w:rPr>
          <w:rFonts w:ascii="Arial" w:hAnsi="Arial" w:cs="Arial"/>
          <w:color w:val="000000"/>
        </w:rPr>
        <w:t xml:space="preserve">      </w:t>
      </w:r>
    </w:p>
    <w:p w:rsidR="008A4A2E" w:rsidRPr="00BC4194" w:rsidRDefault="008A4A2E" w:rsidP="008A4A2E">
      <w:pPr>
        <w:rPr>
          <w:rFonts w:ascii="Arial" w:hAnsi="Arial" w:cs="Arial"/>
          <w:color w:val="000000"/>
        </w:rPr>
      </w:pP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BC4194">
        <w:rPr>
          <w:rFonts w:ascii="Arial" w:hAnsi="Arial" w:cs="Arial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Совет Крым-Сарайского сельского поселения Бавлинского муниципального района</w:t>
      </w:r>
      <w:proofErr w:type="gramEnd"/>
      <w:r w:rsidRPr="00BC4194">
        <w:rPr>
          <w:rFonts w:ascii="Arial" w:hAnsi="Arial" w:cs="Arial"/>
        </w:rPr>
        <w:t xml:space="preserve"> Республики Татарстан РЕШИЛ: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1. Внести в Устав муниципального образования «Крым-Сарайское сельское поселение» Бавлинского муниципального района Республики Татарстан следующие изменения и дополнения: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пункт 1 статьи 9 дополнить абзацем следующего содержания: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«16)предоставление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BC4194">
        <w:rPr>
          <w:rFonts w:ascii="Arial" w:hAnsi="Arial" w:cs="Arial"/>
        </w:rPr>
        <w:t>.»;</w:t>
      </w:r>
      <w:proofErr w:type="gramEnd"/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пункт 2 статьи 32 дополнить абзацем следующего содержания: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</w:t>
      </w:r>
      <w:proofErr w:type="gramStart"/>
      <w:r w:rsidRPr="00BC4194">
        <w:rPr>
          <w:rFonts w:ascii="Arial" w:hAnsi="Arial" w:cs="Arial"/>
        </w:rPr>
        <w:t>.»;</w:t>
      </w:r>
      <w:proofErr w:type="gramEnd"/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пункт 5 статьи 32 изложить в следующей редакции: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«5)Осуществляющие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8A4A2E" w:rsidRPr="00BC4194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BC4194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BC4194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</w:t>
      </w:r>
      <w:proofErr w:type="gramEnd"/>
      <w:r w:rsidRPr="00BC4194">
        <w:rPr>
          <w:rFonts w:ascii="Arial" w:hAnsi="Arial" w:cs="Arial"/>
        </w:rPr>
        <w:t xml:space="preserve"> </w:t>
      </w:r>
      <w:proofErr w:type="gramStart"/>
      <w:r w:rsidRPr="00BC4194">
        <w:rPr>
          <w:rFonts w:ascii="Arial" w:hAnsi="Arial" w:cs="Arial"/>
        </w:rPr>
        <w:t>порядке</w:t>
      </w:r>
      <w:proofErr w:type="gramEnd"/>
      <w:r w:rsidRPr="00BC4194">
        <w:rPr>
          <w:rFonts w:ascii="Arial" w:hAnsi="Arial" w:cs="Arial"/>
        </w:rPr>
        <w:t>, установленном законом Республики Татарстан;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д) иные случаи, предусмотренные федеральными законами;</w:t>
      </w:r>
    </w:p>
    <w:p w:rsidR="008A4A2E" w:rsidRPr="00BC4194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3)заниматься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A4A2E" w:rsidRPr="00BC4194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BC4194">
        <w:rPr>
          <w:rFonts w:ascii="Arial" w:hAnsi="Arial" w:cs="Arial"/>
        </w:rPr>
        <w:t>.»;</w:t>
      </w:r>
      <w:proofErr w:type="gramEnd"/>
    </w:p>
    <w:p w:rsidR="008A4A2E" w:rsidRPr="00BC4194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пункт 1 статьи 58 дополнить абзацем следующего содержания:</w:t>
      </w:r>
    </w:p>
    <w:p w:rsidR="008A4A2E" w:rsidRPr="00BC4194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</w:t>
      </w:r>
      <w:proofErr w:type="gramStart"/>
      <w:r w:rsidRPr="00BC4194">
        <w:rPr>
          <w:rFonts w:ascii="Arial" w:hAnsi="Arial" w:cs="Arial"/>
        </w:rPr>
        <w:t>.»;</w:t>
      </w:r>
      <w:proofErr w:type="gramEnd"/>
    </w:p>
    <w:p w:rsidR="008A4A2E" w:rsidRPr="00BC4194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приостановить до 1 января 2021 года действие пункта 3 статьи 79;</w:t>
      </w:r>
    </w:p>
    <w:p w:rsidR="008A4A2E" w:rsidRPr="00BC4194" w:rsidRDefault="008A4A2E" w:rsidP="008A4A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8A4A2E" w:rsidRPr="00BC4194" w:rsidRDefault="008A4A2E" w:rsidP="008A4A2E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BC4194">
        <w:rPr>
          <w:rFonts w:ascii="Arial" w:hAnsi="Arial" w:cs="Arial"/>
          <w:color w:val="000000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3. 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8A4A2E" w:rsidRPr="00BC4194" w:rsidRDefault="008A4A2E" w:rsidP="008A4A2E">
      <w:pPr>
        <w:spacing w:line="360" w:lineRule="auto"/>
        <w:ind w:firstLine="709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4. Настоящее решение вступает в силу после его официального опубликования.</w:t>
      </w: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Глава, Председатель Совета</w:t>
      </w:r>
    </w:p>
    <w:p w:rsidR="009208EA" w:rsidRPr="00BC4194" w:rsidRDefault="009208EA" w:rsidP="009208EA">
      <w:pPr>
        <w:rPr>
          <w:rFonts w:ascii="Arial" w:hAnsi="Arial" w:cs="Arial"/>
        </w:rPr>
      </w:pPr>
      <w:r w:rsidRPr="00BC4194">
        <w:rPr>
          <w:rFonts w:ascii="Arial" w:hAnsi="Arial" w:cs="Arial"/>
        </w:rPr>
        <w:t>Крым-Сарайского сельского поселения                         Д.А. Шакирзянов</w:t>
      </w: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8A4A2E" w:rsidRPr="00BC4194" w:rsidRDefault="008A4A2E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jc w:val="right"/>
        <w:rPr>
          <w:rFonts w:ascii="Arial" w:hAnsi="Arial" w:cs="Arial"/>
        </w:rPr>
      </w:pPr>
    </w:p>
    <w:p w:rsidR="009208EA" w:rsidRPr="00BC4194" w:rsidRDefault="009208EA" w:rsidP="009208EA">
      <w:pPr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</w:t>
      </w:r>
    </w:p>
    <w:p w:rsidR="009208EA" w:rsidRPr="00BC4194" w:rsidRDefault="009208EA" w:rsidP="009208EA">
      <w:pPr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Приложение № 2                                                                           </w:t>
      </w:r>
    </w:p>
    <w:p w:rsidR="009208EA" w:rsidRPr="00BC4194" w:rsidRDefault="009208EA" w:rsidP="009208EA">
      <w:pPr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к решению Совета</w:t>
      </w:r>
    </w:p>
    <w:p w:rsidR="009208EA" w:rsidRPr="00BC4194" w:rsidRDefault="009208EA" w:rsidP="009208EA">
      <w:pPr>
        <w:ind w:left="96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                                                           Крым-Сарайского</w:t>
      </w:r>
    </w:p>
    <w:p w:rsidR="009208EA" w:rsidRPr="00BC4194" w:rsidRDefault="009208EA" w:rsidP="009208EA">
      <w:pPr>
        <w:ind w:left="96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                                                                  сельского    поселения</w:t>
      </w:r>
    </w:p>
    <w:p w:rsidR="008A4A2E" w:rsidRPr="00BC4194" w:rsidRDefault="009208EA" w:rsidP="008A4A2E">
      <w:pPr>
        <w:ind w:left="5280" w:firstLine="52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                </w:t>
      </w:r>
      <w:r w:rsidR="008A4A2E" w:rsidRPr="00BC4194">
        <w:rPr>
          <w:rFonts w:ascii="Arial" w:hAnsi="Arial" w:cs="Arial"/>
        </w:rPr>
        <w:t>от 27.08.2020г.  №146</w:t>
      </w:r>
    </w:p>
    <w:p w:rsidR="009208EA" w:rsidRPr="00BC4194" w:rsidRDefault="009208EA" w:rsidP="009208EA">
      <w:pPr>
        <w:ind w:left="4536"/>
        <w:jc w:val="right"/>
        <w:rPr>
          <w:rFonts w:ascii="Arial" w:hAnsi="Arial" w:cs="Arial"/>
        </w:rPr>
      </w:pPr>
    </w:p>
    <w:p w:rsidR="009208EA" w:rsidRPr="00BC4194" w:rsidRDefault="009208EA" w:rsidP="009208EA">
      <w:pPr>
        <w:ind w:left="4536"/>
        <w:rPr>
          <w:rFonts w:ascii="Arial" w:hAnsi="Arial" w:cs="Arial"/>
          <w:b/>
          <w:bCs/>
        </w:rPr>
      </w:pPr>
    </w:p>
    <w:p w:rsidR="009208EA" w:rsidRPr="00BC4194" w:rsidRDefault="009208EA" w:rsidP="009208EA">
      <w:pPr>
        <w:spacing w:before="260"/>
        <w:ind w:left="40"/>
        <w:jc w:val="center"/>
        <w:rPr>
          <w:rFonts w:ascii="Arial" w:hAnsi="Arial" w:cs="Arial"/>
          <w:b/>
        </w:rPr>
      </w:pPr>
      <w:r w:rsidRPr="00BC4194">
        <w:rPr>
          <w:rFonts w:ascii="Arial" w:hAnsi="Arial" w:cs="Arial"/>
          <w:b/>
          <w:bCs/>
        </w:rPr>
        <w:t>ПОРЯДОК</w:t>
      </w:r>
    </w:p>
    <w:p w:rsidR="009208EA" w:rsidRPr="00BC4194" w:rsidRDefault="00617051" w:rsidP="00617051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  <w:b/>
          <w:bCs/>
        </w:rPr>
      </w:pPr>
      <w:r w:rsidRPr="00BC4194">
        <w:rPr>
          <w:rFonts w:ascii="Arial" w:hAnsi="Arial" w:cs="Arial"/>
          <w:b/>
          <w:bCs/>
        </w:rPr>
        <w:t>УЧЕТА ПРЕДЛОЖЕНИЙ ГРАЖДАН ПО</w:t>
      </w:r>
      <w:r w:rsidR="009208EA" w:rsidRPr="00BC4194">
        <w:rPr>
          <w:rFonts w:ascii="Arial" w:hAnsi="Arial" w:cs="Arial"/>
          <w:b/>
          <w:bCs/>
        </w:rPr>
        <w:t xml:space="preserve"> ПРОЕКТУ РЕШЕНИЯ "О </w:t>
      </w:r>
      <w:r w:rsidRPr="00BC4194">
        <w:rPr>
          <w:rFonts w:ascii="Arial" w:hAnsi="Arial" w:cs="Arial"/>
          <w:b/>
          <w:bCs/>
        </w:rPr>
        <w:t xml:space="preserve">ВНЕСЕНИИ ИЗМЕНЕНИЙ И ДОПОЛНЕНИЙ В УСТАВ МУНИЦИПАЛЬНОГО ОБРАЗОВАНИЯ «КРЫМ-САРАЙСКОЕ СЕЛЬСКОЕ ПОСЕЛЕНИЕ» </w:t>
      </w:r>
      <w:r w:rsidR="009208EA" w:rsidRPr="00BC4194">
        <w:rPr>
          <w:rFonts w:ascii="Arial" w:hAnsi="Arial" w:cs="Arial"/>
          <w:b/>
          <w:bCs/>
        </w:rPr>
        <w:t>БАВЛИНСКОГО МУНИЦИПАЛЬНОГО РАЙОНА  РЕСПУБЛИКИ ТАТАРСТАН</w:t>
      </w:r>
      <w:r w:rsidRPr="00BC4194">
        <w:rPr>
          <w:rFonts w:ascii="Arial" w:hAnsi="Arial" w:cs="Arial"/>
          <w:b/>
          <w:bCs/>
        </w:rPr>
        <w:t xml:space="preserve"> , </w:t>
      </w:r>
      <w:r w:rsidRPr="00BC4194">
        <w:rPr>
          <w:rFonts w:ascii="Arial" w:hAnsi="Arial" w:cs="Arial"/>
          <w:b/>
        </w:rPr>
        <w:t xml:space="preserve">УТВЕРЖДЕННЫЙ </w:t>
      </w:r>
      <w:r w:rsidR="005A78DB" w:rsidRPr="00BC4194">
        <w:rPr>
          <w:rFonts w:ascii="Arial" w:hAnsi="Arial" w:cs="Arial"/>
          <w:b/>
        </w:rPr>
        <w:t xml:space="preserve"> </w:t>
      </w:r>
      <w:r w:rsidRPr="00BC4194">
        <w:rPr>
          <w:rFonts w:ascii="Arial" w:hAnsi="Arial" w:cs="Arial"/>
          <w:b/>
        </w:rPr>
        <w:t>РЕШЕНИЕМ СОВЕТА КРЫМ-САРАЙСКОГО СЕЛЬСКОГО ПОСЕЛЕНИЯ БАВЛИНСКОГО МУНИЦИПАЛЬНОГО РАЙОНА ОТ  16.10.2019 №119, С ИЗМ</w:t>
      </w:r>
      <w:proofErr w:type="gramStart"/>
      <w:r w:rsidRPr="00BC4194">
        <w:rPr>
          <w:rFonts w:ascii="Arial" w:hAnsi="Arial" w:cs="Arial"/>
          <w:b/>
        </w:rPr>
        <w:t>.О</w:t>
      </w:r>
      <w:proofErr w:type="gramEnd"/>
      <w:r w:rsidRPr="00BC4194">
        <w:rPr>
          <w:rFonts w:ascii="Arial" w:hAnsi="Arial" w:cs="Arial"/>
          <w:b/>
        </w:rPr>
        <w:t xml:space="preserve">Т 23.04.2020 №137»  </w:t>
      </w:r>
      <w:r w:rsidR="009208EA" w:rsidRPr="00BC4194">
        <w:rPr>
          <w:rFonts w:ascii="Arial" w:hAnsi="Arial" w:cs="Arial"/>
          <w:b/>
          <w:bCs/>
        </w:rPr>
        <w:t>И УЧАСТИЯ ГРАЖДАН В ЕГО ОБСУЖДЕНИИ</w:t>
      </w:r>
    </w:p>
    <w:p w:rsidR="009208EA" w:rsidRPr="00BC4194" w:rsidRDefault="009208EA" w:rsidP="009208EA">
      <w:pPr>
        <w:ind w:left="284" w:right="400" w:firstLine="276"/>
        <w:jc w:val="center"/>
        <w:rPr>
          <w:rFonts w:ascii="Arial" w:hAnsi="Arial" w:cs="Arial"/>
        </w:rPr>
      </w:pPr>
    </w:p>
    <w:p w:rsidR="009208EA" w:rsidRPr="00BC4194" w:rsidRDefault="009208EA" w:rsidP="009208EA">
      <w:pPr>
        <w:ind w:left="284" w:right="400" w:firstLine="276"/>
        <w:jc w:val="center"/>
        <w:rPr>
          <w:rFonts w:ascii="Arial" w:hAnsi="Arial" w:cs="Arial"/>
        </w:rPr>
      </w:pPr>
    </w:p>
    <w:p w:rsidR="009208EA" w:rsidRPr="00BC4194" w:rsidRDefault="009208EA" w:rsidP="008A4A2E">
      <w:pPr>
        <w:spacing w:line="360" w:lineRule="auto"/>
        <w:ind w:firstLine="522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1. Предложения к проекту решения "О проекте Устава муниципального образования «Крым-Сарайское сельское поселение Бавлинского муниципального района Республики Татарстан»" вносятся в Совет Крым-Сарайского сельского поселения Бавлинского муниципального района Республики Татарстан по адресу: 423924, Республика Татарстан,   Бавлинский муниципальный район, село Крым-Сарай, улица Советская д.59а, в письменной форме.</w:t>
      </w:r>
    </w:p>
    <w:p w:rsidR="009208EA" w:rsidRPr="00BC4194" w:rsidRDefault="009208EA" w:rsidP="008A4A2E">
      <w:pPr>
        <w:spacing w:line="360" w:lineRule="auto"/>
        <w:ind w:firstLine="522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Предложения принимаются в рабочие дни с 8 до 16 часов в течение одного месяца со дня обнародования на специально оборудованных информационных стендах.</w:t>
      </w:r>
    </w:p>
    <w:p w:rsidR="009208EA" w:rsidRPr="00BC4194" w:rsidRDefault="009208EA" w:rsidP="008A4A2E">
      <w:pPr>
        <w:spacing w:line="360" w:lineRule="auto"/>
        <w:ind w:firstLine="522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2. Заявки на участие в публичных слушаниях с правом выступления подаются по адресу: 423924, Республика Татарстан,   Бавлинский муниципальный район, село Крым-Сарай, улица Советская, д.59а, лично или по почте (с пометкой на конверте "обсуж</w:t>
      </w:r>
      <w:r w:rsidRPr="00BC4194">
        <w:rPr>
          <w:rFonts w:ascii="Arial" w:hAnsi="Arial" w:cs="Arial"/>
        </w:rPr>
        <w:softHyphen/>
        <w:t>дение Устава").</w:t>
      </w:r>
    </w:p>
    <w:p w:rsidR="009208EA" w:rsidRPr="00BC4194" w:rsidRDefault="009208EA" w:rsidP="009208EA">
      <w:pPr>
        <w:ind w:left="4638"/>
        <w:rPr>
          <w:rFonts w:ascii="Arial" w:hAnsi="Arial" w:cs="Arial"/>
        </w:rPr>
      </w:pPr>
    </w:p>
    <w:p w:rsidR="009208EA" w:rsidRPr="00BC4194" w:rsidRDefault="009208EA" w:rsidP="009208EA">
      <w:pPr>
        <w:ind w:left="4638"/>
        <w:rPr>
          <w:rFonts w:ascii="Arial" w:hAnsi="Arial" w:cs="Arial"/>
        </w:rPr>
      </w:pPr>
    </w:p>
    <w:p w:rsidR="009208EA" w:rsidRPr="00BC4194" w:rsidRDefault="009208EA" w:rsidP="009208EA">
      <w:pPr>
        <w:ind w:left="4638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</w:t>
      </w:r>
    </w:p>
    <w:p w:rsidR="009208EA" w:rsidRPr="00BC4194" w:rsidRDefault="009208EA" w:rsidP="009208EA">
      <w:pPr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Глава, Председатель Совета</w:t>
      </w:r>
    </w:p>
    <w:p w:rsidR="009208EA" w:rsidRPr="00BC4194" w:rsidRDefault="009208EA" w:rsidP="009208EA">
      <w:pPr>
        <w:rPr>
          <w:rFonts w:ascii="Arial" w:hAnsi="Arial" w:cs="Arial"/>
        </w:rPr>
      </w:pPr>
      <w:r w:rsidRPr="00BC4194">
        <w:rPr>
          <w:rFonts w:ascii="Arial" w:hAnsi="Arial" w:cs="Arial"/>
        </w:rPr>
        <w:t>Крым-Сарайского сельского поселения                                      Д.А. Шакирзянов</w:t>
      </w:r>
    </w:p>
    <w:p w:rsidR="009208EA" w:rsidRPr="00BC4194" w:rsidRDefault="009208EA" w:rsidP="009208EA">
      <w:pPr>
        <w:ind w:left="6663"/>
        <w:rPr>
          <w:rFonts w:ascii="Arial" w:hAnsi="Arial" w:cs="Arial"/>
        </w:rPr>
      </w:pPr>
    </w:p>
    <w:p w:rsidR="009208EA" w:rsidRPr="00BC4194" w:rsidRDefault="009208EA" w:rsidP="009208EA">
      <w:pPr>
        <w:ind w:left="6663"/>
        <w:rPr>
          <w:rFonts w:ascii="Arial" w:hAnsi="Arial" w:cs="Arial"/>
        </w:rPr>
      </w:pPr>
    </w:p>
    <w:p w:rsidR="009208EA" w:rsidRPr="00BC4194" w:rsidRDefault="009208EA" w:rsidP="009208EA">
      <w:pPr>
        <w:ind w:left="7230" w:firstLine="141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Приложение № 3</w:t>
      </w:r>
    </w:p>
    <w:p w:rsidR="009208EA" w:rsidRPr="00BC4194" w:rsidRDefault="009208EA" w:rsidP="009208EA">
      <w:pPr>
        <w:ind w:left="960" w:firstLine="141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                                                                         к решению Совета</w:t>
      </w:r>
    </w:p>
    <w:p w:rsidR="009208EA" w:rsidRPr="00BC4194" w:rsidRDefault="009208EA" w:rsidP="009208EA">
      <w:pPr>
        <w:ind w:left="960" w:firstLine="141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                                                           Крым-Сарайского</w:t>
      </w:r>
    </w:p>
    <w:p w:rsidR="009208EA" w:rsidRPr="00BC4194" w:rsidRDefault="009208EA" w:rsidP="009208EA">
      <w:pPr>
        <w:ind w:left="960" w:firstLine="141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                                                                  сельского    поселения</w:t>
      </w:r>
    </w:p>
    <w:p w:rsidR="008A4A2E" w:rsidRPr="00BC4194" w:rsidRDefault="008A4A2E" w:rsidP="008A4A2E">
      <w:pPr>
        <w:ind w:left="5280" w:firstLine="520"/>
        <w:jc w:val="right"/>
        <w:rPr>
          <w:rFonts w:ascii="Arial" w:hAnsi="Arial" w:cs="Arial"/>
        </w:rPr>
      </w:pPr>
      <w:r w:rsidRPr="00BC4194">
        <w:rPr>
          <w:rFonts w:ascii="Arial" w:hAnsi="Arial" w:cs="Arial"/>
        </w:rPr>
        <w:t>от 27.08.2020г.  №146</w:t>
      </w:r>
    </w:p>
    <w:p w:rsidR="009208EA" w:rsidRPr="00BC4194" w:rsidRDefault="009208EA" w:rsidP="009208EA">
      <w:pPr>
        <w:ind w:left="7230"/>
        <w:rPr>
          <w:rFonts w:ascii="Arial" w:hAnsi="Arial" w:cs="Arial"/>
        </w:rPr>
      </w:pPr>
    </w:p>
    <w:p w:rsidR="009208EA" w:rsidRPr="00BC4194" w:rsidRDefault="009208EA" w:rsidP="009208EA">
      <w:pPr>
        <w:ind w:left="4920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                          </w:t>
      </w:r>
    </w:p>
    <w:p w:rsidR="009208EA" w:rsidRPr="00BC4194" w:rsidRDefault="009208EA" w:rsidP="008A4A2E">
      <w:pPr>
        <w:spacing w:before="260"/>
        <w:jc w:val="center"/>
        <w:rPr>
          <w:rFonts w:ascii="Arial" w:hAnsi="Arial" w:cs="Arial"/>
        </w:rPr>
      </w:pPr>
      <w:r w:rsidRPr="00BC4194">
        <w:rPr>
          <w:rFonts w:ascii="Arial" w:hAnsi="Arial" w:cs="Arial"/>
          <w:b/>
          <w:bCs/>
        </w:rPr>
        <w:t>ПОРЯДОК</w:t>
      </w:r>
    </w:p>
    <w:p w:rsidR="009208EA" w:rsidRPr="00BC4194" w:rsidRDefault="009208EA" w:rsidP="005A78DB">
      <w:pPr>
        <w:jc w:val="center"/>
        <w:rPr>
          <w:rFonts w:ascii="Arial" w:hAnsi="Arial" w:cs="Arial"/>
          <w:b/>
          <w:bCs/>
        </w:rPr>
      </w:pPr>
      <w:r w:rsidRPr="00BC4194">
        <w:rPr>
          <w:rFonts w:ascii="Arial" w:hAnsi="Arial" w:cs="Arial"/>
          <w:b/>
          <w:bCs/>
        </w:rPr>
        <w:t xml:space="preserve">ПРОВЕДЕНИЯ ПУБЛИЧНЫХ СЛУШАНИЙ </w:t>
      </w:r>
      <w:r w:rsidR="005A78DB" w:rsidRPr="00BC4194">
        <w:rPr>
          <w:rFonts w:ascii="Arial" w:hAnsi="Arial" w:cs="Arial"/>
          <w:b/>
          <w:bCs/>
        </w:rPr>
        <w:t>ПО ПРОЕКТУ РЕШЕНИЯ "О ВНЕСЕНИИ ИЗМЕНЕНИЙ И ДОПОЛНЕНИЙ В УСТАВ МУНИЦИПАЛЬНОГО ОБРАЗОВАНИЯ «КРЫМ-САРАЙСКОЕ СЕЛЬСКОЕ ПОСЕЛЕНИЕ» БАВЛИНСКОГО МУНИЦИПАЛЬНОГО РАЙОНА  РЕСПУБЛИКИ ТАТАРСТАН</w:t>
      </w:r>
      <w:proofErr w:type="gramStart"/>
      <w:r w:rsidR="005A78DB" w:rsidRPr="00BC4194">
        <w:rPr>
          <w:rFonts w:ascii="Arial" w:hAnsi="Arial" w:cs="Arial"/>
          <w:b/>
          <w:bCs/>
        </w:rPr>
        <w:t xml:space="preserve"> ,</w:t>
      </w:r>
      <w:proofErr w:type="gramEnd"/>
      <w:r w:rsidR="005A78DB" w:rsidRPr="00BC4194">
        <w:rPr>
          <w:rFonts w:ascii="Arial" w:hAnsi="Arial" w:cs="Arial"/>
          <w:b/>
          <w:bCs/>
        </w:rPr>
        <w:t xml:space="preserve"> </w:t>
      </w:r>
      <w:r w:rsidR="005A78DB" w:rsidRPr="00BC4194">
        <w:rPr>
          <w:rFonts w:ascii="Arial" w:hAnsi="Arial" w:cs="Arial"/>
          <w:b/>
        </w:rPr>
        <w:t>УТВЕРЖДЕННЫЙ РЕШЕНИЕМ СОВЕТА КРЫМ-САРАЙСКОГО СЕЛЬСКОГО ПОСЕЛЕНИЯ БАВЛИНСКОГО МУНИЦИПАЛЬНОГО РАЙОНА ОТ  16.10.2019 №119, С ИЗМ. ОТ 23.04.2020 №137»</w:t>
      </w:r>
    </w:p>
    <w:p w:rsidR="008A4A2E" w:rsidRPr="00BC4194" w:rsidRDefault="008A4A2E" w:rsidP="008A4A2E">
      <w:pPr>
        <w:ind w:left="1480" w:right="1400"/>
        <w:jc w:val="center"/>
        <w:rPr>
          <w:rFonts w:ascii="Arial" w:hAnsi="Arial" w:cs="Arial"/>
        </w:rPr>
      </w:pPr>
    </w:p>
    <w:p w:rsidR="009208EA" w:rsidRPr="00BC4194" w:rsidRDefault="009208EA" w:rsidP="008A4A2E">
      <w:pPr>
        <w:spacing w:before="180"/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1. Публичные слушания по проекту решения Совета Крым-Сарайского сельского поселения Бавлинского муниципального района Республики Татарстан "О проекте Устава муниципального образования «Крым-Сарайское сельское поселение Бавлинского муниципального района Республики Татарстан» (да</w:t>
      </w:r>
      <w:r w:rsidRPr="00BC4194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BC4194">
        <w:rPr>
          <w:rFonts w:ascii="Arial" w:hAnsi="Arial" w:cs="Arial"/>
        </w:rPr>
        <w:softHyphen/>
        <w:t>жений являются также жители поселения, которые подали в Совет Крым-Сарайского  сельского поселения Бавлинского муниципального района Республики Татарстан письменные заявления.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4. Регистрация участников начинается за 30 минут до начала публичных слушаний.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BC4194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8. С основным докладом выступает депутат Совета Крым-Сарайского сельского поселения.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10. Выступления участников публичных слушаний не должны продолжаться более 5 минут.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11. Участники публичных слушаний вправе задавать вопросы </w:t>
      </w:r>
      <w:proofErr w:type="gramStart"/>
      <w:r w:rsidRPr="00BC4194">
        <w:rPr>
          <w:rFonts w:ascii="Arial" w:hAnsi="Arial" w:cs="Arial"/>
        </w:rPr>
        <w:t>выступающим</w:t>
      </w:r>
      <w:proofErr w:type="gramEnd"/>
      <w:r w:rsidRPr="00BC4194">
        <w:rPr>
          <w:rFonts w:ascii="Arial" w:hAnsi="Arial" w:cs="Arial"/>
        </w:rPr>
        <w:t xml:space="preserve"> после окончания выступления с разрешения председательствующего.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BC4194">
        <w:rPr>
          <w:rFonts w:ascii="Arial" w:hAnsi="Arial" w:cs="Arial"/>
        </w:rPr>
        <w:softHyphen/>
        <w:t>рывать их и мешать их проведению.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13. Соблюдение порядка при проведении публичных слушаний является обязательным услови</w:t>
      </w:r>
      <w:r w:rsidRPr="00BC4194">
        <w:rPr>
          <w:rFonts w:ascii="Arial" w:hAnsi="Arial" w:cs="Arial"/>
        </w:rPr>
        <w:softHyphen/>
        <w:t>ем для участия в публичных слушаниях.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BC4194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BC4194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Крым-Сарайского  сельского поселения</w:t>
      </w:r>
      <w:r w:rsidRPr="00BC4194">
        <w:rPr>
          <w:rFonts w:ascii="Arial" w:hAnsi="Arial" w:cs="Arial"/>
          <w:b/>
          <w:bCs/>
        </w:rPr>
        <w:t xml:space="preserve"> </w:t>
      </w:r>
      <w:r w:rsidRPr="00BC4194">
        <w:rPr>
          <w:rFonts w:ascii="Arial" w:hAnsi="Arial" w:cs="Arial"/>
        </w:rPr>
        <w:t>в установленном порядке.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BC4194">
        <w:rPr>
          <w:rFonts w:ascii="Arial" w:hAnsi="Arial" w:cs="Arial"/>
        </w:rPr>
        <w:softHyphen/>
        <w:t>ний осуществляется Советом  Крым-Сарайского сельского поселения.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</w:p>
    <w:p w:rsidR="009208EA" w:rsidRPr="00BC4194" w:rsidRDefault="009208EA" w:rsidP="008A4A2E">
      <w:pPr>
        <w:ind w:left="7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Глава, Председатель Совета</w:t>
      </w:r>
    </w:p>
    <w:p w:rsidR="009208EA" w:rsidRPr="00BC4194" w:rsidRDefault="009208EA" w:rsidP="008A4A2E">
      <w:pPr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>Крым-Сарайского сельского поселения                                   Д.А. Шакирзянов</w:t>
      </w:r>
    </w:p>
    <w:p w:rsidR="009208EA" w:rsidRPr="00BC4194" w:rsidRDefault="009208EA" w:rsidP="008A4A2E">
      <w:pPr>
        <w:ind w:firstLine="52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                                                                                     </w:t>
      </w:r>
    </w:p>
    <w:p w:rsidR="009208EA" w:rsidRPr="00BC4194" w:rsidRDefault="009208EA" w:rsidP="008A4A2E">
      <w:pPr>
        <w:ind w:left="7230"/>
        <w:jc w:val="both"/>
        <w:rPr>
          <w:rFonts w:ascii="Arial" w:hAnsi="Arial" w:cs="Arial"/>
        </w:rPr>
      </w:pPr>
    </w:p>
    <w:p w:rsidR="009208EA" w:rsidRPr="00BC4194" w:rsidRDefault="009208EA" w:rsidP="008A4A2E">
      <w:pPr>
        <w:ind w:left="7230"/>
        <w:jc w:val="both"/>
        <w:rPr>
          <w:rFonts w:ascii="Arial" w:hAnsi="Arial" w:cs="Arial"/>
        </w:rPr>
      </w:pPr>
    </w:p>
    <w:p w:rsidR="009208EA" w:rsidRPr="00BC4194" w:rsidRDefault="009208EA" w:rsidP="008A4A2E">
      <w:pPr>
        <w:ind w:left="7230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  </w:t>
      </w:r>
    </w:p>
    <w:p w:rsidR="009208EA" w:rsidRPr="00BC4194" w:rsidRDefault="009208EA" w:rsidP="008A4A2E">
      <w:pPr>
        <w:ind w:left="6663"/>
        <w:jc w:val="both"/>
        <w:rPr>
          <w:rFonts w:ascii="Arial" w:hAnsi="Arial" w:cs="Arial"/>
        </w:rPr>
      </w:pPr>
      <w:r w:rsidRPr="00BC4194">
        <w:rPr>
          <w:rFonts w:ascii="Arial" w:hAnsi="Arial" w:cs="Arial"/>
        </w:rPr>
        <w:t xml:space="preserve"> </w:t>
      </w:r>
    </w:p>
    <w:p w:rsidR="009208EA" w:rsidRPr="00BC4194" w:rsidRDefault="009208EA" w:rsidP="008A4A2E">
      <w:pPr>
        <w:jc w:val="both"/>
        <w:rPr>
          <w:rFonts w:ascii="Arial" w:hAnsi="Arial" w:cs="Arial"/>
        </w:rPr>
      </w:pPr>
    </w:p>
    <w:p w:rsidR="009208EA" w:rsidRPr="00BC4194" w:rsidRDefault="009208EA" w:rsidP="008A4A2E">
      <w:pPr>
        <w:ind w:firstLine="540"/>
        <w:jc w:val="both"/>
        <w:rPr>
          <w:rFonts w:ascii="Arial" w:hAnsi="Arial" w:cs="Arial"/>
        </w:rPr>
      </w:pPr>
    </w:p>
    <w:p w:rsidR="009208EA" w:rsidRPr="00BC4194" w:rsidRDefault="009208EA" w:rsidP="008A4A2E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sectPr w:rsidR="009208EA" w:rsidRPr="00BC4194" w:rsidSect="00BC41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7D71A97"/>
    <w:multiLevelType w:val="hybridMultilevel"/>
    <w:tmpl w:val="5660F2F2"/>
    <w:lvl w:ilvl="0" w:tplc="E752D222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23">
    <w:nsid w:val="733620CE"/>
    <w:multiLevelType w:val="hybridMultilevel"/>
    <w:tmpl w:val="88A6C7CC"/>
    <w:lvl w:ilvl="0" w:tplc="BB042CF4">
      <w:start w:val="1"/>
      <w:numFmt w:val="decimal"/>
      <w:pStyle w:val="a1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22"/>
  </w:num>
  <w:num w:numId="4">
    <w:abstractNumId w:val="2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2F16"/>
    <w:rsid w:val="00014047"/>
    <w:rsid w:val="00023AFA"/>
    <w:rsid w:val="00026CB8"/>
    <w:rsid w:val="00027583"/>
    <w:rsid w:val="00035389"/>
    <w:rsid w:val="00060D8D"/>
    <w:rsid w:val="0006296A"/>
    <w:rsid w:val="00083C3B"/>
    <w:rsid w:val="000A43EA"/>
    <w:rsid w:val="000B7BAC"/>
    <w:rsid w:val="000D3A07"/>
    <w:rsid w:val="0010744D"/>
    <w:rsid w:val="00181E5F"/>
    <w:rsid w:val="00191DFC"/>
    <w:rsid w:val="001A2495"/>
    <w:rsid w:val="001B0081"/>
    <w:rsid w:val="001C3266"/>
    <w:rsid w:val="001C564E"/>
    <w:rsid w:val="001D34D1"/>
    <w:rsid w:val="001E1780"/>
    <w:rsid w:val="001E31DD"/>
    <w:rsid w:val="00213C2D"/>
    <w:rsid w:val="0022593B"/>
    <w:rsid w:val="00233C76"/>
    <w:rsid w:val="00234663"/>
    <w:rsid w:val="00254302"/>
    <w:rsid w:val="00254767"/>
    <w:rsid w:val="00271F82"/>
    <w:rsid w:val="00275377"/>
    <w:rsid w:val="002819A4"/>
    <w:rsid w:val="002A485C"/>
    <w:rsid w:val="0030312E"/>
    <w:rsid w:val="003308C4"/>
    <w:rsid w:val="00331CDE"/>
    <w:rsid w:val="00373E5D"/>
    <w:rsid w:val="003849B7"/>
    <w:rsid w:val="003A2FC5"/>
    <w:rsid w:val="003A3224"/>
    <w:rsid w:val="003D189A"/>
    <w:rsid w:val="003F31BB"/>
    <w:rsid w:val="003F4DD8"/>
    <w:rsid w:val="00405C60"/>
    <w:rsid w:val="00425813"/>
    <w:rsid w:val="00426055"/>
    <w:rsid w:val="00430597"/>
    <w:rsid w:val="00433EF8"/>
    <w:rsid w:val="00450898"/>
    <w:rsid w:val="00485E93"/>
    <w:rsid w:val="004879A8"/>
    <w:rsid w:val="00491F01"/>
    <w:rsid w:val="004D4E6D"/>
    <w:rsid w:val="004E43A8"/>
    <w:rsid w:val="0050541E"/>
    <w:rsid w:val="00521EBF"/>
    <w:rsid w:val="00525583"/>
    <w:rsid w:val="0052691B"/>
    <w:rsid w:val="00527A0A"/>
    <w:rsid w:val="00535B27"/>
    <w:rsid w:val="005736E8"/>
    <w:rsid w:val="005A3615"/>
    <w:rsid w:val="005A78DB"/>
    <w:rsid w:val="005C56EC"/>
    <w:rsid w:val="00600E85"/>
    <w:rsid w:val="00602EB0"/>
    <w:rsid w:val="00615D7F"/>
    <w:rsid w:val="00617051"/>
    <w:rsid w:val="00672973"/>
    <w:rsid w:val="0069346E"/>
    <w:rsid w:val="006B048A"/>
    <w:rsid w:val="006B70C8"/>
    <w:rsid w:val="006C505C"/>
    <w:rsid w:val="006F4343"/>
    <w:rsid w:val="0070282B"/>
    <w:rsid w:val="0075653A"/>
    <w:rsid w:val="00797869"/>
    <w:rsid w:val="007A3B7F"/>
    <w:rsid w:val="007E79EF"/>
    <w:rsid w:val="007F33A6"/>
    <w:rsid w:val="007F6F8A"/>
    <w:rsid w:val="008062D3"/>
    <w:rsid w:val="0084390C"/>
    <w:rsid w:val="00846AFE"/>
    <w:rsid w:val="0087275C"/>
    <w:rsid w:val="00881629"/>
    <w:rsid w:val="00883E36"/>
    <w:rsid w:val="008933F7"/>
    <w:rsid w:val="008A4A2E"/>
    <w:rsid w:val="008B1AFE"/>
    <w:rsid w:val="008C1225"/>
    <w:rsid w:val="008D50C4"/>
    <w:rsid w:val="00911140"/>
    <w:rsid w:val="009208EA"/>
    <w:rsid w:val="00950B82"/>
    <w:rsid w:val="009644CC"/>
    <w:rsid w:val="00970377"/>
    <w:rsid w:val="00983988"/>
    <w:rsid w:val="009F099F"/>
    <w:rsid w:val="00A068DE"/>
    <w:rsid w:val="00A206D7"/>
    <w:rsid w:val="00A212F5"/>
    <w:rsid w:val="00A52781"/>
    <w:rsid w:val="00A54CAE"/>
    <w:rsid w:val="00A7395F"/>
    <w:rsid w:val="00A77CCF"/>
    <w:rsid w:val="00AA4FFE"/>
    <w:rsid w:val="00AB5F06"/>
    <w:rsid w:val="00AC0C35"/>
    <w:rsid w:val="00AC7A5C"/>
    <w:rsid w:val="00AD28DD"/>
    <w:rsid w:val="00AE62AD"/>
    <w:rsid w:val="00B039CD"/>
    <w:rsid w:val="00B07772"/>
    <w:rsid w:val="00B31DF9"/>
    <w:rsid w:val="00B3233A"/>
    <w:rsid w:val="00B3267F"/>
    <w:rsid w:val="00B405D4"/>
    <w:rsid w:val="00B73817"/>
    <w:rsid w:val="00B7388E"/>
    <w:rsid w:val="00B75A40"/>
    <w:rsid w:val="00B77012"/>
    <w:rsid w:val="00B81D58"/>
    <w:rsid w:val="00B87E47"/>
    <w:rsid w:val="00B904E2"/>
    <w:rsid w:val="00B92DDC"/>
    <w:rsid w:val="00BB10E1"/>
    <w:rsid w:val="00BC276F"/>
    <w:rsid w:val="00BC4194"/>
    <w:rsid w:val="00BD2788"/>
    <w:rsid w:val="00BD46A3"/>
    <w:rsid w:val="00BF12CD"/>
    <w:rsid w:val="00BF7812"/>
    <w:rsid w:val="00C034C8"/>
    <w:rsid w:val="00C1622E"/>
    <w:rsid w:val="00C239CE"/>
    <w:rsid w:val="00C41841"/>
    <w:rsid w:val="00C508D7"/>
    <w:rsid w:val="00C66123"/>
    <w:rsid w:val="00C72252"/>
    <w:rsid w:val="00C83C1B"/>
    <w:rsid w:val="00C9008B"/>
    <w:rsid w:val="00C943F8"/>
    <w:rsid w:val="00CA125A"/>
    <w:rsid w:val="00CA15EF"/>
    <w:rsid w:val="00CA16D6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700AA"/>
    <w:rsid w:val="00D914DE"/>
    <w:rsid w:val="00DA0D0A"/>
    <w:rsid w:val="00DB43E2"/>
    <w:rsid w:val="00DC12C2"/>
    <w:rsid w:val="00DC5356"/>
    <w:rsid w:val="00E0627B"/>
    <w:rsid w:val="00E15CE3"/>
    <w:rsid w:val="00E2153C"/>
    <w:rsid w:val="00E220CA"/>
    <w:rsid w:val="00E36BEE"/>
    <w:rsid w:val="00E56F0E"/>
    <w:rsid w:val="00E76E73"/>
    <w:rsid w:val="00E81F8E"/>
    <w:rsid w:val="00EA250C"/>
    <w:rsid w:val="00ED0E4B"/>
    <w:rsid w:val="00ED0E54"/>
    <w:rsid w:val="00ED725F"/>
    <w:rsid w:val="00EE49E8"/>
    <w:rsid w:val="00F01BA5"/>
    <w:rsid w:val="00F0358F"/>
    <w:rsid w:val="00F04C9B"/>
    <w:rsid w:val="00F05D0D"/>
    <w:rsid w:val="00F123B6"/>
    <w:rsid w:val="00F15548"/>
    <w:rsid w:val="00F207F4"/>
    <w:rsid w:val="00F2798D"/>
    <w:rsid w:val="00F332EA"/>
    <w:rsid w:val="00F360E3"/>
    <w:rsid w:val="00F506F8"/>
    <w:rsid w:val="00F541C6"/>
    <w:rsid w:val="00F57669"/>
    <w:rsid w:val="00F63A8A"/>
    <w:rsid w:val="00F75A5D"/>
    <w:rsid w:val="00F9144A"/>
    <w:rsid w:val="00FB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00AA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2"/>
    <w:next w:val="a2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2"/>
    <w:next w:val="a2"/>
    <w:link w:val="41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2"/>
    <w:next w:val="a2"/>
    <w:link w:val="50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2"/>
    <w:next w:val="a2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link w:val="70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3"/>
    <w:link w:val="3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3"/>
    <w:link w:val="40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3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6">
    <w:name w:val="Balloon Text"/>
    <w:basedOn w:val="a2"/>
    <w:link w:val="a7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A3615"/>
    <w:rPr>
      <w:rFonts w:ascii="Tahoma" w:hAnsi="Tahoma" w:cs="Tahoma"/>
      <w:sz w:val="16"/>
      <w:szCs w:val="16"/>
    </w:rPr>
  </w:style>
  <w:style w:type="table" w:styleId="a8">
    <w:name w:val="Table Grid"/>
    <w:basedOn w:val="a4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3"/>
    <w:uiPriority w:val="99"/>
    <w:rsid w:val="00275377"/>
    <w:rPr>
      <w:color w:val="0563C1"/>
      <w:u w:val="single"/>
    </w:rPr>
  </w:style>
  <w:style w:type="paragraph" w:styleId="aa">
    <w:name w:val="Title"/>
    <w:basedOn w:val="a2"/>
    <w:link w:val="ab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3"/>
    <w:link w:val="aa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c">
    <w:name w:val="Strong"/>
    <w:uiPriority w:val="99"/>
    <w:qFormat/>
    <w:rsid w:val="007F33A6"/>
    <w:rPr>
      <w:rFonts w:cs="Times New Roman"/>
      <w:b/>
    </w:rPr>
  </w:style>
  <w:style w:type="character" w:styleId="ad">
    <w:name w:val="Emphasis"/>
    <w:uiPriority w:val="99"/>
    <w:qFormat/>
    <w:rsid w:val="007F33A6"/>
    <w:rPr>
      <w:rFonts w:cs="Times New Roman"/>
      <w:i/>
    </w:rPr>
  </w:style>
  <w:style w:type="paragraph" w:styleId="ae">
    <w:name w:val="List Paragraph"/>
    <w:basedOn w:val="a2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f">
    <w:name w:val="TOC Heading"/>
    <w:basedOn w:val="1"/>
    <w:next w:val="a2"/>
    <w:uiPriority w:val="3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0">
    <w:name w:val="Body Text"/>
    <w:basedOn w:val="a2"/>
    <w:link w:val="af1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1">
    <w:name w:val="Основной текст Знак"/>
    <w:basedOn w:val="a3"/>
    <w:link w:val="af0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2">
    <w:name w:val="Normal (Web)"/>
    <w:basedOn w:val="a2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3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2"/>
    <w:next w:val="a2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2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2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2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3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2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2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3"/>
    <w:link w:val="31"/>
    <w:uiPriority w:val="99"/>
    <w:rsid w:val="007F33A6"/>
    <w:rPr>
      <w:rFonts w:eastAsia="SimSun"/>
      <w:sz w:val="16"/>
      <w:lang w:eastAsia="zh-CN"/>
    </w:rPr>
  </w:style>
  <w:style w:type="paragraph" w:styleId="af4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5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4"/>
    <w:rsid w:val="007F33A6"/>
    <w:rPr>
      <w:sz w:val="24"/>
      <w:lang w:eastAsia="zh-CN"/>
    </w:rPr>
  </w:style>
  <w:style w:type="paragraph" w:styleId="22">
    <w:name w:val="Body Text Indent 2"/>
    <w:basedOn w:val="a2"/>
    <w:link w:val="23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3"/>
    <w:link w:val="22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2"/>
    <w:link w:val="34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3"/>
    <w:link w:val="33"/>
    <w:rsid w:val="007F33A6"/>
  </w:style>
  <w:style w:type="paragraph" w:styleId="af6">
    <w:name w:val="Block Text"/>
    <w:basedOn w:val="a2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7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2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8">
    <w:name w:val="Внутренний адрес"/>
    <w:basedOn w:val="a2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9">
    <w:name w:val="Знак"/>
    <w:basedOn w:val="a2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1">
    <w:name w:val="мал_маркер"/>
    <w:basedOn w:val="a2"/>
    <w:uiPriority w:val="99"/>
    <w:rsid w:val="007F33A6"/>
    <w:pPr>
      <w:numPr>
        <w:numId w:val="1"/>
      </w:numPr>
      <w:jc w:val="center"/>
    </w:pPr>
    <w:rPr>
      <w:sz w:val="20"/>
      <w:szCs w:val="20"/>
    </w:rPr>
  </w:style>
  <w:style w:type="paragraph" w:customStyle="1" w:styleId="afa">
    <w:name w:val="внутри  таблиц"/>
    <w:basedOn w:val="a2"/>
    <w:link w:val="afb"/>
    <w:uiPriority w:val="99"/>
    <w:rsid w:val="007F33A6"/>
    <w:pPr>
      <w:ind w:left="-57" w:right="-57"/>
      <w:jc w:val="center"/>
    </w:pPr>
    <w:rPr>
      <w:rFonts w:eastAsia="Calibri"/>
      <w:sz w:val="20"/>
      <w:szCs w:val="20"/>
      <w:lang w:val="x-none" w:eastAsia="x-none"/>
    </w:rPr>
  </w:style>
  <w:style w:type="character" w:customStyle="1" w:styleId="afb">
    <w:name w:val="внутри  таблиц Знак"/>
    <w:link w:val="afa"/>
    <w:uiPriority w:val="99"/>
    <w:locked/>
    <w:rsid w:val="007F33A6"/>
    <w:rPr>
      <w:rFonts w:eastAsia="Calibri"/>
    </w:rPr>
  </w:style>
  <w:style w:type="paragraph" w:styleId="afc">
    <w:name w:val="footer"/>
    <w:basedOn w:val="a2"/>
    <w:link w:val="afd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d">
    <w:name w:val="Нижний колонтитул Знак"/>
    <w:basedOn w:val="a3"/>
    <w:link w:val="afc"/>
    <w:rsid w:val="007F33A6"/>
    <w:rPr>
      <w:rFonts w:eastAsia="SimSun"/>
      <w:sz w:val="24"/>
      <w:szCs w:val="24"/>
      <w:lang w:eastAsia="zh-CN"/>
    </w:rPr>
  </w:style>
  <w:style w:type="character" w:styleId="afe">
    <w:name w:val="page number"/>
    <w:rsid w:val="007F33A6"/>
    <w:rPr>
      <w:rFonts w:cs="Times New Roman"/>
    </w:rPr>
  </w:style>
  <w:style w:type="paragraph" w:styleId="24">
    <w:name w:val="Body Text 2"/>
    <w:basedOn w:val="a2"/>
    <w:link w:val="25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3"/>
    <w:link w:val="24"/>
    <w:rsid w:val="007F33A6"/>
    <w:rPr>
      <w:color w:val="FF0000"/>
    </w:rPr>
  </w:style>
  <w:style w:type="paragraph" w:styleId="aff">
    <w:name w:val="header"/>
    <w:basedOn w:val="a2"/>
    <w:link w:val="aff0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3"/>
    <w:link w:val="aff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2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1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2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2">
    <w:name w:val="Заголовок зоны"/>
    <w:basedOn w:val="a2"/>
    <w:next w:val="a2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3">
    <w:name w:val="Виды исп. заголовок"/>
    <w:basedOn w:val="a2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4">
    <w:name w:val="Текст к зоне"/>
    <w:basedOn w:val="a2"/>
    <w:next w:val="a2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0">
    <w:name w:val="маркер"/>
    <w:basedOn w:val="af0"/>
    <w:link w:val="aff5"/>
    <w:uiPriority w:val="99"/>
    <w:rsid w:val="007F33A6"/>
    <w:pPr>
      <w:numPr>
        <w:numId w:val="2"/>
      </w:numPr>
      <w:jc w:val="both"/>
    </w:pPr>
    <w:rPr>
      <w:rFonts w:ascii="Times New Roman" w:hAnsi="Times New Roman"/>
      <w:b w:val="0"/>
      <w:i w:val="0"/>
      <w:iCs/>
      <w:sz w:val="24"/>
      <w:lang w:val="x-none" w:eastAsia="x-none"/>
    </w:rPr>
  </w:style>
  <w:style w:type="character" w:customStyle="1" w:styleId="aff5">
    <w:name w:val="маркер Знак"/>
    <w:link w:val="a0"/>
    <w:uiPriority w:val="99"/>
    <w:locked/>
    <w:rsid w:val="007F33A6"/>
    <w:rPr>
      <w:rFonts w:eastAsia="Calibri"/>
      <w:iCs/>
      <w:sz w:val="24"/>
    </w:rPr>
  </w:style>
  <w:style w:type="paragraph" w:styleId="aff6">
    <w:name w:val="annotation text"/>
    <w:basedOn w:val="a2"/>
    <w:link w:val="aff7"/>
    <w:uiPriority w:val="99"/>
    <w:rsid w:val="007F33A6"/>
    <w:rPr>
      <w:rFonts w:eastAsia="Calibri"/>
      <w:sz w:val="20"/>
      <w:szCs w:val="20"/>
    </w:rPr>
  </w:style>
  <w:style w:type="character" w:customStyle="1" w:styleId="aff7">
    <w:name w:val="Текст примечания Знак"/>
    <w:basedOn w:val="a3"/>
    <w:link w:val="aff6"/>
    <w:uiPriority w:val="99"/>
    <w:rsid w:val="007F33A6"/>
    <w:rPr>
      <w:rFonts w:eastAsia="Calibri"/>
    </w:rPr>
  </w:style>
  <w:style w:type="paragraph" w:styleId="aff8">
    <w:name w:val="annotation subject"/>
    <w:basedOn w:val="aff6"/>
    <w:next w:val="aff6"/>
    <w:link w:val="aff9"/>
    <w:uiPriority w:val="99"/>
    <w:rsid w:val="007F33A6"/>
    <w:rPr>
      <w:b/>
    </w:rPr>
  </w:style>
  <w:style w:type="character" w:customStyle="1" w:styleId="aff9">
    <w:name w:val="Тема примечания Знак"/>
    <w:basedOn w:val="aff7"/>
    <w:link w:val="aff8"/>
    <w:uiPriority w:val="99"/>
    <w:rsid w:val="007F33A6"/>
    <w:rPr>
      <w:rFonts w:eastAsia="Calibri"/>
      <w:b/>
    </w:rPr>
  </w:style>
  <w:style w:type="paragraph" w:styleId="35">
    <w:name w:val="toc 3"/>
    <w:basedOn w:val="a2"/>
    <w:next w:val="a2"/>
    <w:autoRedefine/>
    <w:uiPriority w:val="39"/>
    <w:rsid w:val="007F33A6"/>
    <w:pPr>
      <w:ind w:left="400"/>
    </w:pPr>
    <w:rPr>
      <w:sz w:val="20"/>
      <w:szCs w:val="20"/>
    </w:rPr>
  </w:style>
  <w:style w:type="paragraph" w:customStyle="1" w:styleId="affa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b">
    <w:name w:val="Гипертекстовая ссылка"/>
    <w:rsid w:val="007F33A6"/>
    <w:rPr>
      <w:color w:val="008000"/>
    </w:rPr>
  </w:style>
  <w:style w:type="paragraph" w:styleId="affc">
    <w:name w:val="footnote text"/>
    <w:basedOn w:val="a2"/>
    <w:link w:val="affd"/>
    <w:rsid w:val="007F33A6"/>
    <w:rPr>
      <w:sz w:val="20"/>
      <w:szCs w:val="20"/>
    </w:rPr>
  </w:style>
  <w:style w:type="character" w:customStyle="1" w:styleId="affd">
    <w:name w:val="Текст сноски Знак"/>
    <w:basedOn w:val="a3"/>
    <w:link w:val="affc"/>
    <w:rsid w:val="007F33A6"/>
  </w:style>
  <w:style w:type="paragraph" w:customStyle="1" w:styleId="4">
    <w:name w:val="заголовок 4а"/>
    <w:basedOn w:val="a2"/>
    <w:uiPriority w:val="99"/>
    <w:rsid w:val="007F33A6"/>
    <w:pPr>
      <w:numPr>
        <w:numId w:val="3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e">
    <w:name w:val="Document Map"/>
    <w:basedOn w:val="a2"/>
    <w:link w:val="afff"/>
    <w:uiPriority w:val="99"/>
    <w:rsid w:val="007F33A6"/>
    <w:rPr>
      <w:rFonts w:ascii="Tahoma" w:hAnsi="Tahoma"/>
      <w:sz w:val="16"/>
      <w:szCs w:val="16"/>
    </w:rPr>
  </w:style>
  <w:style w:type="character" w:customStyle="1" w:styleId="afff">
    <w:name w:val="Схема документа Знак"/>
    <w:basedOn w:val="a3"/>
    <w:link w:val="affe"/>
    <w:uiPriority w:val="99"/>
    <w:rsid w:val="007F33A6"/>
    <w:rPr>
      <w:rFonts w:ascii="Tahoma" w:hAnsi="Tahoma"/>
      <w:sz w:val="16"/>
      <w:szCs w:val="16"/>
    </w:rPr>
  </w:style>
  <w:style w:type="paragraph" w:customStyle="1" w:styleId="afff0">
    <w:name w:val="Осн_текст"/>
    <w:basedOn w:val="33"/>
    <w:link w:val="afff1"/>
    <w:uiPriority w:val="99"/>
    <w:rsid w:val="007F33A6"/>
    <w:pPr>
      <w:tabs>
        <w:tab w:val="num" w:pos="2460"/>
      </w:tabs>
      <w:ind w:firstLine="851"/>
    </w:pPr>
    <w:rPr>
      <w:rFonts w:eastAsia="Calibri"/>
      <w:sz w:val="28"/>
      <w:lang w:val="x-none" w:eastAsia="x-none"/>
    </w:rPr>
  </w:style>
  <w:style w:type="character" w:customStyle="1" w:styleId="afff1">
    <w:name w:val="Осн_текст Знак"/>
    <w:link w:val="afff0"/>
    <w:uiPriority w:val="99"/>
    <w:locked/>
    <w:rsid w:val="007F33A6"/>
    <w:rPr>
      <w:rFonts w:eastAsia="Calibri"/>
      <w:sz w:val="28"/>
    </w:rPr>
  </w:style>
  <w:style w:type="character" w:styleId="afff2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2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3">
    <w:name w:val="Основной"/>
    <w:basedOn w:val="a2"/>
    <w:link w:val="afff4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f4">
    <w:name w:val="Основной Знак"/>
    <w:link w:val="afff3"/>
    <w:uiPriority w:val="99"/>
    <w:locked/>
    <w:rsid w:val="007F33A6"/>
    <w:rPr>
      <w:rFonts w:ascii="Calibri" w:eastAsia="Calibri" w:hAnsi="Calibri"/>
    </w:rPr>
  </w:style>
  <w:style w:type="paragraph" w:customStyle="1" w:styleId="afff5">
    <w:name w:val="Маркированный"/>
    <w:basedOn w:val="a2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4"/>
    <w:next w:val="a8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2z0">
    <w:name w:val="WW8Num2z0"/>
    <w:rsid w:val="0070282B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0282B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0282B"/>
    <w:rPr>
      <w:rFonts w:cs="Times New Roman"/>
    </w:rPr>
  </w:style>
  <w:style w:type="character" w:customStyle="1" w:styleId="27">
    <w:name w:val="Основной шрифт абзаца2"/>
    <w:rsid w:val="0070282B"/>
  </w:style>
  <w:style w:type="character" w:customStyle="1" w:styleId="WW8Num2z1">
    <w:name w:val="WW8Num2z1"/>
    <w:rsid w:val="0070282B"/>
    <w:rPr>
      <w:rFonts w:cs="Times New Roman"/>
    </w:rPr>
  </w:style>
  <w:style w:type="character" w:customStyle="1" w:styleId="18">
    <w:name w:val="Основной шрифт абзаца1"/>
    <w:rsid w:val="0070282B"/>
  </w:style>
  <w:style w:type="character" w:customStyle="1" w:styleId="WW8Num5z0">
    <w:name w:val="WW8Num5z0"/>
    <w:rsid w:val="0070282B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0282B"/>
    <w:rPr>
      <w:rFonts w:cs="Times New Roman"/>
    </w:rPr>
  </w:style>
  <w:style w:type="paragraph" w:customStyle="1" w:styleId="19">
    <w:name w:val="Заголовок1"/>
    <w:basedOn w:val="a2"/>
    <w:next w:val="af0"/>
    <w:rsid w:val="0070282B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6">
    <w:name w:val="List"/>
    <w:basedOn w:val="af0"/>
    <w:rsid w:val="0070282B"/>
    <w:pPr>
      <w:suppressAutoHyphens/>
      <w:spacing w:after="120"/>
      <w:jc w:val="left"/>
    </w:pPr>
    <w:rPr>
      <w:rFonts w:eastAsia="Times New Roman" w:cs="Mangal"/>
      <w:b w:val="0"/>
      <w:i w:val="0"/>
      <w:sz w:val="20"/>
      <w:lang w:eastAsia="ar-SA"/>
    </w:rPr>
  </w:style>
  <w:style w:type="paragraph" w:customStyle="1" w:styleId="28">
    <w:name w:val="Название2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9">
    <w:name w:val="Указатель2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a">
    <w:name w:val="Название1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ff7">
    <w:name w:val="Subtitle"/>
    <w:basedOn w:val="19"/>
    <w:next w:val="af0"/>
    <w:link w:val="afff8"/>
    <w:qFormat/>
    <w:rsid w:val="0070282B"/>
    <w:pPr>
      <w:jc w:val="center"/>
    </w:pPr>
    <w:rPr>
      <w:i/>
      <w:iCs/>
    </w:rPr>
  </w:style>
  <w:style w:type="character" w:customStyle="1" w:styleId="afff8">
    <w:name w:val="Подзаголовок Знак"/>
    <w:basedOn w:val="a3"/>
    <w:link w:val="afff7"/>
    <w:rsid w:val="0070282B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2"/>
    <w:rsid w:val="0070282B"/>
    <w:pPr>
      <w:suppressAutoHyphens/>
      <w:jc w:val="both"/>
    </w:pPr>
    <w:rPr>
      <w:lang w:eastAsia="ar-SA"/>
    </w:rPr>
  </w:style>
  <w:style w:type="character" w:customStyle="1" w:styleId="1c">
    <w:name w:val="Основной текст с отступом Знак1"/>
    <w:basedOn w:val="a3"/>
    <w:rsid w:val="007028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3"/>
    <w:uiPriority w:val="99"/>
    <w:rsid w:val="007028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9">
    <w:name w:val="любимый"/>
    <w:basedOn w:val="a2"/>
    <w:rsid w:val="0070282B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2"/>
    <w:rsid w:val="0070282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ffa">
    <w:name w:val="Содержимое врезки"/>
    <w:basedOn w:val="af0"/>
    <w:rsid w:val="0070282B"/>
    <w:pPr>
      <w:suppressAutoHyphens/>
      <w:spacing w:after="120"/>
      <w:jc w:val="left"/>
    </w:pPr>
    <w:rPr>
      <w:rFonts w:ascii="Times New Roman" w:eastAsia="Times New Roman" w:hAnsi="Times New Roman"/>
      <w:b w:val="0"/>
      <w:i w:val="0"/>
      <w:sz w:val="20"/>
      <w:lang w:eastAsia="ar-SA"/>
    </w:rPr>
  </w:style>
  <w:style w:type="character" w:customStyle="1" w:styleId="212">
    <w:name w:val="Основной текст 2 Знак1"/>
    <w:basedOn w:val="a3"/>
    <w:rsid w:val="00702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b">
    <w:name w:val="Plain Text"/>
    <w:basedOn w:val="a2"/>
    <w:link w:val="afffc"/>
    <w:rsid w:val="0070282B"/>
    <w:pPr>
      <w:spacing w:before="60"/>
      <w:jc w:val="both"/>
    </w:pPr>
    <w:rPr>
      <w:szCs w:val="20"/>
    </w:rPr>
  </w:style>
  <w:style w:type="character" w:customStyle="1" w:styleId="afffc">
    <w:name w:val="Текст Знак"/>
    <w:basedOn w:val="a3"/>
    <w:link w:val="afffb"/>
    <w:rsid w:val="0070282B"/>
    <w:rPr>
      <w:sz w:val="24"/>
    </w:rPr>
  </w:style>
  <w:style w:type="paragraph" w:customStyle="1" w:styleId="afffd">
    <w:name w:val="любимый Знак Знак"/>
    <w:basedOn w:val="a2"/>
    <w:rsid w:val="0070282B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2"/>
    <w:rsid w:val="0070282B"/>
    <w:pPr>
      <w:numPr>
        <w:numId w:val="4"/>
      </w:numPr>
      <w:autoSpaceDE w:val="0"/>
      <w:autoSpaceDN w:val="0"/>
      <w:jc w:val="both"/>
    </w:pPr>
    <w:rPr>
      <w:szCs w:val="28"/>
    </w:rPr>
  </w:style>
  <w:style w:type="character" w:customStyle="1" w:styleId="afffe">
    <w:name w:val="Не вступил в силу"/>
    <w:rsid w:val="0070282B"/>
    <w:rPr>
      <w:strike/>
      <w:color w:val="008080"/>
    </w:rPr>
  </w:style>
  <w:style w:type="character" w:styleId="affff">
    <w:name w:val="footnote reference"/>
    <w:rsid w:val="0070282B"/>
    <w:rPr>
      <w:vertAlign w:val="superscript"/>
    </w:rPr>
  </w:style>
  <w:style w:type="character" w:customStyle="1" w:styleId="affff0">
    <w:name w:val="Цветовое выделение"/>
    <w:rsid w:val="0070282B"/>
    <w:rPr>
      <w:b/>
      <w:bCs/>
      <w:color w:val="000080"/>
    </w:rPr>
  </w:style>
  <w:style w:type="paragraph" w:customStyle="1" w:styleId="affff1">
    <w:name w:val="Таблицы (моноширинный)"/>
    <w:basedOn w:val="a2"/>
    <w:next w:val="a2"/>
    <w:rsid w:val="0070282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f2">
    <w:name w:val="Заголовок статьи"/>
    <w:basedOn w:val="a2"/>
    <w:next w:val="a2"/>
    <w:rsid w:val="0070282B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f3">
    <w:name w:val="Комментарий"/>
    <w:basedOn w:val="a2"/>
    <w:next w:val="a2"/>
    <w:rsid w:val="00702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e">
    <w:name w:val="Ñòèëü1"/>
    <w:basedOn w:val="a2"/>
    <w:rsid w:val="0070282B"/>
    <w:pPr>
      <w:spacing w:line="288" w:lineRule="auto"/>
    </w:pPr>
    <w:rPr>
      <w:sz w:val="28"/>
      <w:szCs w:val="20"/>
    </w:rPr>
  </w:style>
  <w:style w:type="paragraph" w:customStyle="1" w:styleId="110">
    <w:name w:val="Знак1 Знак Знак Знак1"/>
    <w:basedOn w:val="a2"/>
    <w:rsid w:val="0070282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2"/>
    <w:rsid w:val="0070282B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0282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f4">
    <w:name w:val="Revision"/>
    <w:hidden/>
    <w:uiPriority w:val="99"/>
    <w:semiHidden/>
    <w:rsid w:val="0070282B"/>
    <w:rPr>
      <w:sz w:val="24"/>
      <w:szCs w:val="24"/>
    </w:rPr>
  </w:style>
  <w:style w:type="paragraph" w:styleId="1f">
    <w:name w:val="toc 1"/>
    <w:basedOn w:val="a2"/>
    <w:next w:val="a2"/>
    <w:autoRedefine/>
    <w:uiPriority w:val="39"/>
    <w:unhideWhenUsed/>
    <w:rsid w:val="0070282B"/>
    <w:pPr>
      <w:spacing w:after="100"/>
    </w:pPr>
  </w:style>
  <w:style w:type="paragraph" w:styleId="2a">
    <w:name w:val="toc 2"/>
    <w:basedOn w:val="a2"/>
    <w:next w:val="a2"/>
    <w:autoRedefine/>
    <w:uiPriority w:val="39"/>
    <w:unhideWhenUsed/>
    <w:rsid w:val="0070282B"/>
    <w:pPr>
      <w:spacing w:after="100"/>
      <w:ind w:left="240"/>
    </w:pPr>
  </w:style>
  <w:style w:type="paragraph" w:styleId="43">
    <w:name w:val="toc 4"/>
    <w:basedOn w:val="a2"/>
    <w:next w:val="a2"/>
    <w:autoRedefine/>
    <w:uiPriority w:val="39"/>
    <w:unhideWhenUsed/>
    <w:rsid w:val="0070282B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2"/>
    <w:next w:val="a2"/>
    <w:autoRedefine/>
    <w:uiPriority w:val="39"/>
    <w:unhideWhenUsed/>
    <w:rsid w:val="0070282B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2"/>
    <w:next w:val="a2"/>
    <w:autoRedefine/>
    <w:uiPriority w:val="39"/>
    <w:unhideWhenUsed/>
    <w:rsid w:val="0070282B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70282B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70282B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70282B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blk">
    <w:name w:val="blk"/>
    <w:basedOn w:val="a3"/>
    <w:rsid w:val="00702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00AA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2"/>
    <w:next w:val="a2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2"/>
    <w:next w:val="a2"/>
    <w:link w:val="41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2"/>
    <w:next w:val="a2"/>
    <w:link w:val="50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2"/>
    <w:next w:val="a2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link w:val="70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3"/>
    <w:link w:val="3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3"/>
    <w:link w:val="40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3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6">
    <w:name w:val="Balloon Text"/>
    <w:basedOn w:val="a2"/>
    <w:link w:val="a7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A3615"/>
    <w:rPr>
      <w:rFonts w:ascii="Tahoma" w:hAnsi="Tahoma" w:cs="Tahoma"/>
      <w:sz w:val="16"/>
      <w:szCs w:val="16"/>
    </w:rPr>
  </w:style>
  <w:style w:type="table" w:styleId="a8">
    <w:name w:val="Table Grid"/>
    <w:basedOn w:val="a4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3"/>
    <w:uiPriority w:val="99"/>
    <w:rsid w:val="00275377"/>
    <w:rPr>
      <w:color w:val="0563C1"/>
      <w:u w:val="single"/>
    </w:rPr>
  </w:style>
  <w:style w:type="paragraph" w:styleId="aa">
    <w:name w:val="Title"/>
    <w:basedOn w:val="a2"/>
    <w:link w:val="ab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3"/>
    <w:link w:val="aa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c">
    <w:name w:val="Strong"/>
    <w:uiPriority w:val="99"/>
    <w:qFormat/>
    <w:rsid w:val="007F33A6"/>
    <w:rPr>
      <w:rFonts w:cs="Times New Roman"/>
      <w:b/>
    </w:rPr>
  </w:style>
  <w:style w:type="character" w:styleId="ad">
    <w:name w:val="Emphasis"/>
    <w:uiPriority w:val="99"/>
    <w:qFormat/>
    <w:rsid w:val="007F33A6"/>
    <w:rPr>
      <w:rFonts w:cs="Times New Roman"/>
      <w:i/>
    </w:rPr>
  </w:style>
  <w:style w:type="paragraph" w:styleId="ae">
    <w:name w:val="List Paragraph"/>
    <w:basedOn w:val="a2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f">
    <w:name w:val="TOC Heading"/>
    <w:basedOn w:val="1"/>
    <w:next w:val="a2"/>
    <w:uiPriority w:val="3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0">
    <w:name w:val="Body Text"/>
    <w:basedOn w:val="a2"/>
    <w:link w:val="af1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1">
    <w:name w:val="Основной текст Знак"/>
    <w:basedOn w:val="a3"/>
    <w:link w:val="af0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2">
    <w:name w:val="Normal (Web)"/>
    <w:basedOn w:val="a2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3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2"/>
    <w:next w:val="a2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2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2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2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3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2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2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3"/>
    <w:link w:val="31"/>
    <w:uiPriority w:val="99"/>
    <w:rsid w:val="007F33A6"/>
    <w:rPr>
      <w:rFonts w:eastAsia="SimSun"/>
      <w:sz w:val="16"/>
      <w:lang w:eastAsia="zh-CN"/>
    </w:rPr>
  </w:style>
  <w:style w:type="paragraph" w:styleId="af4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5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4"/>
    <w:rsid w:val="007F33A6"/>
    <w:rPr>
      <w:sz w:val="24"/>
      <w:lang w:eastAsia="zh-CN"/>
    </w:rPr>
  </w:style>
  <w:style w:type="paragraph" w:styleId="22">
    <w:name w:val="Body Text Indent 2"/>
    <w:basedOn w:val="a2"/>
    <w:link w:val="23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3"/>
    <w:link w:val="22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2"/>
    <w:link w:val="34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3"/>
    <w:link w:val="33"/>
    <w:rsid w:val="007F33A6"/>
  </w:style>
  <w:style w:type="paragraph" w:styleId="af6">
    <w:name w:val="Block Text"/>
    <w:basedOn w:val="a2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7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2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8">
    <w:name w:val="Внутренний адрес"/>
    <w:basedOn w:val="a2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9">
    <w:name w:val="Знак"/>
    <w:basedOn w:val="a2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1">
    <w:name w:val="мал_маркер"/>
    <w:basedOn w:val="a2"/>
    <w:uiPriority w:val="99"/>
    <w:rsid w:val="007F33A6"/>
    <w:pPr>
      <w:numPr>
        <w:numId w:val="1"/>
      </w:numPr>
      <w:jc w:val="center"/>
    </w:pPr>
    <w:rPr>
      <w:sz w:val="20"/>
      <w:szCs w:val="20"/>
    </w:rPr>
  </w:style>
  <w:style w:type="paragraph" w:customStyle="1" w:styleId="afa">
    <w:name w:val="внутри  таблиц"/>
    <w:basedOn w:val="a2"/>
    <w:link w:val="afb"/>
    <w:uiPriority w:val="99"/>
    <w:rsid w:val="007F33A6"/>
    <w:pPr>
      <w:ind w:left="-57" w:right="-57"/>
      <w:jc w:val="center"/>
    </w:pPr>
    <w:rPr>
      <w:rFonts w:eastAsia="Calibri"/>
      <w:sz w:val="20"/>
      <w:szCs w:val="20"/>
      <w:lang w:val="x-none" w:eastAsia="x-none"/>
    </w:rPr>
  </w:style>
  <w:style w:type="character" w:customStyle="1" w:styleId="afb">
    <w:name w:val="внутри  таблиц Знак"/>
    <w:link w:val="afa"/>
    <w:uiPriority w:val="99"/>
    <w:locked/>
    <w:rsid w:val="007F33A6"/>
    <w:rPr>
      <w:rFonts w:eastAsia="Calibri"/>
    </w:rPr>
  </w:style>
  <w:style w:type="paragraph" w:styleId="afc">
    <w:name w:val="footer"/>
    <w:basedOn w:val="a2"/>
    <w:link w:val="afd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d">
    <w:name w:val="Нижний колонтитул Знак"/>
    <w:basedOn w:val="a3"/>
    <w:link w:val="afc"/>
    <w:rsid w:val="007F33A6"/>
    <w:rPr>
      <w:rFonts w:eastAsia="SimSun"/>
      <w:sz w:val="24"/>
      <w:szCs w:val="24"/>
      <w:lang w:eastAsia="zh-CN"/>
    </w:rPr>
  </w:style>
  <w:style w:type="character" w:styleId="afe">
    <w:name w:val="page number"/>
    <w:rsid w:val="007F33A6"/>
    <w:rPr>
      <w:rFonts w:cs="Times New Roman"/>
    </w:rPr>
  </w:style>
  <w:style w:type="paragraph" w:styleId="24">
    <w:name w:val="Body Text 2"/>
    <w:basedOn w:val="a2"/>
    <w:link w:val="25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3"/>
    <w:link w:val="24"/>
    <w:rsid w:val="007F33A6"/>
    <w:rPr>
      <w:color w:val="FF0000"/>
    </w:rPr>
  </w:style>
  <w:style w:type="paragraph" w:styleId="aff">
    <w:name w:val="header"/>
    <w:basedOn w:val="a2"/>
    <w:link w:val="aff0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3"/>
    <w:link w:val="aff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2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1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2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2">
    <w:name w:val="Заголовок зоны"/>
    <w:basedOn w:val="a2"/>
    <w:next w:val="a2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3">
    <w:name w:val="Виды исп. заголовок"/>
    <w:basedOn w:val="a2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4">
    <w:name w:val="Текст к зоне"/>
    <w:basedOn w:val="a2"/>
    <w:next w:val="a2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0">
    <w:name w:val="маркер"/>
    <w:basedOn w:val="af0"/>
    <w:link w:val="aff5"/>
    <w:uiPriority w:val="99"/>
    <w:rsid w:val="007F33A6"/>
    <w:pPr>
      <w:numPr>
        <w:numId w:val="2"/>
      </w:numPr>
      <w:jc w:val="both"/>
    </w:pPr>
    <w:rPr>
      <w:rFonts w:ascii="Times New Roman" w:hAnsi="Times New Roman"/>
      <w:b w:val="0"/>
      <w:i w:val="0"/>
      <w:iCs/>
      <w:sz w:val="24"/>
      <w:lang w:val="x-none" w:eastAsia="x-none"/>
    </w:rPr>
  </w:style>
  <w:style w:type="character" w:customStyle="1" w:styleId="aff5">
    <w:name w:val="маркер Знак"/>
    <w:link w:val="a0"/>
    <w:uiPriority w:val="99"/>
    <w:locked/>
    <w:rsid w:val="007F33A6"/>
    <w:rPr>
      <w:rFonts w:eastAsia="Calibri"/>
      <w:iCs/>
      <w:sz w:val="24"/>
    </w:rPr>
  </w:style>
  <w:style w:type="paragraph" w:styleId="aff6">
    <w:name w:val="annotation text"/>
    <w:basedOn w:val="a2"/>
    <w:link w:val="aff7"/>
    <w:uiPriority w:val="99"/>
    <w:rsid w:val="007F33A6"/>
    <w:rPr>
      <w:rFonts w:eastAsia="Calibri"/>
      <w:sz w:val="20"/>
      <w:szCs w:val="20"/>
    </w:rPr>
  </w:style>
  <w:style w:type="character" w:customStyle="1" w:styleId="aff7">
    <w:name w:val="Текст примечания Знак"/>
    <w:basedOn w:val="a3"/>
    <w:link w:val="aff6"/>
    <w:uiPriority w:val="99"/>
    <w:rsid w:val="007F33A6"/>
    <w:rPr>
      <w:rFonts w:eastAsia="Calibri"/>
    </w:rPr>
  </w:style>
  <w:style w:type="paragraph" w:styleId="aff8">
    <w:name w:val="annotation subject"/>
    <w:basedOn w:val="aff6"/>
    <w:next w:val="aff6"/>
    <w:link w:val="aff9"/>
    <w:uiPriority w:val="99"/>
    <w:rsid w:val="007F33A6"/>
    <w:rPr>
      <w:b/>
    </w:rPr>
  </w:style>
  <w:style w:type="character" w:customStyle="1" w:styleId="aff9">
    <w:name w:val="Тема примечания Знак"/>
    <w:basedOn w:val="aff7"/>
    <w:link w:val="aff8"/>
    <w:uiPriority w:val="99"/>
    <w:rsid w:val="007F33A6"/>
    <w:rPr>
      <w:rFonts w:eastAsia="Calibri"/>
      <w:b/>
    </w:rPr>
  </w:style>
  <w:style w:type="paragraph" w:styleId="35">
    <w:name w:val="toc 3"/>
    <w:basedOn w:val="a2"/>
    <w:next w:val="a2"/>
    <w:autoRedefine/>
    <w:uiPriority w:val="39"/>
    <w:rsid w:val="007F33A6"/>
    <w:pPr>
      <w:ind w:left="400"/>
    </w:pPr>
    <w:rPr>
      <w:sz w:val="20"/>
      <w:szCs w:val="20"/>
    </w:rPr>
  </w:style>
  <w:style w:type="paragraph" w:customStyle="1" w:styleId="affa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b">
    <w:name w:val="Гипертекстовая ссылка"/>
    <w:rsid w:val="007F33A6"/>
    <w:rPr>
      <w:color w:val="008000"/>
    </w:rPr>
  </w:style>
  <w:style w:type="paragraph" w:styleId="affc">
    <w:name w:val="footnote text"/>
    <w:basedOn w:val="a2"/>
    <w:link w:val="affd"/>
    <w:rsid w:val="007F33A6"/>
    <w:rPr>
      <w:sz w:val="20"/>
      <w:szCs w:val="20"/>
    </w:rPr>
  </w:style>
  <w:style w:type="character" w:customStyle="1" w:styleId="affd">
    <w:name w:val="Текст сноски Знак"/>
    <w:basedOn w:val="a3"/>
    <w:link w:val="affc"/>
    <w:rsid w:val="007F33A6"/>
  </w:style>
  <w:style w:type="paragraph" w:customStyle="1" w:styleId="4">
    <w:name w:val="заголовок 4а"/>
    <w:basedOn w:val="a2"/>
    <w:uiPriority w:val="99"/>
    <w:rsid w:val="007F33A6"/>
    <w:pPr>
      <w:numPr>
        <w:numId w:val="3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2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e">
    <w:name w:val="Document Map"/>
    <w:basedOn w:val="a2"/>
    <w:link w:val="afff"/>
    <w:uiPriority w:val="99"/>
    <w:rsid w:val="007F33A6"/>
    <w:rPr>
      <w:rFonts w:ascii="Tahoma" w:hAnsi="Tahoma"/>
      <w:sz w:val="16"/>
      <w:szCs w:val="16"/>
    </w:rPr>
  </w:style>
  <w:style w:type="character" w:customStyle="1" w:styleId="afff">
    <w:name w:val="Схема документа Знак"/>
    <w:basedOn w:val="a3"/>
    <w:link w:val="affe"/>
    <w:uiPriority w:val="99"/>
    <w:rsid w:val="007F33A6"/>
    <w:rPr>
      <w:rFonts w:ascii="Tahoma" w:hAnsi="Tahoma"/>
      <w:sz w:val="16"/>
      <w:szCs w:val="16"/>
    </w:rPr>
  </w:style>
  <w:style w:type="paragraph" w:customStyle="1" w:styleId="afff0">
    <w:name w:val="Осн_текст"/>
    <w:basedOn w:val="33"/>
    <w:link w:val="afff1"/>
    <w:uiPriority w:val="99"/>
    <w:rsid w:val="007F33A6"/>
    <w:pPr>
      <w:tabs>
        <w:tab w:val="num" w:pos="2460"/>
      </w:tabs>
      <w:ind w:firstLine="851"/>
    </w:pPr>
    <w:rPr>
      <w:rFonts w:eastAsia="Calibri"/>
      <w:sz w:val="28"/>
      <w:lang w:val="x-none" w:eastAsia="x-none"/>
    </w:rPr>
  </w:style>
  <w:style w:type="character" w:customStyle="1" w:styleId="afff1">
    <w:name w:val="Осн_текст Знак"/>
    <w:link w:val="afff0"/>
    <w:uiPriority w:val="99"/>
    <w:locked/>
    <w:rsid w:val="007F33A6"/>
    <w:rPr>
      <w:rFonts w:eastAsia="Calibri"/>
      <w:sz w:val="28"/>
    </w:rPr>
  </w:style>
  <w:style w:type="character" w:styleId="afff2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2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3">
    <w:name w:val="Основной"/>
    <w:basedOn w:val="a2"/>
    <w:link w:val="afff4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ff4">
    <w:name w:val="Основной Знак"/>
    <w:link w:val="afff3"/>
    <w:uiPriority w:val="99"/>
    <w:locked/>
    <w:rsid w:val="007F33A6"/>
    <w:rPr>
      <w:rFonts w:ascii="Calibri" w:eastAsia="Calibri" w:hAnsi="Calibri"/>
    </w:rPr>
  </w:style>
  <w:style w:type="paragraph" w:customStyle="1" w:styleId="afff5">
    <w:name w:val="Маркированный"/>
    <w:basedOn w:val="a2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4"/>
    <w:next w:val="a8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2z0">
    <w:name w:val="WW8Num2z0"/>
    <w:rsid w:val="0070282B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0282B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0282B"/>
    <w:rPr>
      <w:rFonts w:cs="Times New Roman"/>
    </w:rPr>
  </w:style>
  <w:style w:type="character" w:customStyle="1" w:styleId="27">
    <w:name w:val="Основной шрифт абзаца2"/>
    <w:rsid w:val="0070282B"/>
  </w:style>
  <w:style w:type="character" w:customStyle="1" w:styleId="WW8Num2z1">
    <w:name w:val="WW8Num2z1"/>
    <w:rsid w:val="0070282B"/>
    <w:rPr>
      <w:rFonts w:cs="Times New Roman"/>
    </w:rPr>
  </w:style>
  <w:style w:type="character" w:customStyle="1" w:styleId="18">
    <w:name w:val="Основной шрифт абзаца1"/>
    <w:rsid w:val="0070282B"/>
  </w:style>
  <w:style w:type="character" w:customStyle="1" w:styleId="WW8Num5z0">
    <w:name w:val="WW8Num5z0"/>
    <w:rsid w:val="0070282B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0282B"/>
    <w:rPr>
      <w:rFonts w:cs="Times New Roman"/>
    </w:rPr>
  </w:style>
  <w:style w:type="paragraph" w:customStyle="1" w:styleId="19">
    <w:name w:val="Заголовок1"/>
    <w:basedOn w:val="a2"/>
    <w:next w:val="af0"/>
    <w:rsid w:val="0070282B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6">
    <w:name w:val="List"/>
    <w:basedOn w:val="af0"/>
    <w:rsid w:val="0070282B"/>
    <w:pPr>
      <w:suppressAutoHyphens/>
      <w:spacing w:after="120"/>
      <w:jc w:val="left"/>
    </w:pPr>
    <w:rPr>
      <w:rFonts w:eastAsia="Times New Roman" w:cs="Mangal"/>
      <w:b w:val="0"/>
      <w:i w:val="0"/>
      <w:sz w:val="20"/>
      <w:lang w:eastAsia="ar-SA"/>
    </w:rPr>
  </w:style>
  <w:style w:type="paragraph" w:customStyle="1" w:styleId="28">
    <w:name w:val="Название2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9">
    <w:name w:val="Указатель2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a">
    <w:name w:val="Название1"/>
    <w:basedOn w:val="a2"/>
    <w:rsid w:val="0070282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2"/>
    <w:rsid w:val="0070282B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ff7">
    <w:name w:val="Subtitle"/>
    <w:basedOn w:val="19"/>
    <w:next w:val="af0"/>
    <w:link w:val="afff8"/>
    <w:qFormat/>
    <w:rsid w:val="0070282B"/>
    <w:pPr>
      <w:jc w:val="center"/>
    </w:pPr>
    <w:rPr>
      <w:i/>
      <w:iCs/>
    </w:rPr>
  </w:style>
  <w:style w:type="character" w:customStyle="1" w:styleId="afff8">
    <w:name w:val="Подзаголовок Знак"/>
    <w:basedOn w:val="a3"/>
    <w:link w:val="afff7"/>
    <w:rsid w:val="0070282B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2"/>
    <w:rsid w:val="0070282B"/>
    <w:pPr>
      <w:suppressAutoHyphens/>
      <w:jc w:val="both"/>
    </w:pPr>
    <w:rPr>
      <w:lang w:eastAsia="ar-SA"/>
    </w:rPr>
  </w:style>
  <w:style w:type="character" w:customStyle="1" w:styleId="1c">
    <w:name w:val="Основной текст с отступом Знак1"/>
    <w:basedOn w:val="a3"/>
    <w:rsid w:val="007028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3"/>
    <w:uiPriority w:val="99"/>
    <w:rsid w:val="007028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9">
    <w:name w:val="любимый"/>
    <w:basedOn w:val="a2"/>
    <w:rsid w:val="0070282B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2"/>
    <w:rsid w:val="0070282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ffa">
    <w:name w:val="Содержимое врезки"/>
    <w:basedOn w:val="af0"/>
    <w:rsid w:val="0070282B"/>
    <w:pPr>
      <w:suppressAutoHyphens/>
      <w:spacing w:after="120"/>
      <w:jc w:val="left"/>
    </w:pPr>
    <w:rPr>
      <w:rFonts w:ascii="Times New Roman" w:eastAsia="Times New Roman" w:hAnsi="Times New Roman"/>
      <w:b w:val="0"/>
      <w:i w:val="0"/>
      <w:sz w:val="20"/>
      <w:lang w:eastAsia="ar-SA"/>
    </w:rPr>
  </w:style>
  <w:style w:type="character" w:customStyle="1" w:styleId="212">
    <w:name w:val="Основной текст 2 Знак1"/>
    <w:basedOn w:val="a3"/>
    <w:rsid w:val="00702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b">
    <w:name w:val="Plain Text"/>
    <w:basedOn w:val="a2"/>
    <w:link w:val="afffc"/>
    <w:rsid w:val="0070282B"/>
    <w:pPr>
      <w:spacing w:before="60"/>
      <w:jc w:val="both"/>
    </w:pPr>
    <w:rPr>
      <w:szCs w:val="20"/>
    </w:rPr>
  </w:style>
  <w:style w:type="character" w:customStyle="1" w:styleId="afffc">
    <w:name w:val="Текст Знак"/>
    <w:basedOn w:val="a3"/>
    <w:link w:val="afffb"/>
    <w:rsid w:val="0070282B"/>
    <w:rPr>
      <w:sz w:val="24"/>
    </w:rPr>
  </w:style>
  <w:style w:type="paragraph" w:customStyle="1" w:styleId="afffd">
    <w:name w:val="любимый Знак Знак"/>
    <w:basedOn w:val="a2"/>
    <w:rsid w:val="0070282B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2"/>
    <w:rsid w:val="0070282B"/>
    <w:pPr>
      <w:numPr>
        <w:numId w:val="4"/>
      </w:numPr>
      <w:autoSpaceDE w:val="0"/>
      <w:autoSpaceDN w:val="0"/>
      <w:jc w:val="both"/>
    </w:pPr>
    <w:rPr>
      <w:szCs w:val="28"/>
    </w:rPr>
  </w:style>
  <w:style w:type="character" w:customStyle="1" w:styleId="afffe">
    <w:name w:val="Не вступил в силу"/>
    <w:rsid w:val="0070282B"/>
    <w:rPr>
      <w:strike/>
      <w:color w:val="008080"/>
    </w:rPr>
  </w:style>
  <w:style w:type="character" w:styleId="affff">
    <w:name w:val="footnote reference"/>
    <w:rsid w:val="0070282B"/>
    <w:rPr>
      <w:vertAlign w:val="superscript"/>
    </w:rPr>
  </w:style>
  <w:style w:type="character" w:customStyle="1" w:styleId="affff0">
    <w:name w:val="Цветовое выделение"/>
    <w:rsid w:val="0070282B"/>
    <w:rPr>
      <w:b/>
      <w:bCs/>
      <w:color w:val="000080"/>
    </w:rPr>
  </w:style>
  <w:style w:type="paragraph" w:customStyle="1" w:styleId="affff1">
    <w:name w:val="Таблицы (моноширинный)"/>
    <w:basedOn w:val="a2"/>
    <w:next w:val="a2"/>
    <w:rsid w:val="0070282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f2">
    <w:name w:val="Заголовок статьи"/>
    <w:basedOn w:val="a2"/>
    <w:next w:val="a2"/>
    <w:rsid w:val="0070282B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f3">
    <w:name w:val="Комментарий"/>
    <w:basedOn w:val="a2"/>
    <w:next w:val="a2"/>
    <w:rsid w:val="00702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e">
    <w:name w:val="Ñòèëü1"/>
    <w:basedOn w:val="a2"/>
    <w:rsid w:val="0070282B"/>
    <w:pPr>
      <w:spacing w:line="288" w:lineRule="auto"/>
    </w:pPr>
    <w:rPr>
      <w:sz w:val="28"/>
      <w:szCs w:val="20"/>
    </w:rPr>
  </w:style>
  <w:style w:type="paragraph" w:customStyle="1" w:styleId="110">
    <w:name w:val="Знак1 Знак Знак Знак1"/>
    <w:basedOn w:val="a2"/>
    <w:rsid w:val="0070282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2"/>
    <w:rsid w:val="0070282B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0282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f4">
    <w:name w:val="Revision"/>
    <w:hidden/>
    <w:uiPriority w:val="99"/>
    <w:semiHidden/>
    <w:rsid w:val="0070282B"/>
    <w:rPr>
      <w:sz w:val="24"/>
      <w:szCs w:val="24"/>
    </w:rPr>
  </w:style>
  <w:style w:type="paragraph" w:styleId="1f">
    <w:name w:val="toc 1"/>
    <w:basedOn w:val="a2"/>
    <w:next w:val="a2"/>
    <w:autoRedefine/>
    <w:uiPriority w:val="39"/>
    <w:unhideWhenUsed/>
    <w:rsid w:val="0070282B"/>
    <w:pPr>
      <w:spacing w:after="100"/>
    </w:pPr>
  </w:style>
  <w:style w:type="paragraph" w:styleId="2a">
    <w:name w:val="toc 2"/>
    <w:basedOn w:val="a2"/>
    <w:next w:val="a2"/>
    <w:autoRedefine/>
    <w:uiPriority w:val="39"/>
    <w:unhideWhenUsed/>
    <w:rsid w:val="0070282B"/>
    <w:pPr>
      <w:spacing w:after="100"/>
      <w:ind w:left="240"/>
    </w:pPr>
  </w:style>
  <w:style w:type="paragraph" w:styleId="43">
    <w:name w:val="toc 4"/>
    <w:basedOn w:val="a2"/>
    <w:next w:val="a2"/>
    <w:autoRedefine/>
    <w:uiPriority w:val="39"/>
    <w:unhideWhenUsed/>
    <w:rsid w:val="0070282B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2"/>
    <w:next w:val="a2"/>
    <w:autoRedefine/>
    <w:uiPriority w:val="39"/>
    <w:unhideWhenUsed/>
    <w:rsid w:val="0070282B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2"/>
    <w:next w:val="a2"/>
    <w:autoRedefine/>
    <w:uiPriority w:val="39"/>
    <w:unhideWhenUsed/>
    <w:rsid w:val="0070282B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70282B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70282B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70282B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blk">
    <w:name w:val="blk"/>
    <w:basedOn w:val="a3"/>
    <w:rsid w:val="00702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81F4-4FA1-4682-8656-132037B4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2020-08-27T12:29:00Z</cp:lastPrinted>
  <dcterms:created xsi:type="dcterms:W3CDTF">2020-09-24T08:55:00Z</dcterms:created>
  <dcterms:modified xsi:type="dcterms:W3CDTF">2020-09-24T08:55:00Z</dcterms:modified>
</cp:coreProperties>
</file>