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E3171D" w:rsidRPr="00914D91" w:rsidTr="00421F3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E3171D" w:rsidRPr="00914D91" w:rsidTr="00BD3E83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3171D" w:rsidRPr="00914D91" w:rsidRDefault="00E3171D" w:rsidP="00E3171D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14D91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E3171D" w:rsidRPr="00914D91" w:rsidRDefault="00E3171D" w:rsidP="00E3171D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14D91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E3171D" w:rsidRPr="00914D91" w:rsidRDefault="00E3171D" w:rsidP="00E3171D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914D91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914D91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E3171D" w:rsidRPr="00914D91" w:rsidRDefault="00E3171D" w:rsidP="00E3171D">
                  <w:pPr>
                    <w:jc w:val="center"/>
                    <w:rPr>
                      <w:sz w:val="24"/>
                      <w:szCs w:val="24"/>
                    </w:rPr>
                  </w:pPr>
                  <w:r w:rsidRPr="00914D91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3171D" w:rsidRPr="00914D91" w:rsidRDefault="00E3171D" w:rsidP="00E3171D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3171D" w:rsidRPr="00914D91" w:rsidRDefault="00E3171D" w:rsidP="00E3171D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914D91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E3171D" w:rsidRPr="00914D91" w:rsidRDefault="00E3171D" w:rsidP="00E3171D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14D91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E3171D" w:rsidRPr="00914D91" w:rsidRDefault="00E3171D" w:rsidP="00E3171D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14D91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E3171D" w:rsidRPr="00914D91" w:rsidRDefault="00E3171D" w:rsidP="00E3171D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14D91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E3171D" w:rsidRPr="00914D91" w:rsidRDefault="00E3171D" w:rsidP="00E3171D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14D91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914D91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914D91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E3171D" w:rsidRPr="00914D91" w:rsidRDefault="00E3171D" w:rsidP="00E3171D">
                  <w:pPr>
                    <w:jc w:val="center"/>
                    <w:rPr>
                      <w:sz w:val="24"/>
                      <w:szCs w:val="24"/>
                    </w:rPr>
                  </w:pPr>
                  <w:r w:rsidRPr="00914D91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E3171D" w:rsidRPr="00914D91" w:rsidRDefault="00E3171D" w:rsidP="00E3171D">
            <w:pPr>
              <w:jc w:val="left"/>
              <w:rPr>
                <w:b/>
                <w:sz w:val="24"/>
                <w:szCs w:val="24"/>
              </w:rPr>
            </w:pPr>
            <w:r w:rsidRPr="00914D91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E3171D" w:rsidRPr="00914D91" w:rsidTr="00421F3C">
        <w:trPr>
          <w:trHeight w:val="413"/>
        </w:trPr>
        <w:tc>
          <w:tcPr>
            <w:tcW w:w="10125" w:type="dxa"/>
            <w:vAlign w:val="bottom"/>
          </w:tcPr>
          <w:p w:rsidR="00E3171D" w:rsidRPr="00914D91" w:rsidRDefault="00E3171D" w:rsidP="00E3171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E3171D" w:rsidRPr="00914D91" w:rsidRDefault="00E3171D" w:rsidP="00F664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71E9" w:rsidRPr="00914D91" w:rsidRDefault="000971E9" w:rsidP="000971E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14D91">
        <w:rPr>
          <w:sz w:val="24"/>
          <w:szCs w:val="24"/>
        </w:rPr>
        <w:t>О внесении изменений в решение</w:t>
      </w:r>
    </w:p>
    <w:p w:rsidR="000971E9" w:rsidRPr="00914D91" w:rsidRDefault="000971E9" w:rsidP="000971E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14D91">
        <w:rPr>
          <w:sz w:val="24"/>
          <w:szCs w:val="24"/>
        </w:rPr>
        <w:t xml:space="preserve">Совета </w:t>
      </w:r>
      <w:proofErr w:type="spellStart"/>
      <w:r w:rsidRPr="00914D91">
        <w:rPr>
          <w:sz w:val="24"/>
          <w:szCs w:val="24"/>
        </w:rPr>
        <w:t>Удмуртско-Ташлинского</w:t>
      </w:r>
      <w:proofErr w:type="spellEnd"/>
      <w:r w:rsidRPr="00914D91">
        <w:rPr>
          <w:sz w:val="24"/>
          <w:szCs w:val="24"/>
        </w:rPr>
        <w:t xml:space="preserve"> сельского </w:t>
      </w:r>
    </w:p>
    <w:p w:rsidR="004846C1" w:rsidRPr="00914D91" w:rsidRDefault="000971E9" w:rsidP="000971E9">
      <w:pPr>
        <w:ind w:right="5388" w:firstLine="0"/>
        <w:rPr>
          <w:bCs/>
          <w:sz w:val="24"/>
          <w:szCs w:val="24"/>
        </w:rPr>
      </w:pPr>
      <w:r w:rsidRPr="00914D91">
        <w:rPr>
          <w:sz w:val="24"/>
          <w:szCs w:val="24"/>
        </w:rPr>
        <w:t>поселения</w:t>
      </w:r>
      <w:r w:rsidR="004846C1" w:rsidRPr="00914D91">
        <w:rPr>
          <w:bCs/>
          <w:sz w:val="24"/>
          <w:szCs w:val="24"/>
        </w:rPr>
        <w:t xml:space="preserve"> от </w:t>
      </w:r>
      <w:r w:rsidR="00025C0E" w:rsidRPr="00914D91">
        <w:rPr>
          <w:bCs/>
          <w:sz w:val="24"/>
          <w:szCs w:val="24"/>
        </w:rPr>
        <w:t>17.04.2018 №64</w:t>
      </w:r>
      <w:r w:rsidR="004846C1" w:rsidRPr="00914D91">
        <w:rPr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4846C1" w:rsidRPr="00914D91">
        <w:rPr>
          <w:sz w:val="24"/>
          <w:szCs w:val="24"/>
        </w:rPr>
        <w:t xml:space="preserve"> </w:t>
      </w:r>
      <w:proofErr w:type="spellStart"/>
      <w:r w:rsidR="00025C0E" w:rsidRPr="00914D91">
        <w:rPr>
          <w:sz w:val="24"/>
          <w:szCs w:val="24"/>
        </w:rPr>
        <w:t>Удмуртско-Ташлинского</w:t>
      </w:r>
      <w:proofErr w:type="spellEnd"/>
      <w:r w:rsidR="004846C1" w:rsidRPr="00914D91">
        <w:rPr>
          <w:sz w:val="24"/>
          <w:szCs w:val="24"/>
        </w:rPr>
        <w:t xml:space="preserve"> сельского поселения Бавлинского муниципального района»</w:t>
      </w:r>
    </w:p>
    <w:p w:rsidR="004846C1" w:rsidRPr="00914D91" w:rsidRDefault="004846C1" w:rsidP="004846C1">
      <w:pPr>
        <w:ind w:right="4535"/>
        <w:rPr>
          <w:sz w:val="24"/>
          <w:szCs w:val="24"/>
        </w:rPr>
      </w:pPr>
    </w:p>
    <w:p w:rsidR="004846C1" w:rsidRPr="00914D91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914D91">
        <w:rPr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="00025C0E" w:rsidRPr="00914D91">
        <w:rPr>
          <w:sz w:val="24"/>
          <w:szCs w:val="24"/>
        </w:rPr>
        <w:t>Удмуртско-Ташлинского</w:t>
      </w:r>
      <w:proofErr w:type="spellEnd"/>
      <w:r w:rsidRPr="00914D91">
        <w:rPr>
          <w:sz w:val="24"/>
          <w:szCs w:val="24"/>
        </w:rPr>
        <w:t xml:space="preserve"> сельского поселения РЕШИЛ:</w:t>
      </w:r>
    </w:p>
    <w:p w:rsidR="004846C1" w:rsidRPr="00914D91" w:rsidRDefault="004846C1" w:rsidP="004846C1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914D91">
        <w:rPr>
          <w:color w:val="000000"/>
          <w:sz w:val="24"/>
          <w:szCs w:val="24"/>
        </w:rPr>
        <w:t xml:space="preserve">Внести в решение Совета </w:t>
      </w:r>
      <w:proofErr w:type="spellStart"/>
      <w:r w:rsidR="00025C0E" w:rsidRPr="00914D91">
        <w:rPr>
          <w:color w:val="000000"/>
          <w:sz w:val="24"/>
          <w:szCs w:val="24"/>
        </w:rPr>
        <w:t>Удмуртско-Ташлинского</w:t>
      </w:r>
      <w:proofErr w:type="spellEnd"/>
      <w:r w:rsidRPr="00914D91">
        <w:rPr>
          <w:color w:val="000000"/>
          <w:sz w:val="24"/>
          <w:szCs w:val="24"/>
        </w:rPr>
        <w:t xml:space="preserve"> сельского поселения от 10.04.2018 №62 «</w:t>
      </w:r>
      <w:r w:rsidRPr="00914D91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914D91">
        <w:rPr>
          <w:sz w:val="24"/>
          <w:szCs w:val="24"/>
        </w:rPr>
        <w:t xml:space="preserve"> </w:t>
      </w:r>
      <w:proofErr w:type="spellStart"/>
      <w:r w:rsidR="00025C0E" w:rsidRPr="00914D91">
        <w:rPr>
          <w:bCs/>
          <w:sz w:val="24"/>
          <w:szCs w:val="24"/>
        </w:rPr>
        <w:t>Удмуртско-Ташлинского</w:t>
      </w:r>
      <w:proofErr w:type="spellEnd"/>
      <w:r w:rsidRPr="00914D91">
        <w:rPr>
          <w:bCs/>
          <w:sz w:val="24"/>
          <w:szCs w:val="24"/>
        </w:rPr>
        <w:t xml:space="preserve"> сельского поселения Бавлинского муниципального района</w:t>
      </w:r>
      <w:r w:rsidRPr="00914D91">
        <w:rPr>
          <w:color w:val="000000"/>
          <w:sz w:val="24"/>
          <w:szCs w:val="24"/>
        </w:rPr>
        <w:t xml:space="preserve">» следующие изменения </w:t>
      </w:r>
      <w:proofErr w:type="gramStart"/>
      <w:r w:rsidRPr="00914D91">
        <w:rPr>
          <w:color w:val="000000"/>
          <w:sz w:val="24"/>
          <w:szCs w:val="24"/>
        </w:rPr>
        <w:t>с</w:t>
      </w:r>
      <w:proofErr w:type="gramEnd"/>
      <w:r w:rsidRPr="00914D91">
        <w:rPr>
          <w:color w:val="000000"/>
          <w:sz w:val="24"/>
          <w:szCs w:val="24"/>
        </w:rPr>
        <w:t xml:space="preserve"> </w:t>
      </w:r>
    </w:p>
    <w:p w:rsidR="004846C1" w:rsidRPr="00914D91" w:rsidRDefault="004846C1" w:rsidP="004846C1">
      <w:pPr>
        <w:spacing w:line="360" w:lineRule="auto"/>
        <w:ind w:firstLine="0"/>
        <w:rPr>
          <w:color w:val="000000"/>
          <w:sz w:val="24"/>
          <w:szCs w:val="24"/>
        </w:rPr>
      </w:pPr>
      <w:r w:rsidRPr="00914D91">
        <w:rPr>
          <w:color w:val="000000"/>
          <w:sz w:val="24"/>
          <w:szCs w:val="24"/>
        </w:rPr>
        <w:t>1 октября 2020 года:</w:t>
      </w:r>
    </w:p>
    <w:p w:rsidR="004846C1" w:rsidRPr="00914D91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914D91">
        <w:rPr>
          <w:sz w:val="24"/>
          <w:szCs w:val="24"/>
        </w:rPr>
        <w:t>п.п.3 пункта 1  изложить в следующей редакции:</w:t>
      </w:r>
    </w:p>
    <w:p w:rsidR="004846C1" w:rsidRPr="00914D91" w:rsidRDefault="004846C1" w:rsidP="004846C1">
      <w:pPr>
        <w:tabs>
          <w:tab w:val="left" w:pos="993"/>
        </w:tabs>
        <w:spacing w:line="360" w:lineRule="auto"/>
        <w:ind w:firstLine="709"/>
        <w:rPr>
          <w:color w:val="000080"/>
          <w:sz w:val="24"/>
          <w:szCs w:val="24"/>
        </w:rPr>
      </w:pPr>
      <w:r w:rsidRPr="00914D91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914D91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914D91">
        <w:rPr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914D91">
        <w:rPr>
          <w:sz w:val="24"/>
          <w:szCs w:val="24"/>
        </w:rPr>
        <w:t xml:space="preserve"> в </w:t>
      </w:r>
      <w:proofErr w:type="spellStart"/>
      <w:r w:rsidR="00025C0E" w:rsidRPr="00914D91">
        <w:rPr>
          <w:sz w:val="24"/>
          <w:szCs w:val="24"/>
        </w:rPr>
        <w:t>Удмуртско-Ташлинском</w:t>
      </w:r>
      <w:proofErr w:type="spellEnd"/>
      <w:r w:rsidRPr="00914D91">
        <w:rPr>
          <w:sz w:val="24"/>
          <w:szCs w:val="24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914D91">
        <w:rPr>
          <w:sz w:val="24"/>
          <w:szCs w:val="24"/>
        </w:rPr>
        <w:t>.».</w:t>
      </w:r>
    </w:p>
    <w:p w:rsidR="004846C1" w:rsidRPr="00914D91" w:rsidRDefault="004846C1" w:rsidP="004846C1">
      <w:pPr>
        <w:ind w:right="4535"/>
        <w:rPr>
          <w:bCs/>
          <w:sz w:val="24"/>
          <w:szCs w:val="24"/>
        </w:rPr>
      </w:pPr>
    </w:p>
    <w:p w:rsidR="00A35816" w:rsidRPr="00914D91" w:rsidRDefault="00A35816" w:rsidP="00A35816">
      <w:pPr>
        <w:ind w:firstLine="709"/>
        <w:contextualSpacing/>
        <w:rPr>
          <w:sz w:val="24"/>
          <w:szCs w:val="24"/>
        </w:rPr>
      </w:pPr>
      <w:r w:rsidRPr="00914D91">
        <w:rPr>
          <w:sz w:val="24"/>
          <w:szCs w:val="24"/>
        </w:rPr>
        <w:t>Глава, Председатель</w:t>
      </w:r>
    </w:p>
    <w:p w:rsidR="006D6ADB" w:rsidRPr="00914D91" w:rsidRDefault="00A35816" w:rsidP="00914D91">
      <w:pPr>
        <w:ind w:firstLine="709"/>
        <w:contextualSpacing/>
        <w:rPr>
          <w:sz w:val="24"/>
          <w:szCs w:val="24"/>
        </w:rPr>
      </w:pPr>
      <w:r w:rsidRPr="00914D91">
        <w:rPr>
          <w:sz w:val="24"/>
          <w:szCs w:val="24"/>
        </w:rPr>
        <w:t xml:space="preserve">Совета сельского поселения                                                  </w:t>
      </w:r>
      <w:r w:rsidR="00025C0E" w:rsidRPr="00914D91">
        <w:rPr>
          <w:sz w:val="24"/>
          <w:szCs w:val="24"/>
        </w:rPr>
        <w:t>Н.С.</w:t>
      </w:r>
      <w:r w:rsidR="00914D91">
        <w:rPr>
          <w:sz w:val="24"/>
          <w:szCs w:val="24"/>
        </w:rPr>
        <w:t xml:space="preserve"> </w:t>
      </w:r>
      <w:r w:rsidR="00025C0E" w:rsidRPr="00914D91">
        <w:rPr>
          <w:sz w:val="24"/>
          <w:szCs w:val="24"/>
        </w:rPr>
        <w:t>Дегтярев</w:t>
      </w:r>
      <w:r w:rsidRPr="00914D91">
        <w:rPr>
          <w:sz w:val="24"/>
          <w:szCs w:val="24"/>
        </w:rPr>
        <w:t xml:space="preserve"> </w:t>
      </w:r>
    </w:p>
    <w:sectPr w:rsidR="006D6ADB" w:rsidRPr="00914D91" w:rsidSect="00914D91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25" w:rsidRDefault="00DD2C25">
      <w:r>
        <w:separator/>
      </w:r>
    </w:p>
  </w:endnote>
  <w:endnote w:type="continuationSeparator" w:id="0">
    <w:p w:rsidR="00DD2C25" w:rsidRDefault="00DD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25" w:rsidRDefault="00DD2C25">
      <w:r>
        <w:separator/>
      </w:r>
    </w:p>
  </w:footnote>
  <w:footnote w:type="continuationSeparator" w:id="0">
    <w:p w:rsidR="00DD2C25" w:rsidRDefault="00DD2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914D91">
      <w:rPr>
        <w:rStyle w:val="ab"/>
        <w:rFonts w:ascii="Times New Roman" w:hAnsi="Times New Roman" w:cs="Times New Roman"/>
        <w:noProof/>
        <w:sz w:val="20"/>
      </w:rPr>
      <w:t>2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25C0E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971E9"/>
    <w:rsid w:val="000A475B"/>
    <w:rsid w:val="000B2368"/>
    <w:rsid w:val="000B53EB"/>
    <w:rsid w:val="000B5591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4602"/>
    <w:rsid w:val="0040523C"/>
    <w:rsid w:val="004135AC"/>
    <w:rsid w:val="00421F3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87A5D"/>
    <w:rsid w:val="00494465"/>
    <w:rsid w:val="004B4FE2"/>
    <w:rsid w:val="004D7848"/>
    <w:rsid w:val="004E5998"/>
    <w:rsid w:val="004F15B1"/>
    <w:rsid w:val="00507B16"/>
    <w:rsid w:val="005173F5"/>
    <w:rsid w:val="00534B67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4D91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A472E"/>
    <w:rsid w:val="009B4410"/>
    <w:rsid w:val="009C6352"/>
    <w:rsid w:val="009D3F2A"/>
    <w:rsid w:val="009D57B3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BD3E83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2B74"/>
    <w:rsid w:val="00D455D2"/>
    <w:rsid w:val="00D47009"/>
    <w:rsid w:val="00D63B91"/>
    <w:rsid w:val="00D726D0"/>
    <w:rsid w:val="00DD2C25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171D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D0A8D"/>
    <w:rsid w:val="00EE3900"/>
    <w:rsid w:val="00EF7A2A"/>
    <w:rsid w:val="00F05512"/>
    <w:rsid w:val="00F278C9"/>
    <w:rsid w:val="00F36B8A"/>
    <w:rsid w:val="00F412C9"/>
    <w:rsid w:val="00F4648E"/>
    <w:rsid w:val="00F6649C"/>
    <w:rsid w:val="00F70AA2"/>
    <w:rsid w:val="00F74CFD"/>
    <w:rsid w:val="00F80D51"/>
    <w:rsid w:val="00FA245A"/>
    <w:rsid w:val="00FA254C"/>
    <w:rsid w:val="00FB40C6"/>
    <w:rsid w:val="00FC45A2"/>
    <w:rsid w:val="00FD09FE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2020-09-07T06:26:00Z</cp:lastPrinted>
  <dcterms:created xsi:type="dcterms:W3CDTF">2020-09-24T06:18:00Z</dcterms:created>
  <dcterms:modified xsi:type="dcterms:W3CDTF">2020-09-24T06:18:00Z</dcterms:modified>
</cp:coreProperties>
</file>