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69" w:rsidRPr="000114DC" w:rsidRDefault="00C84469" w:rsidP="009637C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-225"/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9637C5" w:rsidRPr="000114DC" w:rsidTr="00F42C18">
        <w:tc>
          <w:tcPr>
            <w:tcW w:w="4696" w:type="dxa"/>
            <w:shd w:val="clear" w:color="auto" w:fill="auto"/>
          </w:tcPr>
          <w:p w:rsidR="009637C5" w:rsidRPr="000114DC" w:rsidRDefault="009637C5" w:rsidP="009637C5">
            <w:pPr>
              <w:jc w:val="center"/>
              <w:rPr>
                <w:rFonts w:ascii="Arial" w:eastAsia="Calibri" w:hAnsi="Arial" w:cs="Arial"/>
              </w:rPr>
            </w:pPr>
            <w:r w:rsidRPr="000114DC">
              <w:rPr>
                <w:rFonts w:ascii="Arial" w:eastAsia="Calibri" w:hAnsi="Arial" w:cs="Arial"/>
              </w:rPr>
              <w:t>СОВЕТ</w:t>
            </w:r>
          </w:p>
          <w:p w:rsidR="009637C5" w:rsidRPr="000114DC" w:rsidRDefault="009637C5" w:rsidP="009637C5">
            <w:pPr>
              <w:jc w:val="center"/>
              <w:rPr>
                <w:rFonts w:ascii="Arial" w:eastAsia="Calibri" w:hAnsi="Arial" w:cs="Arial"/>
              </w:rPr>
            </w:pPr>
            <w:r w:rsidRPr="000114DC">
              <w:rPr>
                <w:rFonts w:ascii="Arial" w:eastAsia="Calibri" w:hAnsi="Arial" w:cs="Arial"/>
              </w:rPr>
              <w:t>НОВОЗАРЕЧЕНСКОГО СЕЛЬСКОГО ПОСЕЛЕНИЯ</w:t>
            </w:r>
          </w:p>
          <w:p w:rsidR="009637C5" w:rsidRPr="000114DC" w:rsidRDefault="009637C5" w:rsidP="009637C5">
            <w:pPr>
              <w:jc w:val="center"/>
              <w:rPr>
                <w:rFonts w:ascii="Arial" w:eastAsia="Calibri" w:hAnsi="Arial" w:cs="Arial"/>
              </w:rPr>
            </w:pPr>
            <w:r w:rsidRPr="000114DC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9637C5" w:rsidRPr="000114DC" w:rsidRDefault="009637C5" w:rsidP="009637C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413" w:type="dxa"/>
            <w:shd w:val="clear" w:color="auto" w:fill="auto"/>
          </w:tcPr>
          <w:p w:rsidR="009637C5" w:rsidRPr="000114DC" w:rsidRDefault="009637C5" w:rsidP="009637C5">
            <w:pPr>
              <w:jc w:val="center"/>
              <w:rPr>
                <w:rFonts w:ascii="Arial" w:eastAsia="Calibri" w:hAnsi="Arial" w:cs="Arial"/>
              </w:rPr>
            </w:pPr>
            <w:r w:rsidRPr="000114DC">
              <w:rPr>
                <w:rFonts w:ascii="Arial" w:eastAsia="Calibri" w:hAnsi="Arial" w:cs="Arial"/>
              </w:rPr>
              <w:t>ТАТАРСТАН РЕСПУБЛИКАСЫ</w:t>
            </w:r>
          </w:p>
          <w:p w:rsidR="009637C5" w:rsidRPr="000114DC" w:rsidRDefault="009637C5" w:rsidP="009637C5">
            <w:pPr>
              <w:pStyle w:val="2"/>
              <w:rPr>
                <w:rFonts w:ascii="Arial" w:eastAsia="Calibri" w:hAnsi="Arial" w:cs="Arial"/>
                <w:i/>
                <w:sz w:val="24"/>
                <w:szCs w:val="24"/>
                <w:lang w:val="tt-RU"/>
              </w:rPr>
            </w:pPr>
            <w:r w:rsidRPr="000114DC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9637C5" w:rsidRPr="000114DC" w:rsidRDefault="009637C5" w:rsidP="009637C5">
            <w:pPr>
              <w:pStyle w:val="2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0114DC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0114DC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0114DC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0114DC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9637C5" w:rsidRPr="000114DC" w:rsidRDefault="009637C5" w:rsidP="009637C5">
            <w:pPr>
              <w:pStyle w:val="2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0114DC">
              <w:rPr>
                <w:rFonts w:ascii="Arial" w:eastAsia="Calibri" w:hAnsi="Arial" w:cs="Arial"/>
                <w:sz w:val="24"/>
                <w:szCs w:val="24"/>
              </w:rPr>
              <w:t>ЯНА ЗАРЕЧЕНСК</w:t>
            </w:r>
          </w:p>
          <w:p w:rsidR="009637C5" w:rsidRPr="000114DC" w:rsidRDefault="009637C5" w:rsidP="009637C5">
            <w:pPr>
              <w:jc w:val="center"/>
              <w:rPr>
                <w:rFonts w:ascii="Arial" w:eastAsia="Calibri" w:hAnsi="Arial" w:cs="Arial"/>
              </w:rPr>
            </w:pPr>
            <w:r w:rsidRPr="000114DC">
              <w:rPr>
                <w:rFonts w:ascii="Arial" w:eastAsia="Calibri" w:hAnsi="Arial" w:cs="Arial"/>
              </w:rPr>
              <w:t>АВЫЛ ЖИРЛЕГЕ</w:t>
            </w:r>
          </w:p>
          <w:p w:rsidR="009637C5" w:rsidRPr="000114DC" w:rsidRDefault="009637C5" w:rsidP="009637C5">
            <w:pPr>
              <w:jc w:val="center"/>
              <w:rPr>
                <w:rFonts w:ascii="Arial" w:eastAsia="Calibri" w:hAnsi="Arial" w:cs="Arial"/>
              </w:rPr>
            </w:pPr>
            <w:r w:rsidRPr="000114DC">
              <w:rPr>
                <w:rFonts w:ascii="Arial" w:eastAsia="Calibri" w:hAnsi="Arial" w:cs="Arial"/>
              </w:rPr>
              <w:t>СОВЕТЫ</w:t>
            </w:r>
          </w:p>
        </w:tc>
      </w:tr>
    </w:tbl>
    <w:p w:rsidR="009637C5" w:rsidRPr="000114DC" w:rsidRDefault="009637C5" w:rsidP="009637C5">
      <w:pPr>
        <w:pBdr>
          <w:bottom w:val="single" w:sz="12" w:space="0" w:color="auto"/>
        </w:pBdr>
        <w:tabs>
          <w:tab w:val="left" w:pos="900"/>
        </w:tabs>
        <w:rPr>
          <w:rFonts w:ascii="Arial" w:hAnsi="Arial" w:cs="Arial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852"/>
        <w:gridCol w:w="4852"/>
      </w:tblGrid>
      <w:tr w:rsidR="009637C5" w:rsidRPr="000114DC" w:rsidTr="00F42C18">
        <w:trPr>
          <w:trHeight w:val="465"/>
        </w:trPr>
        <w:tc>
          <w:tcPr>
            <w:tcW w:w="4852" w:type="dxa"/>
            <w:vAlign w:val="center"/>
          </w:tcPr>
          <w:p w:rsidR="009637C5" w:rsidRPr="000114DC" w:rsidRDefault="009637C5" w:rsidP="009637C5">
            <w:pPr>
              <w:jc w:val="center"/>
              <w:rPr>
                <w:rFonts w:ascii="Arial" w:hAnsi="Arial" w:cs="Arial"/>
              </w:rPr>
            </w:pPr>
            <w:r w:rsidRPr="000114DC">
              <w:rPr>
                <w:rFonts w:ascii="Arial" w:hAnsi="Arial" w:cs="Arial"/>
              </w:rPr>
              <w:t>РЕШЕНИЕ</w:t>
            </w:r>
          </w:p>
        </w:tc>
        <w:tc>
          <w:tcPr>
            <w:tcW w:w="4852" w:type="dxa"/>
            <w:vAlign w:val="center"/>
          </w:tcPr>
          <w:p w:rsidR="009637C5" w:rsidRPr="000114DC" w:rsidRDefault="009637C5" w:rsidP="009637C5">
            <w:pPr>
              <w:ind w:firstLine="708"/>
              <w:rPr>
                <w:rFonts w:ascii="Arial" w:hAnsi="Arial" w:cs="Arial"/>
              </w:rPr>
            </w:pPr>
            <w:r w:rsidRPr="000114DC">
              <w:rPr>
                <w:rFonts w:ascii="Arial" w:hAnsi="Arial" w:cs="Arial"/>
              </w:rPr>
              <w:t xml:space="preserve">                   </w:t>
            </w:r>
            <w:r w:rsidR="00B975A9" w:rsidRPr="000114DC">
              <w:rPr>
                <w:rFonts w:ascii="Arial" w:hAnsi="Arial" w:cs="Arial"/>
              </w:rPr>
              <w:t xml:space="preserve">        </w:t>
            </w:r>
            <w:r w:rsidRPr="000114DC">
              <w:rPr>
                <w:rFonts w:ascii="Arial" w:hAnsi="Arial" w:cs="Arial"/>
              </w:rPr>
              <w:t xml:space="preserve">  КАРАР</w:t>
            </w:r>
          </w:p>
        </w:tc>
      </w:tr>
      <w:tr w:rsidR="009637C5" w:rsidRPr="000114DC" w:rsidTr="00F42C18">
        <w:trPr>
          <w:trHeight w:val="206"/>
        </w:trPr>
        <w:tc>
          <w:tcPr>
            <w:tcW w:w="9704" w:type="dxa"/>
            <w:gridSpan w:val="2"/>
            <w:vAlign w:val="center"/>
          </w:tcPr>
          <w:p w:rsidR="009637C5" w:rsidRPr="000114DC" w:rsidRDefault="009637C5" w:rsidP="008A343B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EC1095" w:rsidRPr="000114DC" w:rsidRDefault="00EC1095" w:rsidP="00EC1095">
      <w:pPr>
        <w:rPr>
          <w:rFonts w:ascii="Arial" w:hAnsi="Arial" w:cs="Arial"/>
          <w:color w:val="000000"/>
        </w:rPr>
      </w:pPr>
    </w:p>
    <w:p w:rsidR="00C60FDB" w:rsidRPr="000114DC" w:rsidRDefault="00C60FDB" w:rsidP="00D06BDD">
      <w:pPr>
        <w:ind w:right="4535"/>
        <w:jc w:val="both"/>
        <w:rPr>
          <w:rFonts w:ascii="Arial" w:hAnsi="Arial" w:cs="Arial"/>
          <w:bCs/>
        </w:rPr>
      </w:pPr>
      <w:r w:rsidRPr="000114DC">
        <w:rPr>
          <w:rFonts w:ascii="Arial" w:hAnsi="Arial" w:cs="Arial"/>
          <w:bCs/>
        </w:rPr>
        <w:t>О внесении изменений в решение</w:t>
      </w:r>
      <w:r w:rsidR="00D06BDD" w:rsidRPr="000114DC">
        <w:rPr>
          <w:rFonts w:ascii="Arial" w:hAnsi="Arial" w:cs="Arial"/>
          <w:bCs/>
        </w:rPr>
        <w:t xml:space="preserve"> </w:t>
      </w:r>
      <w:r w:rsidRPr="000114DC">
        <w:rPr>
          <w:rFonts w:ascii="Arial" w:hAnsi="Arial" w:cs="Arial"/>
          <w:bCs/>
        </w:rPr>
        <w:t xml:space="preserve">Совета </w:t>
      </w:r>
      <w:proofErr w:type="spellStart"/>
      <w:r w:rsidR="00C176F2" w:rsidRPr="000114DC">
        <w:rPr>
          <w:rFonts w:ascii="Arial" w:hAnsi="Arial" w:cs="Arial"/>
          <w:bCs/>
        </w:rPr>
        <w:t>Новозареченского</w:t>
      </w:r>
      <w:proofErr w:type="spellEnd"/>
      <w:r w:rsidR="00D06BDD" w:rsidRPr="000114DC">
        <w:rPr>
          <w:rFonts w:ascii="Arial" w:hAnsi="Arial" w:cs="Arial"/>
          <w:bCs/>
        </w:rPr>
        <w:t xml:space="preserve"> </w:t>
      </w:r>
      <w:r w:rsidR="00C176F2" w:rsidRPr="000114DC">
        <w:rPr>
          <w:rFonts w:ascii="Arial" w:hAnsi="Arial" w:cs="Arial"/>
          <w:bCs/>
        </w:rPr>
        <w:t>сельского поселения</w:t>
      </w:r>
      <w:r w:rsidR="00D06BDD" w:rsidRPr="000114DC">
        <w:rPr>
          <w:rFonts w:ascii="Arial" w:hAnsi="Arial" w:cs="Arial"/>
          <w:bCs/>
        </w:rPr>
        <w:t xml:space="preserve"> </w:t>
      </w:r>
      <w:r w:rsidRPr="000114DC">
        <w:rPr>
          <w:rFonts w:ascii="Arial" w:hAnsi="Arial" w:cs="Arial"/>
          <w:bCs/>
        </w:rPr>
        <w:t>от 16.04.2018 №64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Pr="000114DC">
        <w:rPr>
          <w:rFonts w:ascii="Arial" w:hAnsi="Arial" w:cs="Arial"/>
        </w:rPr>
        <w:t xml:space="preserve"> </w:t>
      </w:r>
      <w:proofErr w:type="spellStart"/>
      <w:r w:rsidRPr="000114DC">
        <w:rPr>
          <w:rFonts w:ascii="Arial" w:hAnsi="Arial" w:cs="Arial"/>
        </w:rPr>
        <w:t>Новозареченского</w:t>
      </w:r>
      <w:proofErr w:type="spellEnd"/>
      <w:r w:rsidRPr="000114DC">
        <w:rPr>
          <w:rFonts w:ascii="Arial" w:hAnsi="Arial" w:cs="Arial"/>
        </w:rPr>
        <w:t xml:space="preserve"> сельского поселения Бавлинского муниципального района»</w:t>
      </w:r>
    </w:p>
    <w:p w:rsidR="00C60FDB" w:rsidRPr="000114DC" w:rsidRDefault="00C60FDB" w:rsidP="00C60FDB">
      <w:pPr>
        <w:ind w:right="4535"/>
        <w:rPr>
          <w:rFonts w:ascii="Arial" w:hAnsi="Arial" w:cs="Arial"/>
        </w:rPr>
      </w:pPr>
    </w:p>
    <w:p w:rsidR="00C60FDB" w:rsidRPr="000114DC" w:rsidRDefault="00C60FDB" w:rsidP="00C60FDB">
      <w:pPr>
        <w:rPr>
          <w:rFonts w:ascii="Arial" w:hAnsi="Arial" w:cs="Arial"/>
        </w:rPr>
      </w:pPr>
    </w:p>
    <w:p w:rsidR="00C60FDB" w:rsidRPr="000114DC" w:rsidRDefault="00C60FDB" w:rsidP="00C60FDB">
      <w:pPr>
        <w:spacing w:line="360" w:lineRule="auto"/>
        <w:ind w:firstLine="709"/>
        <w:jc w:val="both"/>
        <w:rPr>
          <w:rFonts w:ascii="Arial" w:hAnsi="Arial" w:cs="Arial"/>
        </w:rPr>
      </w:pPr>
      <w:r w:rsidRPr="000114DC">
        <w:rPr>
          <w:rFonts w:ascii="Arial" w:hAnsi="Arial" w:cs="Arial"/>
        </w:rPr>
        <w:t xml:space="preserve">В соответствии с Постановлением Кабинета Министров  Республики Татарстан от 05.08.2020 №655 «О повышении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сферы» Совет </w:t>
      </w:r>
      <w:proofErr w:type="spellStart"/>
      <w:r w:rsidRPr="000114DC">
        <w:rPr>
          <w:rFonts w:ascii="Arial" w:hAnsi="Arial" w:cs="Arial"/>
        </w:rPr>
        <w:t>Новозареченского</w:t>
      </w:r>
      <w:proofErr w:type="spellEnd"/>
      <w:r w:rsidRPr="000114DC">
        <w:rPr>
          <w:rFonts w:ascii="Arial" w:hAnsi="Arial" w:cs="Arial"/>
        </w:rPr>
        <w:t xml:space="preserve"> сельского поселения РЕШИЛ:</w:t>
      </w:r>
    </w:p>
    <w:p w:rsidR="00C60FDB" w:rsidRPr="000114DC" w:rsidRDefault="00C60FDB" w:rsidP="001C77CB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bookmarkStart w:id="1" w:name="sub_100"/>
      <w:r w:rsidRPr="000114DC">
        <w:rPr>
          <w:rFonts w:ascii="Arial" w:hAnsi="Arial" w:cs="Arial"/>
          <w:color w:val="000000"/>
        </w:rPr>
        <w:t xml:space="preserve">Внести в решение Совета </w:t>
      </w:r>
      <w:proofErr w:type="spellStart"/>
      <w:r w:rsidRPr="000114DC">
        <w:rPr>
          <w:rFonts w:ascii="Arial" w:hAnsi="Arial" w:cs="Arial"/>
          <w:color w:val="000000"/>
        </w:rPr>
        <w:t>Новозареченского</w:t>
      </w:r>
      <w:proofErr w:type="spellEnd"/>
      <w:r w:rsidRPr="000114DC">
        <w:rPr>
          <w:rFonts w:ascii="Arial" w:hAnsi="Arial" w:cs="Arial"/>
          <w:color w:val="000000"/>
        </w:rPr>
        <w:t xml:space="preserve"> сельского поселения от 16.04.2018 №64 «</w:t>
      </w:r>
      <w:r w:rsidRPr="000114DC">
        <w:rPr>
          <w:rFonts w:ascii="Arial" w:hAnsi="Arial" w:cs="Arial"/>
          <w:bCs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Pr="000114DC">
        <w:rPr>
          <w:rFonts w:ascii="Arial" w:hAnsi="Arial" w:cs="Arial"/>
        </w:rPr>
        <w:t xml:space="preserve"> </w:t>
      </w:r>
      <w:proofErr w:type="spellStart"/>
      <w:r w:rsidRPr="000114DC">
        <w:rPr>
          <w:rFonts w:ascii="Arial" w:hAnsi="Arial" w:cs="Arial"/>
          <w:bCs/>
        </w:rPr>
        <w:t>Новозареченского</w:t>
      </w:r>
      <w:proofErr w:type="spellEnd"/>
      <w:r w:rsidRPr="000114DC">
        <w:rPr>
          <w:rFonts w:ascii="Arial" w:hAnsi="Arial" w:cs="Arial"/>
          <w:bCs/>
        </w:rPr>
        <w:t xml:space="preserve"> сельского поселения Бавлинского муниципального района</w:t>
      </w:r>
      <w:r w:rsidRPr="000114DC">
        <w:rPr>
          <w:rFonts w:ascii="Arial" w:hAnsi="Arial" w:cs="Arial"/>
          <w:color w:val="000000"/>
        </w:rPr>
        <w:t>» следующие изменения с 1 октября 2020 года:</w:t>
      </w:r>
    </w:p>
    <w:p w:rsidR="00C60FDB" w:rsidRPr="000114DC" w:rsidRDefault="00C60FDB" w:rsidP="00C60FDB">
      <w:pPr>
        <w:spacing w:line="360" w:lineRule="auto"/>
        <w:ind w:firstLine="709"/>
        <w:jc w:val="both"/>
        <w:rPr>
          <w:rFonts w:ascii="Arial" w:hAnsi="Arial" w:cs="Arial"/>
        </w:rPr>
      </w:pPr>
      <w:r w:rsidRPr="000114DC">
        <w:rPr>
          <w:rFonts w:ascii="Arial" w:hAnsi="Arial" w:cs="Arial"/>
        </w:rPr>
        <w:t>п.п.3 пункта 1  изложить в следующей редакции:</w:t>
      </w:r>
    </w:p>
    <w:p w:rsidR="00C60FDB" w:rsidRPr="000114DC" w:rsidRDefault="00C60FDB" w:rsidP="00C60FDB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color w:val="000080"/>
        </w:rPr>
      </w:pPr>
      <w:r w:rsidRPr="000114DC">
        <w:rPr>
          <w:rFonts w:ascii="Arial" w:hAnsi="Arial" w:cs="Arial"/>
        </w:rPr>
        <w:t>«размеры должностных окладов</w:t>
      </w:r>
      <w:bookmarkStart w:id="2" w:name="sub_103"/>
      <w:bookmarkEnd w:id="1"/>
      <w:r w:rsidRPr="000114DC">
        <w:rPr>
          <w:rFonts w:ascii="Arial" w:hAnsi="Arial" w:cs="Arial"/>
        </w:rPr>
        <w:t xml:space="preserve"> руководителей, специалистов и служащих отдельных организаций исчисляются кратно размеру должностного </w:t>
      </w:r>
      <w:proofErr w:type="gramStart"/>
      <w:r w:rsidRPr="000114DC">
        <w:rPr>
          <w:rFonts w:ascii="Arial" w:hAnsi="Arial" w:cs="Arial"/>
        </w:rPr>
        <w:t>оклада секретаря руководителя структурного подразделения отдельной организации бюджетной сферы</w:t>
      </w:r>
      <w:proofErr w:type="gramEnd"/>
      <w:r w:rsidRPr="000114DC">
        <w:rPr>
          <w:rFonts w:ascii="Arial" w:hAnsi="Arial" w:cs="Arial"/>
        </w:rPr>
        <w:t xml:space="preserve"> в </w:t>
      </w:r>
      <w:proofErr w:type="spellStart"/>
      <w:r w:rsidRPr="000114DC">
        <w:rPr>
          <w:rFonts w:ascii="Arial" w:hAnsi="Arial" w:cs="Arial"/>
        </w:rPr>
        <w:t>Новозареченском</w:t>
      </w:r>
      <w:proofErr w:type="spellEnd"/>
      <w:r w:rsidRPr="000114DC">
        <w:rPr>
          <w:rFonts w:ascii="Arial" w:hAnsi="Arial" w:cs="Arial"/>
        </w:rPr>
        <w:t xml:space="preserve"> сельском поселении, на которые не распространяется Единая тарифная сетка по оплате труда работников бюджетной сферы, который составляет 11498 рублей</w:t>
      </w:r>
      <w:bookmarkEnd w:id="2"/>
      <w:r w:rsidRPr="000114DC">
        <w:rPr>
          <w:rFonts w:ascii="Arial" w:hAnsi="Arial" w:cs="Arial"/>
        </w:rPr>
        <w:t>.».</w:t>
      </w:r>
    </w:p>
    <w:p w:rsidR="00C60FDB" w:rsidRPr="000114DC" w:rsidRDefault="00C60FDB" w:rsidP="00C60FDB">
      <w:pPr>
        <w:ind w:right="4535"/>
        <w:jc w:val="both"/>
        <w:rPr>
          <w:rFonts w:ascii="Arial" w:hAnsi="Arial" w:cs="Arial"/>
          <w:bCs/>
        </w:rPr>
      </w:pPr>
    </w:p>
    <w:p w:rsidR="00C60FDB" w:rsidRPr="000114DC" w:rsidRDefault="00C60FDB" w:rsidP="00C60FDB">
      <w:pPr>
        <w:spacing w:line="360" w:lineRule="auto"/>
        <w:contextualSpacing/>
        <w:rPr>
          <w:rFonts w:ascii="Arial" w:hAnsi="Arial" w:cs="Arial"/>
        </w:rPr>
      </w:pPr>
    </w:p>
    <w:p w:rsidR="00C60FDB" w:rsidRPr="000114DC" w:rsidRDefault="00C60FDB" w:rsidP="00C60FDB">
      <w:pPr>
        <w:widowControl w:val="0"/>
        <w:autoSpaceDE w:val="0"/>
        <w:jc w:val="both"/>
        <w:outlineLvl w:val="0"/>
        <w:rPr>
          <w:rFonts w:ascii="Arial" w:hAnsi="Arial" w:cs="Arial"/>
        </w:rPr>
      </w:pPr>
      <w:r w:rsidRPr="000114DC">
        <w:rPr>
          <w:rFonts w:ascii="Arial" w:hAnsi="Arial" w:cs="Arial"/>
        </w:rPr>
        <w:t>Глава, Председатель</w:t>
      </w:r>
    </w:p>
    <w:p w:rsidR="00312780" w:rsidRPr="000114DC" w:rsidRDefault="00C60FDB" w:rsidP="008A343B">
      <w:pPr>
        <w:widowControl w:val="0"/>
        <w:autoSpaceDE w:val="0"/>
        <w:jc w:val="both"/>
        <w:outlineLvl w:val="0"/>
        <w:rPr>
          <w:rFonts w:ascii="Arial" w:hAnsi="Arial" w:cs="Arial"/>
        </w:rPr>
      </w:pPr>
      <w:r w:rsidRPr="000114DC">
        <w:rPr>
          <w:rFonts w:ascii="Arial" w:hAnsi="Arial" w:cs="Arial"/>
        </w:rPr>
        <w:t xml:space="preserve">Совета сельского поселения                                                    С.Н. </w:t>
      </w:r>
      <w:proofErr w:type="spellStart"/>
      <w:r w:rsidRPr="000114DC">
        <w:rPr>
          <w:rFonts w:ascii="Arial" w:hAnsi="Arial" w:cs="Arial"/>
        </w:rPr>
        <w:t>Багижева</w:t>
      </w:r>
      <w:proofErr w:type="spellEnd"/>
      <w:r w:rsidRPr="000114DC">
        <w:rPr>
          <w:rFonts w:ascii="Arial" w:hAnsi="Arial" w:cs="Arial"/>
        </w:rPr>
        <w:t xml:space="preserve"> </w:t>
      </w:r>
    </w:p>
    <w:sectPr w:rsidR="00312780" w:rsidRPr="000114DC" w:rsidSect="000114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6C5" w:rsidRDefault="002B46C5" w:rsidP="008A43F7">
      <w:r>
        <w:separator/>
      </w:r>
    </w:p>
  </w:endnote>
  <w:endnote w:type="continuationSeparator" w:id="0">
    <w:p w:rsidR="002B46C5" w:rsidRDefault="002B46C5" w:rsidP="008A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6C5" w:rsidRDefault="002B46C5" w:rsidP="008A43F7">
      <w:r>
        <w:separator/>
      </w:r>
    </w:p>
  </w:footnote>
  <w:footnote w:type="continuationSeparator" w:id="0">
    <w:p w:rsidR="002B46C5" w:rsidRDefault="002B46C5" w:rsidP="008A4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65074"/>
      <w:docPartObj>
        <w:docPartGallery w:val="Page Numbers (Top of Page)"/>
        <w:docPartUnique/>
      </w:docPartObj>
    </w:sdtPr>
    <w:sdtEndPr/>
    <w:sdtContent>
      <w:p w:rsidR="00733C61" w:rsidRDefault="001C5FE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4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3C61" w:rsidRDefault="00733C6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3F59765A"/>
    <w:multiLevelType w:val="hybridMultilevel"/>
    <w:tmpl w:val="43AA6598"/>
    <w:lvl w:ilvl="0" w:tplc="238062D2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04190019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4DE16CEE"/>
    <w:multiLevelType w:val="hybridMultilevel"/>
    <w:tmpl w:val="9E60737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7C73D8"/>
    <w:multiLevelType w:val="hybridMultilevel"/>
    <w:tmpl w:val="CC86C576"/>
    <w:lvl w:ilvl="0" w:tplc="A61C0D62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num w:numId="1">
    <w:abstractNumId w:val="17"/>
  </w:num>
  <w:num w:numId="2">
    <w:abstractNumId w:val="18"/>
  </w:num>
  <w:num w:numId="3">
    <w:abstractNumId w:val="20"/>
  </w:num>
  <w:num w:numId="4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0101D"/>
    <w:rsid w:val="00003D85"/>
    <w:rsid w:val="000114DC"/>
    <w:rsid w:val="00016AEA"/>
    <w:rsid w:val="00060041"/>
    <w:rsid w:val="00086435"/>
    <w:rsid w:val="0008759E"/>
    <w:rsid w:val="00097E70"/>
    <w:rsid w:val="000A1748"/>
    <w:rsid w:val="000B3C45"/>
    <w:rsid w:val="000C02E2"/>
    <w:rsid w:val="000E19A1"/>
    <w:rsid w:val="000E2FC0"/>
    <w:rsid w:val="000F25A4"/>
    <w:rsid w:val="000F2F96"/>
    <w:rsid w:val="00117027"/>
    <w:rsid w:val="00122CCC"/>
    <w:rsid w:val="00146FD2"/>
    <w:rsid w:val="00162025"/>
    <w:rsid w:val="001643FF"/>
    <w:rsid w:val="00172DF8"/>
    <w:rsid w:val="0017484F"/>
    <w:rsid w:val="001A623D"/>
    <w:rsid w:val="001B0D96"/>
    <w:rsid w:val="001C5FE0"/>
    <w:rsid w:val="001C77CB"/>
    <w:rsid w:val="001D3A12"/>
    <w:rsid w:val="001D449D"/>
    <w:rsid w:val="001D4F12"/>
    <w:rsid w:val="00236042"/>
    <w:rsid w:val="002569CE"/>
    <w:rsid w:val="00266FD2"/>
    <w:rsid w:val="002A574D"/>
    <w:rsid w:val="002B46C5"/>
    <w:rsid w:val="002F6DFB"/>
    <w:rsid w:val="00312780"/>
    <w:rsid w:val="00325EB4"/>
    <w:rsid w:val="00345EB8"/>
    <w:rsid w:val="0035085F"/>
    <w:rsid w:val="003513B6"/>
    <w:rsid w:val="0035372F"/>
    <w:rsid w:val="00371703"/>
    <w:rsid w:val="00376E25"/>
    <w:rsid w:val="00386ECF"/>
    <w:rsid w:val="00393C38"/>
    <w:rsid w:val="00395DF4"/>
    <w:rsid w:val="003C2E46"/>
    <w:rsid w:val="00402838"/>
    <w:rsid w:val="00407A37"/>
    <w:rsid w:val="0041319B"/>
    <w:rsid w:val="00421C4F"/>
    <w:rsid w:val="00422D57"/>
    <w:rsid w:val="0042648B"/>
    <w:rsid w:val="004413D4"/>
    <w:rsid w:val="00450238"/>
    <w:rsid w:val="00457F93"/>
    <w:rsid w:val="00492884"/>
    <w:rsid w:val="004D3C25"/>
    <w:rsid w:val="00506B6F"/>
    <w:rsid w:val="00545B6A"/>
    <w:rsid w:val="005622B1"/>
    <w:rsid w:val="0056243C"/>
    <w:rsid w:val="005829EE"/>
    <w:rsid w:val="00591182"/>
    <w:rsid w:val="005912AE"/>
    <w:rsid w:val="005B0E56"/>
    <w:rsid w:val="005B2B71"/>
    <w:rsid w:val="005C474B"/>
    <w:rsid w:val="005D4DA7"/>
    <w:rsid w:val="005F5D85"/>
    <w:rsid w:val="00605614"/>
    <w:rsid w:val="006456E5"/>
    <w:rsid w:val="00647AAB"/>
    <w:rsid w:val="00657605"/>
    <w:rsid w:val="00675060"/>
    <w:rsid w:val="00697373"/>
    <w:rsid w:val="006A54E9"/>
    <w:rsid w:val="006D20D8"/>
    <w:rsid w:val="006F1DC0"/>
    <w:rsid w:val="00722694"/>
    <w:rsid w:val="00725A60"/>
    <w:rsid w:val="00727D40"/>
    <w:rsid w:val="00733C61"/>
    <w:rsid w:val="00745A7D"/>
    <w:rsid w:val="00747294"/>
    <w:rsid w:val="0075023B"/>
    <w:rsid w:val="0076150E"/>
    <w:rsid w:val="0077220C"/>
    <w:rsid w:val="00784D25"/>
    <w:rsid w:val="00797973"/>
    <w:rsid w:val="007F42BD"/>
    <w:rsid w:val="008206EF"/>
    <w:rsid w:val="00821D4A"/>
    <w:rsid w:val="008355CF"/>
    <w:rsid w:val="0085081C"/>
    <w:rsid w:val="0085392A"/>
    <w:rsid w:val="00856AC1"/>
    <w:rsid w:val="008651B4"/>
    <w:rsid w:val="00872A67"/>
    <w:rsid w:val="008770B1"/>
    <w:rsid w:val="008A343B"/>
    <w:rsid w:val="008A43F7"/>
    <w:rsid w:val="008B5444"/>
    <w:rsid w:val="008C01F1"/>
    <w:rsid w:val="008F3840"/>
    <w:rsid w:val="009029A6"/>
    <w:rsid w:val="009072C6"/>
    <w:rsid w:val="00941C4D"/>
    <w:rsid w:val="00951358"/>
    <w:rsid w:val="009637C5"/>
    <w:rsid w:val="0097261A"/>
    <w:rsid w:val="00973320"/>
    <w:rsid w:val="009A3F6C"/>
    <w:rsid w:val="009A6EC0"/>
    <w:rsid w:val="009B2575"/>
    <w:rsid w:val="009D2481"/>
    <w:rsid w:val="009D279B"/>
    <w:rsid w:val="009D2A54"/>
    <w:rsid w:val="009D362F"/>
    <w:rsid w:val="009F3D42"/>
    <w:rsid w:val="009F7139"/>
    <w:rsid w:val="00A1518C"/>
    <w:rsid w:val="00A25A40"/>
    <w:rsid w:val="00A55DF4"/>
    <w:rsid w:val="00A80620"/>
    <w:rsid w:val="00A8701F"/>
    <w:rsid w:val="00A94B45"/>
    <w:rsid w:val="00AA5EDD"/>
    <w:rsid w:val="00AE3E6E"/>
    <w:rsid w:val="00AF16A3"/>
    <w:rsid w:val="00B10184"/>
    <w:rsid w:val="00B50D1A"/>
    <w:rsid w:val="00B70638"/>
    <w:rsid w:val="00B8413E"/>
    <w:rsid w:val="00B91EFB"/>
    <w:rsid w:val="00B975A9"/>
    <w:rsid w:val="00BA157A"/>
    <w:rsid w:val="00BB196B"/>
    <w:rsid w:val="00BB57FB"/>
    <w:rsid w:val="00BD60EC"/>
    <w:rsid w:val="00BF0E0F"/>
    <w:rsid w:val="00C0590B"/>
    <w:rsid w:val="00C176F2"/>
    <w:rsid w:val="00C27860"/>
    <w:rsid w:val="00C33596"/>
    <w:rsid w:val="00C365B0"/>
    <w:rsid w:val="00C373E5"/>
    <w:rsid w:val="00C46507"/>
    <w:rsid w:val="00C5156D"/>
    <w:rsid w:val="00C60FDB"/>
    <w:rsid w:val="00C66733"/>
    <w:rsid w:val="00C84469"/>
    <w:rsid w:val="00C94008"/>
    <w:rsid w:val="00CB58C0"/>
    <w:rsid w:val="00CB7644"/>
    <w:rsid w:val="00CD3C6B"/>
    <w:rsid w:val="00CE1574"/>
    <w:rsid w:val="00CF37E5"/>
    <w:rsid w:val="00D0299E"/>
    <w:rsid w:val="00D06BDD"/>
    <w:rsid w:val="00D22352"/>
    <w:rsid w:val="00D3430E"/>
    <w:rsid w:val="00D4103D"/>
    <w:rsid w:val="00D456B3"/>
    <w:rsid w:val="00D57FB3"/>
    <w:rsid w:val="00D608CD"/>
    <w:rsid w:val="00D663EE"/>
    <w:rsid w:val="00D6729A"/>
    <w:rsid w:val="00D86F8A"/>
    <w:rsid w:val="00DA5BC4"/>
    <w:rsid w:val="00DC0B17"/>
    <w:rsid w:val="00DD01F5"/>
    <w:rsid w:val="00DE0E36"/>
    <w:rsid w:val="00DE38C1"/>
    <w:rsid w:val="00DE3D64"/>
    <w:rsid w:val="00DF022F"/>
    <w:rsid w:val="00E10688"/>
    <w:rsid w:val="00E14C01"/>
    <w:rsid w:val="00E362DB"/>
    <w:rsid w:val="00E424A4"/>
    <w:rsid w:val="00E437F6"/>
    <w:rsid w:val="00E57352"/>
    <w:rsid w:val="00E63CA9"/>
    <w:rsid w:val="00E80613"/>
    <w:rsid w:val="00E80B40"/>
    <w:rsid w:val="00E83F8D"/>
    <w:rsid w:val="00EC1095"/>
    <w:rsid w:val="00EE4A0E"/>
    <w:rsid w:val="00F23CA1"/>
    <w:rsid w:val="00F47B51"/>
    <w:rsid w:val="00F653FB"/>
    <w:rsid w:val="00F875DF"/>
    <w:rsid w:val="00F974DB"/>
    <w:rsid w:val="00FA178C"/>
    <w:rsid w:val="00FC5FB9"/>
    <w:rsid w:val="00FE4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1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1"/>
    <w:basedOn w:val="a0"/>
    <w:next w:val="ad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7">
    <w:name w:val="Текст примечания Знак"/>
    <w:basedOn w:val="a1"/>
    <w:link w:val="aff8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0"/>
    <w:link w:val="aff7"/>
    <w:uiPriority w:val="99"/>
    <w:semiHidden/>
    <w:unhideWhenUsed/>
    <w:rsid w:val="0000101D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101D"/>
    <w:rPr>
      <w:b/>
      <w:bCs/>
    </w:rPr>
  </w:style>
  <w:style w:type="paragraph" w:styleId="affb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310">
    <w:name w:val="Основной текст с отступом 31"/>
    <w:basedOn w:val="a0"/>
    <w:rsid w:val="00312780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fc">
    <w:name w:val="caption"/>
    <w:basedOn w:val="a0"/>
    <w:next w:val="a0"/>
    <w:qFormat/>
    <w:rsid w:val="0031278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1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1"/>
    <w:basedOn w:val="a0"/>
    <w:next w:val="ad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7">
    <w:name w:val="Текст примечания Знак"/>
    <w:basedOn w:val="a1"/>
    <w:link w:val="aff8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0"/>
    <w:link w:val="aff7"/>
    <w:uiPriority w:val="99"/>
    <w:semiHidden/>
    <w:unhideWhenUsed/>
    <w:rsid w:val="0000101D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101D"/>
    <w:rPr>
      <w:b/>
      <w:bCs/>
    </w:rPr>
  </w:style>
  <w:style w:type="paragraph" w:styleId="affb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310">
    <w:name w:val="Основной текст с отступом 31"/>
    <w:basedOn w:val="a0"/>
    <w:rsid w:val="00312780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fc">
    <w:name w:val="caption"/>
    <w:basedOn w:val="a0"/>
    <w:next w:val="a0"/>
    <w:qFormat/>
    <w:rsid w:val="0031278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64681-324E-478A-921C-D58687DA7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Глава, Председатель</vt:lpstr>
      <vt:lpstr>Совета сельского поселения                                                    С.</vt:lpstr>
    </vt:vector>
  </TitlesOfParts>
  <Company>SPecialiST RePack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2019-10-22T09:06:00Z</cp:lastPrinted>
  <dcterms:created xsi:type="dcterms:W3CDTF">2020-09-24T05:48:00Z</dcterms:created>
  <dcterms:modified xsi:type="dcterms:W3CDTF">2020-09-24T05:48:00Z</dcterms:modified>
</cp:coreProperties>
</file>