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817"/>
        <w:gridCol w:w="4485"/>
      </w:tblGrid>
      <w:tr w:rsidR="003C5DB8" w:rsidRPr="003E2A04" w:rsidTr="00BA6C91">
        <w:trPr>
          <w:trHeight w:val="1700"/>
        </w:trPr>
        <w:tc>
          <w:tcPr>
            <w:tcW w:w="4403" w:type="dxa"/>
          </w:tcPr>
          <w:p w:rsidR="003C5DB8" w:rsidRPr="003E2A04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E2A04">
              <w:rPr>
                <w:sz w:val="24"/>
                <w:szCs w:val="24"/>
              </w:rPr>
              <w:t>СОВЕТ ТУМБАРЛИНСКОГО</w:t>
            </w:r>
          </w:p>
          <w:p w:rsidR="003C5DB8" w:rsidRPr="003E2A04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E2A04">
              <w:rPr>
                <w:sz w:val="24"/>
                <w:szCs w:val="24"/>
              </w:rPr>
              <w:t>СЕЛЬСКОГО ПОСЕЛЕНИЯ БАВЛИНСКОГО</w:t>
            </w:r>
          </w:p>
          <w:p w:rsidR="003C5DB8" w:rsidRPr="003E2A04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E2A04">
              <w:rPr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817" w:type="dxa"/>
          </w:tcPr>
          <w:p w:rsidR="003C5DB8" w:rsidRPr="003E2A04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:rsidR="003C5DB8" w:rsidRPr="003E2A04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:rsidR="003C5DB8" w:rsidRPr="003E2A04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:rsidR="003C5DB8" w:rsidRPr="003E2A04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485" w:type="dxa"/>
          </w:tcPr>
          <w:p w:rsidR="003C5DB8" w:rsidRPr="003E2A04" w:rsidRDefault="003C5DB8" w:rsidP="003C5DB8">
            <w:pPr>
              <w:widowControl/>
              <w:autoSpaceDE/>
              <w:autoSpaceDN/>
              <w:adjustRightInd/>
              <w:ind w:hanging="79"/>
              <w:contextualSpacing/>
              <w:jc w:val="center"/>
              <w:rPr>
                <w:sz w:val="24"/>
                <w:szCs w:val="24"/>
              </w:rPr>
            </w:pPr>
            <w:r w:rsidRPr="003E2A04">
              <w:rPr>
                <w:sz w:val="24"/>
                <w:szCs w:val="24"/>
              </w:rPr>
              <w:t>ТАТАРСТАН РЕСПУБЛИКАСЫ БАУЛЫ МУНИЦИПАЛЬ</w:t>
            </w:r>
          </w:p>
          <w:p w:rsidR="003C5DB8" w:rsidRPr="003E2A04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E2A04">
              <w:rPr>
                <w:sz w:val="24"/>
                <w:szCs w:val="24"/>
              </w:rPr>
              <w:t xml:space="preserve">РАЙОНЫ  </w:t>
            </w:r>
          </w:p>
          <w:p w:rsidR="003C5DB8" w:rsidRPr="003E2A04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E2A04">
              <w:rPr>
                <w:sz w:val="24"/>
                <w:szCs w:val="24"/>
              </w:rPr>
              <w:t>ТОМБАРЛЫ АВЫЛ ЖИРЛЕГЕ СОВЕТЫ</w:t>
            </w:r>
          </w:p>
          <w:p w:rsidR="003C5DB8" w:rsidRPr="003E2A04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C5DB8" w:rsidRPr="003E2A04" w:rsidTr="00BA6C91">
        <w:trPr>
          <w:trHeight w:val="621"/>
        </w:trPr>
        <w:tc>
          <w:tcPr>
            <w:tcW w:w="9705" w:type="dxa"/>
            <w:gridSpan w:val="3"/>
          </w:tcPr>
          <w:p w:rsidR="003C5DB8" w:rsidRPr="003E2A04" w:rsidRDefault="003C5DB8" w:rsidP="003C5DB8">
            <w:pPr>
              <w:widowControl/>
              <w:pBdr>
                <w:bottom w:val="single" w:sz="18" w:space="1" w:color="auto"/>
                <w:between w:val="single" w:sz="2" w:space="1" w:color="auto"/>
              </w:pBdr>
              <w:autoSpaceDE/>
              <w:autoSpaceDN/>
              <w:adjustRightInd/>
              <w:ind w:firstLine="0"/>
              <w:contextualSpacing/>
              <w:jc w:val="left"/>
              <w:rPr>
                <w:sz w:val="24"/>
                <w:szCs w:val="24"/>
              </w:rPr>
            </w:pPr>
          </w:p>
          <w:p w:rsidR="003C5DB8" w:rsidRPr="003E2A04" w:rsidRDefault="005351E9" w:rsidP="003C5DB8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E2A04">
              <w:rPr>
                <w:sz w:val="24"/>
                <w:szCs w:val="24"/>
              </w:rPr>
              <w:t xml:space="preserve">                       </w:t>
            </w:r>
            <w:r w:rsidR="003C5DB8" w:rsidRPr="003E2A04">
              <w:rPr>
                <w:sz w:val="24"/>
                <w:szCs w:val="24"/>
              </w:rPr>
              <w:t xml:space="preserve">РЕШЕНИЕ                                              </w:t>
            </w:r>
            <w:r w:rsidR="002A4E87" w:rsidRPr="003E2A04">
              <w:rPr>
                <w:sz w:val="24"/>
                <w:szCs w:val="24"/>
              </w:rPr>
              <w:t xml:space="preserve">   </w:t>
            </w:r>
            <w:r w:rsidR="003C5DB8" w:rsidRPr="003E2A04">
              <w:rPr>
                <w:sz w:val="24"/>
                <w:szCs w:val="24"/>
              </w:rPr>
              <w:t xml:space="preserve">    </w:t>
            </w:r>
            <w:r w:rsidR="002A4E87" w:rsidRPr="003E2A04">
              <w:rPr>
                <w:sz w:val="24"/>
                <w:szCs w:val="24"/>
              </w:rPr>
              <w:t xml:space="preserve"> </w:t>
            </w:r>
            <w:r w:rsidR="003C5DB8" w:rsidRPr="003E2A04">
              <w:rPr>
                <w:sz w:val="24"/>
                <w:szCs w:val="24"/>
              </w:rPr>
              <w:t xml:space="preserve"> </w:t>
            </w:r>
            <w:r w:rsidRPr="003E2A04">
              <w:rPr>
                <w:sz w:val="24"/>
                <w:szCs w:val="24"/>
              </w:rPr>
              <w:t xml:space="preserve">    </w:t>
            </w:r>
            <w:r w:rsidR="003C5DB8" w:rsidRPr="003E2A04">
              <w:rPr>
                <w:sz w:val="24"/>
                <w:szCs w:val="24"/>
              </w:rPr>
              <w:t xml:space="preserve">  КАРАР</w:t>
            </w:r>
          </w:p>
        </w:tc>
      </w:tr>
      <w:tr w:rsidR="003C5DB8" w:rsidRPr="003E2A04" w:rsidTr="00BA6C91">
        <w:trPr>
          <w:trHeight w:val="413"/>
        </w:trPr>
        <w:tc>
          <w:tcPr>
            <w:tcW w:w="9705" w:type="dxa"/>
            <w:gridSpan w:val="3"/>
            <w:vAlign w:val="bottom"/>
          </w:tcPr>
          <w:p w:rsidR="003C5DB8" w:rsidRPr="003E2A04" w:rsidRDefault="003C5DB8" w:rsidP="009B20A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6910F6" w:rsidRPr="003E2A04" w:rsidRDefault="006910F6">
      <w:pPr>
        <w:jc w:val="left"/>
        <w:rPr>
          <w:bCs/>
          <w:sz w:val="24"/>
          <w:szCs w:val="24"/>
        </w:rPr>
      </w:pPr>
    </w:p>
    <w:p w:rsidR="004846C1" w:rsidRPr="003E2A04" w:rsidRDefault="004846C1" w:rsidP="004846C1">
      <w:pPr>
        <w:ind w:right="4535" w:firstLine="0"/>
        <w:rPr>
          <w:bCs/>
          <w:sz w:val="24"/>
          <w:szCs w:val="24"/>
        </w:rPr>
      </w:pPr>
      <w:r w:rsidRPr="003E2A04">
        <w:rPr>
          <w:bCs/>
          <w:sz w:val="24"/>
          <w:szCs w:val="24"/>
        </w:rPr>
        <w:t>О внесении изменений в решение</w:t>
      </w:r>
    </w:p>
    <w:p w:rsidR="004846C1" w:rsidRPr="003E2A04" w:rsidRDefault="004846C1" w:rsidP="00F50FDF">
      <w:pPr>
        <w:ind w:right="4535" w:firstLine="0"/>
        <w:rPr>
          <w:bCs/>
          <w:sz w:val="24"/>
          <w:szCs w:val="24"/>
        </w:rPr>
      </w:pPr>
      <w:r w:rsidRPr="003E2A04">
        <w:rPr>
          <w:bCs/>
          <w:sz w:val="24"/>
          <w:szCs w:val="24"/>
        </w:rPr>
        <w:t xml:space="preserve">Совета </w:t>
      </w:r>
      <w:proofErr w:type="spellStart"/>
      <w:r w:rsidR="00F50FDF" w:rsidRPr="003E2A04">
        <w:rPr>
          <w:bCs/>
          <w:sz w:val="24"/>
          <w:szCs w:val="24"/>
        </w:rPr>
        <w:t>Тумбарлинского</w:t>
      </w:r>
      <w:proofErr w:type="spellEnd"/>
      <w:r w:rsidR="00F50FDF" w:rsidRPr="003E2A04">
        <w:rPr>
          <w:bCs/>
          <w:sz w:val="24"/>
          <w:szCs w:val="24"/>
        </w:rPr>
        <w:t xml:space="preserve"> сельского поселения </w:t>
      </w:r>
      <w:r w:rsidRPr="003E2A04">
        <w:rPr>
          <w:bCs/>
          <w:sz w:val="24"/>
          <w:szCs w:val="24"/>
        </w:rPr>
        <w:t>от 10.04.2018 №62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 w:rsidRPr="003E2A04">
        <w:rPr>
          <w:sz w:val="24"/>
          <w:szCs w:val="24"/>
        </w:rPr>
        <w:t xml:space="preserve"> </w:t>
      </w:r>
      <w:proofErr w:type="spellStart"/>
      <w:r w:rsidRPr="003E2A04">
        <w:rPr>
          <w:sz w:val="24"/>
          <w:szCs w:val="24"/>
        </w:rPr>
        <w:t>Тумбарлинского</w:t>
      </w:r>
      <w:proofErr w:type="spellEnd"/>
      <w:r w:rsidRPr="003E2A04">
        <w:rPr>
          <w:sz w:val="24"/>
          <w:szCs w:val="24"/>
        </w:rPr>
        <w:t xml:space="preserve"> сельского поселения Бавлинского муниципального района»</w:t>
      </w:r>
    </w:p>
    <w:p w:rsidR="004846C1" w:rsidRPr="003E2A04" w:rsidRDefault="004846C1" w:rsidP="004846C1">
      <w:pPr>
        <w:ind w:right="4535"/>
        <w:rPr>
          <w:sz w:val="24"/>
          <w:szCs w:val="24"/>
        </w:rPr>
      </w:pPr>
    </w:p>
    <w:p w:rsidR="004846C1" w:rsidRPr="003E2A04" w:rsidRDefault="004846C1" w:rsidP="004846C1">
      <w:pPr>
        <w:rPr>
          <w:sz w:val="24"/>
          <w:szCs w:val="24"/>
        </w:rPr>
      </w:pPr>
    </w:p>
    <w:p w:rsidR="004846C1" w:rsidRPr="003E2A04" w:rsidRDefault="004846C1" w:rsidP="004846C1">
      <w:pPr>
        <w:spacing w:line="360" w:lineRule="auto"/>
        <w:ind w:firstLine="709"/>
        <w:rPr>
          <w:sz w:val="24"/>
          <w:szCs w:val="24"/>
        </w:rPr>
      </w:pPr>
      <w:r w:rsidRPr="003E2A04">
        <w:rPr>
          <w:sz w:val="24"/>
          <w:szCs w:val="24"/>
        </w:rPr>
        <w:t xml:space="preserve">В соответствии с Постановлением Кабинета Министров  Республики Татарстан от 05.08.2020 №655 «О повышении должностных окладов работников отдельных организаций бюджетной сферы, на которые не распространяется Единая тарифная сетка по оплате труда работников бюджетной сферы» Совет </w:t>
      </w:r>
      <w:proofErr w:type="spellStart"/>
      <w:r w:rsidRPr="003E2A04">
        <w:rPr>
          <w:sz w:val="24"/>
          <w:szCs w:val="24"/>
        </w:rPr>
        <w:t>Тумбарлинского</w:t>
      </w:r>
      <w:proofErr w:type="spellEnd"/>
      <w:r w:rsidRPr="003E2A04">
        <w:rPr>
          <w:sz w:val="24"/>
          <w:szCs w:val="24"/>
        </w:rPr>
        <w:t xml:space="preserve"> сельского поселения РЕШИЛ:</w:t>
      </w:r>
    </w:p>
    <w:p w:rsidR="004846C1" w:rsidRPr="003E2A04" w:rsidRDefault="004846C1" w:rsidP="004846C1">
      <w:pPr>
        <w:spacing w:line="360" w:lineRule="auto"/>
        <w:ind w:firstLine="709"/>
        <w:rPr>
          <w:color w:val="000000"/>
          <w:sz w:val="24"/>
          <w:szCs w:val="24"/>
        </w:rPr>
      </w:pPr>
      <w:bookmarkStart w:id="1" w:name="sub_100"/>
      <w:r w:rsidRPr="003E2A04">
        <w:rPr>
          <w:color w:val="000000"/>
          <w:sz w:val="24"/>
          <w:szCs w:val="24"/>
        </w:rPr>
        <w:t xml:space="preserve">Внести в решение Совета </w:t>
      </w:r>
      <w:proofErr w:type="spellStart"/>
      <w:r w:rsidRPr="003E2A04">
        <w:rPr>
          <w:color w:val="000000"/>
          <w:sz w:val="24"/>
          <w:szCs w:val="24"/>
        </w:rPr>
        <w:t>Тумбарлинского</w:t>
      </w:r>
      <w:proofErr w:type="spellEnd"/>
      <w:r w:rsidRPr="003E2A04">
        <w:rPr>
          <w:color w:val="000000"/>
          <w:sz w:val="24"/>
          <w:szCs w:val="24"/>
        </w:rPr>
        <w:t xml:space="preserve"> сельского поселения от 10.04.2018 №62 «</w:t>
      </w:r>
      <w:r w:rsidRPr="003E2A04">
        <w:rPr>
          <w:bCs/>
          <w:sz w:val="24"/>
          <w:szCs w:val="24"/>
        </w:rPr>
        <w:t>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 w:rsidRPr="003E2A04">
        <w:rPr>
          <w:sz w:val="24"/>
          <w:szCs w:val="24"/>
        </w:rPr>
        <w:t xml:space="preserve"> </w:t>
      </w:r>
      <w:proofErr w:type="spellStart"/>
      <w:r w:rsidRPr="003E2A04">
        <w:rPr>
          <w:bCs/>
          <w:sz w:val="24"/>
          <w:szCs w:val="24"/>
        </w:rPr>
        <w:t>Тумбарлинского</w:t>
      </w:r>
      <w:proofErr w:type="spellEnd"/>
      <w:r w:rsidRPr="003E2A04">
        <w:rPr>
          <w:bCs/>
          <w:sz w:val="24"/>
          <w:szCs w:val="24"/>
        </w:rPr>
        <w:t xml:space="preserve"> сельского поселения Бавлинского муниципального района</w:t>
      </w:r>
      <w:r w:rsidRPr="003E2A04">
        <w:rPr>
          <w:color w:val="000000"/>
          <w:sz w:val="24"/>
          <w:szCs w:val="24"/>
        </w:rPr>
        <w:t xml:space="preserve">» следующие изменения </w:t>
      </w:r>
      <w:proofErr w:type="gramStart"/>
      <w:r w:rsidRPr="003E2A04">
        <w:rPr>
          <w:color w:val="000000"/>
          <w:sz w:val="24"/>
          <w:szCs w:val="24"/>
        </w:rPr>
        <w:t>с</w:t>
      </w:r>
      <w:proofErr w:type="gramEnd"/>
      <w:r w:rsidRPr="003E2A04">
        <w:rPr>
          <w:color w:val="000000"/>
          <w:sz w:val="24"/>
          <w:szCs w:val="24"/>
        </w:rPr>
        <w:t xml:space="preserve"> </w:t>
      </w:r>
    </w:p>
    <w:p w:rsidR="004846C1" w:rsidRPr="003E2A04" w:rsidRDefault="004846C1" w:rsidP="004846C1">
      <w:pPr>
        <w:spacing w:line="360" w:lineRule="auto"/>
        <w:ind w:firstLine="0"/>
        <w:rPr>
          <w:color w:val="000000"/>
          <w:sz w:val="24"/>
          <w:szCs w:val="24"/>
        </w:rPr>
      </w:pPr>
      <w:r w:rsidRPr="003E2A04">
        <w:rPr>
          <w:color w:val="000000"/>
          <w:sz w:val="24"/>
          <w:szCs w:val="24"/>
        </w:rPr>
        <w:t>1 октября 2020 года:</w:t>
      </w:r>
    </w:p>
    <w:p w:rsidR="004846C1" w:rsidRPr="003E2A04" w:rsidRDefault="004846C1" w:rsidP="004846C1">
      <w:pPr>
        <w:spacing w:line="360" w:lineRule="auto"/>
        <w:ind w:firstLine="709"/>
        <w:rPr>
          <w:sz w:val="24"/>
          <w:szCs w:val="24"/>
        </w:rPr>
      </w:pPr>
      <w:r w:rsidRPr="003E2A04">
        <w:rPr>
          <w:sz w:val="24"/>
          <w:szCs w:val="24"/>
        </w:rPr>
        <w:t>п.п.3 пункта 1  изложить в следующей редакции:</w:t>
      </w:r>
    </w:p>
    <w:p w:rsidR="004846C1" w:rsidRPr="003E2A04" w:rsidRDefault="004846C1" w:rsidP="004846C1">
      <w:pPr>
        <w:tabs>
          <w:tab w:val="left" w:pos="993"/>
        </w:tabs>
        <w:spacing w:line="360" w:lineRule="auto"/>
        <w:ind w:firstLine="709"/>
        <w:rPr>
          <w:sz w:val="24"/>
          <w:szCs w:val="24"/>
        </w:rPr>
      </w:pPr>
      <w:r w:rsidRPr="003E2A04">
        <w:rPr>
          <w:sz w:val="24"/>
          <w:szCs w:val="24"/>
        </w:rPr>
        <w:t>«размеры должностных окладов</w:t>
      </w:r>
      <w:bookmarkStart w:id="2" w:name="sub_103"/>
      <w:bookmarkEnd w:id="1"/>
      <w:r w:rsidRPr="003E2A04">
        <w:rPr>
          <w:sz w:val="24"/>
          <w:szCs w:val="24"/>
        </w:rPr>
        <w:t xml:space="preserve"> руководителей, специалистов и служащих отдельных организаций исчисляются кратно размеру должностного </w:t>
      </w:r>
      <w:proofErr w:type="gramStart"/>
      <w:r w:rsidRPr="003E2A04">
        <w:rPr>
          <w:sz w:val="24"/>
          <w:szCs w:val="24"/>
        </w:rPr>
        <w:t>оклада секретаря руководителя структурного подразделения отдельной организации бюджетной сферы</w:t>
      </w:r>
      <w:proofErr w:type="gramEnd"/>
      <w:r w:rsidRPr="003E2A04">
        <w:rPr>
          <w:sz w:val="24"/>
          <w:szCs w:val="24"/>
        </w:rPr>
        <w:t xml:space="preserve"> в </w:t>
      </w:r>
      <w:proofErr w:type="spellStart"/>
      <w:r w:rsidRPr="003E2A04">
        <w:rPr>
          <w:sz w:val="24"/>
          <w:szCs w:val="24"/>
        </w:rPr>
        <w:t>Тумбарлинском</w:t>
      </w:r>
      <w:proofErr w:type="spellEnd"/>
      <w:r w:rsidRPr="003E2A04">
        <w:rPr>
          <w:sz w:val="24"/>
          <w:szCs w:val="24"/>
        </w:rPr>
        <w:t xml:space="preserve"> сельском поселении, на которые не распространяется Единая тарифная сетка по оплате труда работников бюджетной сферы, который составляет 11498 рублей</w:t>
      </w:r>
      <w:bookmarkEnd w:id="2"/>
      <w:r w:rsidRPr="003E2A04">
        <w:rPr>
          <w:sz w:val="24"/>
          <w:szCs w:val="24"/>
        </w:rPr>
        <w:t>.».</w:t>
      </w:r>
    </w:p>
    <w:p w:rsidR="00A35816" w:rsidRPr="003E2A04" w:rsidRDefault="00A35816" w:rsidP="00D726D0">
      <w:pPr>
        <w:widowControl/>
        <w:autoSpaceDE/>
        <w:autoSpaceDN/>
        <w:adjustRightInd/>
        <w:spacing w:line="360" w:lineRule="auto"/>
        <w:ind w:firstLine="0"/>
        <w:contextualSpacing/>
        <w:rPr>
          <w:sz w:val="24"/>
          <w:szCs w:val="24"/>
        </w:rPr>
      </w:pPr>
    </w:p>
    <w:p w:rsidR="00A35816" w:rsidRPr="003E2A04" w:rsidRDefault="00A35816" w:rsidP="00A35816">
      <w:pPr>
        <w:ind w:firstLine="709"/>
        <w:contextualSpacing/>
        <w:rPr>
          <w:sz w:val="24"/>
          <w:szCs w:val="24"/>
        </w:rPr>
      </w:pPr>
      <w:r w:rsidRPr="003E2A04">
        <w:rPr>
          <w:sz w:val="24"/>
          <w:szCs w:val="24"/>
        </w:rPr>
        <w:t>Глава, Председатель</w:t>
      </w:r>
    </w:p>
    <w:p w:rsidR="006D6ADB" w:rsidRPr="003E2A04" w:rsidRDefault="00A35816" w:rsidP="003E2A04">
      <w:pPr>
        <w:ind w:firstLine="709"/>
        <w:contextualSpacing/>
        <w:rPr>
          <w:sz w:val="24"/>
          <w:szCs w:val="24"/>
        </w:rPr>
      </w:pPr>
      <w:r w:rsidRPr="003E2A04">
        <w:rPr>
          <w:sz w:val="24"/>
          <w:szCs w:val="24"/>
        </w:rPr>
        <w:t xml:space="preserve">Совета сельского поселения                                                  Э.И. </w:t>
      </w:r>
      <w:proofErr w:type="spellStart"/>
      <w:r w:rsidRPr="003E2A04">
        <w:rPr>
          <w:sz w:val="24"/>
          <w:szCs w:val="24"/>
        </w:rPr>
        <w:t>Ямалетдинов</w:t>
      </w:r>
      <w:proofErr w:type="spellEnd"/>
      <w:r w:rsidRPr="003E2A04">
        <w:rPr>
          <w:sz w:val="24"/>
          <w:szCs w:val="24"/>
        </w:rPr>
        <w:t xml:space="preserve"> </w:t>
      </w:r>
    </w:p>
    <w:sectPr w:rsidR="006D6ADB" w:rsidRPr="003E2A04" w:rsidSect="003E2A04">
      <w:headerReference w:type="even" r:id="rId8"/>
      <w:headerReference w:type="default" r:id="rId9"/>
      <w:type w:val="continuous"/>
      <w:pgSz w:w="11906" w:h="16838" w:code="9"/>
      <w:pgMar w:top="1134" w:right="567" w:bottom="1134" w:left="1134" w:header="357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1CC" w:rsidRDefault="00A771CC">
      <w:r>
        <w:separator/>
      </w:r>
    </w:p>
  </w:endnote>
  <w:endnote w:type="continuationSeparator" w:id="0">
    <w:p w:rsidR="00A771CC" w:rsidRDefault="00A77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1CC" w:rsidRDefault="00A771CC">
      <w:r>
        <w:separator/>
      </w:r>
    </w:p>
  </w:footnote>
  <w:footnote w:type="continuationSeparator" w:id="0">
    <w:p w:rsidR="00A771CC" w:rsidRDefault="00A771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5E6" w:rsidRDefault="00CC35E6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C35E6" w:rsidRDefault="00CC35E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5E6" w:rsidRDefault="00CC35E6">
    <w:pPr>
      <w:pStyle w:val="a9"/>
      <w:framePr w:wrap="around" w:vAnchor="text" w:hAnchor="margin" w:xAlign="center" w:y="1"/>
      <w:ind w:firstLine="0"/>
      <w:rPr>
        <w:rStyle w:val="ab"/>
        <w:rFonts w:ascii="Times New Roman" w:hAnsi="Times New Roman" w:cs="Times New Roman"/>
        <w:sz w:val="20"/>
      </w:rPr>
    </w:pPr>
    <w:r>
      <w:rPr>
        <w:rStyle w:val="ab"/>
        <w:rFonts w:ascii="Times New Roman" w:hAnsi="Times New Roman" w:cs="Times New Roman"/>
        <w:sz w:val="20"/>
      </w:rPr>
      <w:fldChar w:fldCharType="begin"/>
    </w:r>
    <w:r>
      <w:rPr>
        <w:rStyle w:val="ab"/>
        <w:rFonts w:ascii="Times New Roman" w:hAnsi="Times New Roman" w:cs="Times New Roman"/>
        <w:sz w:val="20"/>
      </w:rPr>
      <w:instrText xml:space="preserve">PAGE  </w:instrText>
    </w:r>
    <w:r>
      <w:rPr>
        <w:rStyle w:val="ab"/>
        <w:rFonts w:ascii="Times New Roman" w:hAnsi="Times New Roman" w:cs="Times New Roman"/>
        <w:sz w:val="20"/>
      </w:rPr>
      <w:fldChar w:fldCharType="separate"/>
    </w:r>
    <w:r w:rsidR="003E2A04">
      <w:rPr>
        <w:rStyle w:val="ab"/>
        <w:rFonts w:ascii="Times New Roman" w:hAnsi="Times New Roman" w:cs="Times New Roman"/>
        <w:noProof/>
        <w:sz w:val="20"/>
      </w:rPr>
      <w:t>2</w:t>
    </w:r>
    <w:r>
      <w:rPr>
        <w:rStyle w:val="ab"/>
        <w:rFonts w:ascii="Times New Roman" w:hAnsi="Times New Roman" w:cs="Times New Roman"/>
        <w:sz w:val="20"/>
      </w:rPr>
      <w:fldChar w:fldCharType="end"/>
    </w:r>
  </w:p>
  <w:p w:rsidR="00CC35E6" w:rsidRDefault="00CC35E6">
    <w:pPr>
      <w:pStyle w:val="a9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9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/>
        <w:b w:val="0"/>
        <w:sz w:val="28"/>
        <w:szCs w:val="28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5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7"/>
    <w:multiLevelType w:val="multilevel"/>
    <w:tmpl w:val="00000007"/>
    <w:name w:val="WW8Num7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8"/>
    <w:multiLevelType w:val="multilevel"/>
    <w:tmpl w:val="00000008"/>
    <w:name w:val="WW8Num8"/>
    <w:lvl w:ilvl="0">
      <w:start w:val="9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D"/>
    <w:multiLevelType w:val="multilevel"/>
    <w:tmpl w:val="0000000D"/>
    <w:name w:val="WW8Num13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4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10"/>
    <w:multiLevelType w:val="multilevel"/>
    <w:tmpl w:val="00000010"/>
    <w:name w:val="WW8Num1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8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9A45FE"/>
    <w:multiLevelType w:val="hybridMultilevel"/>
    <w:tmpl w:val="43206DFE"/>
    <w:lvl w:ilvl="0" w:tplc="D5EE824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01E02D99"/>
    <w:multiLevelType w:val="hybridMultilevel"/>
    <w:tmpl w:val="05C474A6"/>
    <w:lvl w:ilvl="0" w:tplc="FFFFFFFF">
      <w:start w:val="1"/>
      <w:numFmt w:val="decimal"/>
      <w:lvlText w:val="%1)"/>
      <w:lvlJc w:val="left"/>
      <w:pPr>
        <w:tabs>
          <w:tab w:val="num" w:pos="1765"/>
        </w:tabs>
        <w:ind w:left="1765" w:hanging="1056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022A3AC1"/>
    <w:multiLevelType w:val="hybridMultilevel"/>
    <w:tmpl w:val="8012D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4002A00"/>
    <w:multiLevelType w:val="hybridMultilevel"/>
    <w:tmpl w:val="69C06ABC"/>
    <w:lvl w:ilvl="0" w:tplc="AF641BEA">
      <w:start w:val="6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06256781"/>
    <w:multiLevelType w:val="hybridMultilevel"/>
    <w:tmpl w:val="A7E0B738"/>
    <w:lvl w:ilvl="0" w:tplc="F1B2D5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15307610"/>
    <w:multiLevelType w:val="hybridMultilevel"/>
    <w:tmpl w:val="61B621CC"/>
    <w:lvl w:ilvl="0" w:tplc="B1688EB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>
    <w:nsid w:val="169B7D0C"/>
    <w:multiLevelType w:val="hybridMultilevel"/>
    <w:tmpl w:val="8104FAD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1E8F1603"/>
    <w:multiLevelType w:val="hybridMultilevel"/>
    <w:tmpl w:val="72BACC82"/>
    <w:lvl w:ilvl="0" w:tplc="986CF2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23D6098D"/>
    <w:multiLevelType w:val="hybridMultilevel"/>
    <w:tmpl w:val="C80E4468"/>
    <w:lvl w:ilvl="0" w:tplc="4150141C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27D71A97"/>
    <w:multiLevelType w:val="hybridMultilevel"/>
    <w:tmpl w:val="B3B24350"/>
    <w:lvl w:ilvl="0" w:tplc="B6D0C2CC">
      <w:start w:val="9"/>
      <w:numFmt w:val="decimal"/>
      <w:lvlText w:val="%1)"/>
      <w:lvlJc w:val="left"/>
      <w:pPr>
        <w:tabs>
          <w:tab w:val="num" w:pos="1908"/>
        </w:tabs>
        <w:ind w:left="1908" w:hanging="360"/>
      </w:pPr>
      <w:rPr>
        <w:rFonts w:cs="Times New Roman"/>
        <w:b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E7036DA"/>
    <w:multiLevelType w:val="hybridMultilevel"/>
    <w:tmpl w:val="A754A9EA"/>
    <w:lvl w:ilvl="0" w:tplc="AC76C27C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8">
    <w:nsid w:val="2E76177A"/>
    <w:multiLevelType w:val="hybridMultilevel"/>
    <w:tmpl w:val="C2E0A31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352F7E95"/>
    <w:multiLevelType w:val="hybridMultilevel"/>
    <w:tmpl w:val="349A8020"/>
    <w:lvl w:ilvl="0" w:tplc="E5B878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35AC4EAC"/>
    <w:multiLevelType w:val="hybridMultilevel"/>
    <w:tmpl w:val="3D1009CC"/>
    <w:lvl w:ilvl="0" w:tplc="293AF220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1">
    <w:nsid w:val="3F59765A"/>
    <w:multiLevelType w:val="hybridMultilevel"/>
    <w:tmpl w:val="43AA6598"/>
    <w:lvl w:ilvl="0" w:tplc="FFFFFFFF">
      <w:start w:val="1"/>
      <w:numFmt w:val="decimal"/>
      <w:pStyle w:val="a"/>
      <w:lvlText w:val="%1."/>
      <w:lvlJc w:val="left"/>
      <w:pPr>
        <w:tabs>
          <w:tab w:val="num" w:pos="1559"/>
        </w:tabs>
        <w:ind w:left="425" w:firstLine="709"/>
      </w:pPr>
      <w:rPr>
        <w:rFonts w:ascii="Times New Roman"/>
        <w:b w:val="0"/>
      </w:rPr>
    </w:lvl>
    <w:lvl w:ilvl="1" w:tplc="FFFFFFFF">
      <w:start w:val="1"/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DE16CEE"/>
    <w:multiLevelType w:val="hybridMultilevel"/>
    <w:tmpl w:val="C2E0A31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416074A"/>
    <w:multiLevelType w:val="hybridMultilevel"/>
    <w:tmpl w:val="C2E0A31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5C5624F8"/>
    <w:multiLevelType w:val="hybridMultilevel"/>
    <w:tmpl w:val="144AD4CA"/>
    <w:lvl w:ilvl="0" w:tplc="A73E8A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>
    <w:nsid w:val="63E63B62"/>
    <w:multiLevelType w:val="singleLevel"/>
    <w:tmpl w:val="AE929D6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7">
    <w:nsid w:val="70152C4D"/>
    <w:multiLevelType w:val="hybridMultilevel"/>
    <w:tmpl w:val="5B96212C"/>
    <w:lvl w:ilvl="0" w:tplc="330A8142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26E36B2"/>
    <w:multiLevelType w:val="hybridMultilevel"/>
    <w:tmpl w:val="18F4CD0A"/>
    <w:lvl w:ilvl="0" w:tplc="496AF4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46C25B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>
    <w:nsid w:val="787C73D8"/>
    <w:multiLevelType w:val="hybridMultilevel"/>
    <w:tmpl w:val="CC86C576"/>
    <w:lvl w:ilvl="0" w:tplc="A61C0D62">
      <w:start w:val="6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7E5E207B"/>
    <w:multiLevelType w:val="multilevel"/>
    <w:tmpl w:val="DF86BE9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2."/>
      <w:lvlJc w:val="left"/>
      <w:pPr>
        <w:ind w:left="1977" w:hanging="1410"/>
      </w:pPr>
      <w:rPr>
        <w:rFonts w:ascii="Times New Roman" w:eastAsia="Times New Roman" w:hAnsi="Times New Roman" w:cs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2184" w:hanging="141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391" w:hanging="141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598" w:hanging="141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color w:val="000000"/>
      </w:rPr>
    </w:lvl>
  </w:abstractNum>
  <w:abstractNum w:abstractNumId="42">
    <w:nsid w:val="7FA953A1"/>
    <w:multiLevelType w:val="hybridMultilevel"/>
    <w:tmpl w:val="8DA6AB4E"/>
    <w:lvl w:ilvl="0" w:tplc="983EE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3"/>
  </w:num>
  <w:num w:numId="2">
    <w:abstractNumId w:val="32"/>
  </w:num>
  <w:num w:numId="3">
    <w:abstractNumId w:val="23"/>
  </w:num>
  <w:num w:numId="4">
    <w:abstractNumId w:val="35"/>
  </w:num>
  <w:num w:numId="5">
    <w:abstractNumId w:val="19"/>
  </w:num>
  <w:num w:numId="6">
    <w:abstractNumId w:val="28"/>
  </w:num>
  <w:num w:numId="7">
    <w:abstractNumId w:val="34"/>
  </w:num>
  <w:num w:numId="8">
    <w:abstractNumId w:val="20"/>
  </w:num>
  <w:num w:numId="9">
    <w:abstractNumId w:val="38"/>
  </w:num>
  <w:num w:numId="10">
    <w:abstractNumId w:val="42"/>
  </w:num>
  <w:num w:numId="11">
    <w:abstractNumId w:val="30"/>
  </w:num>
  <w:num w:numId="12">
    <w:abstractNumId w:val="24"/>
  </w:num>
  <w:num w:numId="13">
    <w:abstractNumId w:val="29"/>
  </w:num>
  <w:num w:numId="14">
    <w:abstractNumId w:val="17"/>
  </w:num>
  <w:num w:numId="15">
    <w:abstractNumId w:val="39"/>
    <w:lvlOverride w:ilvl="0">
      <w:startOverride w:val="1"/>
    </w:lvlOverride>
  </w:num>
  <w:num w:numId="16">
    <w:abstractNumId w:val="36"/>
  </w:num>
  <w:num w:numId="17">
    <w:abstractNumId w:val="31"/>
  </w:num>
  <w:num w:numId="18">
    <w:abstractNumId w:val="3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2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1"/>
  </w:num>
  <w:num w:numId="27">
    <w:abstractNumId w:val="2"/>
  </w:num>
  <w:num w:numId="28">
    <w:abstractNumId w:val="3"/>
  </w:num>
  <w:num w:numId="29">
    <w:abstractNumId w:val="4"/>
  </w:num>
  <w:num w:numId="30">
    <w:abstractNumId w:val="5"/>
  </w:num>
  <w:num w:numId="31">
    <w:abstractNumId w:val="6"/>
  </w:num>
  <w:num w:numId="32">
    <w:abstractNumId w:val="7"/>
  </w:num>
  <w:num w:numId="33">
    <w:abstractNumId w:val="8"/>
  </w:num>
  <w:num w:numId="34">
    <w:abstractNumId w:val="9"/>
  </w:num>
  <w:num w:numId="35">
    <w:abstractNumId w:val="10"/>
  </w:num>
  <w:num w:numId="36">
    <w:abstractNumId w:val="11"/>
  </w:num>
  <w:num w:numId="37">
    <w:abstractNumId w:val="12"/>
  </w:num>
  <w:num w:numId="38">
    <w:abstractNumId w:val="13"/>
  </w:num>
  <w:num w:numId="39">
    <w:abstractNumId w:val="14"/>
  </w:num>
  <w:num w:numId="40">
    <w:abstractNumId w:val="15"/>
  </w:num>
  <w:num w:numId="41">
    <w:abstractNumId w:val="16"/>
  </w:num>
  <w:num w:numId="42">
    <w:abstractNumId w:val="37"/>
  </w:num>
  <w:num w:numId="43">
    <w:abstractNumId w:val="21"/>
  </w:num>
  <w:num w:numId="44">
    <w:abstractNumId w:val="27"/>
  </w:num>
  <w:num w:numId="45">
    <w:abstractNumId w:val="22"/>
  </w:num>
  <w:num w:numId="46">
    <w:abstractNumId w:val="41"/>
  </w:num>
  <w:num w:numId="4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23"/>
    <w:rsid w:val="0005018B"/>
    <w:rsid w:val="00061C1F"/>
    <w:rsid w:val="00065999"/>
    <w:rsid w:val="00067385"/>
    <w:rsid w:val="000714C0"/>
    <w:rsid w:val="00072B6A"/>
    <w:rsid w:val="00076CBF"/>
    <w:rsid w:val="00084D2E"/>
    <w:rsid w:val="0008645D"/>
    <w:rsid w:val="000919EA"/>
    <w:rsid w:val="000A475B"/>
    <w:rsid w:val="000B2368"/>
    <w:rsid w:val="000B53EB"/>
    <w:rsid w:val="000B5591"/>
    <w:rsid w:val="000C127D"/>
    <w:rsid w:val="000C2CB9"/>
    <w:rsid w:val="000E7271"/>
    <w:rsid w:val="000F6937"/>
    <w:rsid w:val="000F7263"/>
    <w:rsid w:val="00104AC5"/>
    <w:rsid w:val="00127490"/>
    <w:rsid w:val="001304C7"/>
    <w:rsid w:val="00156583"/>
    <w:rsid w:val="00184BDB"/>
    <w:rsid w:val="001876FD"/>
    <w:rsid w:val="001918CF"/>
    <w:rsid w:val="001967A3"/>
    <w:rsid w:val="001B4015"/>
    <w:rsid w:val="001C477A"/>
    <w:rsid w:val="001D64D9"/>
    <w:rsid w:val="001E0C72"/>
    <w:rsid w:val="002034FE"/>
    <w:rsid w:val="00204537"/>
    <w:rsid w:val="00216397"/>
    <w:rsid w:val="00223DF3"/>
    <w:rsid w:val="00237252"/>
    <w:rsid w:val="00243C73"/>
    <w:rsid w:val="00254DB0"/>
    <w:rsid w:val="00271430"/>
    <w:rsid w:val="00294DB3"/>
    <w:rsid w:val="002A17F3"/>
    <w:rsid w:val="002A4E87"/>
    <w:rsid w:val="002A59F4"/>
    <w:rsid w:val="002A6287"/>
    <w:rsid w:val="002B05AA"/>
    <w:rsid w:val="002B3E7D"/>
    <w:rsid w:val="002B3ECE"/>
    <w:rsid w:val="002C4A29"/>
    <w:rsid w:val="002D1BB8"/>
    <w:rsid w:val="002E0BE4"/>
    <w:rsid w:val="002F0CD6"/>
    <w:rsid w:val="0031703C"/>
    <w:rsid w:val="00323A2A"/>
    <w:rsid w:val="00323A31"/>
    <w:rsid w:val="0033008A"/>
    <w:rsid w:val="003414D1"/>
    <w:rsid w:val="00341A03"/>
    <w:rsid w:val="00352731"/>
    <w:rsid w:val="00356A03"/>
    <w:rsid w:val="00362D17"/>
    <w:rsid w:val="00367164"/>
    <w:rsid w:val="003702EB"/>
    <w:rsid w:val="00392AB5"/>
    <w:rsid w:val="003A10B8"/>
    <w:rsid w:val="003A37C8"/>
    <w:rsid w:val="003A4F7D"/>
    <w:rsid w:val="003A7E75"/>
    <w:rsid w:val="003B7D2B"/>
    <w:rsid w:val="003C5DB8"/>
    <w:rsid w:val="003D77D2"/>
    <w:rsid w:val="003E0BAD"/>
    <w:rsid w:val="003E2A04"/>
    <w:rsid w:val="003E555E"/>
    <w:rsid w:val="003F4602"/>
    <w:rsid w:val="0040523C"/>
    <w:rsid w:val="004135AC"/>
    <w:rsid w:val="00423855"/>
    <w:rsid w:val="0043715E"/>
    <w:rsid w:val="0043715F"/>
    <w:rsid w:val="004435D3"/>
    <w:rsid w:val="0045429A"/>
    <w:rsid w:val="00457380"/>
    <w:rsid w:val="00461D47"/>
    <w:rsid w:val="00465423"/>
    <w:rsid w:val="004846C1"/>
    <w:rsid w:val="00486020"/>
    <w:rsid w:val="00494465"/>
    <w:rsid w:val="004B4FE2"/>
    <w:rsid w:val="004D7848"/>
    <w:rsid w:val="004E5998"/>
    <w:rsid w:val="004F15B1"/>
    <w:rsid w:val="00507B16"/>
    <w:rsid w:val="005173F5"/>
    <w:rsid w:val="00534B67"/>
    <w:rsid w:val="00534DF3"/>
    <w:rsid w:val="005351E9"/>
    <w:rsid w:val="00547A4C"/>
    <w:rsid w:val="00564734"/>
    <w:rsid w:val="00565899"/>
    <w:rsid w:val="00567BC2"/>
    <w:rsid w:val="005765CD"/>
    <w:rsid w:val="00584201"/>
    <w:rsid w:val="0058528B"/>
    <w:rsid w:val="005955AC"/>
    <w:rsid w:val="00595CA8"/>
    <w:rsid w:val="005A0673"/>
    <w:rsid w:val="005B5A54"/>
    <w:rsid w:val="005B6FDD"/>
    <w:rsid w:val="005B7AD3"/>
    <w:rsid w:val="005C6BBC"/>
    <w:rsid w:val="005C7EB2"/>
    <w:rsid w:val="005D68D9"/>
    <w:rsid w:val="005E5C8D"/>
    <w:rsid w:val="00612C2B"/>
    <w:rsid w:val="00613994"/>
    <w:rsid w:val="00616C02"/>
    <w:rsid w:val="00634284"/>
    <w:rsid w:val="00636FA3"/>
    <w:rsid w:val="00637F5F"/>
    <w:rsid w:val="006475EC"/>
    <w:rsid w:val="006777B1"/>
    <w:rsid w:val="006910F6"/>
    <w:rsid w:val="0069333F"/>
    <w:rsid w:val="006A0C02"/>
    <w:rsid w:val="006A0CAF"/>
    <w:rsid w:val="006A1149"/>
    <w:rsid w:val="006A6AE2"/>
    <w:rsid w:val="006B240C"/>
    <w:rsid w:val="006C1B69"/>
    <w:rsid w:val="006D36B1"/>
    <w:rsid w:val="006D6ADB"/>
    <w:rsid w:val="006E4823"/>
    <w:rsid w:val="006F3B5E"/>
    <w:rsid w:val="006F5A2A"/>
    <w:rsid w:val="00704D14"/>
    <w:rsid w:val="00707E8D"/>
    <w:rsid w:val="007176B4"/>
    <w:rsid w:val="00717764"/>
    <w:rsid w:val="007266A0"/>
    <w:rsid w:val="00727D0B"/>
    <w:rsid w:val="0073617B"/>
    <w:rsid w:val="00737F34"/>
    <w:rsid w:val="00743E46"/>
    <w:rsid w:val="00744D2F"/>
    <w:rsid w:val="0074669F"/>
    <w:rsid w:val="00756345"/>
    <w:rsid w:val="0076072C"/>
    <w:rsid w:val="007740BC"/>
    <w:rsid w:val="00787817"/>
    <w:rsid w:val="0079088C"/>
    <w:rsid w:val="00792F19"/>
    <w:rsid w:val="007961FC"/>
    <w:rsid w:val="007A3D79"/>
    <w:rsid w:val="007B2AED"/>
    <w:rsid w:val="007F0B9D"/>
    <w:rsid w:val="00800C99"/>
    <w:rsid w:val="00801E1C"/>
    <w:rsid w:val="008149EC"/>
    <w:rsid w:val="00825CE3"/>
    <w:rsid w:val="00834600"/>
    <w:rsid w:val="00834AFA"/>
    <w:rsid w:val="00844910"/>
    <w:rsid w:val="00856034"/>
    <w:rsid w:val="008678D9"/>
    <w:rsid w:val="00874847"/>
    <w:rsid w:val="0088628D"/>
    <w:rsid w:val="00892633"/>
    <w:rsid w:val="008A33D4"/>
    <w:rsid w:val="008A68EC"/>
    <w:rsid w:val="008B5EDC"/>
    <w:rsid w:val="008B761A"/>
    <w:rsid w:val="008C648A"/>
    <w:rsid w:val="008D2B38"/>
    <w:rsid w:val="008E7E7A"/>
    <w:rsid w:val="00900AB5"/>
    <w:rsid w:val="00906174"/>
    <w:rsid w:val="009066A5"/>
    <w:rsid w:val="00917F16"/>
    <w:rsid w:val="009206A2"/>
    <w:rsid w:val="00923274"/>
    <w:rsid w:val="0093113C"/>
    <w:rsid w:val="0093308F"/>
    <w:rsid w:val="00967193"/>
    <w:rsid w:val="00972DD7"/>
    <w:rsid w:val="0097493E"/>
    <w:rsid w:val="00976760"/>
    <w:rsid w:val="00984D28"/>
    <w:rsid w:val="00984E58"/>
    <w:rsid w:val="009A0565"/>
    <w:rsid w:val="009A16BA"/>
    <w:rsid w:val="009B20A2"/>
    <w:rsid w:val="009B4410"/>
    <w:rsid w:val="009C6352"/>
    <w:rsid w:val="009D3F2A"/>
    <w:rsid w:val="009D57B3"/>
    <w:rsid w:val="009D725A"/>
    <w:rsid w:val="009E1231"/>
    <w:rsid w:val="009E533D"/>
    <w:rsid w:val="009F540D"/>
    <w:rsid w:val="00A11A2A"/>
    <w:rsid w:val="00A304DE"/>
    <w:rsid w:val="00A3411D"/>
    <w:rsid w:val="00A35816"/>
    <w:rsid w:val="00A40651"/>
    <w:rsid w:val="00A41B2C"/>
    <w:rsid w:val="00A4295B"/>
    <w:rsid w:val="00A44413"/>
    <w:rsid w:val="00A52576"/>
    <w:rsid w:val="00A63B9F"/>
    <w:rsid w:val="00A748C1"/>
    <w:rsid w:val="00A771CC"/>
    <w:rsid w:val="00AC55C9"/>
    <w:rsid w:val="00B139D8"/>
    <w:rsid w:val="00B17557"/>
    <w:rsid w:val="00B233B4"/>
    <w:rsid w:val="00B521AB"/>
    <w:rsid w:val="00B53F8C"/>
    <w:rsid w:val="00B8537C"/>
    <w:rsid w:val="00B9420A"/>
    <w:rsid w:val="00BA1904"/>
    <w:rsid w:val="00BA6C91"/>
    <w:rsid w:val="00BA7B3A"/>
    <w:rsid w:val="00BB3F92"/>
    <w:rsid w:val="00C05D85"/>
    <w:rsid w:val="00C06A85"/>
    <w:rsid w:val="00C071CA"/>
    <w:rsid w:val="00C13626"/>
    <w:rsid w:val="00C16BB6"/>
    <w:rsid w:val="00C23FEA"/>
    <w:rsid w:val="00C255F8"/>
    <w:rsid w:val="00C4296D"/>
    <w:rsid w:val="00C42F51"/>
    <w:rsid w:val="00C46511"/>
    <w:rsid w:val="00C85EC5"/>
    <w:rsid w:val="00CB3877"/>
    <w:rsid w:val="00CC144E"/>
    <w:rsid w:val="00CC35E6"/>
    <w:rsid w:val="00CC384B"/>
    <w:rsid w:val="00CE0175"/>
    <w:rsid w:val="00CE2C95"/>
    <w:rsid w:val="00CF6510"/>
    <w:rsid w:val="00D12229"/>
    <w:rsid w:val="00D2069E"/>
    <w:rsid w:val="00D35C19"/>
    <w:rsid w:val="00D455D2"/>
    <w:rsid w:val="00D47009"/>
    <w:rsid w:val="00D63B91"/>
    <w:rsid w:val="00D726D0"/>
    <w:rsid w:val="00DC2DE0"/>
    <w:rsid w:val="00DE3B48"/>
    <w:rsid w:val="00DE4506"/>
    <w:rsid w:val="00DF0E13"/>
    <w:rsid w:val="00DF340D"/>
    <w:rsid w:val="00DF48ED"/>
    <w:rsid w:val="00E06898"/>
    <w:rsid w:val="00E1347D"/>
    <w:rsid w:val="00E161C4"/>
    <w:rsid w:val="00E230D3"/>
    <w:rsid w:val="00E23823"/>
    <w:rsid w:val="00E320EF"/>
    <w:rsid w:val="00E51FE8"/>
    <w:rsid w:val="00E56DC6"/>
    <w:rsid w:val="00E56E63"/>
    <w:rsid w:val="00E81D52"/>
    <w:rsid w:val="00E91AE3"/>
    <w:rsid w:val="00EA2BD3"/>
    <w:rsid w:val="00EA3C4F"/>
    <w:rsid w:val="00EB18B1"/>
    <w:rsid w:val="00ED0A8D"/>
    <w:rsid w:val="00EF7A2A"/>
    <w:rsid w:val="00F05512"/>
    <w:rsid w:val="00F278C9"/>
    <w:rsid w:val="00F36B8A"/>
    <w:rsid w:val="00F412C9"/>
    <w:rsid w:val="00F4648E"/>
    <w:rsid w:val="00F50FDF"/>
    <w:rsid w:val="00F70AA2"/>
    <w:rsid w:val="00F74CFD"/>
    <w:rsid w:val="00F80D51"/>
    <w:rsid w:val="00FA245A"/>
    <w:rsid w:val="00FA254C"/>
    <w:rsid w:val="00FB40C6"/>
    <w:rsid w:val="00FC45A2"/>
    <w:rsid w:val="00FD75AA"/>
    <w:rsid w:val="00FE101E"/>
    <w:rsid w:val="00FE4468"/>
    <w:rsid w:val="00FF436F"/>
    <w:rsid w:val="00FF5E66"/>
    <w:rsid w:val="00FF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annotation subjec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A17F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0"/>
    <w:next w:val="a0"/>
    <w:link w:val="10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0"/>
    <w:next w:val="a0"/>
    <w:link w:val="20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0"/>
    <w:next w:val="a0"/>
    <w:link w:val="30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rsid w:val="00A35816"/>
    <w:pPr>
      <w:keepNext/>
      <w:widowControl/>
      <w:adjustRightInd/>
      <w:spacing w:before="240" w:after="60"/>
      <w:ind w:firstLine="0"/>
      <w:jc w:val="left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5">
    <w:name w:val="heading 5"/>
    <w:basedOn w:val="a0"/>
    <w:next w:val="a0"/>
    <w:link w:val="50"/>
    <w:semiHidden/>
    <w:unhideWhenUsed/>
    <w:qFormat/>
    <w:rsid w:val="00A35816"/>
    <w:pPr>
      <w:widowControl/>
      <w:adjustRightInd/>
      <w:spacing w:before="240" w:after="60"/>
      <w:ind w:firstLine="0"/>
      <w:jc w:val="left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semiHidden/>
    <w:unhideWhenUsed/>
    <w:qFormat/>
    <w:rsid w:val="00A35816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Calibri" w:hAnsi="Calibri" w:cs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Цветовое выделение"/>
    <w:rPr>
      <w:b/>
      <w:bCs/>
      <w:color w:val="000080"/>
      <w:sz w:val="22"/>
      <w:szCs w:val="22"/>
    </w:rPr>
  </w:style>
  <w:style w:type="character" w:customStyle="1" w:styleId="a5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6">
    <w:name w:val="Текст (лев. подпись)"/>
    <w:basedOn w:val="a0"/>
    <w:next w:val="a0"/>
    <w:uiPriority w:val="99"/>
    <w:pPr>
      <w:ind w:firstLine="0"/>
      <w:jc w:val="left"/>
    </w:pPr>
  </w:style>
  <w:style w:type="paragraph" w:customStyle="1" w:styleId="a7">
    <w:name w:val="Текст (прав. подпись)"/>
    <w:basedOn w:val="a0"/>
    <w:next w:val="a0"/>
    <w:uiPriority w:val="99"/>
    <w:pPr>
      <w:ind w:firstLine="0"/>
      <w:jc w:val="right"/>
    </w:pPr>
  </w:style>
  <w:style w:type="paragraph" w:customStyle="1" w:styleId="a8">
    <w:name w:val="Таблицы (моноширинный)"/>
    <w:basedOn w:val="a0"/>
    <w:next w:val="a0"/>
    <w:pPr>
      <w:ind w:firstLine="0"/>
    </w:pPr>
    <w:rPr>
      <w:rFonts w:ascii="Courier New" w:hAnsi="Courier New" w:cs="Courier New"/>
    </w:rPr>
  </w:style>
  <w:style w:type="paragraph" w:styleId="a9">
    <w:name w:val="header"/>
    <w:basedOn w:val="a0"/>
    <w:link w:val="aa"/>
    <w:uiPriority w:val="99"/>
    <w:pPr>
      <w:tabs>
        <w:tab w:val="center" w:pos="4677"/>
        <w:tab w:val="right" w:pos="9355"/>
      </w:tabs>
    </w:pPr>
  </w:style>
  <w:style w:type="character" w:styleId="ab">
    <w:name w:val="page number"/>
    <w:basedOn w:val="a1"/>
  </w:style>
  <w:style w:type="paragraph" w:styleId="ac">
    <w:name w:val="footer"/>
    <w:basedOn w:val="a0"/>
    <w:link w:val="a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Body Text"/>
    <w:basedOn w:val="a0"/>
    <w:link w:val="af"/>
    <w:pPr>
      <w:spacing w:after="120"/>
    </w:pPr>
  </w:style>
  <w:style w:type="paragraph" w:styleId="af0">
    <w:name w:val="Balloon Text"/>
    <w:basedOn w:val="a0"/>
    <w:link w:val="af1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2">
    <w:name w:val="Document Map"/>
    <w:basedOn w:val="a0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3">
    <w:name w:val="Body Text Indent"/>
    <w:basedOn w:val="a0"/>
    <w:link w:val="af4"/>
    <w:pPr>
      <w:spacing w:after="120"/>
      <w:ind w:left="283"/>
    </w:pPr>
  </w:style>
  <w:style w:type="paragraph" w:styleId="21">
    <w:name w:val="Body Text Indent 2"/>
    <w:basedOn w:val="a0"/>
    <w:link w:val="22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5">
    <w:name w:val="caption"/>
    <w:basedOn w:val="a0"/>
    <w:next w:val="a0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3">
    <w:name w:val="Body Text 2"/>
    <w:basedOn w:val="a0"/>
    <w:link w:val="24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1">
    <w:name w:val="Body Text Indent 3"/>
    <w:basedOn w:val="a0"/>
    <w:link w:val="32"/>
    <w:rPr>
      <w:rFonts w:ascii="Times New Roman" w:hAnsi="Times New Roman" w:cs="Times New Roman"/>
      <w:sz w:val="28"/>
      <w:szCs w:val="28"/>
    </w:rPr>
  </w:style>
  <w:style w:type="character" w:customStyle="1" w:styleId="40">
    <w:name w:val="Заголовок 4 Знак"/>
    <w:link w:val="4"/>
    <w:semiHidden/>
    <w:rsid w:val="00A35816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semiHidden/>
    <w:rsid w:val="00A35816"/>
    <w:rPr>
      <w:rFonts w:ascii="Calibri" w:hAnsi="Calibri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semiHidden/>
    <w:rsid w:val="00A35816"/>
    <w:rPr>
      <w:rFonts w:ascii="Calibri" w:hAnsi="Calibri"/>
      <w:sz w:val="24"/>
      <w:szCs w:val="24"/>
    </w:rPr>
  </w:style>
  <w:style w:type="numbering" w:customStyle="1" w:styleId="11">
    <w:name w:val="Нет списка1"/>
    <w:next w:val="a3"/>
    <w:uiPriority w:val="99"/>
    <w:semiHidden/>
    <w:unhideWhenUsed/>
    <w:rsid w:val="00A35816"/>
  </w:style>
  <w:style w:type="character" w:customStyle="1" w:styleId="10">
    <w:name w:val="Заголовок 1 Знак"/>
    <w:link w:val="1"/>
    <w:rsid w:val="00A35816"/>
    <w:rPr>
      <w:rFonts w:ascii="Arial" w:hAnsi="Arial" w:cs="Arial"/>
      <w:b/>
      <w:bCs/>
      <w:color w:val="000080"/>
      <w:sz w:val="22"/>
      <w:szCs w:val="22"/>
    </w:rPr>
  </w:style>
  <w:style w:type="character" w:customStyle="1" w:styleId="20">
    <w:name w:val="Заголовок 2 Знак"/>
    <w:link w:val="2"/>
    <w:rsid w:val="00A35816"/>
    <w:rPr>
      <w:sz w:val="28"/>
      <w:szCs w:val="24"/>
    </w:rPr>
  </w:style>
  <w:style w:type="character" w:styleId="af6">
    <w:name w:val="Strong"/>
    <w:uiPriority w:val="22"/>
    <w:qFormat/>
    <w:rsid w:val="00A35816"/>
    <w:rPr>
      <w:b/>
      <w:bCs/>
    </w:rPr>
  </w:style>
  <w:style w:type="paragraph" w:styleId="af7">
    <w:name w:val="List Paragraph"/>
    <w:basedOn w:val="a0"/>
    <w:uiPriority w:val="34"/>
    <w:qFormat/>
    <w:rsid w:val="00A35816"/>
    <w:pPr>
      <w:widowControl/>
      <w:autoSpaceDE/>
      <w:autoSpaceDN/>
      <w:adjustRightInd/>
      <w:ind w:left="708"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f8">
    <w:name w:val="Hyperlink"/>
    <w:uiPriority w:val="99"/>
    <w:rsid w:val="00A35816"/>
    <w:rPr>
      <w:color w:val="0000FF"/>
      <w:u w:val="single"/>
    </w:rPr>
  </w:style>
  <w:style w:type="paragraph" w:customStyle="1" w:styleId="ConsPlusNonformat">
    <w:name w:val="ConsPlusNonformat"/>
    <w:rsid w:val="00A3581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2">
    <w:name w:val="Основной текст с отступом 2 Знак"/>
    <w:link w:val="21"/>
    <w:rsid w:val="00A35816"/>
    <w:rPr>
      <w:sz w:val="28"/>
      <w:szCs w:val="28"/>
    </w:rPr>
  </w:style>
  <w:style w:type="paragraph" w:customStyle="1" w:styleId="12">
    <w:name w:val="Обычный1"/>
    <w:rsid w:val="00A35816"/>
    <w:pPr>
      <w:widowControl w:val="0"/>
      <w:snapToGrid w:val="0"/>
    </w:pPr>
    <w:rPr>
      <w:rFonts w:ascii="Arial" w:hAnsi="Arial"/>
      <w:b/>
    </w:rPr>
  </w:style>
  <w:style w:type="paragraph" w:customStyle="1" w:styleId="ConsPlusTitle">
    <w:name w:val="ConsPlusTitle"/>
    <w:rsid w:val="00A3581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f">
    <w:name w:val="Основной текст Знак"/>
    <w:link w:val="ae"/>
    <w:rsid w:val="00A35816"/>
    <w:rPr>
      <w:rFonts w:ascii="Arial" w:hAnsi="Arial" w:cs="Arial"/>
      <w:sz w:val="22"/>
      <w:szCs w:val="22"/>
    </w:rPr>
  </w:style>
  <w:style w:type="character" w:customStyle="1" w:styleId="32">
    <w:name w:val="Основной текст с отступом 3 Знак"/>
    <w:link w:val="31"/>
    <w:rsid w:val="00A35816"/>
    <w:rPr>
      <w:sz w:val="28"/>
      <w:szCs w:val="28"/>
    </w:rPr>
  </w:style>
  <w:style w:type="character" w:customStyle="1" w:styleId="30">
    <w:name w:val="Заголовок 3 Знак"/>
    <w:link w:val="3"/>
    <w:rsid w:val="00A35816"/>
    <w:rPr>
      <w:rFonts w:ascii="Arial" w:hAnsi="Arial" w:cs="Arial"/>
      <w:b/>
      <w:bCs/>
      <w:sz w:val="26"/>
      <w:szCs w:val="26"/>
    </w:rPr>
  </w:style>
  <w:style w:type="character" w:styleId="af9">
    <w:name w:val="FollowedHyperlink"/>
    <w:uiPriority w:val="99"/>
    <w:unhideWhenUsed/>
    <w:rsid w:val="00A35816"/>
    <w:rPr>
      <w:color w:val="800080"/>
      <w:u w:val="single"/>
    </w:rPr>
  </w:style>
  <w:style w:type="paragraph" w:customStyle="1" w:styleId="msonormal0">
    <w:name w:val="msonormal"/>
    <w:basedOn w:val="a0"/>
    <w:rsid w:val="00A3581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13">
    <w:name w:val="toc 1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25">
    <w:name w:val="toc 2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/>
      <w:ind w:left="240"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33">
    <w:name w:val="toc 3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 w:line="256" w:lineRule="auto"/>
      <w:ind w:left="440" w:firstLine="0"/>
      <w:jc w:val="left"/>
    </w:pPr>
    <w:rPr>
      <w:rFonts w:ascii="Calibri" w:hAnsi="Calibri" w:cs="Times New Roman"/>
    </w:rPr>
  </w:style>
  <w:style w:type="paragraph" w:styleId="41">
    <w:name w:val="toc 4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 w:line="256" w:lineRule="auto"/>
      <w:ind w:left="660" w:firstLine="0"/>
      <w:jc w:val="left"/>
    </w:pPr>
    <w:rPr>
      <w:rFonts w:ascii="Calibri" w:hAnsi="Calibri" w:cs="Times New Roman"/>
    </w:rPr>
  </w:style>
  <w:style w:type="paragraph" w:styleId="51">
    <w:name w:val="toc 5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 w:line="256" w:lineRule="auto"/>
      <w:ind w:left="880" w:firstLine="0"/>
      <w:jc w:val="left"/>
    </w:pPr>
    <w:rPr>
      <w:rFonts w:ascii="Calibri" w:hAnsi="Calibri" w:cs="Times New Roman"/>
    </w:rPr>
  </w:style>
  <w:style w:type="paragraph" w:styleId="6">
    <w:name w:val="toc 6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 w:line="256" w:lineRule="auto"/>
      <w:ind w:left="1100" w:firstLine="0"/>
      <w:jc w:val="left"/>
    </w:pPr>
    <w:rPr>
      <w:rFonts w:ascii="Calibri" w:hAnsi="Calibri" w:cs="Times New Roman"/>
    </w:rPr>
  </w:style>
  <w:style w:type="paragraph" w:styleId="71">
    <w:name w:val="toc 7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 w:line="256" w:lineRule="auto"/>
      <w:ind w:left="1320" w:firstLine="0"/>
      <w:jc w:val="left"/>
    </w:pPr>
    <w:rPr>
      <w:rFonts w:ascii="Calibri" w:hAnsi="Calibri" w:cs="Times New Roman"/>
    </w:rPr>
  </w:style>
  <w:style w:type="paragraph" w:styleId="8">
    <w:name w:val="toc 8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 w:line="256" w:lineRule="auto"/>
      <w:ind w:left="1540" w:firstLine="0"/>
      <w:jc w:val="left"/>
    </w:pPr>
    <w:rPr>
      <w:rFonts w:ascii="Calibri" w:hAnsi="Calibri" w:cs="Times New Roman"/>
    </w:rPr>
  </w:style>
  <w:style w:type="paragraph" w:styleId="9">
    <w:name w:val="toc 9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 w:line="256" w:lineRule="auto"/>
      <w:ind w:left="1760" w:firstLine="0"/>
      <w:jc w:val="left"/>
    </w:pPr>
    <w:rPr>
      <w:rFonts w:ascii="Calibri" w:hAnsi="Calibri" w:cs="Times New Roman"/>
    </w:rPr>
  </w:style>
  <w:style w:type="paragraph" w:styleId="afa">
    <w:name w:val="footnote text"/>
    <w:basedOn w:val="a0"/>
    <w:link w:val="afb"/>
    <w:unhideWhenUsed/>
    <w:rsid w:val="00A35816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fb">
    <w:name w:val="Текст сноски Знак"/>
    <w:basedOn w:val="a1"/>
    <w:link w:val="afa"/>
    <w:rsid w:val="00A35816"/>
  </w:style>
  <w:style w:type="paragraph" w:styleId="afc">
    <w:name w:val="annotation text"/>
    <w:basedOn w:val="a0"/>
    <w:link w:val="afd"/>
    <w:uiPriority w:val="99"/>
    <w:unhideWhenUsed/>
    <w:rsid w:val="00A35816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fd">
    <w:name w:val="Текст примечания Знак"/>
    <w:basedOn w:val="a1"/>
    <w:link w:val="afc"/>
    <w:uiPriority w:val="99"/>
    <w:rsid w:val="00A35816"/>
  </w:style>
  <w:style w:type="character" w:customStyle="1" w:styleId="aa">
    <w:name w:val="Верхний колонтитул Знак"/>
    <w:link w:val="a9"/>
    <w:uiPriority w:val="99"/>
    <w:rsid w:val="00A35816"/>
    <w:rPr>
      <w:rFonts w:ascii="Arial" w:hAnsi="Arial" w:cs="Arial"/>
      <w:sz w:val="22"/>
      <w:szCs w:val="22"/>
    </w:rPr>
  </w:style>
  <w:style w:type="character" w:customStyle="1" w:styleId="ad">
    <w:name w:val="Нижний колонтитул Знак"/>
    <w:link w:val="ac"/>
    <w:rsid w:val="00A35816"/>
    <w:rPr>
      <w:rFonts w:ascii="Arial" w:hAnsi="Arial" w:cs="Arial"/>
      <w:sz w:val="22"/>
      <w:szCs w:val="22"/>
    </w:rPr>
  </w:style>
  <w:style w:type="paragraph" w:styleId="afe">
    <w:name w:val="List"/>
    <w:basedOn w:val="ae"/>
    <w:unhideWhenUsed/>
    <w:rsid w:val="00A35816"/>
    <w:pPr>
      <w:widowControl/>
      <w:suppressAutoHyphens/>
      <w:autoSpaceDE/>
      <w:autoSpaceDN/>
      <w:adjustRightInd/>
      <w:ind w:firstLine="0"/>
      <w:jc w:val="left"/>
    </w:pPr>
    <w:rPr>
      <w:rFonts w:cs="Mangal"/>
      <w:sz w:val="20"/>
      <w:szCs w:val="20"/>
      <w:lang w:eastAsia="ar-SA"/>
    </w:rPr>
  </w:style>
  <w:style w:type="character" w:customStyle="1" w:styleId="af4">
    <w:name w:val="Основной текст с отступом Знак"/>
    <w:link w:val="af3"/>
    <w:rsid w:val="00A35816"/>
    <w:rPr>
      <w:rFonts w:ascii="Arial" w:hAnsi="Arial" w:cs="Arial"/>
      <w:sz w:val="22"/>
      <w:szCs w:val="22"/>
    </w:rPr>
  </w:style>
  <w:style w:type="paragraph" w:customStyle="1" w:styleId="aff">
    <w:name w:val="Заголовок"/>
    <w:basedOn w:val="a0"/>
    <w:next w:val="a0"/>
    <w:link w:val="aff0"/>
    <w:qFormat/>
    <w:rsid w:val="00A35816"/>
    <w:pPr>
      <w:widowControl/>
      <w:adjustRightInd/>
      <w:ind w:firstLine="0"/>
      <w:contextualSpacing/>
      <w:jc w:val="left"/>
    </w:pPr>
    <w:rPr>
      <w:rFonts w:ascii="Calibri Light" w:hAnsi="Calibri Light" w:cs="Times New Roman"/>
      <w:spacing w:val="-10"/>
      <w:kern w:val="28"/>
      <w:sz w:val="56"/>
      <w:szCs w:val="56"/>
    </w:rPr>
  </w:style>
  <w:style w:type="character" w:customStyle="1" w:styleId="aff0">
    <w:name w:val="Заголовок Знак"/>
    <w:link w:val="aff"/>
    <w:rsid w:val="00A35816"/>
    <w:rPr>
      <w:rFonts w:ascii="Calibri Light" w:hAnsi="Calibri Light"/>
      <w:spacing w:val="-10"/>
      <w:kern w:val="28"/>
      <w:sz w:val="56"/>
      <w:szCs w:val="56"/>
    </w:rPr>
  </w:style>
  <w:style w:type="paragraph" w:styleId="aff1">
    <w:name w:val="Subtitle"/>
    <w:basedOn w:val="aff"/>
    <w:next w:val="ae"/>
    <w:link w:val="aff2"/>
    <w:qFormat/>
    <w:rsid w:val="00A35816"/>
    <w:pPr>
      <w:keepNext/>
      <w:suppressAutoHyphens/>
      <w:autoSpaceDE/>
      <w:autoSpaceDN/>
      <w:spacing w:before="240" w:after="120"/>
      <w:contextualSpacing w:val="0"/>
      <w:jc w:val="center"/>
    </w:pPr>
    <w:rPr>
      <w:rFonts w:ascii="Arial" w:eastAsia="Arial Unicode MS" w:hAnsi="Arial" w:cs="Mangal"/>
      <w:i/>
      <w:iCs/>
      <w:spacing w:val="0"/>
      <w:kern w:val="0"/>
      <w:sz w:val="28"/>
      <w:szCs w:val="28"/>
      <w:lang w:eastAsia="ar-SA"/>
    </w:rPr>
  </w:style>
  <w:style w:type="character" w:customStyle="1" w:styleId="aff2">
    <w:name w:val="Подзаголовок Знак"/>
    <w:link w:val="aff1"/>
    <w:rsid w:val="00A35816"/>
    <w:rPr>
      <w:rFonts w:ascii="Arial" w:eastAsia="Arial Unicode MS" w:hAnsi="Arial" w:cs="Mangal"/>
      <w:i/>
      <w:iCs/>
      <w:sz w:val="28"/>
      <w:szCs w:val="28"/>
      <w:lang w:eastAsia="ar-SA"/>
    </w:rPr>
  </w:style>
  <w:style w:type="character" w:customStyle="1" w:styleId="24">
    <w:name w:val="Основной текст 2 Знак"/>
    <w:link w:val="23"/>
    <w:rsid w:val="00A35816"/>
    <w:rPr>
      <w:bCs/>
      <w:sz w:val="28"/>
      <w:szCs w:val="22"/>
    </w:rPr>
  </w:style>
  <w:style w:type="paragraph" w:styleId="aff3">
    <w:name w:val="Plain Text"/>
    <w:basedOn w:val="a0"/>
    <w:link w:val="aff4"/>
    <w:unhideWhenUsed/>
    <w:rsid w:val="00A35816"/>
    <w:pPr>
      <w:widowControl/>
      <w:autoSpaceDE/>
      <w:autoSpaceDN/>
      <w:adjustRightInd/>
      <w:spacing w:before="60"/>
      <w:ind w:firstLine="0"/>
    </w:pPr>
    <w:rPr>
      <w:rFonts w:ascii="Times New Roman" w:hAnsi="Times New Roman" w:cs="Times New Roman"/>
      <w:sz w:val="24"/>
      <w:szCs w:val="20"/>
    </w:rPr>
  </w:style>
  <w:style w:type="character" w:customStyle="1" w:styleId="aff4">
    <w:name w:val="Текст Знак"/>
    <w:link w:val="aff3"/>
    <w:rsid w:val="00A35816"/>
    <w:rPr>
      <w:sz w:val="24"/>
    </w:rPr>
  </w:style>
  <w:style w:type="paragraph" w:styleId="aff5">
    <w:name w:val="annotation subject"/>
    <w:basedOn w:val="afc"/>
    <w:next w:val="afc"/>
    <w:link w:val="aff6"/>
    <w:uiPriority w:val="99"/>
    <w:unhideWhenUsed/>
    <w:rsid w:val="00A35816"/>
    <w:rPr>
      <w:b/>
      <w:bCs/>
    </w:rPr>
  </w:style>
  <w:style w:type="character" w:customStyle="1" w:styleId="aff6">
    <w:name w:val="Тема примечания Знак"/>
    <w:link w:val="aff5"/>
    <w:uiPriority w:val="99"/>
    <w:rsid w:val="00A35816"/>
    <w:rPr>
      <w:b/>
      <w:bCs/>
    </w:rPr>
  </w:style>
  <w:style w:type="character" w:customStyle="1" w:styleId="af1">
    <w:name w:val="Текст выноски Знак"/>
    <w:link w:val="af0"/>
    <w:semiHidden/>
    <w:rsid w:val="00A35816"/>
    <w:rPr>
      <w:rFonts w:ascii="Tahoma" w:hAnsi="Tahoma" w:cs="Tahoma"/>
      <w:sz w:val="16"/>
      <w:szCs w:val="16"/>
    </w:rPr>
  </w:style>
  <w:style w:type="paragraph" w:styleId="aff7">
    <w:name w:val="No Spacing"/>
    <w:uiPriority w:val="1"/>
    <w:qFormat/>
    <w:rsid w:val="00A35816"/>
    <w:pPr>
      <w:autoSpaceDE w:val="0"/>
      <w:autoSpaceDN w:val="0"/>
    </w:pPr>
    <w:rPr>
      <w:sz w:val="24"/>
      <w:szCs w:val="24"/>
    </w:rPr>
  </w:style>
  <w:style w:type="paragraph" w:styleId="aff8">
    <w:name w:val="Revision"/>
    <w:uiPriority w:val="99"/>
    <w:semiHidden/>
    <w:rsid w:val="00A35816"/>
    <w:rPr>
      <w:sz w:val="24"/>
      <w:szCs w:val="24"/>
    </w:rPr>
  </w:style>
  <w:style w:type="paragraph" w:styleId="aff9">
    <w:name w:val="TOC Heading"/>
    <w:basedOn w:val="1"/>
    <w:next w:val="a0"/>
    <w:uiPriority w:val="39"/>
    <w:semiHidden/>
    <w:unhideWhenUsed/>
    <w:qFormat/>
    <w:rsid w:val="00A35816"/>
    <w:pPr>
      <w:keepNext/>
      <w:keepLines/>
      <w:widowControl/>
      <w:autoSpaceDE/>
      <w:autoSpaceDN/>
      <w:adjustRightInd/>
      <w:spacing w:before="240" w:after="0" w:line="256" w:lineRule="auto"/>
      <w:jc w:val="left"/>
      <w:outlineLvl w:val="9"/>
    </w:pPr>
    <w:rPr>
      <w:rFonts w:ascii="Cambria" w:hAnsi="Cambria" w:cs="Times New Roman"/>
      <w:b w:val="0"/>
      <w:bCs w:val="0"/>
      <w:color w:val="365F91"/>
      <w:sz w:val="24"/>
      <w:szCs w:val="32"/>
    </w:rPr>
  </w:style>
  <w:style w:type="paragraph" w:customStyle="1" w:styleId="ConsNormal">
    <w:name w:val="ConsNormal"/>
    <w:rsid w:val="00A35816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affa">
    <w:name w:val="Внимание"/>
    <w:basedOn w:val="a0"/>
    <w:next w:val="a0"/>
    <w:uiPriority w:val="99"/>
    <w:rsid w:val="00A35816"/>
    <w:pPr>
      <w:shd w:val="clear" w:color="auto" w:fill="F5F3DA"/>
      <w:spacing w:before="240" w:after="240"/>
      <w:ind w:left="420" w:right="420" w:firstLine="300"/>
    </w:pPr>
    <w:rPr>
      <w:sz w:val="24"/>
      <w:szCs w:val="24"/>
    </w:rPr>
  </w:style>
  <w:style w:type="paragraph" w:customStyle="1" w:styleId="affb">
    <w:name w:val="Внимание: криминал!!"/>
    <w:basedOn w:val="affa"/>
    <w:next w:val="a0"/>
    <w:uiPriority w:val="99"/>
    <w:rsid w:val="00A35816"/>
  </w:style>
  <w:style w:type="paragraph" w:customStyle="1" w:styleId="affc">
    <w:name w:val="Внимание: недобросовестность!"/>
    <w:basedOn w:val="affa"/>
    <w:next w:val="a0"/>
    <w:uiPriority w:val="99"/>
    <w:rsid w:val="00A35816"/>
  </w:style>
  <w:style w:type="paragraph" w:customStyle="1" w:styleId="affd">
    <w:name w:val="Дочерний элемент списка"/>
    <w:basedOn w:val="a0"/>
    <w:next w:val="a0"/>
    <w:uiPriority w:val="99"/>
    <w:rsid w:val="00A35816"/>
    <w:pPr>
      <w:ind w:firstLine="0"/>
    </w:pPr>
    <w:rPr>
      <w:color w:val="868381"/>
      <w:sz w:val="20"/>
      <w:szCs w:val="20"/>
    </w:rPr>
  </w:style>
  <w:style w:type="paragraph" w:customStyle="1" w:styleId="affe">
    <w:name w:val="Основное меню (преемственное)"/>
    <w:basedOn w:val="a0"/>
    <w:next w:val="a0"/>
    <w:uiPriority w:val="99"/>
    <w:rsid w:val="00A35816"/>
    <w:rPr>
      <w:rFonts w:ascii="Verdana" w:hAnsi="Verdana" w:cs="Verdana"/>
    </w:rPr>
  </w:style>
  <w:style w:type="paragraph" w:customStyle="1" w:styleId="afff">
    <w:name w:val="Заголовок группы контролов"/>
    <w:basedOn w:val="a0"/>
    <w:next w:val="a0"/>
    <w:uiPriority w:val="99"/>
    <w:rsid w:val="00A35816"/>
    <w:rPr>
      <w:b/>
      <w:bCs/>
      <w:color w:val="000000"/>
      <w:sz w:val="24"/>
      <w:szCs w:val="24"/>
    </w:rPr>
  </w:style>
  <w:style w:type="paragraph" w:customStyle="1" w:styleId="afff0">
    <w:name w:val="Заголовок для информации об изменениях"/>
    <w:basedOn w:val="1"/>
    <w:next w:val="a0"/>
    <w:uiPriority w:val="99"/>
    <w:rsid w:val="00A35816"/>
    <w:pPr>
      <w:shd w:val="clear" w:color="auto" w:fill="FFFFFF"/>
      <w:spacing w:before="0"/>
      <w:outlineLvl w:val="9"/>
    </w:pPr>
    <w:rPr>
      <w:b w:val="0"/>
      <w:bCs w:val="0"/>
      <w:color w:val="26282F"/>
      <w:sz w:val="18"/>
      <w:szCs w:val="18"/>
    </w:rPr>
  </w:style>
  <w:style w:type="paragraph" w:customStyle="1" w:styleId="afff1">
    <w:name w:val="Заголовок распахивающейся части диалога"/>
    <w:basedOn w:val="a0"/>
    <w:next w:val="a0"/>
    <w:uiPriority w:val="99"/>
    <w:rsid w:val="00A35816"/>
    <w:rPr>
      <w:i/>
      <w:iCs/>
      <w:color w:val="000080"/>
    </w:rPr>
  </w:style>
  <w:style w:type="paragraph" w:customStyle="1" w:styleId="afff2">
    <w:name w:val="Заголовок статьи"/>
    <w:basedOn w:val="a0"/>
    <w:next w:val="a0"/>
    <w:rsid w:val="00A35816"/>
    <w:pPr>
      <w:ind w:left="1612" w:hanging="892"/>
    </w:pPr>
    <w:rPr>
      <w:sz w:val="24"/>
      <w:szCs w:val="24"/>
    </w:rPr>
  </w:style>
  <w:style w:type="paragraph" w:customStyle="1" w:styleId="afff3">
    <w:name w:val="Заголовок ЭР (левое окно)"/>
    <w:basedOn w:val="a0"/>
    <w:next w:val="a0"/>
    <w:uiPriority w:val="99"/>
    <w:rsid w:val="00A35816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ff4">
    <w:name w:val="Заголовок ЭР (правое окно)"/>
    <w:basedOn w:val="afff3"/>
    <w:next w:val="a0"/>
    <w:uiPriority w:val="99"/>
    <w:rsid w:val="00A35816"/>
    <w:pPr>
      <w:spacing w:after="0"/>
      <w:jc w:val="left"/>
    </w:pPr>
  </w:style>
  <w:style w:type="paragraph" w:customStyle="1" w:styleId="afff5">
    <w:name w:val="Интерактивный заголовок"/>
    <w:basedOn w:val="aff"/>
    <w:next w:val="a0"/>
    <w:uiPriority w:val="99"/>
    <w:rsid w:val="00A35816"/>
    <w:pPr>
      <w:widowControl w:val="0"/>
      <w:shd w:val="clear" w:color="auto" w:fill="F0F0F0"/>
      <w:adjustRightInd w:val="0"/>
      <w:ind w:firstLine="720"/>
      <w:contextualSpacing w:val="0"/>
      <w:jc w:val="both"/>
    </w:pPr>
    <w:rPr>
      <w:rFonts w:ascii="Verdana" w:hAnsi="Verdana" w:cs="Verdana"/>
      <w:b/>
      <w:bCs/>
      <w:color w:val="0058A9"/>
      <w:spacing w:val="0"/>
      <w:kern w:val="0"/>
      <w:sz w:val="22"/>
      <w:szCs w:val="22"/>
      <w:u w:val="single"/>
    </w:rPr>
  </w:style>
  <w:style w:type="paragraph" w:customStyle="1" w:styleId="afff6">
    <w:name w:val="Текст информации об изменениях"/>
    <w:basedOn w:val="a0"/>
    <w:next w:val="a0"/>
    <w:uiPriority w:val="99"/>
    <w:rsid w:val="00A35816"/>
    <w:rPr>
      <w:color w:val="353842"/>
      <w:sz w:val="18"/>
      <w:szCs w:val="18"/>
    </w:rPr>
  </w:style>
  <w:style w:type="paragraph" w:customStyle="1" w:styleId="afff7">
    <w:name w:val="Информация об изменениях"/>
    <w:basedOn w:val="afff6"/>
    <w:next w:val="a0"/>
    <w:uiPriority w:val="99"/>
    <w:rsid w:val="00A35816"/>
    <w:pPr>
      <w:shd w:val="clear" w:color="auto" w:fill="EAEFED"/>
      <w:spacing w:before="180"/>
      <w:ind w:left="360" w:right="360" w:firstLine="0"/>
    </w:pPr>
  </w:style>
  <w:style w:type="paragraph" w:customStyle="1" w:styleId="afff8">
    <w:name w:val="Текст (справка)"/>
    <w:basedOn w:val="a0"/>
    <w:next w:val="a0"/>
    <w:uiPriority w:val="99"/>
    <w:rsid w:val="00A35816"/>
    <w:pPr>
      <w:ind w:left="170" w:right="170" w:firstLine="0"/>
      <w:jc w:val="left"/>
    </w:pPr>
    <w:rPr>
      <w:sz w:val="24"/>
      <w:szCs w:val="24"/>
    </w:rPr>
  </w:style>
  <w:style w:type="paragraph" w:customStyle="1" w:styleId="afff9">
    <w:name w:val="Комментарий"/>
    <w:basedOn w:val="afff8"/>
    <w:next w:val="a0"/>
    <w:rsid w:val="00A35816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A35816"/>
    <w:rPr>
      <w:i/>
      <w:iCs/>
    </w:rPr>
  </w:style>
  <w:style w:type="paragraph" w:customStyle="1" w:styleId="afffb">
    <w:name w:val="Колонтитул (левый)"/>
    <w:basedOn w:val="a6"/>
    <w:next w:val="a0"/>
    <w:uiPriority w:val="99"/>
    <w:rsid w:val="00A35816"/>
    <w:rPr>
      <w:sz w:val="14"/>
      <w:szCs w:val="14"/>
    </w:rPr>
  </w:style>
  <w:style w:type="paragraph" w:customStyle="1" w:styleId="afffc">
    <w:name w:val="Колонтитул (правый)"/>
    <w:basedOn w:val="a7"/>
    <w:next w:val="a0"/>
    <w:uiPriority w:val="99"/>
    <w:rsid w:val="00A35816"/>
    <w:rPr>
      <w:sz w:val="14"/>
      <w:szCs w:val="14"/>
    </w:rPr>
  </w:style>
  <w:style w:type="paragraph" w:customStyle="1" w:styleId="afffd">
    <w:name w:val="Комментарий пользователя"/>
    <w:basedOn w:val="afff9"/>
    <w:next w:val="a0"/>
    <w:uiPriority w:val="99"/>
    <w:rsid w:val="00A35816"/>
    <w:pPr>
      <w:shd w:val="clear" w:color="auto" w:fill="FFDFE0"/>
      <w:jc w:val="left"/>
    </w:pPr>
  </w:style>
  <w:style w:type="paragraph" w:customStyle="1" w:styleId="afffe">
    <w:name w:val="Куда обратиться?"/>
    <w:basedOn w:val="affa"/>
    <w:next w:val="a0"/>
    <w:uiPriority w:val="99"/>
    <w:rsid w:val="00A35816"/>
  </w:style>
  <w:style w:type="paragraph" w:customStyle="1" w:styleId="affff">
    <w:name w:val="Моноширинный"/>
    <w:basedOn w:val="a0"/>
    <w:next w:val="a0"/>
    <w:uiPriority w:val="99"/>
    <w:rsid w:val="00A35816"/>
    <w:pPr>
      <w:ind w:firstLine="0"/>
      <w:jc w:val="left"/>
    </w:pPr>
    <w:rPr>
      <w:rFonts w:ascii="Courier New" w:hAnsi="Courier New" w:cs="Courier New"/>
      <w:sz w:val="24"/>
      <w:szCs w:val="24"/>
    </w:rPr>
  </w:style>
  <w:style w:type="paragraph" w:customStyle="1" w:styleId="affff0">
    <w:name w:val="Необходимые документы"/>
    <w:basedOn w:val="affa"/>
    <w:next w:val="a0"/>
    <w:uiPriority w:val="99"/>
    <w:rsid w:val="00A35816"/>
    <w:pPr>
      <w:ind w:firstLine="118"/>
    </w:pPr>
  </w:style>
  <w:style w:type="paragraph" w:customStyle="1" w:styleId="affff1">
    <w:name w:val="Нормальный (таблица)"/>
    <w:basedOn w:val="a0"/>
    <w:next w:val="a0"/>
    <w:uiPriority w:val="99"/>
    <w:rsid w:val="00A35816"/>
    <w:pPr>
      <w:ind w:firstLine="0"/>
    </w:pPr>
    <w:rPr>
      <w:sz w:val="24"/>
      <w:szCs w:val="24"/>
    </w:rPr>
  </w:style>
  <w:style w:type="paragraph" w:customStyle="1" w:styleId="affff2">
    <w:name w:val="Оглавление"/>
    <w:basedOn w:val="a8"/>
    <w:next w:val="a0"/>
    <w:uiPriority w:val="99"/>
    <w:rsid w:val="00A35816"/>
    <w:pPr>
      <w:ind w:left="140"/>
      <w:jc w:val="left"/>
    </w:pPr>
    <w:rPr>
      <w:sz w:val="24"/>
      <w:szCs w:val="24"/>
    </w:rPr>
  </w:style>
  <w:style w:type="paragraph" w:customStyle="1" w:styleId="affff3">
    <w:name w:val="Переменная часть"/>
    <w:basedOn w:val="affe"/>
    <w:next w:val="a0"/>
    <w:uiPriority w:val="99"/>
    <w:rsid w:val="00A35816"/>
    <w:rPr>
      <w:sz w:val="18"/>
      <w:szCs w:val="18"/>
    </w:rPr>
  </w:style>
  <w:style w:type="paragraph" w:customStyle="1" w:styleId="affff4">
    <w:name w:val="Подвал для информации об изменениях"/>
    <w:basedOn w:val="1"/>
    <w:next w:val="a0"/>
    <w:uiPriority w:val="99"/>
    <w:rsid w:val="00A35816"/>
    <w:pPr>
      <w:outlineLvl w:val="9"/>
    </w:pPr>
    <w:rPr>
      <w:b w:val="0"/>
      <w:bCs w:val="0"/>
      <w:color w:val="26282F"/>
      <w:sz w:val="18"/>
      <w:szCs w:val="18"/>
    </w:rPr>
  </w:style>
  <w:style w:type="paragraph" w:customStyle="1" w:styleId="affff5">
    <w:name w:val="Подзаголовок для информации об изменениях"/>
    <w:basedOn w:val="afff6"/>
    <w:next w:val="a0"/>
    <w:uiPriority w:val="99"/>
    <w:rsid w:val="00A35816"/>
    <w:rPr>
      <w:b/>
      <w:bCs/>
    </w:rPr>
  </w:style>
  <w:style w:type="paragraph" w:customStyle="1" w:styleId="affff6">
    <w:name w:val="Подчёркнуный текст"/>
    <w:basedOn w:val="a0"/>
    <w:next w:val="a0"/>
    <w:uiPriority w:val="99"/>
    <w:rsid w:val="00A35816"/>
    <w:rPr>
      <w:sz w:val="24"/>
      <w:szCs w:val="24"/>
    </w:rPr>
  </w:style>
  <w:style w:type="paragraph" w:customStyle="1" w:styleId="affff7">
    <w:name w:val="Постоянная часть"/>
    <w:basedOn w:val="affe"/>
    <w:next w:val="a0"/>
    <w:uiPriority w:val="99"/>
    <w:rsid w:val="00A35816"/>
    <w:rPr>
      <w:sz w:val="20"/>
      <w:szCs w:val="20"/>
    </w:rPr>
  </w:style>
  <w:style w:type="paragraph" w:customStyle="1" w:styleId="affff8">
    <w:name w:val="Прижатый влево"/>
    <w:basedOn w:val="a0"/>
    <w:next w:val="a0"/>
    <w:uiPriority w:val="99"/>
    <w:rsid w:val="00A35816"/>
    <w:pPr>
      <w:ind w:firstLine="0"/>
      <w:jc w:val="left"/>
    </w:pPr>
    <w:rPr>
      <w:sz w:val="24"/>
      <w:szCs w:val="24"/>
    </w:rPr>
  </w:style>
  <w:style w:type="paragraph" w:customStyle="1" w:styleId="affff9">
    <w:name w:val="Пример."/>
    <w:basedOn w:val="affa"/>
    <w:next w:val="a0"/>
    <w:uiPriority w:val="99"/>
    <w:rsid w:val="00A35816"/>
  </w:style>
  <w:style w:type="paragraph" w:customStyle="1" w:styleId="affffa">
    <w:name w:val="Примечание."/>
    <w:basedOn w:val="affa"/>
    <w:next w:val="a0"/>
    <w:uiPriority w:val="99"/>
    <w:rsid w:val="00A35816"/>
  </w:style>
  <w:style w:type="paragraph" w:customStyle="1" w:styleId="affffb">
    <w:name w:val="Словарная статья"/>
    <w:basedOn w:val="a0"/>
    <w:next w:val="a0"/>
    <w:uiPriority w:val="99"/>
    <w:rsid w:val="00A35816"/>
    <w:pPr>
      <w:ind w:right="118" w:firstLine="0"/>
    </w:pPr>
    <w:rPr>
      <w:sz w:val="24"/>
      <w:szCs w:val="24"/>
    </w:rPr>
  </w:style>
  <w:style w:type="paragraph" w:customStyle="1" w:styleId="affffc">
    <w:name w:val="Ссылка на официальную публикацию"/>
    <w:basedOn w:val="a0"/>
    <w:next w:val="a0"/>
    <w:uiPriority w:val="99"/>
    <w:rsid w:val="00A35816"/>
    <w:rPr>
      <w:sz w:val="24"/>
      <w:szCs w:val="24"/>
    </w:rPr>
  </w:style>
  <w:style w:type="paragraph" w:customStyle="1" w:styleId="affffd">
    <w:name w:val="Текст в таблице"/>
    <w:basedOn w:val="affff1"/>
    <w:next w:val="a0"/>
    <w:uiPriority w:val="99"/>
    <w:rsid w:val="00A35816"/>
    <w:pPr>
      <w:ind w:firstLine="500"/>
    </w:pPr>
  </w:style>
  <w:style w:type="paragraph" w:customStyle="1" w:styleId="affffe">
    <w:name w:val="Текст ЭР (см. также)"/>
    <w:basedOn w:val="a0"/>
    <w:next w:val="a0"/>
    <w:uiPriority w:val="99"/>
    <w:rsid w:val="00A35816"/>
    <w:pPr>
      <w:spacing w:before="200"/>
      <w:ind w:firstLine="0"/>
      <w:jc w:val="left"/>
    </w:pPr>
    <w:rPr>
      <w:sz w:val="20"/>
      <w:szCs w:val="20"/>
    </w:rPr>
  </w:style>
  <w:style w:type="paragraph" w:customStyle="1" w:styleId="afffff">
    <w:name w:val="Технический комментарий"/>
    <w:basedOn w:val="a0"/>
    <w:next w:val="a0"/>
    <w:uiPriority w:val="99"/>
    <w:rsid w:val="00A35816"/>
    <w:pPr>
      <w:shd w:val="clear" w:color="auto" w:fill="FFFFA6"/>
      <w:ind w:firstLine="0"/>
      <w:jc w:val="left"/>
    </w:pPr>
    <w:rPr>
      <w:color w:val="463F31"/>
      <w:sz w:val="24"/>
      <w:szCs w:val="24"/>
    </w:rPr>
  </w:style>
  <w:style w:type="paragraph" w:customStyle="1" w:styleId="afffff0">
    <w:name w:val="Формула"/>
    <w:basedOn w:val="a0"/>
    <w:next w:val="a0"/>
    <w:uiPriority w:val="99"/>
    <w:rsid w:val="00A35816"/>
    <w:pPr>
      <w:shd w:val="clear" w:color="auto" w:fill="F5F3DA"/>
      <w:spacing w:before="240" w:after="240"/>
      <w:ind w:left="420" w:right="420" w:firstLine="300"/>
    </w:pPr>
    <w:rPr>
      <w:sz w:val="24"/>
      <w:szCs w:val="24"/>
    </w:rPr>
  </w:style>
  <w:style w:type="paragraph" w:customStyle="1" w:styleId="afffff1">
    <w:name w:val="Центрированный (таблица)"/>
    <w:basedOn w:val="affff1"/>
    <w:next w:val="a0"/>
    <w:uiPriority w:val="99"/>
    <w:rsid w:val="00A35816"/>
    <w:pPr>
      <w:jc w:val="center"/>
    </w:pPr>
  </w:style>
  <w:style w:type="paragraph" w:customStyle="1" w:styleId="-">
    <w:name w:val="ЭР-содержание (правое окно)"/>
    <w:basedOn w:val="a0"/>
    <w:next w:val="a0"/>
    <w:uiPriority w:val="99"/>
    <w:rsid w:val="00A35816"/>
    <w:pPr>
      <w:spacing w:before="300"/>
      <w:ind w:firstLine="0"/>
      <w:jc w:val="left"/>
    </w:pPr>
    <w:rPr>
      <w:sz w:val="24"/>
      <w:szCs w:val="24"/>
    </w:rPr>
  </w:style>
  <w:style w:type="paragraph" w:customStyle="1" w:styleId="afffff2">
    <w:name w:val="Знак"/>
    <w:basedOn w:val="a0"/>
    <w:next w:val="a0"/>
    <w:autoRedefine/>
    <w:rsid w:val="00A3581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nformat">
    <w:name w:val="ConsNonformat"/>
    <w:rsid w:val="00A35816"/>
    <w:pPr>
      <w:widowControl w:val="0"/>
      <w:snapToGrid w:val="0"/>
      <w:ind w:right="19772"/>
    </w:pPr>
    <w:rPr>
      <w:rFonts w:ascii="Courier New" w:hAnsi="Courier New"/>
    </w:rPr>
  </w:style>
  <w:style w:type="paragraph" w:customStyle="1" w:styleId="afffff3">
    <w:name w:val="любимый"/>
    <w:basedOn w:val="a0"/>
    <w:rsid w:val="00A35816"/>
    <w:pPr>
      <w:widowControl/>
      <w:tabs>
        <w:tab w:val="num" w:pos="1325"/>
      </w:tabs>
      <w:adjustRightInd/>
      <w:ind w:left="191" w:firstLine="709"/>
    </w:pPr>
    <w:rPr>
      <w:rFonts w:ascii="Times New Roman" w:hAnsi="Times New Roman" w:cs="Times New Roman"/>
      <w:sz w:val="24"/>
      <w:szCs w:val="28"/>
    </w:rPr>
  </w:style>
  <w:style w:type="paragraph" w:customStyle="1" w:styleId="afffff4">
    <w:name w:val="любимый Знак Знак"/>
    <w:basedOn w:val="a0"/>
    <w:rsid w:val="00A35816"/>
    <w:pPr>
      <w:widowControl/>
      <w:tabs>
        <w:tab w:val="num" w:pos="360"/>
      </w:tabs>
      <w:adjustRightInd/>
      <w:ind w:firstLine="0"/>
    </w:pPr>
    <w:rPr>
      <w:rFonts w:ascii="Times New Roman" w:hAnsi="Times New Roman" w:cs="Times New Roman"/>
      <w:sz w:val="24"/>
      <w:szCs w:val="28"/>
    </w:rPr>
  </w:style>
  <w:style w:type="paragraph" w:customStyle="1" w:styleId="a">
    <w:name w:val="любимый Знак"/>
    <w:basedOn w:val="a0"/>
    <w:rsid w:val="00A35816"/>
    <w:pPr>
      <w:widowControl/>
      <w:numPr>
        <w:numId w:val="17"/>
      </w:numPr>
      <w:adjustRightInd/>
    </w:pPr>
    <w:rPr>
      <w:rFonts w:ascii="Times New Roman" w:hAnsi="Times New Roman" w:cs="Times New Roman"/>
      <w:sz w:val="24"/>
      <w:szCs w:val="28"/>
    </w:rPr>
  </w:style>
  <w:style w:type="paragraph" w:customStyle="1" w:styleId="14">
    <w:name w:val="Ñòèëü1"/>
    <w:basedOn w:val="a0"/>
    <w:rsid w:val="00A35816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110">
    <w:name w:val="Знак1 Знак Знак Знак1"/>
    <w:basedOn w:val="a0"/>
    <w:rsid w:val="00A35816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Times New Roman"/>
      <w:sz w:val="24"/>
      <w:szCs w:val="24"/>
      <w:lang w:val="en-US" w:eastAsia="en-US"/>
    </w:rPr>
  </w:style>
  <w:style w:type="paragraph" w:customStyle="1" w:styleId="Style3">
    <w:name w:val="Style3"/>
    <w:basedOn w:val="a0"/>
    <w:rsid w:val="00A35816"/>
    <w:pPr>
      <w:spacing w:line="321" w:lineRule="exact"/>
      <w:ind w:firstLine="526"/>
    </w:pPr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rsid w:val="00A3581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FR1">
    <w:name w:val="FR1"/>
    <w:rsid w:val="00A3581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paragraph" w:customStyle="1" w:styleId="26">
    <w:name w:val="Название2"/>
    <w:basedOn w:val="a0"/>
    <w:rsid w:val="00A35816"/>
    <w:pPr>
      <w:widowControl/>
      <w:suppressLineNumbers/>
      <w:suppressAutoHyphens/>
      <w:autoSpaceDE/>
      <w:autoSpaceDN/>
      <w:adjustRightInd/>
      <w:spacing w:before="120" w:after="120"/>
      <w:ind w:firstLine="0"/>
      <w:jc w:val="left"/>
    </w:pPr>
    <w:rPr>
      <w:rFonts w:cs="Mangal"/>
      <w:i/>
      <w:iCs/>
      <w:sz w:val="20"/>
      <w:szCs w:val="24"/>
      <w:lang w:eastAsia="ar-SA"/>
    </w:rPr>
  </w:style>
  <w:style w:type="paragraph" w:customStyle="1" w:styleId="27">
    <w:name w:val="Указатель2"/>
    <w:basedOn w:val="a0"/>
    <w:rsid w:val="00A35816"/>
    <w:pPr>
      <w:widowControl/>
      <w:suppressLineNumbers/>
      <w:suppressAutoHyphens/>
      <w:autoSpaceDE/>
      <w:autoSpaceDN/>
      <w:adjustRightInd/>
      <w:ind w:firstLine="0"/>
      <w:jc w:val="left"/>
    </w:pPr>
    <w:rPr>
      <w:rFonts w:cs="Mangal"/>
      <w:sz w:val="20"/>
      <w:szCs w:val="20"/>
      <w:lang w:eastAsia="ar-SA"/>
    </w:rPr>
  </w:style>
  <w:style w:type="paragraph" w:customStyle="1" w:styleId="15">
    <w:name w:val="Название1"/>
    <w:basedOn w:val="a0"/>
    <w:rsid w:val="00A35816"/>
    <w:pPr>
      <w:widowControl/>
      <w:suppressLineNumbers/>
      <w:suppressAutoHyphens/>
      <w:autoSpaceDE/>
      <w:autoSpaceDN/>
      <w:adjustRightInd/>
      <w:spacing w:before="120" w:after="120"/>
      <w:ind w:firstLine="0"/>
      <w:jc w:val="left"/>
    </w:pPr>
    <w:rPr>
      <w:rFonts w:cs="Mangal"/>
      <w:i/>
      <w:iCs/>
      <w:sz w:val="20"/>
      <w:szCs w:val="24"/>
      <w:lang w:eastAsia="ar-SA"/>
    </w:rPr>
  </w:style>
  <w:style w:type="paragraph" w:customStyle="1" w:styleId="16">
    <w:name w:val="Указатель1"/>
    <w:basedOn w:val="a0"/>
    <w:rsid w:val="00A35816"/>
    <w:pPr>
      <w:widowControl/>
      <w:suppressLineNumbers/>
      <w:suppressAutoHyphens/>
      <w:autoSpaceDE/>
      <w:autoSpaceDN/>
      <w:adjustRightInd/>
      <w:ind w:firstLine="0"/>
      <w:jc w:val="left"/>
    </w:pPr>
    <w:rPr>
      <w:rFonts w:cs="Mangal"/>
      <w:sz w:val="20"/>
      <w:szCs w:val="20"/>
      <w:lang w:eastAsia="ar-SA"/>
    </w:rPr>
  </w:style>
  <w:style w:type="paragraph" w:customStyle="1" w:styleId="210">
    <w:name w:val="Основной текст 21"/>
    <w:basedOn w:val="a0"/>
    <w:rsid w:val="00A35816"/>
    <w:pPr>
      <w:widowControl/>
      <w:suppressAutoHyphens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211">
    <w:name w:val="Основной текст с отступом 21"/>
    <w:basedOn w:val="a0"/>
    <w:rsid w:val="00A35816"/>
    <w:pPr>
      <w:widowControl/>
      <w:suppressAutoHyphens/>
      <w:autoSpaceDE/>
      <w:autoSpaceDN/>
      <w:adjustRightInd/>
      <w:spacing w:after="120" w:line="480" w:lineRule="auto"/>
      <w:ind w:left="283" w:firstLine="0"/>
      <w:jc w:val="left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afffff5">
    <w:name w:val="Содержимое врезки"/>
    <w:basedOn w:val="ae"/>
    <w:rsid w:val="00A35816"/>
    <w:pPr>
      <w:widowControl/>
      <w:suppressAutoHyphens/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  <w:lang w:eastAsia="ar-SA"/>
    </w:rPr>
  </w:style>
  <w:style w:type="paragraph" w:customStyle="1" w:styleId="17">
    <w:name w:val="Заголовок1"/>
    <w:basedOn w:val="a0"/>
    <w:next w:val="ae"/>
    <w:rsid w:val="00A35816"/>
    <w:pPr>
      <w:keepNext/>
      <w:widowControl/>
      <w:suppressAutoHyphens/>
      <w:autoSpaceDE/>
      <w:autoSpaceDN/>
      <w:adjustRightInd/>
      <w:spacing w:before="240" w:after="120"/>
      <w:ind w:firstLine="0"/>
      <w:jc w:val="left"/>
    </w:pPr>
    <w:rPr>
      <w:rFonts w:eastAsia="Arial Unicode MS" w:cs="Mangal"/>
      <w:sz w:val="28"/>
      <w:szCs w:val="28"/>
      <w:lang w:eastAsia="ar-SA"/>
    </w:rPr>
  </w:style>
  <w:style w:type="character" w:styleId="afffff6">
    <w:name w:val="footnote reference"/>
    <w:unhideWhenUsed/>
    <w:rsid w:val="00A35816"/>
    <w:rPr>
      <w:vertAlign w:val="superscript"/>
    </w:rPr>
  </w:style>
  <w:style w:type="character" w:styleId="afffff7">
    <w:name w:val="annotation reference"/>
    <w:uiPriority w:val="99"/>
    <w:unhideWhenUsed/>
    <w:rsid w:val="00A35816"/>
    <w:rPr>
      <w:sz w:val="16"/>
      <w:szCs w:val="16"/>
    </w:rPr>
  </w:style>
  <w:style w:type="character" w:customStyle="1" w:styleId="afffff8">
    <w:name w:val="Название Знак"/>
    <w:locked/>
    <w:rsid w:val="00A35816"/>
    <w:rPr>
      <w:rFonts w:ascii="Times New Roman" w:hAnsi="Times New Roman" w:cs="Times New Roman" w:hint="default"/>
      <w:b/>
      <w:bCs/>
      <w:kern w:val="28"/>
      <w:sz w:val="32"/>
      <w:szCs w:val="32"/>
    </w:rPr>
  </w:style>
  <w:style w:type="character" w:customStyle="1" w:styleId="afffff9">
    <w:name w:val="Активная гипертекстовая ссылка"/>
    <w:uiPriority w:val="99"/>
    <w:rsid w:val="00A35816"/>
    <w:rPr>
      <w:rFonts w:ascii="Times New Roman" w:hAnsi="Times New Roman" w:cs="Times New Roman" w:hint="default"/>
      <w:b/>
      <w:bCs w:val="0"/>
      <w:color w:val="auto"/>
      <w:u w:val="single"/>
    </w:rPr>
  </w:style>
  <w:style w:type="character" w:customStyle="1" w:styleId="afffffa">
    <w:name w:val="Выделение для Базового Поиска"/>
    <w:uiPriority w:val="99"/>
    <w:rsid w:val="00A35816"/>
    <w:rPr>
      <w:rFonts w:ascii="Times New Roman" w:hAnsi="Times New Roman" w:cs="Times New Roman" w:hint="default"/>
      <w:b/>
      <w:bCs/>
      <w:color w:val="0058A9"/>
    </w:rPr>
  </w:style>
  <w:style w:type="character" w:customStyle="1" w:styleId="afffffb">
    <w:name w:val="Выделение для Базового Поиска (курсив)"/>
    <w:uiPriority w:val="99"/>
    <w:rsid w:val="00A35816"/>
    <w:rPr>
      <w:rFonts w:ascii="Times New Roman" w:hAnsi="Times New Roman" w:cs="Times New Roman" w:hint="default"/>
      <w:b/>
      <w:bCs/>
      <w:i/>
      <w:iCs/>
      <w:color w:val="0058A9"/>
    </w:rPr>
  </w:style>
  <w:style w:type="character" w:customStyle="1" w:styleId="afffffc">
    <w:name w:val="Заголовок своего сообщения"/>
    <w:uiPriority w:val="99"/>
    <w:rsid w:val="00A35816"/>
    <w:rPr>
      <w:rFonts w:ascii="Times New Roman" w:hAnsi="Times New Roman" w:cs="Times New Roman" w:hint="default"/>
      <w:b/>
      <w:bCs/>
      <w:color w:val="26282F"/>
    </w:rPr>
  </w:style>
  <w:style w:type="character" w:customStyle="1" w:styleId="afffffd">
    <w:name w:val="Заголовок чужого сообщения"/>
    <w:uiPriority w:val="99"/>
    <w:rsid w:val="00A35816"/>
    <w:rPr>
      <w:rFonts w:ascii="Times New Roman" w:hAnsi="Times New Roman" w:cs="Times New Roman" w:hint="default"/>
      <w:b/>
      <w:bCs/>
      <w:color w:val="FF0000"/>
    </w:rPr>
  </w:style>
  <w:style w:type="character" w:customStyle="1" w:styleId="afffffe">
    <w:name w:val="Найденные слова"/>
    <w:uiPriority w:val="99"/>
    <w:rsid w:val="00A35816"/>
    <w:rPr>
      <w:rFonts w:ascii="Times New Roman" w:hAnsi="Times New Roman" w:cs="Times New Roman" w:hint="default"/>
      <w:b/>
      <w:bCs w:val="0"/>
      <w:color w:val="26282F"/>
    </w:rPr>
  </w:style>
  <w:style w:type="character" w:customStyle="1" w:styleId="affffff">
    <w:name w:val="Не вступил в силу"/>
    <w:rsid w:val="00A35816"/>
    <w:rPr>
      <w:rFonts w:ascii="Times New Roman" w:hAnsi="Times New Roman" w:cs="Times New Roman" w:hint="default"/>
      <w:b/>
      <w:bCs w:val="0"/>
      <w:color w:val="000000"/>
    </w:rPr>
  </w:style>
  <w:style w:type="character" w:customStyle="1" w:styleId="affffff0">
    <w:name w:val="Опечатки"/>
    <w:uiPriority w:val="99"/>
    <w:rsid w:val="00A35816"/>
    <w:rPr>
      <w:color w:val="FF0000"/>
    </w:rPr>
  </w:style>
  <w:style w:type="character" w:customStyle="1" w:styleId="affffff1">
    <w:name w:val="Продолжение ссылки"/>
    <w:uiPriority w:val="99"/>
    <w:rsid w:val="00A35816"/>
  </w:style>
  <w:style w:type="character" w:customStyle="1" w:styleId="affffff2">
    <w:name w:val="Сравнение редакций"/>
    <w:uiPriority w:val="99"/>
    <w:rsid w:val="00A35816"/>
    <w:rPr>
      <w:rFonts w:ascii="Times New Roman" w:hAnsi="Times New Roman" w:cs="Times New Roman" w:hint="default"/>
      <w:b/>
      <w:bCs w:val="0"/>
      <w:color w:val="26282F"/>
    </w:rPr>
  </w:style>
  <w:style w:type="character" w:customStyle="1" w:styleId="affffff3">
    <w:name w:val="Сравнение редакций. Добавленный фрагмент"/>
    <w:uiPriority w:val="99"/>
    <w:rsid w:val="00A35816"/>
    <w:rPr>
      <w:color w:val="000000"/>
    </w:rPr>
  </w:style>
  <w:style w:type="character" w:customStyle="1" w:styleId="affffff4">
    <w:name w:val="Сравнение редакций. Удаленный фрагмент"/>
    <w:uiPriority w:val="99"/>
    <w:rsid w:val="00A35816"/>
    <w:rPr>
      <w:color w:val="000000"/>
    </w:rPr>
  </w:style>
  <w:style w:type="character" w:customStyle="1" w:styleId="affffff5">
    <w:name w:val="Утратил силу"/>
    <w:uiPriority w:val="99"/>
    <w:rsid w:val="00A35816"/>
    <w:rPr>
      <w:rFonts w:ascii="Times New Roman" w:hAnsi="Times New Roman" w:cs="Times New Roman" w:hint="default"/>
      <w:b/>
      <w:bCs w:val="0"/>
      <w:strike/>
      <w:color w:val="auto"/>
    </w:rPr>
  </w:style>
  <w:style w:type="character" w:customStyle="1" w:styleId="WW8Num2z0">
    <w:name w:val="WW8Num2z0"/>
    <w:rsid w:val="00A35816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WW8Num8z0">
    <w:name w:val="WW8Num8z0"/>
    <w:rsid w:val="00A35816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WW8Num8z1">
    <w:name w:val="WW8Num8z1"/>
    <w:rsid w:val="00A35816"/>
    <w:rPr>
      <w:rFonts w:ascii="Times New Roman" w:hAnsi="Times New Roman" w:cs="Times New Roman" w:hint="default"/>
    </w:rPr>
  </w:style>
  <w:style w:type="character" w:customStyle="1" w:styleId="28">
    <w:name w:val="Основной шрифт абзаца2"/>
    <w:rsid w:val="00A35816"/>
  </w:style>
  <w:style w:type="character" w:customStyle="1" w:styleId="WW8Num2z1">
    <w:name w:val="WW8Num2z1"/>
    <w:rsid w:val="00A35816"/>
    <w:rPr>
      <w:rFonts w:ascii="Times New Roman" w:hAnsi="Times New Roman" w:cs="Times New Roman" w:hint="default"/>
    </w:rPr>
  </w:style>
  <w:style w:type="character" w:customStyle="1" w:styleId="18">
    <w:name w:val="Основной шрифт абзаца1"/>
    <w:rsid w:val="00A35816"/>
  </w:style>
  <w:style w:type="character" w:customStyle="1" w:styleId="WW8Num5z0">
    <w:name w:val="WW8Num5z0"/>
    <w:rsid w:val="00A35816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WW8Num5z1">
    <w:name w:val="WW8Num5z1"/>
    <w:rsid w:val="00A35816"/>
    <w:rPr>
      <w:rFonts w:ascii="Times New Roman" w:hAnsi="Times New Roman" w:cs="Times New Roman" w:hint="default"/>
    </w:rPr>
  </w:style>
  <w:style w:type="character" w:customStyle="1" w:styleId="19">
    <w:name w:val="Основной текст с отступом Знак1"/>
    <w:rsid w:val="00A35816"/>
    <w:rPr>
      <w:rFonts w:ascii="Times New Roman" w:eastAsia="Times New Roman" w:hAnsi="Times New Roman" w:cs="Times New Roman" w:hint="default"/>
      <w:sz w:val="24"/>
      <w:szCs w:val="24"/>
      <w:lang w:eastAsia="ar-SA"/>
    </w:rPr>
  </w:style>
  <w:style w:type="character" w:customStyle="1" w:styleId="1a">
    <w:name w:val="Верхний колонтитул Знак1"/>
    <w:uiPriority w:val="99"/>
    <w:rsid w:val="00A35816"/>
    <w:rPr>
      <w:rFonts w:ascii="Times New Roman" w:eastAsia="Times New Roman" w:hAnsi="Times New Roman" w:cs="Times New Roman" w:hint="default"/>
      <w:sz w:val="20"/>
      <w:szCs w:val="20"/>
      <w:lang w:eastAsia="ar-SA"/>
    </w:rPr>
  </w:style>
  <w:style w:type="character" w:customStyle="1" w:styleId="212">
    <w:name w:val="Основной текст 2 Знак1"/>
    <w:rsid w:val="00A35816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blk">
    <w:name w:val="blk"/>
    <w:rsid w:val="00A35816"/>
  </w:style>
  <w:style w:type="table" w:styleId="affffff6">
    <w:name w:val="Table Grid"/>
    <w:basedOn w:val="a2"/>
    <w:rsid w:val="00A3581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annotation subjec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A17F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0"/>
    <w:next w:val="a0"/>
    <w:link w:val="10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0"/>
    <w:next w:val="a0"/>
    <w:link w:val="20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0"/>
    <w:next w:val="a0"/>
    <w:link w:val="30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rsid w:val="00A35816"/>
    <w:pPr>
      <w:keepNext/>
      <w:widowControl/>
      <w:adjustRightInd/>
      <w:spacing w:before="240" w:after="60"/>
      <w:ind w:firstLine="0"/>
      <w:jc w:val="left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5">
    <w:name w:val="heading 5"/>
    <w:basedOn w:val="a0"/>
    <w:next w:val="a0"/>
    <w:link w:val="50"/>
    <w:semiHidden/>
    <w:unhideWhenUsed/>
    <w:qFormat/>
    <w:rsid w:val="00A35816"/>
    <w:pPr>
      <w:widowControl/>
      <w:adjustRightInd/>
      <w:spacing w:before="240" w:after="60"/>
      <w:ind w:firstLine="0"/>
      <w:jc w:val="left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semiHidden/>
    <w:unhideWhenUsed/>
    <w:qFormat/>
    <w:rsid w:val="00A35816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Calibri" w:hAnsi="Calibri" w:cs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Цветовое выделение"/>
    <w:rPr>
      <w:b/>
      <w:bCs/>
      <w:color w:val="000080"/>
      <w:sz w:val="22"/>
      <w:szCs w:val="22"/>
    </w:rPr>
  </w:style>
  <w:style w:type="character" w:customStyle="1" w:styleId="a5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6">
    <w:name w:val="Текст (лев. подпись)"/>
    <w:basedOn w:val="a0"/>
    <w:next w:val="a0"/>
    <w:uiPriority w:val="99"/>
    <w:pPr>
      <w:ind w:firstLine="0"/>
      <w:jc w:val="left"/>
    </w:pPr>
  </w:style>
  <w:style w:type="paragraph" w:customStyle="1" w:styleId="a7">
    <w:name w:val="Текст (прав. подпись)"/>
    <w:basedOn w:val="a0"/>
    <w:next w:val="a0"/>
    <w:uiPriority w:val="99"/>
    <w:pPr>
      <w:ind w:firstLine="0"/>
      <w:jc w:val="right"/>
    </w:pPr>
  </w:style>
  <w:style w:type="paragraph" w:customStyle="1" w:styleId="a8">
    <w:name w:val="Таблицы (моноширинный)"/>
    <w:basedOn w:val="a0"/>
    <w:next w:val="a0"/>
    <w:pPr>
      <w:ind w:firstLine="0"/>
    </w:pPr>
    <w:rPr>
      <w:rFonts w:ascii="Courier New" w:hAnsi="Courier New" w:cs="Courier New"/>
    </w:rPr>
  </w:style>
  <w:style w:type="paragraph" w:styleId="a9">
    <w:name w:val="header"/>
    <w:basedOn w:val="a0"/>
    <w:link w:val="aa"/>
    <w:uiPriority w:val="99"/>
    <w:pPr>
      <w:tabs>
        <w:tab w:val="center" w:pos="4677"/>
        <w:tab w:val="right" w:pos="9355"/>
      </w:tabs>
    </w:pPr>
  </w:style>
  <w:style w:type="character" w:styleId="ab">
    <w:name w:val="page number"/>
    <w:basedOn w:val="a1"/>
  </w:style>
  <w:style w:type="paragraph" w:styleId="ac">
    <w:name w:val="footer"/>
    <w:basedOn w:val="a0"/>
    <w:link w:val="a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Body Text"/>
    <w:basedOn w:val="a0"/>
    <w:link w:val="af"/>
    <w:pPr>
      <w:spacing w:after="120"/>
    </w:pPr>
  </w:style>
  <w:style w:type="paragraph" w:styleId="af0">
    <w:name w:val="Balloon Text"/>
    <w:basedOn w:val="a0"/>
    <w:link w:val="af1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2">
    <w:name w:val="Document Map"/>
    <w:basedOn w:val="a0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3">
    <w:name w:val="Body Text Indent"/>
    <w:basedOn w:val="a0"/>
    <w:link w:val="af4"/>
    <w:pPr>
      <w:spacing w:after="120"/>
      <w:ind w:left="283"/>
    </w:pPr>
  </w:style>
  <w:style w:type="paragraph" w:styleId="21">
    <w:name w:val="Body Text Indent 2"/>
    <w:basedOn w:val="a0"/>
    <w:link w:val="22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5">
    <w:name w:val="caption"/>
    <w:basedOn w:val="a0"/>
    <w:next w:val="a0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3">
    <w:name w:val="Body Text 2"/>
    <w:basedOn w:val="a0"/>
    <w:link w:val="24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1">
    <w:name w:val="Body Text Indent 3"/>
    <w:basedOn w:val="a0"/>
    <w:link w:val="32"/>
    <w:rPr>
      <w:rFonts w:ascii="Times New Roman" w:hAnsi="Times New Roman" w:cs="Times New Roman"/>
      <w:sz w:val="28"/>
      <w:szCs w:val="28"/>
    </w:rPr>
  </w:style>
  <w:style w:type="character" w:customStyle="1" w:styleId="40">
    <w:name w:val="Заголовок 4 Знак"/>
    <w:link w:val="4"/>
    <w:semiHidden/>
    <w:rsid w:val="00A35816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semiHidden/>
    <w:rsid w:val="00A35816"/>
    <w:rPr>
      <w:rFonts w:ascii="Calibri" w:hAnsi="Calibri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semiHidden/>
    <w:rsid w:val="00A35816"/>
    <w:rPr>
      <w:rFonts w:ascii="Calibri" w:hAnsi="Calibri"/>
      <w:sz w:val="24"/>
      <w:szCs w:val="24"/>
    </w:rPr>
  </w:style>
  <w:style w:type="numbering" w:customStyle="1" w:styleId="11">
    <w:name w:val="Нет списка1"/>
    <w:next w:val="a3"/>
    <w:uiPriority w:val="99"/>
    <w:semiHidden/>
    <w:unhideWhenUsed/>
    <w:rsid w:val="00A35816"/>
  </w:style>
  <w:style w:type="character" w:customStyle="1" w:styleId="10">
    <w:name w:val="Заголовок 1 Знак"/>
    <w:link w:val="1"/>
    <w:rsid w:val="00A35816"/>
    <w:rPr>
      <w:rFonts w:ascii="Arial" w:hAnsi="Arial" w:cs="Arial"/>
      <w:b/>
      <w:bCs/>
      <w:color w:val="000080"/>
      <w:sz w:val="22"/>
      <w:szCs w:val="22"/>
    </w:rPr>
  </w:style>
  <w:style w:type="character" w:customStyle="1" w:styleId="20">
    <w:name w:val="Заголовок 2 Знак"/>
    <w:link w:val="2"/>
    <w:rsid w:val="00A35816"/>
    <w:rPr>
      <w:sz w:val="28"/>
      <w:szCs w:val="24"/>
    </w:rPr>
  </w:style>
  <w:style w:type="character" w:styleId="af6">
    <w:name w:val="Strong"/>
    <w:uiPriority w:val="22"/>
    <w:qFormat/>
    <w:rsid w:val="00A35816"/>
    <w:rPr>
      <w:b/>
      <w:bCs/>
    </w:rPr>
  </w:style>
  <w:style w:type="paragraph" w:styleId="af7">
    <w:name w:val="List Paragraph"/>
    <w:basedOn w:val="a0"/>
    <w:uiPriority w:val="34"/>
    <w:qFormat/>
    <w:rsid w:val="00A35816"/>
    <w:pPr>
      <w:widowControl/>
      <w:autoSpaceDE/>
      <w:autoSpaceDN/>
      <w:adjustRightInd/>
      <w:ind w:left="708"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f8">
    <w:name w:val="Hyperlink"/>
    <w:uiPriority w:val="99"/>
    <w:rsid w:val="00A35816"/>
    <w:rPr>
      <w:color w:val="0000FF"/>
      <w:u w:val="single"/>
    </w:rPr>
  </w:style>
  <w:style w:type="paragraph" w:customStyle="1" w:styleId="ConsPlusNonformat">
    <w:name w:val="ConsPlusNonformat"/>
    <w:rsid w:val="00A3581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2">
    <w:name w:val="Основной текст с отступом 2 Знак"/>
    <w:link w:val="21"/>
    <w:rsid w:val="00A35816"/>
    <w:rPr>
      <w:sz w:val="28"/>
      <w:szCs w:val="28"/>
    </w:rPr>
  </w:style>
  <w:style w:type="paragraph" w:customStyle="1" w:styleId="12">
    <w:name w:val="Обычный1"/>
    <w:rsid w:val="00A35816"/>
    <w:pPr>
      <w:widowControl w:val="0"/>
      <w:snapToGrid w:val="0"/>
    </w:pPr>
    <w:rPr>
      <w:rFonts w:ascii="Arial" w:hAnsi="Arial"/>
      <w:b/>
    </w:rPr>
  </w:style>
  <w:style w:type="paragraph" w:customStyle="1" w:styleId="ConsPlusTitle">
    <w:name w:val="ConsPlusTitle"/>
    <w:rsid w:val="00A3581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f">
    <w:name w:val="Основной текст Знак"/>
    <w:link w:val="ae"/>
    <w:rsid w:val="00A35816"/>
    <w:rPr>
      <w:rFonts w:ascii="Arial" w:hAnsi="Arial" w:cs="Arial"/>
      <w:sz w:val="22"/>
      <w:szCs w:val="22"/>
    </w:rPr>
  </w:style>
  <w:style w:type="character" w:customStyle="1" w:styleId="32">
    <w:name w:val="Основной текст с отступом 3 Знак"/>
    <w:link w:val="31"/>
    <w:rsid w:val="00A35816"/>
    <w:rPr>
      <w:sz w:val="28"/>
      <w:szCs w:val="28"/>
    </w:rPr>
  </w:style>
  <w:style w:type="character" w:customStyle="1" w:styleId="30">
    <w:name w:val="Заголовок 3 Знак"/>
    <w:link w:val="3"/>
    <w:rsid w:val="00A35816"/>
    <w:rPr>
      <w:rFonts w:ascii="Arial" w:hAnsi="Arial" w:cs="Arial"/>
      <w:b/>
      <w:bCs/>
      <w:sz w:val="26"/>
      <w:szCs w:val="26"/>
    </w:rPr>
  </w:style>
  <w:style w:type="character" w:styleId="af9">
    <w:name w:val="FollowedHyperlink"/>
    <w:uiPriority w:val="99"/>
    <w:unhideWhenUsed/>
    <w:rsid w:val="00A35816"/>
    <w:rPr>
      <w:color w:val="800080"/>
      <w:u w:val="single"/>
    </w:rPr>
  </w:style>
  <w:style w:type="paragraph" w:customStyle="1" w:styleId="msonormal0">
    <w:name w:val="msonormal"/>
    <w:basedOn w:val="a0"/>
    <w:rsid w:val="00A3581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13">
    <w:name w:val="toc 1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25">
    <w:name w:val="toc 2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/>
      <w:ind w:left="240"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33">
    <w:name w:val="toc 3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 w:line="256" w:lineRule="auto"/>
      <w:ind w:left="440" w:firstLine="0"/>
      <w:jc w:val="left"/>
    </w:pPr>
    <w:rPr>
      <w:rFonts w:ascii="Calibri" w:hAnsi="Calibri" w:cs="Times New Roman"/>
    </w:rPr>
  </w:style>
  <w:style w:type="paragraph" w:styleId="41">
    <w:name w:val="toc 4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 w:line="256" w:lineRule="auto"/>
      <w:ind w:left="660" w:firstLine="0"/>
      <w:jc w:val="left"/>
    </w:pPr>
    <w:rPr>
      <w:rFonts w:ascii="Calibri" w:hAnsi="Calibri" w:cs="Times New Roman"/>
    </w:rPr>
  </w:style>
  <w:style w:type="paragraph" w:styleId="51">
    <w:name w:val="toc 5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 w:line="256" w:lineRule="auto"/>
      <w:ind w:left="880" w:firstLine="0"/>
      <w:jc w:val="left"/>
    </w:pPr>
    <w:rPr>
      <w:rFonts w:ascii="Calibri" w:hAnsi="Calibri" w:cs="Times New Roman"/>
    </w:rPr>
  </w:style>
  <w:style w:type="paragraph" w:styleId="6">
    <w:name w:val="toc 6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 w:line="256" w:lineRule="auto"/>
      <w:ind w:left="1100" w:firstLine="0"/>
      <w:jc w:val="left"/>
    </w:pPr>
    <w:rPr>
      <w:rFonts w:ascii="Calibri" w:hAnsi="Calibri" w:cs="Times New Roman"/>
    </w:rPr>
  </w:style>
  <w:style w:type="paragraph" w:styleId="71">
    <w:name w:val="toc 7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 w:line="256" w:lineRule="auto"/>
      <w:ind w:left="1320" w:firstLine="0"/>
      <w:jc w:val="left"/>
    </w:pPr>
    <w:rPr>
      <w:rFonts w:ascii="Calibri" w:hAnsi="Calibri" w:cs="Times New Roman"/>
    </w:rPr>
  </w:style>
  <w:style w:type="paragraph" w:styleId="8">
    <w:name w:val="toc 8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 w:line="256" w:lineRule="auto"/>
      <w:ind w:left="1540" w:firstLine="0"/>
      <w:jc w:val="left"/>
    </w:pPr>
    <w:rPr>
      <w:rFonts w:ascii="Calibri" w:hAnsi="Calibri" w:cs="Times New Roman"/>
    </w:rPr>
  </w:style>
  <w:style w:type="paragraph" w:styleId="9">
    <w:name w:val="toc 9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 w:line="256" w:lineRule="auto"/>
      <w:ind w:left="1760" w:firstLine="0"/>
      <w:jc w:val="left"/>
    </w:pPr>
    <w:rPr>
      <w:rFonts w:ascii="Calibri" w:hAnsi="Calibri" w:cs="Times New Roman"/>
    </w:rPr>
  </w:style>
  <w:style w:type="paragraph" w:styleId="afa">
    <w:name w:val="footnote text"/>
    <w:basedOn w:val="a0"/>
    <w:link w:val="afb"/>
    <w:unhideWhenUsed/>
    <w:rsid w:val="00A35816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fb">
    <w:name w:val="Текст сноски Знак"/>
    <w:basedOn w:val="a1"/>
    <w:link w:val="afa"/>
    <w:rsid w:val="00A35816"/>
  </w:style>
  <w:style w:type="paragraph" w:styleId="afc">
    <w:name w:val="annotation text"/>
    <w:basedOn w:val="a0"/>
    <w:link w:val="afd"/>
    <w:uiPriority w:val="99"/>
    <w:unhideWhenUsed/>
    <w:rsid w:val="00A35816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fd">
    <w:name w:val="Текст примечания Знак"/>
    <w:basedOn w:val="a1"/>
    <w:link w:val="afc"/>
    <w:uiPriority w:val="99"/>
    <w:rsid w:val="00A35816"/>
  </w:style>
  <w:style w:type="character" w:customStyle="1" w:styleId="aa">
    <w:name w:val="Верхний колонтитул Знак"/>
    <w:link w:val="a9"/>
    <w:uiPriority w:val="99"/>
    <w:rsid w:val="00A35816"/>
    <w:rPr>
      <w:rFonts w:ascii="Arial" w:hAnsi="Arial" w:cs="Arial"/>
      <w:sz w:val="22"/>
      <w:szCs w:val="22"/>
    </w:rPr>
  </w:style>
  <w:style w:type="character" w:customStyle="1" w:styleId="ad">
    <w:name w:val="Нижний колонтитул Знак"/>
    <w:link w:val="ac"/>
    <w:rsid w:val="00A35816"/>
    <w:rPr>
      <w:rFonts w:ascii="Arial" w:hAnsi="Arial" w:cs="Arial"/>
      <w:sz w:val="22"/>
      <w:szCs w:val="22"/>
    </w:rPr>
  </w:style>
  <w:style w:type="paragraph" w:styleId="afe">
    <w:name w:val="List"/>
    <w:basedOn w:val="ae"/>
    <w:unhideWhenUsed/>
    <w:rsid w:val="00A35816"/>
    <w:pPr>
      <w:widowControl/>
      <w:suppressAutoHyphens/>
      <w:autoSpaceDE/>
      <w:autoSpaceDN/>
      <w:adjustRightInd/>
      <w:ind w:firstLine="0"/>
      <w:jc w:val="left"/>
    </w:pPr>
    <w:rPr>
      <w:rFonts w:cs="Mangal"/>
      <w:sz w:val="20"/>
      <w:szCs w:val="20"/>
      <w:lang w:eastAsia="ar-SA"/>
    </w:rPr>
  </w:style>
  <w:style w:type="character" w:customStyle="1" w:styleId="af4">
    <w:name w:val="Основной текст с отступом Знак"/>
    <w:link w:val="af3"/>
    <w:rsid w:val="00A35816"/>
    <w:rPr>
      <w:rFonts w:ascii="Arial" w:hAnsi="Arial" w:cs="Arial"/>
      <w:sz w:val="22"/>
      <w:szCs w:val="22"/>
    </w:rPr>
  </w:style>
  <w:style w:type="paragraph" w:customStyle="1" w:styleId="aff">
    <w:name w:val="Заголовок"/>
    <w:basedOn w:val="a0"/>
    <w:next w:val="a0"/>
    <w:link w:val="aff0"/>
    <w:qFormat/>
    <w:rsid w:val="00A35816"/>
    <w:pPr>
      <w:widowControl/>
      <w:adjustRightInd/>
      <w:ind w:firstLine="0"/>
      <w:contextualSpacing/>
      <w:jc w:val="left"/>
    </w:pPr>
    <w:rPr>
      <w:rFonts w:ascii="Calibri Light" w:hAnsi="Calibri Light" w:cs="Times New Roman"/>
      <w:spacing w:val="-10"/>
      <w:kern w:val="28"/>
      <w:sz w:val="56"/>
      <w:szCs w:val="56"/>
    </w:rPr>
  </w:style>
  <w:style w:type="character" w:customStyle="1" w:styleId="aff0">
    <w:name w:val="Заголовок Знак"/>
    <w:link w:val="aff"/>
    <w:rsid w:val="00A35816"/>
    <w:rPr>
      <w:rFonts w:ascii="Calibri Light" w:hAnsi="Calibri Light"/>
      <w:spacing w:val="-10"/>
      <w:kern w:val="28"/>
      <w:sz w:val="56"/>
      <w:szCs w:val="56"/>
    </w:rPr>
  </w:style>
  <w:style w:type="paragraph" w:styleId="aff1">
    <w:name w:val="Subtitle"/>
    <w:basedOn w:val="aff"/>
    <w:next w:val="ae"/>
    <w:link w:val="aff2"/>
    <w:qFormat/>
    <w:rsid w:val="00A35816"/>
    <w:pPr>
      <w:keepNext/>
      <w:suppressAutoHyphens/>
      <w:autoSpaceDE/>
      <w:autoSpaceDN/>
      <w:spacing w:before="240" w:after="120"/>
      <w:contextualSpacing w:val="0"/>
      <w:jc w:val="center"/>
    </w:pPr>
    <w:rPr>
      <w:rFonts w:ascii="Arial" w:eastAsia="Arial Unicode MS" w:hAnsi="Arial" w:cs="Mangal"/>
      <w:i/>
      <w:iCs/>
      <w:spacing w:val="0"/>
      <w:kern w:val="0"/>
      <w:sz w:val="28"/>
      <w:szCs w:val="28"/>
      <w:lang w:eastAsia="ar-SA"/>
    </w:rPr>
  </w:style>
  <w:style w:type="character" w:customStyle="1" w:styleId="aff2">
    <w:name w:val="Подзаголовок Знак"/>
    <w:link w:val="aff1"/>
    <w:rsid w:val="00A35816"/>
    <w:rPr>
      <w:rFonts w:ascii="Arial" w:eastAsia="Arial Unicode MS" w:hAnsi="Arial" w:cs="Mangal"/>
      <w:i/>
      <w:iCs/>
      <w:sz w:val="28"/>
      <w:szCs w:val="28"/>
      <w:lang w:eastAsia="ar-SA"/>
    </w:rPr>
  </w:style>
  <w:style w:type="character" w:customStyle="1" w:styleId="24">
    <w:name w:val="Основной текст 2 Знак"/>
    <w:link w:val="23"/>
    <w:rsid w:val="00A35816"/>
    <w:rPr>
      <w:bCs/>
      <w:sz w:val="28"/>
      <w:szCs w:val="22"/>
    </w:rPr>
  </w:style>
  <w:style w:type="paragraph" w:styleId="aff3">
    <w:name w:val="Plain Text"/>
    <w:basedOn w:val="a0"/>
    <w:link w:val="aff4"/>
    <w:unhideWhenUsed/>
    <w:rsid w:val="00A35816"/>
    <w:pPr>
      <w:widowControl/>
      <w:autoSpaceDE/>
      <w:autoSpaceDN/>
      <w:adjustRightInd/>
      <w:spacing w:before="60"/>
      <w:ind w:firstLine="0"/>
    </w:pPr>
    <w:rPr>
      <w:rFonts w:ascii="Times New Roman" w:hAnsi="Times New Roman" w:cs="Times New Roman"/>
      <w:sz w:val="24"/>
      <w:szCs w:val="20"/>
    </w:rPr>
  </w:style>
  <w:style w:type="character" w:customStyle="1" w:styleId="aff4">
    <w:name w:val="Текст Знак"/>
    <w:link w:val="aff3"/>
    <w:rsid w:val="00A35816"/>
    <w:rPr>
      <w:sz w:val="24"/>
    </w:rPr>
  </w:style>
  <w:style w:type="paragraph" w:styleId="aff5">
    <w:name w:val="annotation subject"/>
    <w:basedOn w:val="afc"/>
    <w:next w:val="afc"/>
    <w:link w:val="aff6"/>
    <w:uiPriority w:val="99"/>
    <w:unhideWhenUsed/>
    <w:rsid w:val="00A35816"/>
    <w:rPr>
      <w:b/>
      <w:bCs/>
    </w:rPr>
  </w:style>
  <w:style w:type="character" w:customStyle="1" w:styleId="aff6">
    <w:name w:val="Тема примечания Знак"/>
    <w:link w:val="aff5"/>
    <w:uiPriority w:val="99"/>
    <w:rsid w:val="00A35816"/>
    <w:rPr>
      <w:b/>
      <w:bCs/>
    </w:rPr>
  </w:style>
  <w:style w:type="character" w:customStyle="1" w:styleId="af1">
    <w:name w:val="Текст выноски Знак"/>
    <w:link w:val="af0"/>
    <w:semiHidden/>
    <w:rsid w:val="00A35816"/>
    <w:rPr>
      <w:rFonts w:ascii="Tahoma" w:hAnsi="Tahoma" w:cs="Tahoma"/>
      <w:sz w:val="16"/>
      <w:szCs w:val="16"/>
    </w:rPr>
  </w:style>
  <w:style w:type="paragraph" w:styleId="aff7">
    <w:name w:val="No Spacing"/>
    <w:uiPriority w:val="1"/>
    <w:qFormat/>
    <w:rsid w:val="00A35816"/>
    <w:pPr>
      <w:autoSpaceDE w:val="0"/>
      <w:autoSpaceDN w:val="0"/>
    </w:pPr>
    <w:rPr>
      <w:sz w:val="24"/>
      <w:szCs w:val="24"/>
    </w:rPr>
  </w:style>
  <w:style w:type="paragraph" w:styleId="aff8">
    <w:name w:val="Revision"/>
    <w:uiPriority w:val="99"/>
    <w:semiHidden/>
    <w:rsid w:val="00A35816"/>
    <w:rPr>
      <w:sz w:val="24"/>
      <w:szCs w:val="24"/>
    </w:rPr>
  </w:style>
  <w:style w:type="paragraph" w:styleId="aff9">
    <w:name w:val="TOC Heading"/>
    <w:basedOn w:val="1"/>
    <w:next w:val="a0"/>
    <w:uiPriority w:val="39"/>
    <w:semiHidden/>
    <w:unhideWhenUsed/>
    <w:qFormat/>
    <w:rsid w:val="00A35816"/>
    <w:pPr>
      <w:keepNext/>
      <w:keepLines/>
      <w:widowControl/>
      <w:autoSpaceDE/>
      <w:autoSpaceDN/>
      <w:adjustRightInd/>
      <w:spacing w:before="240" w:after="0" w:line="256" w:lineRule="auto"/>
      <w:jc w:val="left"/>
      <w:outlineLvl w:val="9"/>
    </w:pPr>
    <w:rPr>
      <w:rFonts w:ascii="Cambria" w:hAnsi="Cambria" w:cs="Times New Roman"/>
      <w:b w:val="0"/>
      <w:bCs w:val="0"/>
      <w:color w:val="365F91"/>
      <w:sz w:val="24"/>
      <w:szCs w:val="32"/>
    </w:rPr>
  </w:style>
  <w:style w:type="paragraph" w:customStyle="1" w:styleId="ConsNormal">
    <w:name w:val="ConsNormal"/>
    <w:rsid w:val="00A35816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affa">
    <w:name w:val="Внимание"/>
    <w:basedOn w:val="a0"/>
    <w:next w:val="a0"/>
    <w:uiPriority w:val="99"/>
    <w:rsid w:val="00A35816"/>
    <w:pPr>
      <w:shd w:val="clear" w:color="auto" w:fill="F5F3DA"/>
      <w:spacing w:before="240" w:after="240"/>
      <w:ind w:left="420" w:right="420" w:firstLine="300"/>
    </w:pPr>
    <w:rPr>
      <w:sz w:val="24"/>
      <w:szCs w:val="24"/>
    </w:rPr>
  </w:style>
  <w:style w:type="paragraph" w:customStyle="1" w:styleId="affb">
    <w:name w:val="Внимание: криминал!!"/>
    <w:basedOn w:val="affa"/>
    <w:next w:val="a0"/>
    <w:uiPriority w:val="99"/>
    <w:rsid w:val="00A35816"/>
  </w:style>
  <w:style w:type="paragraph" w:customStyle="1" w:styleId="affc">
    <w:name w:val="Внимание: недобросовестность!"/>
    <w:basedOn w:val="affa"/>
    <w:next w:val="a0"/>
    <w:uiPriority w:val="99"/>
    <w:rsid w:val="00A35816"/>
  </w:style>
  <w:style w:type="paragraph" w:customStyle="1" w:styleId="affd">
    <w:name w:val="Дочерний элемент списка"/>
    <w:basedOn w:val="a0"/>
    <w:next w:val="a0"/>
    <w:uiPriority w:val="99"/>
    <w:rsid w:val="00A35816"/>
    <w:pPr>
      <w:ind w:firstLine="0"/>
    </w:pPr>
    <w:rPr>
      <w:color w:val="868381"/>
      <w:sz w:val="20"/>
      <w:szCs w:val="20"/>
    </w:rPr>
  </w:style>
  <w:style w:type="paragraph" w:customStyle="1" w:styleId="affe">
    <w:name w:val="Основное меню (преемственное)"/>
    <w:basedOn w:val="a0"/>
    <w:next w:val="a0"/>
    <w:uiPriority w:val="99"/>
    <w:rsid w:val="00A35816"/>
    <w:rPr>
      <w:rFonts w:ascii="Verdana" w:hAnsi="Verdana" w:cs="Verdana"/>
    </w:rPr>
  </w:style>
  <w:style w:type="paragraph" w:customStyle="1" w:styleId="afff">
    <w:name w:val="Заголовок группы контролов"/>
    <w:basedOn w:val="a0"/>
    <w:next w:val="a0"/>
    <w:uiPriority w:val="99"/>
    <w:rsid w:val="00A35816"/>
    <w:rPr>
      <w:b/>
      <w:bCs/>
      <w:color w:val="000000"/>
      <w:sz w:val="24"/>
      <w:szCs w:val="24"/>
    </w:rPr>
  </w:style>
  <w:style w:type="paragraph" w:customStyle="1" w:styleId="afff0">
    <w:name w:val="Заголовок для информации об изменениях"/>
    <w:basedOn w:val="1"/>
    <w:next w:val="a0"/>
    <w:uiPriority w:val="99"/>
    <w:rsid w:val="00A35816"/>
    <w:pPr>
      <w:shd w:val="clear" w:color="auto" w:fill="FFFFFF"/>
      <w:spacing w:before="0"/>
      <w:outlineLvl w:val="9"/>
    </w:pPr>
    <w:rPr>
      <w:b w:val="0"/>
      <w:bCs w:val="0"/>
      <w:color w:val="26282F"/>
      <w:sz w:val="18"/>
      <w:szCs w:val="18"/>
    </w:rPr>
  </w:style>
  <w:style w:type="paragraph" w:customStyle="1" w:styleId="afff1">
    <w:name w:val="Заголовок распахивающейся части диалога"/>
    <w:basedOn w:val="a0"/>
    <w:next w:val="a0"/>
    <w:uiPriority w:val="99"/>
    <w:rsid w:val="00A35816"/>
    <w:rPr>
      <w:i/>
      <w:iCs/>
      <w:color w:val="000080"/>
    </w:rPr>
  </w:style>
  <w:style w:type="paragraph" w:customStyle="1" w:styleId="afff2">
    <w:name w:val="Заголовок статьи"/>
    <w:basedOn w:val="a0"/>
    <w:next w:val="a0"/>
    <w:rsid w:val="00A35816"/>
    <w:pPr>
      <w:ind w:left="1612" w:hanging="892"/>
    </w:pPr>
    <w:rPr>
      <w:sz w:val="24"/>
      <w:szCs w:val="24"/>
    </w:rPr>
  </w:style>
  <w:style w:type="paragraph" w:customStyle="1" w:styleId="afff3">
    <w:name w:val="Заголовок ЭР (левое окно)"/>
    <w:basedOn w:val="a0"/>
    <w:next w:val="a0"/>
    <w:uiPriority w:val="99"/>
    <w:rsid w:val="00A35816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ff4">
    <w:name w:val="Заголовок ЭР (правое окно)"/>
    <w:basedOn w:val="afff3"/>
    <w:next w:val="a0"/>
    <w:uiPriority w:val="99"/>
    <w:rsid w:val="00A35816"/>
    <w:pPr>
      <w:spacing w:after="0"/>
      <w:jc w:val="left"/>
    </w:pPr>
  </w:style>
  <w:style w:type="paragraph" w:customStyle="1" w:styleId="afff5">
    <w:name w:val="Интерактивный заголовок"/>
    <w:basedOn w:val="aff"/>
    <w:next w:val="a0"/>
    <w:uiPriority w:val="99"/>
    <w:rsid w:val="00A35816"/>
    <w:pPr>
      <w:widowControl w:val="0"/>
      <w:shd w:val="clear" w:color="auto" w:fill="F0F0F0"/>
      <w:adjustRightInd w:val="0"/>
      <w:ind w:firstLine="720"/>
      <w:contextualSpacing w:val="0"/>
      <w:jc w:val="both"/>
    </w:pPr>
    <w:rPr>
      <w:rFonts w:ascii="Verdana" w:hAnsi="Verdana" w:cs="Verdana"/>
      <w:b/>
      <w:bCs/>
      <w:color w:val="0058A9"/>
      <w:spacing w:val="0"/>
      <w:kern w:val="0"/>
      <w:sz w:val="22"/>
      <w:szCs w:val="22"/>
      <w:u w:val="single"/>
    </w:rPr>
  </w:style>
  <w:style w:type="paragraph" w:customStyle="1" w:styleId="afff6">
    <w:name w:val="Текст информации об изменениях"/>
    <w:basedOn w:val="a0"/>
    <w:next w:val="a0"/>
    <w:uiPriority w:val="99"/>
    <w:rsid w:val="00A35816"/>
    <w:rPr>
      <w:color w:val="353842"/>
      <w:sz w:val="18"/>
      <w:szCs w:val="18"/>
    </w:rPr>
  </w:style>
  <w:style w:type="paragraph" w:customStyle="1" w:styleId="afff7">
    <w:name w:val="Информация об изменениях"/>
    <w:basedOn w:val="afff6"/>
    <w:next w:val="a0"/>
    <w:uiPriority w:val="99"/>
    <w:rsid w:val="00A35816"/>
    <w:pPr>
      <w:shd w:val="clear" w:color="auto" w:fill="EAEFED"/>
      <w:spacing w:before="180"/>
      <w:ind w:left="360" w:right="360" w:firstLine="0"/>
    </w:pPr>
  </w:style>
  <w:style w:type="paragraph" w:customStyle="1" w:styleId="afff8">
    <w:name w:val="Текст (справка)"/>
    <w:basedOn w:val="a0"/>
    <w:next w:val="a0"/>
    <w:uiPriority w:val="99"/>
    <w:rsid w:val="00A35816"/>
    <w:pPr>
      <w:ind w:left="170" w:right="170" w:firstLine="0"/>
      <w:jc w:val="left"/>
    </w:pPr>
    <w:rPr>
      <w:sz w:val="24"/>
      <w:szCs w:val="24"/>
    </w:rPr>
  </w:style>
  <w:style w:type="paragraph" w:customStyle="1" w:styleId="afff9">
    <w:name w:val="Комментарий"/>
    <w:basedOn w:val="afff8"/>
    <w:next w:val="a0"/>
    <w:rsid w:val="00A35816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A35816"/>
    <w:rPr>
      <w:i/>
      <w:iCs/>
    </w:rPr>
  </w:style>
  <w:style w:type="paragraph" w:customStyle="1" w:styleId="afffb">
    <w:name w:val="Колонтитул (левый)"/>
    <w:basedOn w:val="a6"/>
    <w:next w:val="a0"/>
    <w:uiPriority w:val="99"/>
    <w:rsid w:val="00A35816"/>
    <w:rPr>
      <w:sz w:val="14"/>
      <w:szCs w:val="14"/>
    </w:rPr>
  </w:style>
  <w:style w:type="paragraph" w:customStyle="1" w:styleId="afffc">
    <w:name w:val="Колонтитул (правый)"/>
    <w:basedOn w:val="a7"/>
    <w:next w:val="a0"/>
    <w:uiPriority w:val="99"/>
    <w:rsid w:val="00A35816"/>
    <w:rPr>
      <w:sz w:val="14"/>
      <w:szCs w:val="14"/>
    </w:rPr>
  </w:style>
  <w:style w:type="paragraph" w:customStyle="1" w:styleId="afffd">
    <w:name w:val="Комментарий пользователя"/>
    <w:basedOn w:val="afff9"/>
    <w:next w:val="a0"/>
    <w:uiPriority w:val="99"/>
    <w:rsid w:val="00A35816"/>
    <w:pPr>
      <w:shd w:val="clear" w:color="auto" w:fill="FFDFE0"/>
      <w:jc w:val="left"/>
    </w:pPr>
  </w:style>
  <w:style w:type="paragraph" w:customStyle="1" w:styleId="afffe">
    <w:name w:val="Куда обратиться?"/>
    <w:basedOn w:val="affa"/>
    <w:next w:val="a0"/>
    <w:uiPriority w:val="99"/>
    <w:rsid w:val="00A35816"/>
  </w:style>
  <w:style w:type="paragraph" w:customStyle="1" w:styleId="affff">
    <w:name w:val="Моноширинный"/>
    <w:basedOn w:val="a0"/>
    <w:next w:val="a0"/>
    <w:uiPriority w:val="99"/>
    <w:rsid w:val="00A35816"/>
    <w:pPr>
      <w:ind w:firstLine="0"/>
      <w:jc w:val="left"/>
    </w:pPr>
    <w:rPr>
      <w:rFonts w:ascii="Courier New" w:hAnsi="Courier New" w:cs="Courier New"/>
      <w:sz w:val="24"/>
      <w:szCs w:val="24"/>
    </w:rPr>
  </w:style>
  <w:style w:type="paragraph" w:customStyle="1" w:styleId="affff0">
    <w:name w:val="Необходимые документы"/>
    <w:basedOn w:val="affa"/>
    <w:next w:val="a0"/>
    <w:uiPriority w:val="99"/>
    <w:rsid w:val="00A35816"/>
    <w:pPr>
      <w:ind w:firstLine="118"/>
    </w:pPr>
  </w:style>
  <w:style w:type="paragraph" w:customStyle="1" w:styleId="affff1">
    <w:name w:val="Нормальный (таблица)"/>
    <w:basedOn w:val="a0"/>
    <w:next w:val="a0"/>
    <w:uiPriority w:val="99"/>
    <w:rsid w:val="00A35816"/>
    <w:pPr>
      <w:ind w:firstLine="0"/>
    </w:pPr>
    <w:rPr>
      <w:sz w:val="24"/>
      <w:szCs w:val="24"/>
    </w:rPr>
  </w:style>
  <w:style w:type="paragraph" w:customStyle="1" w:styleId="affff2">
    <w:name w:val="Оглавление"/>
    <w:basedOn w:val="a8"/>
    <w:next w:val="a0"/>
    <w:uiPriority w:val="99"/>
    <w:rsid w:val="00A35816"/>
    <w:pPr>
      <w:ind w:left="140"/>
      <w:jc w:val="left"/>
    </w:pPr>
    <w:rPr>
      <w:sz w:val="24"/>
      <w:szCs w:val="24"/>
    </w:rPr>
  </w:style>
  <w:style w:type="paragraph" w:customStyle="1" w:styleId="affff3">
    <w:name w:val="Переменная часть"/>
    <w:basedOn w:val="affe"/>
    <w:next w:val="a0"/>
    <w:uiPriority w:val="99"/>
    <w:rsid w:val="00A35816"/>
    <w:rPr>
      <w:sz w:val="18"/>
      <w:szCs w:val="18"/>
    </w:rPr>
  </w:style>
  <w:style w:type="paragraph" w:customStyle="1" w:styleId="affff4">
    <w:name w:val="Подвал для информации об изменениях"/>
    <w:basedOn w:val="1"/>
    <w:next w:val="a0"/>
    <w:uiPriority w:val="99"/>
    <w:rsid w:val="00A35816"/>
    <w:pPr>
      <w:outlineLvl w:val="9"/>
    </w:pPr>
    <w:rPr>
      <w:b w:val="0"/>
      <w:bCs w:val="0"/>
      <w:color w:val="26282F"/>
      <w:sz w:val="18"/>
      <w:szCs w:val="18"/>
    </w:rPr>
  </w:style>
  <w:style w:type="paragraph" w:customStyle="1" w:styleId="affff5">
    <w:name w:val="Подзаголовок для информации об изменениях"/>
    <w:basedOn w:val="afff6"/>
    <w:next w:val="a0"/>
    <w:uiPriority w:val="99"/>
    <w:rsid w:val="00A35816"/>
    <w:rPr>
      <w:b/>
      <w:bCs/>
    </w:rPr>
  </w:style>
  <w:style w:type="paragraph" w:customStyle="1" w:styleId="affff6">
    <w:name w:val="Подчёркнуный текст"/>
    <w:basedOn w:val="a0"/>
    <w:next w:val="a0"/>
    <w:uiPriority w:val="99"/>
    <w:rsid w:val="00A35816"/>
    <w:rPr>
      <w:sz w:val="24"/>
      <w:szCs w:val="24"/>
    </w:rPr>
  </w:style>
  <w:style w:type="paragraph" w:customStyle="1" w:styleId="affff7">
    <w:name w:val="Постоянная часть"/>
    <w:basedOn w:val="affe"/>
    <w:next w:val="a0"/>
    <w:uiPriority w:val="99"/>
    <w:rsid w:val="00A35816"/>
    <w:rPr>
      <w:sz w:val="20"/>
      <w:szCs w:val="20"/>
    </w:rPr>
  </w:style>
  <w:style w:type="paragraph" w:customStyle="1" w:styleId="affff8">
    <w:name w:val="Прижатый влево"/>
    <w:basedOn w:val="a0"/>
    <w:next w:val="a0"/>
    <w:uiPriority w:val="99"/>
    <w:rsid w:val="00A35816"/>
    <w:pPr>
      <w:ind w:firstLine="0"/>
      <w:jc w:val="left"/>
    </w:pPr>
    <w:rPr>
      <w:sz w:val="24"/>
      <w:szCs w:val="24"/>
    </w:rPr>
  </w:style>
  <w:style w:type="paragraph" w:customStyle="1" w:styleId="affff9">
    <w:name w:val="Пример."/>
    <w:basedOn w:val="affa"/>
    <w:next w:val="a0"/>
    <w:uiPriority w:val="99"/>
    <w:rsid w:val="00A35816"/>
  </w:style>
  <w:style w:type="paragraph" w:customStyle="1" w:styleId="affffa">
    <w:name w:val="Примечание."/>
    <w:basedOn w:val="affa"/>
    <w:next w:val="a0"/>
    <w:uiPriority w:val="99"/>
    <w:rsid w:val="00A35816"/>
  </w:style>
  <w:style w:type="paragraph" w:customStyle="1" w:styleId="affffb">
    <w:name w:val="Словарная статья"/>
    <w:basedOn w:val="a0"/>
    <w:next w:val="a0"/>
    <w:uiPriority w:val="99"/>
    <w:rsid w:val="00A35816"/>
    <w:pPr>
      <w:ind w:right="118" w:firstLine="0"/>
    </w:pPr>
    <w:rPr>
      <w:sz w:val="24"/>
      <w:szCs w:val="24"/>
    </w:rPr>
  </w:style>
  <w:style w:type="paragraph" w:customStyle="1" w:styleId="affffc">
    <w:name w:val="Ссылка на официальную публикацию"/>
    <w:basedOn w:val="a0"/>
    <w:next w:val="a0"/>
    <w:uiPriority w:val="99"/>
    <w:rsid w:val="00A35816"/>
    <w:rPr>
      <w:sz w:val="24"/>
      <w:szCs w:val="24"/>
    </w:rPr>
  </w:style>
  <w:style w:type="paragraph" w:customStyle="1" w:styleId="affffd">
    <w:name w:val="Текст в таблице"/>
    <w:basedOn w:val="affff1"/>
    <w:next w:val="a0"/>
    <w:uiPriority w:val="99"/>
    <w:rsid w:val="00A35816"/>
    <w:pPr>
      <w:ind w:firstLine="500"/>
    </w:pPr>
  </w:style>
  <w:style w:type="paragraph" w:customStyle="1" w:styleId="affffe">
    <w:name w:val="Текст ЭР (см. также)"/>
    <w:basedOn w:val="a0"/>
    <w:next w:val="a0"/>
    <w:uiPriority w:val="99"/>
    <w:rsid w:val="00A35816"/>
    <w:pPr>
      <w:spacing w:before="200"/>
      <w:ind w:firstLine="0"/>
      <w:jc w:val="left"/>
    </w:pPr>
    <w:rPr>
      <w:sz w:val="20"/>
      <w:szCs w:val="20"/>
    </w:rPr>
  </w:style>
  <w:style w:type="paragraph" w:customStyle="1" w:styleId="afffff">
    <w:name w:val="Технический комментарий"/>
    <w:basedOn w:val="a0"/>
    <w:next w:val="a0"/>
    <w:uiPriority w:val="99"/>
    <w:rsid w:val="00A35816"/>
    <w:pPr>
      <w:shd w:val="clear" w:color="auto" w:fill="FFFFA6"/>
      <w:ind w:firstLine="0"/>
      <w:jc w:val="left"/>
    </w:pPr>
    <w:rPr>
      <w:color w:val="463F31"/>
      <w:sz w:val="24"/>
      <w:szCs w:val="24"/>
    </w:rPr>
  </w:style>
  <w:style w:type="paragraph" w:customStyle="1" w:styleId="afffff0">
    <w:name w:val="Формула"/>
    <w:basedOn w:val="a0"/>
    <w:next w:val="a0"/>
    <w:uiPriority w:val="99"/>
    <w:rsid w:val="00A35816"/>
    <w:pPr>
      <w:shd w:val="clear" w:color="auto" w:fill="F5F3DA"/>
      <w:spacing w:before="240" w:after="240"/>
      <w:ind w:left="420" w:right="420" w:firstLine="300"/>
    </w:pPr>
    <w:rPr>
      <w:sz w:val="24"/>
      <w:szCs w:val="24"/>
    </w:rPr>
  </w:style>
  <w:style w:type="paragraph" w:customStyle="1" w:styleId="afffff1">
    <w:name w:val="Центрированный (таблица)"/>
    <w:basedOn w:val="affff1"/>
    <w:next w:val="a0"/>
    <w:uiPriority w:val="99"/>
    <w:rsid w:val="00A35816"/>
    <w:pPr>
      <w:jc w:val="center"/>
    </w:pPr>
  </w:style>
  <w:style w:type="paragraph" w:customStyle="1" w:styleId="-">
    <w:name w:val="ЭР-содержание (правое окно)"/>
    <w:basedOn w:val="a0"/>
    <w:next w:val="a0"/>
    <w:uiPriority w:val="99"/>
    <w:rsid w:val="00A35816"/>
    <w:pPr>
      <w:spacing w:before="300"/>
      <w:ind w:firstLine="0"/>
      <w:jc w:val="left"/>
    </w:pPr>
    <w:rPr>
      <w:sz w:val="24"/>
      <w:szCs w:val="24"/>
    </w:rPr>
  </w:style>
  <w:style w:type="paragraph" w:customStyle="1" w:styleId="afffff2">
    <w:name w:val="Знак"/>
    <w:basedOn w:val="a0"/>
    <w:next w:val="a0"/>
    <w:autoRedefine/>
    <w:rsid w:val="00A3581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nformat">
    <w:name w:val="ConsNonformat"/>
    <w:rsid w:val="00A35816"/>
    <w:pPr>
      <w:widowControl w:val="0"/>
      <w:snapToGrid w:val="0"/>
      <w:ind w:right="19772"/>
    </w:pPr>
    <w:rPr>
      <w:rFonts w:ascii="Courier New" w:hAnsi="Courier New"/>
    </w:rPr>
  </w:style>
  <w:style w:type="paragraph" w:customStyle="1" w:styleId="afffff3">
    <w:name w:val="любимый"/>
    <w:basedOn w:val="a0"/>
    <w:rsid w:val="00A35816"/>
    <w:pPr>
      <w:widowControl/>
      <w:tabs>
        <w:tab w:val="num" w:pos="1325"/>
      </w:tabs>
      <w:adjustRightInd/>
      <w:ind w:left="191" w:firstLine="709"/>
    </w:pPr>
    <w:rPr>
      <w:rFonts w:ascii="Times New Roman" w:hAnsi="Times New Roman" w:cs="Times New Roman"/>
      <w:sz w:val="24"/>
      <w:szCs w:val="28"/>
    </w:rPr>
  </w:style>
  <w:style w:type="paragraph" w:customStyle="1" w:styleId="afffff4">
    <w:name w:val="любимый Знак Знак"/>
    <w:basedOn w:val="a0"/>
    <w:rsid w:val="00A35816"/>
    <w:pPr>
      <w:widowControl/>
      <w:tabs>
        <w:tab w:val="num" w:pos="360"/>
      </w:tabs>
      <w:adjustRightInd/>
      <w:ind w:firstLine="0"/>
    </w:pPr>
    <w:rPr>
      <w:rFonts w:ascii="Times New Roman" w:hAnsi="Times New Roman" w:cs="Times New Roman"/>
      <w:sz w:val="24"/>
      <w:szCs w:val="28"/>
    </w:rPr>
  </w:style>
  <w:style w:type="paragraph" w:customStyle="1" w:styleId="a">
    <w:name w:val="любимый Знак"/>
    <w:basedOn w:val="a0"/>
    <w:rsid w:val="00A35816"/>
    <w:pPr>
      <w:widowControl/>
      <w:numPr>
        <w:numId w:val="17"/>
      </w:numPr>
      <w:adjustRightInd/>
    </w:pPr>
    <w:rPr>
      <w:rFonts w:ascii="Times New Roman" w:hAnsi="Times New Roman" w:cs="Times New Roman"/>
      <w:sz w:val="24"/>
      <w:szCs w:val="28"/>
    </w:rPr>
  </w:style>
  <w:style w:type="paragraph" w:customStyle="1" w:styleId="14">
    <w:name w:val="Ñòèëü1"/>
    <w:basedOn w:val="a0"/>
    <w:rsid w:val="00A35816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110">
    <w:name w:val="Знак1 Знак Знак Знак1"/>
    <w:basedOn w:val="a0"/>
    <w:rsid w:val="00A35816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Times New Roman"/>
      <w:sz w:val="24"/>
      <w:szCs w:val="24"/>
      <w:lang w:val="en-US" w:eastAsia="en-US"/>
    </w:rPr>
  </w:style>
  <w:style w:type="paragraph" w:customStyle="1" w:styleId="Style3">
    <w:name w:val="Style3"/>
    <w:basedOn w:val="a0"/>
    <w:rsid w:val="00A35816"/>
    <w:pPr>
      <w:spacing w:line="321" w:lineRule="exact"/>
      <w:ind w:firstLine="526"/>
    </w:pPr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rsid w:val="00A3581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FR1">
    <w:name w:val="FR1"/>
    <w:rsid w:val="00A3581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paragraph" w:customStyle="1" w:styleId="26">
    <w:name w:val="Название2"/>
    <w:basedOn w:val="a0"/>
    <w:rsid w:val="00A35816"/>
    <w:pPr>
      <w:widowControl/>
      <w:suppressLineNumbers/>
      <w:suppressAutoHyphens/>
      <w:autoSpaceDE/>
      <w:autoSpaceDN/>
      <w:adjustRightInd/>
      <w:spacing w:before="120" w:after="120"/>
      <w:ind w:firstLine="0"/>
      <w:jc w:val="left"/>
    </w:pPr>
    <w:rPr>
      <w:rFonts w:cs="Mangal"/>
      <w:i/>
      <w:iCs/>
      <w:sz w:val="20"/>
      <w:szCs w:val="24"/>
      <w:lang w:eastAsia="ar-SA"/>
    </w:rPr>
  </w:style>
  <w:style w:type="paragraph" w:customStyle="1" w:styleId="27">
    <w:name w:val="Указатель2"/>
    <w:basedOn w:val="a0"/>
    <w:rsid w:val="00A35816"/>
    <w:pPr>
      <w:widowControl/>
      <w:suppressLineNumbers/>
      <w:suppressAutoHyphens/>
      <w:autoSpaceDE/>
      <w:autoSpaceDN/>
      <w:adjustRightInd/>
      <w:ind w:firstLine="0"/>
      <w:jc w:val="left"/>
    </w:pPr>
    <w:rPr>
      <w:rFonts w:cs="Mangal"/>
      <w:sz w:val="20"/>
      <w:szCs w:val="20"/>
      <w:lang w:eastAsia="ar-SA"/>
    </w:rPr>
  </w:style>
  <w:style w:type="paragraph" w:customStyle="1" w:styleId="15">
    <w:name w:val="Название1"/>
    <w:basedOn w:val="a0"/>
    <w:rsid w:val="00A35816"/>
    <w:pPr>
      <w:widowControl/>
      <w:suppressLineNumbers/>
      <w:suppressAutoHyphens/>
      <w:autoSpaceDE/>
      <w:autoSpaceDN/>
      <w:adjustRightInd/>
      <w:spacing w:before="120" w:after="120"/>
      <w:ind w:firstLine="0"/>
      <w:jc w:val="left"/>
    </w:pPr>
    <w:rPr>
      <w:rFonts w:cs="Mangal"/>
      <w:i/>
      <w:iCs/>
      <w:sz w:val="20"/>
      <w:szCs w:val="24"/>
      <w:lang w:eastAsia="ar-SA"/>
    </w:rPr>
  </w:style>
  <w:style w:type="paragraph" w:customStyle="1" w:styleId="16">
    <w:name w:val="Указатель1"/>
    <w:basedOn w:val="a0"/>
    <w:rsid w:val="00A35816"/>
    <w:pPr>
      <w:widowControl/>
      <w:suppressLineNumbers/>
      <w:suppressAutoHyphens/>
      <w:autoSpaceDE/>
      <w:autoSpaceDN/>
      <w:adjustRightInd/>
      <w:ind w:firstLine="0"/>
      <w:jc w:val="left"/>
    </w:pPr>
    <w:rPr>
      <w:rFonts w:cs="Mangal"/>
      <w:sz w:val="20"/>
      <w:szCs w:val="20"/>
      <w:lang w:eastAsia="ar-SA"/>
    </w:rPr>
  </w:style>
  <w:style w:type="paragraph" w:customStyle="1" w:styleId="210">
    <w:name w:val="Основной текст 21"/>
    <w:basedOn w:val="a0"/>
    <w:rsid w:val="00A35816"/>
    <w:pPr>
      <w:widowControl/>
      <w:suppressAutoHyphens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211">
    <w:name w:val="Основной текст с отступом 21"/>
    <w:basedOn w:val="a0"/>
    <w:rsid w:val="00A35816"/>
    <w:pPr>
      <w:widowControl/>
      <w:suppressAutoHyphens/>
      <w:autoSpaceDE/>
      <w:autoSpaceDN/>
      <w:adjustRightInd/>
      <w:spacing w:after="120" w:line="480" w:lineRule="auto"/>
      <w:ind w:left="283" w:firstLine="0"/>
      <w:jc w:val="left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afffff5">
    <w:name w:val="Содержимое врезки"/>
    <w:basedOn w:val="ae"/>
    <w:rsid w:val="00A35816"/>
    <w:pPr>
      <w:widowControl/>
      <w:suppressAutoHyphens/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  <w:lang w:eastAsia="ar-SA"/>
    </w:rPr>
  </w:style>
  <w:style w:type="paragraph" w:customStyle="1" w:styleId="17">
    <w:name w:val="Заголовок1"/>
    <w:basedOn w:val="a0"/>
    <w:next w:val="ae"/>
    <w:rsid w:val="00A35816"/>
    <w:pPr>
      <w:keepNext/>
      <w:widowControl/>
      <w:suppressAutoHyphens/>
      <w:autoSpaceDE/>
      <w:autoSpaceDN/>
      <w:adjustRightInd/>
      <w:spacing w:before="240" w:after="120"/>
      <w:ind w:firstLine="0"/>
      <w:jc w:val="left"/>
    </w:pPr>
    <w:rPr>
      <w:rFonts w:eastAsia="Arial Unicode MS" w:cs="Mangal"/>
      <w:sz w:val="28"/>
      <w:szCs w:val="28"/>
      <w:lang w:eastAsia="ar-SA"/>
    </w:rPr>
  </w:style>
  <w:style w:type="character" w:styleId="afffff6">
    <w:name w:val="footnote reference"/>
    <w:unhideWhenUsed/>
    <w:rsid w:val="00A35816"/>
    <w:rPr>
      <w:vertAlign w:val="superscript"/>
    </w:rPr>
  </w:style>
  <w:style w:type="character" w:styleId="afffff7">
    <w:name w:val="annotation reference"/>
    <w:uiPriority w:val="99"/>
    <w:unhideWhenUsed/>
    <w:rsid w:val="00A35816"/>
    <w:rPr>
      <w:sz w:val="16"/>
      <w:szCs w:val="16"/>
    </w:rPr>
  </w:style>
  <w:style w:type="character" w:customStyle="1" w:styleId="afffff8">
    <w:name w:val="Название Знак"/>
    <w:locked/>
    <w:rsid w:val="00A35816"/>
    <w:rPr>
      <w:rFonts w:ascii="Times New Roman" w:hAnsi="Times New Roman" w:cs="Times New Roman" w:hint="default"/>
      <w:b/>
      <w:bCs/>
      <w:kern w:val="28"/>
      <w:sz w:val="32"/>
      <w:szCs w:val="32"/>
    </w:rPr>
  </w:style>
  <w:style w:type="character" w:customStyle="1" w:styleId="afffff9">
    <w:name w:val="Активная гипертекстовая ссылка"/>
    <w:uiPriority w:val="99"/>
    <w:rsid w:val="00A35816"/>
    <w:rPr>
      <w:rFonts w:ascii="Times New Roman" w:hAnsi="Times New Roman" w:cs="Times New Roman" w:hint="default"/>
      <w:b/>
      <w:bCs w:val="0"/>
      <w:color w:val="auto"/>
      <w:u w:val="single"/>
    </w:rPr>
  </w:style>
  <w:style w:type="character" w:customStyle="1" w:styleId="afffffa">
    <w:name w:val="Выделение для Базового Поиска"/>
    <w:uiPriority w:val="99"/>
    <w:rsid w:val="00A35816"/>
    <w:rPr>
      <w:rFonts w:ascii="Times New Roman" w:hAnsi="Times New Roman" w:cs="Times New Roman" w:hint="default"/>
      <w:b/>
      <w:bCs/>
      <w:color w:val="0058A9"/>
    </w:rPr>
  </w:style>
  <w:style w:type="character" w:customStyle="1" w:styleId="afffffb">
    <w:name w:val="Выделение для Базового Поиска (курсив)"/>
    <w:uiPriority w:val="99"/>
    <w:rsid w:val="00A35816"/>
    <w:rPr>
      <w:rFonts w:ascii="Times New Roman" w:hAnsi="Times New Roman" w:cs="Times New Roman" w:hint="default"/>
      <w:b/>
      <w:bCs/>
      <w:i/>
      <w:iCs/>
      <w:color w:val="0058A9"/>
    </w:rPr>
  </w:style>
  <w:style w:type="character" w:customStyle="1" w:styleId="afffffc">
    <w:name w:val="Заголовок своего сообщения"/>
    <w:uiPriority w:val="99"/>
    <w:rsid w:val="00A35816"/>
    <w:rPr>
      <w:rFonts w:ascii="Times New Roman" w:hAnsi="Times New Roman" w:cs="Times New Roman" w:hint="default"/>
      <w:b/>
      <w:bCs/>
      <w:color w:val="26282F"/>
    </w:rPr>
  </w:style>
  <w:style w:type="character" w:customStyle="1" w:styleId="afffffd">
    <w:name w:val="Заголовок чужого сообщения"/>
    <w:uiPriority w:val="99"/>
    <w:rsid w:val="00A35816"/>
    <w:rPr>
      <w:rFonts w:ascii="Times New Roman" w:hAnsi="Times New Roman" w:cs="Times New Roman" w:hint="default"/>
      <w:b/>
      <w:bCs/>
      <w:color w:val="FF0000"/>
    </w:rPr>
  </w:style>
  <w:style w:type="character" w:customStyle="1" w:styleId="afffffe">
    <w:name w:val="Найденные слова"/>
    <w:uiPriority w:val="99"/>
    <w:rsid w:val="00A35816"/>
    <w:rPr>
      <w:rFonts w:ascii="Times New Roman" w:hAnsi="Times New Roman" w:cs="Times New Roman" w:hint="default"/>
      <w:b/>
      <w:bCs w:val="0"/>
      <w:color w:val="26282F"/>
    </w:rPr>
  </w:style>
  <w:style w:type="character" w:customStyle="1" w:styleId="affffff">
    <w:name w:val="Не вступил в силу"/>
    <w:rsid w:val="00A35816"/>
    <w:rPr>
      <w:rFonts w:ascii="Times New Roman" w:hAnsi="Times New Roman" w:cs="Times New Roman" w:hint="default"/>
      <w:b/>
      <w:bCs w:val="0"/>
      <w:color w:val="000000"/>
    </w:rPr>
  </w:style>
  <w:style w:type="character" w:customStyle="1" w:styleId="affffff0">
    <w:name w:val="Опечатки"/>
    <w:uiPriority w:val="99"/>
    <w:rsid w:val="00A35816"/>
    <w:rPr>
      <w:color w:val="FF0000"/>
    </w:rPr>
  </w:style>
  <w:style w:type="character" w:customStyle="1" w:styleId="affffff1">
    <w:name w:val="Продолжение ссылки"/>
    <w:uiPriority w:val="99"/>
    <w:rsid w:val="00A35816"/>
  </w:style>
  <w:style w:type="character" w:customStyle="1" w:styleId="affffff2">
    <w:name w:val="Сравнение редакций"/>
    <w:uiPriority w:val="99"/>
    <w:rsid w:val="00A35816"/>
    <w:rPr>
      <w:rFonts w:ascii="Times New Roman" w:hAnsi="Times New Roman" w:cs="Times New Roman" w:hint="default"/>
      <w:b/>
      <w:bCs w:val="0"/>
      <w:color w:val="26282F"/>
    </w:rPr>
  </w:style>
  <w:style w:type="character" w:customStyle="1" w:styleId="affffff3">
    <w:name w:val="Сравнение редакций. Добавленный фрагмент"/>
    <w:uiPriority w:val="99"/>
    <w:rsid w:val="00A35816"/>
    <w:rPr>
      <w:color w:val="000000"/>
    </w:rPr>
  </w:style>
  <w:style w:type="character" w:customStyle="1" w:styleId="affffff4">
    <w:name w:val="Сравнение редакций. Удаленный фрагмент"/>
    <w:uiPriority w:val="99"/>
    <w:rsid w:val="00A35816"/>
    <w:rPr>
      <w:color w:val="000000"/>
    </w:rPr>
  </w:style>
  <w:style w:type="character" w:customStyle="1" w:styleId="affffff5">
    <w:name w:val="Утратил силу"/>
    <w:uiPriority w:val="99"/>
    <w:rsid w:val="00A35816"/>
    <w:rPr>
      <w:rFonts w:ascii="Times New Roman" w:hAnsi="Times New Roman" w:cs="Times New Roman" w:hint="default"/>
      <w:b/>
      <w:bCs w:val="0"/>
      <w:strike/>
      <w:color w:val="auto"/>
    </w:rPr>
  </w:style>
  <w:style w:type="character" w:customStyle="1" w:styleId="WW8Num2z0">
    <w:name w:val="WW8Num2z0"/>
    <w:rsid w:val="00A35816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WW8Num8z0">
    <w:name w:val="WW8Num8z0"/>
    <w:rsid w:val="00A35816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WW8Num8z1">
    <w:name w:val="WW8Num8z1"/>
    <w:rsid w:val="00A35816"/>
    <w:rPr>
      <w:rFonts w:ascii="Times New Roman" w:hAnsi="Times New Roman" w:cs="Times New Roman" w:hint="default"/>
    </w:rPr>
  </w:style>
  <w:style w:type="character" w:customStyle="1" w:styleId="28">
    <w:name w:val="Основной шрифт абзаца2"/>
    <w:rsid w:val="00A35816"/>
  </w:style>
  <w:style w:type="character" w:customStyle="1" w:styleId="WW8Num2z1">
    <w:name w:val="WW8Num2z1"/>
    <w:rsid w:val="00A35816"/>
    <w:rPr>
      <w:rFonts w:ascii="Times New Roman" w:hAnsi="Times New Roman" w:cs="Times New Roman" w:hint="default"/>
    </w:rPr>
  </w:style>
  <w:style w:type="character" w:customStyle="1" w:styleId="18">
    <w:name w:val="Основной шрифт абзаца1"/>
    <w:rsid w:val="00A35816"/>
  </w:style>
  <w:style w:type="character" w:customStyle="1" w:styleId="WW8Num5z0">
    <w:name w:val="WW8Num5z0"/>
    <w:rsid w:val="00A35816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WW8Num5z1">
    <w:name w:val="WW8Num5z1"/>
    <w:rsid w:val="00A35816"/>
    <w:rPr>
      <w:rFonts w:ascii="Times New Roman" w:hAnsi="Times New Roman" w:cs="Times New Roman" w:hint="default"/>
    </w:rPr>
  </w:style>
  <w:style w:type="character" w:customStyle="1" w:styleId="19">
    <w:name w:val="Основной текст с отступом Знак1"/>
    <w:rsid w:val="00A35816"/>
    <w:rPr>
      <w:rFonts w:ascii="Times New Roman" w:eastAsia="Times New Roman" w:hAnsi="Times New Roman" w:cs="Times New Roman" w:hint="default"/>
      <w:sz w:val="24"/>
      <w:szCs w:val="24"/>
      <w:lang w:eastAsia="ar-SA"/>
    </w:rPr>
  </w:style>
  <w:style w:type="character" w:customStyle="1" w:styleId="1a">
    <w:name w:val="Верхний колонтитул Знак1"/>
    <w:uiPriority w:val="99"/>
    <w:rsid w:val="00A35816"/>
    <w:rPr>
      <w:rFonts w:ascii="Times New Roman" w:eastAsia="Times New Roman" w:hAnsi="Times New Roman" w:cs="Times New Roman" w:hint="default"/>
      <w:sz w:val="20"/>
      <w:szCs w:val="20"/>
      <w:lang w:eastAsia="ar-SA"/>
    </w:rPr>
  </w:style>
  <w:style w:type="character" w:customStyle="1" w:styleId="212">
    <w:name w:val="Основной текст 2 Знак1"/>
    <w:rsid w:val="00A35816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blk">
    <w:name w:val="blk"/>
    <w:rsid w:val="00A35816"/>
  </w:style>
  <w:style w:type="table" w:styleId="affffff6">
    <w:name w:val="Table Grid"/>
    <w:basedOn w:val="a2"/>
    <w:rsid w:val="00A3581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Таня Алатырева</cp:lastModifiedBy>
  <cp:revision>2</cp:revision>
  <cp:lastPrinted>2020-09-07T05:16:00Z</cp:lastPrinted>
  <dcterms:created xsi:type="dcterms:W3CDTF">2020-09-24T05:40:00Z</dcterms:created>
  <dcterms:modified xsi:type="dcterms:W3CDTF">2020-09-24T05:40:00Z</dcterms:modified>
</cp:coreProperties>
</file>