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469" w:rsidRPr="00C84469" w:rsidRDefault="00CA73F8" w:rsidP="00CA73F8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tbl>
      <w:tblPr>
        <w:tblW w:w="9930" w:type="dxa"/>
        <w:tblInd w:w="108" w:type="dxa"/>
        <w:tblBorders>
          <w:bottom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9"/>
        <w:gridCol w:w="284"/>
        <w:gridCol w:w="5107"/>
      </w:tblGrid>
      <w:tr w:rsidR="00EC1095" w:rsidTr="00EC1095">
        <w:trPr>
          <w:trHeight w:val="1295"/>
        </w:trPr>
        <w:tc>
          <w:tcPr>
            <w:tcW w:w="453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EC1095" w:rsidRPr="00CA73F8" w:rsidRDefault="00EC109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73F8">
              <w:rPr>
                <w:sz w:val="28"/>
                <w:szCs w:val="28"/>
              </w:rPr>
              <w:t>СОВЕТ</w:t>
            </w:r>
          </w:p>
          <w:p w:rsidR="00EC1095" w:rsidRPr="00CA73F8" w:rsidRDefault="00CA73F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73F8">
              <w:rPr>
                <w:sz w:val="28"/>
                <w:szCs w:val="28"/>
              </w:rPr>
              <w:t>КЗЫЛ-ЯРСКОГО</w:t>
            </w:r>
          </w:p>
          <w:p w:rsidR="00EC1095" w:rsidRPr="00CA73F8" w:rsidRDefault="00EC109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73F8">
              <w:rPr>
                <w:sz w:val="28"/>
                <w:szCs w:val="28"/>
              </w:rPr>
              <w:t xml:space="preserve"> СЕЛЬСКОГО ПОСЕЛЕНИЯ</w:t>
            </w:r>
          </w:p>
          <w:p w:rsidR="00EC1095" w:rsidRPr="00CA73F8" w:rsidRDefault="00EC109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73F8">
              <w:rPr>
                <w:sz w:val="28"/>
                <w:szCs w:val="28"/>
              </w:rPr>
              <w:t>БАВЛИНСКОГО</w:t>
            </w:r>
          </w:p>
          <w:p w:rsidR="00EC1095" w:rsidRPr="00CA73F8" w:rsidRDefault="00EC1095">
            <w:pPr>
              <w:spacing w:line="276" w:lineRule="auto"/>
              <w:jc w:val="center"/>
              <w:rPr>
                <w:b/>
                <w:sz w:val="28"/>
                <w:szCs w:val="28"/>
                <w:lang w:val="tt-RU"/>
              </w:rPr>
            </w:pPr>
            <w:r w:rsidRPr="00CA73F8">
              <w:rPr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C1095" w:rsidRPr="00CA73F8" w:rsidRDefault="00EC1095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EC1095" w:rsidRPr="00CA73F8" w:rsidRDefault="00EC1095">
            <w:pPr>
              <w:spacing w:line="276" w:lineRule="auto"/>
              <w:ind w:left="-300" w:right="-206"/>
              <w:jc w:val="center"/>
              <w:rPr>
                <w:sz w:val="28"/>
                <w:szCs w:val="28"/>
              </w:rPr>
            </w:pPr>
            <w:r w:rsidRPr="00CA73F8">
              <w:rPr>
                <w:sz w:val="28"/>
                <w:szCs w:val="28"/>
              </w:rPr>
              <w:t xml:space="preserve">ТАТАРСТАН РЕСПУБЛИКАСЫ </w:t>
            </w:r>
          </w:p>
          <w:p w:rsidR="00EC1095" w:rsidRPr="00CA73F8" w:rsidRDefault="00EC1095">
            <w:pPr>
              <w:spacing w:line="276" w:lineRule="auto"/>
              <w:jc w:val="center"/>
              <w:rPr>
                <w:sz w:val="28"/>
                <w:szCs w:val="28"/>
                <w:lang w:val="ar-SA"/>
              </w:rPr>
            </w:pPr>
            <w:r w:rsidRPr="00CA73F8">
              <w:rPr>
                <w:rFonts w:hint="cs"/>
                <w:sz w:val="28"/>
                <w:szCs w:val="28"/>
                <w:lang w:val="ar-SA"/>
              </w:rPr>
              <w:t>БАУЛЫ</w:t>
            </w:r>
          </w:p>
          <w:p w:rsidR="00EC1095" w:rsidRPr="00CA73F8" w:rsidRDefault="00EC109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73F8">
              <w:rPr>
                <w:sz w:val="28"/>
                <w:szCs w:val="28"/>
                <w:lang w:val="tt-RU"/>
              </w:rPr>
              <w:t>МУНИ</w:t>
            </w:r>
            <w:r w:rsidRPr="00CA73F8">
              <w:rPr>
                <w:sz w:val="28"/>
                <w:szCs w:val="28"/>
              </w:rPr>
              <w:t>Ц</w:t>
            </w:r>
            <w:r w:rsidRPr="00CA73F8">
              <w:rPr>
                <w:sz w:val="28"/>
                <w:szCs w:val="28"/>
                <w:lang w:val="tt-RU"/>
              </w:rPr>
              <w:t xml:space="preserve">ИПАЛЬ </w:t>
            </w:r>
            <w:r w:rsidRPr="00CA73F8">
              <w:rPr>
                <w:sz w:val="28"/>
                <w:szCs w:val="28"/>
              </w:rPr>
              <w:t xml:space="preserve">РАЙОНЫ </w:t>
            </w:r>
          </w:p>
          <w:p w:rsidR="00EC1095" w:rsidRPr="00CA73F8" w:rsidRDefault="00CA73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A73F8">
              <w:rPr>
                <w:sz w:val="28"/>
                <w:szCs w:val="28"/>
              </w:rPr>
              <w:t>КЫЗЫЛЪЯР</w:t>
            </w:r>
          </w:p>
          <w:p w:rsidR="00EC1095" w:rsidRPr="00CA73F8" w:rsidRDefault="00EC109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73F8">
              <w:rPr>
                <w:sz w:val="28"/>
                <w:szCs w:val="28"/>
              </w:rPr>
              <w:t xml:space="preserve">АВЫЛ </w:t>
            </w:r>
            <w:r w:rsidRPr="00CA73F8">
              <w:rPr>
                <w:sz w:val="28"/>
                <w:szCs w:val="28"/>
                <w:lang w:val="tt-RU"/>
              </w:rPr>
              <w:t>Җ</w:t>
            </w:r>
            <w:r w:rsidRPr="00CA73F8">
              <w:rPr>
                <w:sz w:val="28"/>
                <w:szCs w:val="28"/>
              </w:rPr>
              <w:t xml:space="preserve">ИРЛЕГЕ </w:t>
            </w:r>
          </w:p>
          <w:p w:rsidR="00EC1095" w:rsidRPr="00CA73F8" w:rsidRDefault="00EC1095">
            <w:pPr>
              <w:spacing w:line="276" w:lineRule="auto"/>
              <w:jc w:val="center"/>
              <w:rPr>
                <w:b/>
                <w:sz w:val="28"/>
                <w:szCs w:val="28"/>
                <w:lang w:val="tt-RU"/>
              </w:rPr>
            </w:pPr>
            <w:r w:rsidRPr="00CA73F8">
              <w:rPr>
                <w:sz w:val="28"/>
                <w:szCs w:val="28"/>
              </w:rPr>
              <w:t>СОВЕТЫ</w:t>
            </w:r>
          </w:p>
        </w:tc>
      </w:tr>
    </w:tbl>
    <w:p w:rsidR="00EC1095" w:rsidRDefault="00EC1095" w:rsidP="00F47B51">
      <w:pPr>
        <w:rPr>
          <w:sz w:val="32"/>
          <w:szCs w:val="28"/>
        </w:rPr>
      </w:pPr>
    </w:p>
    <w:tbl>
      <w:tblPr>
        <w:tblStyle w:val="aff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2"/>
        <w:gridCol w:w="4869"/>
      </w:tblGrid>
      <w:tr w:rsidR="00EC1095" w:rsidTr="00EC1095">
        <w:trPr>
          <w:trHeight w:val="465"/>
        </w:trPr>
        <w:tc>
          <w:tcPr>
            <w:tcW w:w="4912" w:type="dxa"/>
            <w:vAlign w:val="center"/>
            <w:hideMark/>
          </w:tcPr>
          <w:p w:rsidR="00EC1095" w:rsidRDefault="0000101D" w:rsidP="000010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</w:t>
            </w:r>
            <w:r w:rsidR="00EC1095">
              <w:rPr>
                <w:b/>
                <w:sz w:val="28"/>
              </w:rPr>
              <w:t>РЕШЕНИЕ</w:t>
            </w:r>
          </w:p>
        </w:tc>
        <w:tc>
          <w:tcPr>
            <w:tcW w:w="4869" w:type="dxa"/>
            <w:vAlign w:val="center"/>
            <w:hideMark/>
          </w:tcPr>
          <w:p w:rsidR="00EC1095" w:rsidRDefault="00EC1095">
            <w:pPr>
              <w:ind w:left="509" w:firstLine="7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КАРАР</w:t>
            </w:r>
          </w:p>
        </w:tc>
      </w:tr>
      <w:tr w:rsidR="00EC1095" w:rsidTr="00EC1095">
        <w:trPr>
          <w:trHeight w:val="206"/>
        </w:trPr>
        <w:tc>
          <w:tcPr>
            <w:tcW w:w="9781" w:type="dxa"/>
            <w:gridSpan w:val="2"/>
            <w:vAlign w:val="center"/>
            <w:hideMark/>
          </w:tcPr>
          <w:p w:rsidR="00EC1095" w:rsidRDefault="00EC1095" w:rsidP="00CA73F8">
            <w:pPr>
              <w:ind w:left="1310" w:hanging="425"/>
              <w:jc w:val="center"/>
              <w:rPr>
                <w:sz w:val="28"/>
              </w:rPr>
            </w:pPr>
            <w:r>
              <w:t xml:space="preserve">с. </w:t>
            </w:r>
            <w:proofErr w:type="spellStart"/>
            <w:r w:rsidR="00CA73F8">
              <w:t>Кзыл</w:t>
            </w:r>
            <w:proofErr w:type="spellEnd"/>
            <w:r w:rsidR="00CA73F8">
              <w:t>-Яр</w:t>
            </w:r>
          </w:p>
        </w:tc>
      </w:tr>
      <w:tr w:rsidR="00EC1095" w:rsidTr="00EC1095">
        <w:trPr>
          <w:trHeight w:val="465"/>
        </w:trPr>
        <w:tc>
          <w:tcPr>
            <w:tcW w:w="4912" w:type="dxa"/>
            <w:vAlign w:val="center"/>
            <w:hideMark/>
          </w:tcPr>
          <w:p w:rsidR="00EC1095" w:rsidRDefault="00CA73F8" w:rsidP="0000101D">
            <w:pPr>
              <w:rPr>
                <w:sz w:val="28"/>
              </w:rPr>
            </w:pPr>
            <w:r>
              <w:rPr>
                <w:sz w:val="28"/>
              </w:rPr>
              <w:t xml:space="preserve">            «   »                        2020</w:t>
            </w:r>
          </w:p>
        </w:tc>
        <w:tc>
          <w:tcPr>
            <w:tcW w:w="4869" w:type="dxa"/>
            <w:vAlign w:val="center"/>
            <w:hideMark/>
          </w:tcPr>
          <w:p w:rsidR="00EC1095" w:rsidRDefault="00CA73F8" w:rsidP="00CA73F8">
            <w:pPr>
              <w:ind w:firstLine="1217"/>
              <w:rPr>
                <w:sz w:val="28"/>
              </w:rPr>
            </w:pPr>
            <w:r>
              <w:rPr>
                <w:sz w:val="28"/>
              </w:rPr>
              <w:t xml:space="preserve">                 </w:t>
            </w:r>
            <w:r w:rsidR="00EC1095">
              <w:rPr>
                <w:sz w:val="28"/>
              </w:rPr>
              <w:t>№</w:t>
            </w:r>
          </w:p>
        </w:tc>
      </w:tr>
    </w:tbl>
    <w:p w:rsidR="00EC1095" w:rsidRDefault="00EC1095" w:rsidP="00EC1095">
      <w:pPr>
        <w:rPr>
          <w:color w:val="000000"/>
          <w:sz w:val="28"/>
          <w:szCs w:val="28"/>
        </w:rPr>
      </w:pPr>
    </w:p>
    <w:p w:rsidR="000E19A1" w:rsidRPr="00733C61" w:rsidRDefault="000E19A1" w:rsidP="000E19A1">
      <w:pPr>
        <w:rPr>
          <w:color w:val="000000"/>
          <w:sz w:val="28"/>
          <w:szCs w:val="28"/>
        </w:rPr>
      </w:pPr>
      <w:r w:rsidRPr="00733C61">
        <w:rPr>
          <w:color w:val="000000"/>
          <w:sz w:val="28"/>
          <w:szCs w:val="28"/>
        </w:rPr>
        <w:t xml:space="preserve">О проекте решения Совета </w:t>
      </w:r>
    </w:p>
    <w:p w:rsidR="000E19A1" w:rsidRPr="00733C61" w:rsidRDefault="00CA73F8" w:rsidP="000E19A1">
      <w:p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Кзыл-Ярского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="000E19A1" w:rsidRPr="00733C61">
        <w:rPr>
          <w:color w:val="000000"/>
          <w:sz w:val="28"/>
          <w:szCs w:val="28"/>
        </w:rPr>
        <w:t xml:space="preserve"> сельского поселения </w:t>
      </w:r>
    </w:p>
    <w:p w:rsidR="00733C61" w:rsidRPr="00733C61" w:rsidRDefault="000E19A1" w:rsidP="00733C61">
      <w:pPr>
        <w:rPr>
          <w:sz w:val="28"/>
          <w:szCs w:val="28"/>
        </w:rPr>
      </w:pPr>
      <w:r w:rsidRPr="00733C61">
        <w:rPr>
          <w:color w:val="000000"/>
          <w:sz w:val="28"/>
          <w:szCs w:val="28"/>
        </w:rPr>
        <w:t>«</w:t>
      </w:r>
      <w:r w:rsidR="00733C61" w:rsidRPr="00733C61">
        <w:rPr>
          <w:sz w:val="28"/>
          <w:szCs w:val="28"/>
        </w:rPr>
        <w:t xml:space="preserve">О   внесении изменений в Устав </w:t>
      </w:r>
    </w:p>
    <w:p w:rsidR="00733C61" w:rsidRPr="00733C61" w:rsidRDefault="00733C61" w:rsidP="00733C61">
      <w:pPr>
        <w:rPr>
          <w:sz w:val="28"/>
          <w:szCs w:val="28"/>
        </w:rPr>
      </w:pPr>
      <w:r w:rsidRPr="00733C61">
        <w:rPr>
          <w:sz w:val="28"/>
          <w:szCs w:val="28"/>
        </w:rPr>
        <w:t xml:space="preserve">муниципального образования </w:t>
      </w:r>
    </w:p>
    <w:p w:rsidR="00CA73F8" w:rsidRDefault="00733C61" w:rsidP="00733C61">
      <w:pPr>
        <w:rPr>
          <w:sz w:val="28"/>
          <w:szCs w:val="28"/>
        </w:rPr>
      </w:pPr>
      <w:r w:rsidRPr="00733C61">
        <w:rPr>
          <w:sz w:val="28"/>
          <w:szCs w:val="28"/>
        </w:rPr>
        <w:t>«</w:t>
      </w:r>
      <w:proofErr w:type="spellStart"/>
      <w:r w:rsidR="00CA73F8">
        <w:rPr>
          <w:sz w:val="28"/>
          <w:szCs w:val="28"/>
        </w:rPr>
        <w:t>Кзыл-Ярское</w:t>
      </w:r>
      <w:proofErr w:type="spellEnd"/>
      <w:r w:rsidRPr="00733C61">
        <w:rPr>
          <w:sz w:val="28"/>
          <w:szCs w:val="28"/>
        </w:rPr>
        <w:t xml:space="preserve"> сельское поселение» </w:t>
      </w:r>
    </w:p>
    <w:p w:rsidR="00CA73F8" w:rsidRDefault="00733C61" w:rsidP="00733C61">
      <w:pPr>
        <w:rPr>
          <w:sz w:val="28"/>
          <w:szCs w:val="28"/>
        </w:rPr>
      </w:pPr>
      <w:r w:rsidRPr="00733C61">
        <w:rPr>
          <w:sz w:val="28"/>
          <w:szCs w:val="28"/>
        </w:rPr>
        <w:t xml:space="preserve">Бавлинского муниципального района </w:t>
      </w:r>
    </w:p>
    <w:p w:rsidR="00CA73F8" w:rsidRDefault="00733C61" w:rsidP="00733C61">
      <w:pPr>
        <w:rPr>
          <w:sz w:val="28"/>
          <w:szCs w:val="28"/>
        </w:rPr>
      </w:pPr>
      <w:r w:rsidRPr="00733C61">
        <w:rPr>
          <w:sz w:val="28"/>
          <w:szCs w:val="28"/>
        </w:rPr>
        <w:t xml:space="preserve">Республики Татарстан, утвержденный </w:t>
      </w:r>
    </w:p>
    <w:p w:rsidR="00CA73F8" w:rsidRDefault="00733C61" w:rsidP="00733C61">
      <w:pPr>
        <w:rPr>
          <w:sz w:val="28"/>
          <w:szCs w:val="28"/>
        </w:rPr>
      </w:pPr>
      <w:r w:rsidRPr="00733C61">
        <w:rPr>
          <w:sz w:val="28"/>
          <w:szCs w:val="28"/>
        </w:rPr>
        <w:t xml:space="preserve">решением Совета </w:t>
      </w:r>
      <w:proofErr w:type="spellStart"/>
      <w:r w:rsidR="00CA73F8">
        <w:rPr>
          <w:sz w:val="28"/>
          <w:szCs w:val="28"/>
        </w:rPr>
        <w:t>Кзыл-Ярского</w:t>
      </w:r>
      <w:proofErr w:type="spellEnd"/>
    </w:p>
    <w:p w:rsidR="00CA73F8" w:rsidRDefault="00733C61" w:rsidP="00733C61">
      <w:pPr>
        <w:rPr>
          <w:sz w:val="28"/>
          <w:szCs w:val="28"/>
        </w:rPr>
      </w:pPr>
      <w:r w:rsidRPr="00733C61">
        <w:rPr>
          <w:sz w:val="28"/>
          <w:szCs w:val="28"/>
        </w:rPr>
        <w:t xml:space="preserve">сельского поселения Бавлинского </w:t>
      </w:r>
    </w:p>
    <w:p w:rsidR="00733C61" w:rsidRPr="00733C61" w:rsidRDefault="00733C61" w:rsidP="00733C61">
      <w:pPr>
        <w:rPr>
          <w:sz w:val="28"/>
          <w:szCs w:val="28"/>
        </w:rPr>
      </w:pPr>
      <w:r w:rsidRPr="00733C61">
        <w:rPr>
          <w:sz w:val="28"/>
          <w:szCs w:val="28"/>
        </w:rPr>
        <w:t>муниципального района</w:t>
      </w:r>
      <w:r w:rsidR="00CA73F8">
        <w:rPr>
          <w:sz w:val="28"/>
          <w:szCs w:val="28"/>
        </w:rPr>
        <w:t xml:space="preserve"> </w:t>
      </w:r>
      <w:r w:rsidRPr="00733C61">
        <w:rPr>
          <w:sz w:val="28"/>
          <w:szCs w:val="28"/>
        </w:rPr>
        <w:t>от 18.10.2019 № 1</w:t>
      </w:r>
      <w:r w:rsidR="00CA73F8">
        <w:rPr>
          <w:sz w:val="28"/>
          <w:szCs w:val="28"/>
        </w:rPr>
        <w:t>07</w:t>
      </w:r>
      <w:r w:rsidRPr="00733C61">
        <w:rPr>
          <w:sz w:val="28"/>
          <w:szCs w:val="28"/>
        </w:rPr>
        <w:t>»</w:t>
      </w:r>
    </w:p>
    <w:p w:rsidR="00EC1095" w:rsidRDefault="00EC1095" w:rsidP="00EC109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EC1095" w:rsidRDefault="00EC1095" w:rsidP="00EC1095">
      <w:pPr>
        <w:spacing w:line="360" w:lineRule="auto"/>
        <w:ind w:firstLine="851"/>
        <w:jc w:val="both"/>
        <w:rPr>
          <w:sz w:val="28"/>
          <w:szCs w:val="28"/>
        </w:rPr>
      </w:pPr>
    </w:p>
    <w:p w:rsidR="00CA73F8" w:rsidRDefault="00EC1095" w:rsidP="00CA73F8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Законом Республики Татарстан от 28 июля 2004 года №45-ЗРТ «О местном самоуправлении в Республике Татарстан» (с изменениями, внесенными Законом Республики Татарстан от 7</w:t>
      </w:r>
      <w:r w:rsidR="00CA73F8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 2017 года № 75-ЗРТ «О внесении изменений</w:t>
      </w:r>
      <w:r w:rsidR="0085081C">
        <w:rPr>
          <w:sz w:val="28"/>
          <w:szCs w:val="28"/>
        </w:rPr>
        <w:t xml:space="preserve"> </w:t>
      </w:r>
      <w:r>
        <w:rPr>
          <w:sz w:val="28"/>
          <w:szCs w:val="28"/>
        </w:rPr>
        <w:t>в Закон Республики Татарстан «О местном самоуправлении в Республике Татарстан»), Уставом муниципального образования «</w:t>
      </w:r>
      <w:proofErr w:type="spellStart"/>
      <w:r w:rsidR="00CA73F8">
        <w:rPr>
          <w:sz w:val="28"/>
          <w:szCs w:val="28"/>
        </w:rPr>
        <w:t>Кзыл-Ярское</w:t>
      </w:r>
      <w:proofErr w:type="spellEnd"/>
      <w:r>
        <w:rPr>
          <w:sz w:val="28"/>
          <w:szCs w:val="28"/>
        </w:rPr>
        <w:t xml:space="preserve"> сельское поселение» Бавлинского муниципального района Республики Татарстан, Совет </w:t>
      </w:r>
      <w:proofErr w:type="spellStart"/>
      <w:r w:rsidR="00CA73F8">
        <w:rPr>
          <w:sz w:val="28"/>
          <w:szCs w:val="28"/>
        </w:rPr>
        <w:t>Кзыл-Ярского</w:t>
      </w:r>
      <w:proofErr w:type="spellEnd"/>
      <w:r>
        <w:rPr>
          <w:sz w:val="28"/>
          <w:szCs w:val="28"/>
        </w:rPr>
        <w:t xml:space="preserve"> сельского поселения РЕШИЛ:      </w:t>
      </w:r>
    </w:p>
    <w:p w:rsidR="00CA73F8" w:rsidRDefault="004413D4" w:rsidP="00CA73F8">
      <w:pPr>
        <w:spacing w:line="360" w:lineRule="auto"/>
        <w:ind w:firstLine="851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1. Одобрить и вынес</w:t>
      </w:r>
      <w:r>
        <w:rPr>
          <w:sz w:val="28"/>
          <w:szCs w:val="28"/>
        </w:rPr>
        <w:t xml:space="preserve">ти на публичные слушания проект </w:t>
      </w:r>
      <w:r w:rsidR="00733C61" w:rsidRPr="00733C61">
        <w:rPr>
          <w:color w:val="000000"/>
          <w:sz w:val="28"/>
          <w:szCs w:val="28"/>
        </w:rPr>
        <w:t xml:space="preserve">решения Совета </w:t>
      </w:r>
      <w:proofErr w:type="spellStart"/>
      <w:r w:rsidR="00CA73F8">
        <w:rPr>
          <w:color w:val="000000"/>
          <w:sz w:val="28"/>
          <w:szCs w:val="28"/>
        </w:rPr>
        <w:t>Кзыл-Ярского</w:t>
      </w:r>
      <w:proofErr w:type="spellEnd"/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 xml:space="preserve">сельского поселения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>«</w:t>
      </w:r>
      <w:r w:rsidR="00733C61" w:rsidRPr="00733C61">
        <w:rPr>
          <w:sz w:val="28"/>
          <w:szCs w:val="28"/>
        </w:rPr>
        <w:t xml:space="preserve">О   внесении изменений в Устав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 xml:space="preserve">муниципального образования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«</w:t>
      </w:r>
      <w:proofErr w:type="spellStart"/>
      <w:r w:rsidR="00CA73F8">
        <w:rPr>
          <w:sz w:val="28"/>
          <w:szCs w:val="28"/>
        </w:rPr>
        <w:t>Кзыл-Ярское</w:t>
      </w:r>
      <w:proofErr w:type="spellEnd"/>
      <w:r w:rsidR="00733C61" w:rsidRPr="00733C61">
        <w:rPr>
          <w:sz w:val="28"/>
          <w:szCs w:val="28"/>
        </w:rPr>
        <w:t xml:space="preserve">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 xml:space="preserve">сельское поселение» Бавлинского муниципального района Республики Татарстан, утвержденный решением </w:t>
      </w:r>
      <w:r w:rsidR="00733C61" w:rsidRPr="00733C61">
        <w:rPr>
          <w:sz w:val="28"/>
          <w:szCs w:val="28"/>
        </w:rPr>
        <w:lastRenderedPageBreak/>
        <w:t xml:space="preserve">Совета </w:t>
      </w:r>
      <w:r w:rsidR="00733C61">
        <w:rPr>
          <w:color w:val="000000"/>
          <w:sz w:val="28"/>
          <w:szCs w:val="28"/>
        </w:rPr>
        <w:t xml:space="preserve"> </w:t>
      </w:r>
      <w:proofErr w:type="spellStart"/>
      <w:r w:rsidR="00CA73F8">
        <w:rPr>
          <w:sz w:val="28"/>
          <w:szCs w:val="28"/>
        </w:rPr>
        <w:t>Кзыл-Ярского</w:t>
      </w:r>
      <w:proofErr w:type="spellEnd"/>
      <w:r w:rsidR="00733C61" w:rsidRPr="00733C61">
        <w:rPr>
          <w:sz w:val="28"/>
          <w:szCs w:val="28"/>
        </w:rPr>
        <w:t xml:space="preserve"> сельского поселения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Бавлинского муниципального района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от 18.10.2019 № 1</w:t>
      </w:r>
      <w:r w:rsidR="00CA73F8">
        <w:rPr>
          <w:sz w:val="28"/>
          <w:szCs w:val="28"/>
        </w:rPr>
        <w:t>07</w:t>
      </w:r>
      <w:r w:rsidR="00733C61" w:rsidRPr="00733C61">
        <w:rPr>
          <w:sz w:val="28"/>
          <w:szCs w:val="28"/>
        </w:rPr>
        <w:t>»</w:t>
      </w:r>
      <w:r w:rsidR="00733C61">
        <w:rPr>
          <w:color w:val="000000"/>
          <w:sz w:val="28"/>
          <w:szCs w:val="28"/>
        </w:rPr>
        <w:t xml:space="preserve"> </w:t>
      </w:r>
      <w:r w:rsidR="0085081C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№ 1)</w:t>
      </w:r>
      <w:r w:rsidR="00CA73F8">
        <w:rPr>
          <w:sz w:val="28"/>
          <w:szCs w:val="28"/>
        </w:rPr>
        <w:t>.</w:t>
      </w:r>
    </w:p>
    <w:p w:rsidR="00CA73F8" w:rsidRDefault="004413D4" w:rsidP="00CA73F8">
      <w:pPr>
        <w:spacing w:line="360" w:lineRule="auto"/>
        <w:ind w:firstLine="851"/>
        <w:jc w:val="both"/>
        <w:rPr>
          <w:sz w:val="28"/>
          <w:szCs w:val="28"/>
        </w:rPr>
      </w:pPr>
      <w:r w:rsidRPr="005B281E">
        <w:rPr>
          <w:sz w:val="28"/>
          <w:szCs w:val="28"/>
        </w:rPr>
        <w:t xml:space="preserve">2. Принять проект </w:t>
      </w:r>
      <w:r w:rsidR="00733C61" w:rsidRPr="00733C61">
        <w:rPr>
          <w:color w:val="000000"/>
          <w:sz w:val="28"/>
          <w:szCs w:val="28"/>
        </w:rPr>
        <w:t xml:space="preserve">решения Совета </w:t>
      </w:r>
      <w:proofErr w:type="spellStart"/>
      <w:r w:rsidR="00CA73F8">
        <w:rPr>
          <w:color w:val="000000"/>
          <w:sz w:val="28"/>
          <w:szCs w:val="28"/>
        </w:rPr>
        <w:t>Кзыл-Ярского</w:t>
      </w:r>
      <w:proofErr w:type="spellEnd"/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 xml:space="preserve">сельского поселения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>«</w:t>
      </w:r>
      <w:r w:rsidR="00733C61" w:rsidRPr="00733C61">
        <w:rPr>
          <w:sz w:val="28"/>
          <w:szCs w:val="28"/>
        </w:rPr>
        <w:t xml:space="preserve">О   внесении изменений в Устав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 xml:space="preserve">муниципального образования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«</w:t>
      </w:r>
      <w:proofErr w:type="spellStart"/>
      <w:r w:rsidR="00CA73F8">
        <w:rPr>
          <w:sz w:val="28"/>
          <w:szCs w:val="28"/>
        </w:rPr>
        <w:t>Кзыл-Ярское</w:t>
      </w:r>
      <w:proofErr w:type="spellEnd"/>
      <w:r w:rsidR="00733C61" w:rsidRPr="00733C61">
        <w:rPr>
          <w:sz w:val="28"/>
          <w:szCs w:val="28"/>
        </w:rPr>
        <w:t xml:space="preserve">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="00733C61">
        <w:rPr>
          <w:color w:val="000000"/>
          <w:sz w:val="28"/>
          <w:szCs w:val="28"/>
        </w:rPr>
        <w:t xml:space="preserve"> </w:t>
      </w:r>
      <w:proofErr w:type="spellStart"/>
      <w:r w:rsidR="00CA73F8">
        <w:rPr>
          <w:sz w:val="28"/>
          <w:szCs w:val="28"/>
        </w:rPr>
        <w:t>Кзыл-Ярского</w:t>
      </w:r>
      <w:proofErr w:type="spellEnd"/>
      <w:r w:rsidR="00733C61" w:rsidRPr="00733C61">
        <w:rPr>
          <w:sz w:val="28"/>
          <w:szCs w:val="28"/>
        </w:rPr>
        <w:t xml:space="preserve"> сельского поселения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Бавлинского муниципального района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от 18.10.2019 № 1</w:t>
      </w:r>
      <w:r w:rsidR="00CA73F8">
        <w:rPr>
          <w:sz w:val="28"/>
          <w:szCs w:val="28"/>
        </w:rPr>
        <w:t>07</w:t>
      </w:r>
      <w:r w:rsidR="00733C61" w:rsidRPr="00733C61">
        <w:rPr>
          <w:sz w:val="28"/>
          <w:szCs w:val="28"/>
        </w:rPr>
        <w:t>»</w:t>
      </w:r>
      <w:r w:rsidR="00733C61">
        <w:rPr>
          <w:color w:val="000000"/>
          <w:sz w:val="28"/>
          <w:szCs w:val="28"/>
        </w:rPr>
        <w:t xml:space="preserve"> </w:t>
      </w:r>
      <w:r w:rsidR="00733C61">
        <w:rPr>
          <w:sz w:val="28"/>
          <w:szCs w:val="28"/>
        </w:rPr>
        <w:t xml:space="preserve"> </w:t>
      </w:r>
      <w:r w:rsidRPr="005B281E">
        <w:rPr>
          <w:sz w:val="28"/>
          <w:szCs w:val="28"/>
        </w:rPr>
        <w:t>в первом чтении согласно приложению.</w:t>
      </w:r>
    </w:p>
    <w:p w:rsidR="004413D4" w:rsidRPr="005B281E" w:rsidRDefault="004413D4" w:rsidP="00CA73F8">
      <w:pPr>
        <w:spacing w:line="360" w:lineRule="auto"/>
        <w:ind w:firstLine="851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3. Обнародовать, разместив  на специально оборудованных информационных стендах:</w:t>
      </w:r>
    </w:p>
    <w:p w:rsidR="004413D4" w:rsidRPr="005B281E" w:rsidRDefault="004413D4" w:rsidP="00CF37E5">
      <w:pPr>
        <w:widowControl w:val="0"/>
        <w:autoSpaceDE w:val="0"/>
        <w:autoSpaceDN w:val="0"/>
        <w:adjustRightInd w:val="0"/>
        <w:spacing w:line="360" w:lineRule="auto"/>
        <w:ind w:left="40"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-</w:t>
      </w:r>
      <w:r w:rsidR="00733C61" w:rsidRPr="00733C61">
        <w:rPr>
          <w:color w:val="000000"/>
          <w:sz w:val="28"/>
          <w:szCs w:val="28"/>
        </w:rPr>
        <w:t xml:space="preserve"> </w:t>
      </w:r>
      <w:r w:rsidR="00733C61">
        <w:rPr>
          <w:color w:val="000000"/>
          <w:sz w:val="28"/>
          <w:szCs w:val="28"/>
        </w:rPr>
        <w:t xml:space="preserve">проект </w:t>
      </w:r>
      <w:r w:rsidR="00733C61" w:rsidRPr="00733C61">
        <w:rPr>
          <w:color w:val="000000"/>
          <w:sz w:val="28"/>
          <w:szCs w:val="28"/>
        </w:rPr>
        <w:t xml:space="preserve">решения Совета </w:t>
      </w:r>
      <w:proofErr w:type="spellStart"/>
      <w:r w:rsidR="00CA73F8">
        <w:rPr>
          <w:color w:val="000000"/>
          <w:sz w:val="28"/>
          <w:szCs w:val="28"/>
        </w:rPr>
        <w:t>Кзыл-Ярского</w:t>
      </w:r>
      <w:proofErr w:type="spellEnd"/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 xml:space="preserve">сельского поселения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>«</w:t>
      </w:r>
      <w:r w:rsidR="00733C61" w:rsidRPr="00733C61">
        <w:rPr>
          <w:sz w:val="28"/>
          <w:szCs w:val="28"/>
        </w:rPr>
        <w:t xml:space="preserve">О   внесении изменений в Устав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 xml:space="preserve">муниципального образования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«</w:t>
      </w:r>
      <w:proofErr w:type="spellStart"/>
      <w:r w:rsidR="00CA73F8">
        <w:rPr>
          <w:sz w:val="28"/>
          <w:szCs w:val="28"/>
        </w:rPr>
        <w:t>Кзыл-Ярское</w:t>
      </w:r>
      <w:proofErr w:type="spellEnd"/>
      <w:r w:rsidR="00733C61" w:rsidRPr="00733C61">
        <w:rPr>
          <w:sz w:val="28"/>
          <w:szCs w:val="28"/>
        </w:rPr>
        <w:t xml:space="preserve">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="00733C61">
        <w:rPr>
          <w:color w:val="000000"/>
          <w:sz w:val="28"/>
          <w:szCs w:val="28"/>
        </w:rPr>
        <w:t xml:space="preserve"> </w:t>
      </w:r>
      <w:proofErr w:type="spellStart"/>
      <w:r w:rsidR="00CA73F8">
        <w:rPr>
          <w:sz w:val="28"/>
          <w:szCs w:val="28"/>
        </w:rPr>
        <w:t>Кзыл-Ярского</w:t>
      </w:r>
      <w:proofErr w:type="spellEnd"/>
      <w:r w:rsidR="00733C61" w:rsidRPr="00733C61">
        <w:rPr>
          <w:sz w:val="28"/>
          <w:szCs w:val="28"/>
        </w:rPr>
        <w:t xml:space="preserve"> сельского поселения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Бавлинского муниципального района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от 18.10.2019 № 1</w:t>
      </w:r>
      <w:r w:rsidR="00CA73F8">
        <w:rPr>
          <w:sz w:val="28"/>
          <w:szCs w:val="28"/>
        </w:rPr>
        <w:t>07</w:t>
      </w:r>
      <w:r w:rsidR="00733C61" w:rsidRPr="00733C61">
        <w:rPr>
          <w:sz w:val="28"/>
          <w:szCs w:val="28"/>
        </w:rPr>
        <w:t>»</w:t>
      </w:r>
      <w:r w:rsidRPr="005B281E">
        <w:rPr>
          <w:sz w:val="28"/>
          <w:szCs w:val="28"/>
        </w:rPr>
        <w:t>;</w:t>
      </w:r>
    </w:p>
    <w:p w:rsidR="004413D4" w:rsidRPr="005B281E" w:rsidRDefault="004413D4" w:rsidP="00CF37E5">
      <w:pPr>
        <w:widowControl w:val="0"/>
        <w:autoSpaceDE w:val="0"/>
        <w:autoSpaceDN w:val="0"/>
        <w:adjustRightInd w:val="0"/>
        <w:spacing w:line="360" w:lineRule="auto"/>
        <w:ind w:left="40"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-порядок учета предложений граждан к проекту</w:t>
      </w:r>
      <w:r w:rsidR="0085081C">
        <w:rPr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 xml:space="preserve">решения Совета </w:t>
      </w:r>
      <w:proofErr w:type="spellStart"/>
      <w:r w:rsidR="00CA73F8">
        <w:rPr>
          <w:color w:val="000000"/>
          <w:sz w:val="28"/>
          <w:szCs w:val="28"/>
        </w:rPr>
        <w:t>Кзыл-Ярского</w:t>
      </w:r>
      <w:proofErr w:type="spellEnd"/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 xml:space="preserve">сельского поселения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>«</w:t>
      </w:r>
      <w:r w:rsidR="00733C61" w:rsidRPr="00733C61">
        <w:rPr>
          <w:sz w:val="28"/>
          <w:szCs w:val="28"/>
        </w:rPr>
        <w:t xml:space="preserve">О   внесении изменений в Устав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 xml:space="preserve">муниципального образования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«</w:t>
      </w:r>
      <w:proofErr w:type="spellStart"/>
      <w:r w:rsidR="00CA73F8">
        <w:rPr>
          <w:sz w:val="28"/>
          <w:szCs w:val="28"/>
        </w:rPr>
        <w:t>Кзыл-Ярское</w:t>
      </w:r>
      <w:proofErr w:type="spellEnd"/>
      <w:r w:rsidR="00733C61" w:rsidRPr="00733C61">
        <w:rPr>
          <w:sz w:val="28"/>
          <w:szCs w:val="28"/>
        </w:rPr>
        <w:t xml:space="preserve">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="00733C61">
        <w:rPr>
          <w:color w:val="000000"/>
          <w:sz w:val="28"/>
          <w:szCs w:val="28"/>
        </w:rPr>
        <w:t xml:space="preserve"> </w:t>
      </w:r>
      <w:proofErr w:type="spellStart"/>
      <w:r w:rsidR="00CA73F8">
        <w:rPr>
          <w:sz w:val="28"/>
          <w:szCs w:val="28"/>
        </w:rPr>
        <w:t>Кзыл-Ярского</w:t>
      </w:r>
      <w:proofErr w:type="spellEnd"/>
      <w:r w:rsidR="00733C61" w:rsidRPr="00733C61">
        <w:rPr>
          <w:sz w:val="28"/>
          <w:szCs w:val="28"/>
        </w:rPr>
        <w:t xml:space="preserve"> сельского поселения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Бавлинского муниципального района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 xml:space="preserve">от 18.10.2019 № </w:t>
      </w:r>
      <w:r w:rsidR="00CA73F8">
        <w:rPr>
          <w:sz w:val="28"/>
          <w:szCs w:val="28"/>
        </w:rPr>
        <w:t>107</w:t>
      </w:r>
      <w:r w:rsidR="00733C61" w:rsidRPr="00733C61">
        <w:rPr>
          <w:sz w:val="28"/>
          <w:szCs w:val="28"/>
        </w:rPr>
        <w:t>»</w:t>
      </w:r>
      <w:r w:rsidR="00733C61">
        <w:rPr>
          <w:color w:val="000000"/>
          <w:sz w:val="28"/>
          <w:szCs w:val="28"/>
        </w:rPr>
        <w:t xml:space="preserve"> </w:t>
      </w:r>
      <w:r w:rsidR="00733C61">
        <w:rPr>
          <w:sz w:val="28"/>
          <w:szCs w:val="28"/>
        </w:rPr>
        <w:t xml:space="preserve"> </w:t>
      </w:r>
      <w:r w:rsidRPr="005B281E">
        <w:rPr>
          <w:sz w:val="28"/>
          <w:szCs w:val="28"/>
        </w:rPr>
        <w:t>и участия граждан в его обсуждении (приложени</w:t>
      </w:r>
      <w:r>
        <w:rPr>
          <w:sz w:val="28"/>
          <w:szCs w:val="28"/>
        </w:rPr>
        <w:t>е №</w:t>
      </w:r>
      <w:r w:rsidRPr="005B281E">
        <w:rPr>
          <w:sz w:val="28"/>
          <w:szCs w:val="28"/>
        </w:rPr>
        <w:t xml:space="preserve"> 2);</w:t>
      </w:r>
    </w:p>
    <w:p w:rsidR="004413D4" w:rsidRPr="005B281E" w:rsidRDefault="004413D4" w:rsidP="00CF37E5">
      <w:pPr>
        <w:widowControl w:val="0"/>
        <w:autoSpaceDE w:val="0"/>
        <w:autoSpaceDN w:val="0"/>
        <w:adjustRightInd w:val="0"/>
        <w:spacing w:line="360" w:lineRule="auto"/>
        <w:ind w:left="40"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-порядок проведения публичных слушаний по проекту</w:t>
      </w:r>
      <w:r w:rsidR="0085081C">
        <w:rPr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 xml:space="preserve">решения Совета </w:t>
      </w:r>
      <w:proofErr w:type="spellStart"/>
      <w:r w:rsidR="00CA73F8">
        <w:rPr>
          <w:color w:val="000000"/>
          <w:sz w:val="28"/>
          <w:szCs w:val="28"/>
        </w:rPr>
        <w:t>Кзыл-Ярского</w:t>
      </w:r>
      <w:proofErr w:type="spellEnd"/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 xml:space="preserve">сельского поселения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>«</w:t>
      </w:r>
      <w:r w:rsidR="00733C61" w:rsidRPr="00733C61">
        <w:rPr>
          <w:sz w:val="28"/>
          <w:szCs w:val="28"/>
        </w:rPr>
        <w:t xml:space="preserve">О   внесении изменений в Устав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 xml:space="preserve">муниципального образования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«</w:t>
      </w:r>
      <w:proofErr w:type="spellStart"/>
      <w:r w:rsidR="00CA73F8">
        <w:rPr>
          <w:sz w:val="28"/>
          <w:szCs w:val="28"/>
        </w:rPr>
        <w:t>Кзыл-Ярское</w:t>
      </w:r>
      <w:proofErr w:type="spellEnd"/>
      <w:r w:rsidR="00733C61" w:rsidRPr="00733C61">
        <w:rPr>
          <w:sz w:val="28"/>
          <w:szCs w:val="28"/>
        </w:rPr>
        <w:t xml:space="preserve">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="00733C61">
        <w:rPr>
          <w:color w:val="000000"/>
          <w:sz w:val="28"/>
          <w:szCs w:val="28"/>
        </w:rPr>
        <w:t xml:space="preserve"> </w:t>
      </w:r>
      <w:proofErr w:type="spellStart"/>
      <w:r w:rsidR="00CA73F8">
        <w:rPr>
          <w:sz w:val="28"/>
          <w:szCs w:val="28"/>
        </w:rPr>
        <w:t>Кзыл-Ярского</w:t>
      </w:r>
      <w:proofErr w:type="spellEnd"/>
      <w:r w:rsidR="00733C61" w:rsidRPr="00733C61">
        <w:rPr>
          <w:sz w:val="28"/>
          <w:szCs w:val="28"/>
        </w:rPr>
        <w:t xml:space="preserve"> сельского поселения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Бавлинского муниципального района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от 18.10.2019 № 1</w:t>
      </w:r>
      <w:r w:rsidR="00CA73F8">
        <w:rPr>
          <w:sz w:val="28"/>
          <w:szCs w:val="28"/>
        </w:rPr>
        <w:t>07</w:t>
      </w:r>
      <w:r w:rsidR="00733C61" w:rsidRPr="00733C61">
        <w:rPr>
          <w:sz w:val="28"/>
          <w:szCs w:val="28"/>
        </w:rPr>
        <w:t>»</w:t>
      </w:r>
      <w:r w:rsidR="00733C61">
        <w:rPr>
          <w:color w:val="000000"/>
          <w:sz w:val="28"/>
          <w:szCs w:val="28"/>
        </w:rPr>
        <w:t xml:space="preserve"> </w:t>
      </w:r>
      <w:r w:rsidR="00733C61">
        <w:rPr>
          <w:sz w:val="28"/>
          <w:szCs w:val="28"/>
        </w:rPr>
        <w:t xml:space="preserve"> </w:t>
      </w:r>
      <w:r w:rsidRPr="005B281E">
        <w:rPr>
          <w:sz w:val="28"/>
          <w:szCs w:val="28"/>
        </w:rPr>
        <w:t>(при</w:t>
      </w:r>
      <w:r>
        <w:rPr>
          <w:sz w:val="28"/>
          <w:szCs w:val="28"/>
        </w:rPr>
        <w:t>ложение №</w:t>
      </w:r>
      <w:r w:rsidR="0085081C">
        <w:rPr>
          <w:sz w:val="28"/>
          <w:szCs w:val="28"/>
        </w:rPr>
        <w:t xml:space="preserve"> 3) </w:t>
      </w:r>
    </w:p>
    <w:p w:rsidR="004413D4" w:rsidRPr="00CB1FC0" w:rsidRDefault="004413D4" w:rsidP="00CF37E5">
      <w:pPr>
        <w:widowControl w:val="0"/>
        <w:autoSpaceDE w:val="0"/>
        <w:autoSpaceDN w:val="0"/>
        <w:adjustRightInd w:val="0"/>
        <w:spacing w:line="360" w:lineRule="auto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4. Образовать рабочую группу по учету, обобщению и рассмотрению поступающих предложе</w:t>
      </w:r>
      <w:r w:rsidRPr="005B281E">
        <w:rPr>
          <w:sz w:val="28"/>
          <w:szCs w:val="28"/>
        </w:rPr>
        <w:softHyphen/>
        <w:t>ний по проекту</w:t>
      </w:r>
      <w:r w:rsidR="0085081C">
        <w:rPr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 xml:space="preserve">решения Совета </w:t>
      </w:r>
      <w:proofErr w:type="spellStart"/>
      <w:r w:rsidR="00CA73F8">
        <w:rPr>
          <w:color w:val="000000"/>
          <w:sz w:val="28"/>
          <w:szCs w:val="28"/>
        </w:rPr>
        <w:t>Кзыл-Ярского</w:t>
      </w:r>
      <w:proofErr w:type="spellEnd"/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 xml:space="preserve">сельского поселения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>«</w:t>
      </w:r>
      <w:r w:rsidR="00733C61" w:rsidRPr="00733C61">
        <w:rPr>
          <w:sz w:val="28"/>
          <w:szCs w:val="28"/>
        </w:rPr>
        <w:t xml:space="preserve">О   внесении изменений в Устав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 xml:space="preserve">муниципального образования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«</w:t>
      </w:r>
      <w:proofErr w:type="spellStart"/>
      <w:r w:rsidR="00CA73F8">
        <w:rPr>
          <w:sz w:val="28"/>
          <w:szCs w:val="28"/>
        </w:rPr>
        <w:t>Кзыл-Ярское</w:t>
      </w:r>
      <w:proofErr w:type="spellEnd"/>
      <w:r w:rsidR="00733C61" w:rsidRPr="00733C61">
        <w:rPr>
          <w:sz w:val="28"/>
          <w:szCs w:val="28"/>
        </w:rPr>
        <w:t xml:space="preserve">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="00733C61">
        <w:rPr>
          <w:color w:val="000000"/>
          <w:sz w:val="28"/>
          <w:szCs w:val="28"/>
        </w:rPr>
        <w:t xml:space="preserve"> </w:t>
      </w:r>
      <w:proofErr w:type="spellStart"/>
      <w:r w:rsidR="00CA73F8">
        <w:rPr>
          <w:sz w:val="28"/>
          <w:szCs w:val="28"/>
        </w:rPr>
        <w:t>Кзыл-Ярского</w:t>
      </w:r>
      <w:proofErr w:type="spellEnd"/>
      <w:r w:rsidR="00733C61" w:rsidRPr="00733C61">
        <w:rPr>
          <w:sz w:val="28"/>
          <w:szCs w:val="28"/>
        </w:rPr>
        <w:t xml:space="preserve"> сельского поселения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Бавлинского муниципального района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от 18.10.2019 № 1</w:t>
      </w:r>
      <w:r w:rsidR="00CA73F8">
        <w:rPr>
          <w:sz w:val="28"/>
          <w:szCs w:val="28"/>
        </w:rPr>
        <w:t>07</w:t>
      </w:r>
      <w:r w:rsidR="00733C61" w:rsidRPr="00733C61">
        <w:rPr>
          <w:sz w:val="28"/>
          <w:szCs w:val="28"/>
        </w:rPr>
        <w:t>»</w:t>
      </w:r>
      <w:r w:rsidR="00733C61">
        <w:rPr>
          <w:color w:val="000000"/>
          <w:sz w:val="28"/>
          <w:szCs w:val="28"/>
        </w:rPr>
        <w:t xml:space="preserve"> </w:t>
      </w:r>
      <w:r w:rsidR="00733C61">
        <w:rPr>
          <w:sz w:val="28"/>
          <w:szCs w:val="28"/>
        </w:rPr>
        <w:t xml:space="preserve"> </w:t>
      </w:r>
      <w:r w:rsidRPr="005B281E">
        <w:rPr>
          <w:sz w:val="28"/>
          <w:szCs w:val="28"/>
        </w:rPr>
        <w:t>в сле</w:t>
      </w:r>
      <w:r w:rsidRPr="005B281E">
        <w:rPr>
          <w:sz w:val="28"/>
          <w:szCs w:val="28"/>
        </w:rPr>
        <w:softHyphen/>
        <w:t>дующем составе:</w:t>
      </w:r>
      <w:r w:rsidRPr="00A66CFE">
        <w:rPr>
          <w:sz w:val="28"/>
          <w:szCs w:val="28"/>
        </w:rPr>
        <w:t xml:space="preserve"> </w:t>
      </w:r>
    </w:p>
    <w:p w:rsidR="004413D4" w:rsidRPr="00CB1FC0" w:rsidRDefault="004413D4" w:rsidP="00CF37E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B1FC0">
        <w:rPr>
          <w:sz w:val="28"/>
          <w:szCs w:val="28"/>
        </w:rPr>
        <w:t>1.</w:t>
      </w:r>
      <w:r w:rsidR="00CA73F8">
        <w:rPr>
          <w:sz w:val="28"/>
          <w:szCs w:val="28"/>
        </w:rPr>
        <w:t xml:space="preserve"> </w:t>
      </w:r>
      <w:proofErr w:type="spellStart"/>
      <w:r w:rsidR="00CA73F8">
        <w:rPr>
          <w:sz w:val="28"/>
          <w:szCs w:val="28"/>
        </w:rPr>
        <w:t>Фатхутдинов</w:t>
      </w:r>
      <w:proofErr w:type="spellEnd"/>
      <w:r w:rsidR="00CA73F8">
        <w:rPr>
          <w:sz w:val="28"/>
          <w:szCs w:val="28"/>
        </w:rPr>
        <w:t xml:space="preserve"> Ильдар </w:t>
      </w:r>
      <w:proofErr w:type="spellStart"/>
      <w:r w:rsidR="00CA73F8">
        <w:rPr>
          <w:sz w:val="28"/>
          <w:szCs w:val="28"/>
        </w:rPr>
        <w:t>Фаридович</w:t>
      </w:r>
      <w:proofErr w:type="spellEnd"/>
      <w:r w:rsidRPr="00CB1FC0">
        <w:rPr>
          <w:sz w:val="28"/>
          <w:szCs w:val="28"/>
        </w:rPr>
        <w:t xml:space="preserve">  – депутат Совета </w:t>
      </w:r>
      <w:proofErr w:type="spellStart"/>
      <w:r w:rsidR="00CA73F8">
        <w:rPr>
          <w:sz w:val="28"/>
          <w:szCs w:val="28"/>
        </w:rPr>
        <w:t>Кзыл-Ярского</w:t>
      </w:r>
      <w:proofErr w:type="spellEnd"/>
      <w:r w:rsidRPr="00CB1FC0">
        <w:rPr>
          <w:sz w:val="28"/>
          <w:szCs w:val="28"/>
        </w:rPr>
        <w:t xml:space="preserve"> сельского поселения;</w:t>
      </w:r>
    </w:p>
    <w:p w:rsidR="004413D4" w:rsidRPr="00CB1FC0" w:rsidRDefault="004413D4" w:rsidP="00CF37E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B1FC0">
        <w:rPr>
          <w:sz w:val="28"/>
          <w:szCs w:val="28"/>
        </w:rPr>
        <w:t>2.</w:t>
      </w:r>
      <w:r w:rsidR="00CA73F8">
        <w:rPr>
          <w:sz w:val="28"/>
          <w:szCs w:val="28"/>
        </w:rPr>
        <w:t xml:space="preserve"> </w:t>
      </w:r>
      <w:proofErr w:type="spellStart"/>
      <w:r w:rsidR="00CA73F8">
        <w:rPr>
          <w:sz w:val="28"/>
          <w:szCs w:val="28"/>
        </w:rPr>
        <w:t>Миннегареева</w:t>
      </w:r>
      <w:proofErr w:type="spellEnd"/>
      <w:r w:rsidR="00CA73F8">
        <w:rPr>
          <w:sz w:val="28"/>
          <w:szCs w:val="28"/>
        </w:rPr>
        <w:t xml:space="preserve"> Лилия </w:t>
      </w:r>
      <w:proofErr w:type="spellStart"/>
      <w:r w:rsidR="00CA73F8">
        <w:rPr>
          <w:sz w:val="28"/>
          <w:szCs w:val="28"/>
        </w:rPr>
        <w:t>Авхадиевна</w:t>
      </w:r>
      <w:proofErr w:type="spellEnd"/>
      <w:r w:rsidRPr="00CB1FC0">
        <w:rPr>
          <w:sz w:val="28"/>
          <w:szCs w:val="28"/>
        </w:rPr>
        <w:t xml:space="preserve">   - депутат Совета </w:t>
      </w:r>
      <w:proofErr w:type="spellStart"/>
      <w:r w:rsidR="00CA73F8">
        <w:rPr>
          <w:sz w:val="28"/>
          <w:szCs w:val="28"/>
        </w:rPr>
        <w:t>Кзыл-Ярского</w:t>
      </w:r>
      <w:proofErr w:type="spellEnd"/>
      <w:r w:rsidRPr="00CB1FC0">
        <w:rPr>
          <w:sz w:val="28"/>
          <w:szCs w:val="28"/>
        </w:rPr>
        <w:t xml:space="preserve"> сельского поселения;</w:t>
      </w:r>
    </w:p>
    <w:p w:rsidR="004413D4" w:rsidRPr="00CB1FC0" w:rsidRDefault="004413D4" w:rsidP="00CF37E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B1FC0">
        <w:rPr>
          <w:sz w:val="28"/>
          <w:szCs w:val="28"/>
        </w:rPr>
        <w:t>3.</w:t>
      </w:r>
      <w:r w:rsidR="00CA73F8">
        <w:rPr>
          <w:sz w:val="28"/>
          <w:szCs w:val="28"/>
        </w:rPr>
        <w:t xml:space="preserve"> </w:t>
      </w:r>
      <w:proofErr w:type="spellStart"/>
      <w:r w:rsidR="00CA73F8">
        <w:rPr>
          <w:sz w:val="28"/>
          <w:szCs w:val="28"/>
        </w:rPr>
        <w:t>Фаррахутдинова</w:t>
      </w:r>
      <w:proofErr w:type="spellEnd"/>
      <w:r w:rsidR="00CA73F8">
        <w:rPr>
          <w:sz w:val="28"/>
          <w:szCs w:val="28"/>
        </w:rPr>
        <w:t xml:space="preserve"> </w:t>
      </w:r>
      <w:proofErr w:type="spellStart"/>
      <w:r w:rsidR="00CA73F8">
        <w:rPr>
          <w:sz w:val="28"/>
          <w:szCs w:val="28"/>
        </w:rPr>
        <w:t>Зиля</w:t>
      </w:r>
      <w:proofErr w:type="spellEnd"/>
      <w:r w:rsidR="00CA73F8">
        <w:rPr>
          <w:sz w:val="28"/>
          <w:szCs w:val="28"/>
        </w:rPr>
        <w:t xml:space="preserve"> </w:t>
      </w:r>
      <w:proofErr w:type="spellStart"/>
      <w:r w:rsidR="00CA73F8">
        <w:rPr>
          <w:sz w:val="28"/>
          <w:szCs w:val="28"/>
        </w:rPr>
        <w:t>Назимовна</w:t>
      </w:r>
      <w:proofErr w:type="spellEnd"/>
      <w:r w:rsidR="00CA73F8">
        <w:rPr>
          <w:sz w:val="28"/>
          <w:szCs w:val="28"/>
        </w:rPr>
        <w:t xml:space="preserve"> </w:t>
      </w:r>
      <w:r w:rsidRPr="00CB1FC0">
        <w:rPr>
          <w:sz w:val="28"/>
          <w:szCs w:val="28"/>
        </w:rPr>
        <w:t xml:space="preserve">- депутат Совета </w:t>
      </w:r>
      <w:proofErr w:type="spellStart"/>
      <w:r w:rsidR="00CA73F8">
        <w:rPr>
          <w:sz w:val="28"/>
          <w:szCs w:val="28"/>
        </w:rPr>
        <w:t>Кзыл-Ярского</w:t>
      </w:r>
      <w:proofErr w:type="spellEnd"/>
      <w:r w:rsidRPr="00CB1FC0">
        <w:rPr>
          <w:sz w:val="28"/>
          <w:szCs w:val="28"/>
        </w:rPr>
        <w:t xml:space="preserve"> сельского поселения;</w:t>
      </w:r>
    </w:p>
    <w:p w:rsidR="004413D4" w:rsidRPr="00CB1FC0" w:rsidRDefault="004413D4" w:rsidP="00CF37E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B1FC0">
        <w:rPr>
          <w:sz w:val="28"/>
          <w:szCs w:val="28"/>
        </w:rPr>
        <w:t xml:space="preserve">5. Провести публичные слушания по проекту </w:t>
      </w:r>
      <w:r w:rsidR="00733C61" w:rsidRPr="00733C61">
        <w:rPr>
          <w:color w:val="000000"/>
          <w:sz w:val="28"/>
          <w:szCs w:val="28"/>
        </w:rPr>
        <w:t xml:space="preserve">решения Совета </w:t>
      </w:r>
      <w:proofErr w:type="spellStart"/>
      <w:r w:rsidR="00CA73F8">
        <w:rPr>
          <w:color w:val="000000"/>
          <w:sz w:val="28"/>
          <w:szCs w:val="28"/>
        </w:rPr>
        <w:t>Кзыл-Ярского</w:t>
      </w:r>
      <w:proofErr w:type="spellEnd"/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 xml:space="preserve">сельского поселения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>«</w:t>
      </w:r>
      <w:r w:rsidR="00733C61" w:rsidRPr="00733C61">
        <w:rPr>
          <w:sz w:val="28"/>
          <w:szCs w:val="28"/>
        </w:rPr>
        <w:t xml:space="preserve">О   внесении изменений в Устав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 xml:space="preserve">муниципального образования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«</w:t>
      </w:r>
      <w:proofErr w:type="spellStart"/>
      <w:r w:rsidR="00CA73F8">
        <w:rPr>
          <w:sz w:val="28"/>
          <w:szCs w:val="28"/>
        </w:rPr>
        <w:t>Кзыл-Ярское</w:t>
      </w:r>
      <w:proofErr w:type="spellEnd"/>
      <w:r w:rsidR="00733C61" w:rsidRPr="00733C61">
        <w:rPr>
          <w:sz w:val="28"/>
          <w:szCs w:val="28"/>
        </w:rPr>
        <w:t xml:space="preserve">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="00733C61">
        <w:rPr>
          <w:color w:val="000000"/>
          <w:sz w:val="28"/>
          <w:szCs w:val="28"/>
        </w:rPr>
        <w:t xml:space="preserve"> </w:t>
      </w:r>
      <w:proofErr w:type="spellStart"/>
      <w:r w:rsidR="00CA73F8">
        <w:rPr>
          <w:sz w:val="28"/>
          <w:szCs w:val="28"/>
        </w:rPr>
        <w:t>Кзыл-Ярского</w:t>
      </w:r>
      <w:proofErr w:type="spellEnd"/>
      <w:r w:rsidR="00733C61" w:rsidRPr="00733C61">
        <w:rPr>
          <w:sz w:val="28"/>
          <w:szCs w:val="28"/>
        </w:rPr>
        <w:t xml:space="preserve"> сельского поселения 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sz w:val="28"/>
          <w:szCs w:val="28"/>
        </w:rPr>
        <w:t>Бавлинского муниципального района</w:t>
      </w:r>
      <w:r w:rsidR="00733C61">
        <w:rPr>
          <w:color w:val="000000"/>
          <w:sz w:val="28"/>
          <w:szCs w:val="28"/>
        </w:rPr>
        <w:t xml:space="preserve"> </w:t>
      </w:r>
      <w:r w:rsidR="00CA73F8">
        <w:rPr>
          <w:sz w:val="28"/>
          <w:szCs w:val="28"/>
        </w:rPr>
        <w:t>от 18.10.2019 № 107</w:t>
      </w:r>
      <w:r w:rsidR="00733C61" w:rsidRPr="00733C61">
        <w:rPr>
          <w:sz w:val="28"/>
          <w:szCs w:val="28"/>
        </w:rPr>
        <w:t>»</w:t>
      </w:r>
      <w:r w:rsidR="00733C61">
        <w:rPr>
          <w:color w:val="000000"/>
          <w:sz w:val="28"/>
          <w:szCs w:val="28"/>
        </w:rPr>
        <w:t xml:space="preserve"> </w:t>
      </w:r>
      <w:r w:rsidR="00733C61">
        <w:rPr>
          <w:sz w:val="28"/>
          <w:szCs w:val="28"/>
        </w:rPr>
        <w:t xml:space="preserve"> </w:t>
      </w:r>
      <w:r w:rsidR="00E80B40">
        <w:rPr>
          <w:sz w:val="28"/>
          <w:szCs w:val="28"/>
        </w:rPr>
        <w:t xml:space="preserve">03 апреля </w:t>
      </w:r>
      <w:r w:rsidR="0000101D">
        <w:rPr>
          <w:sz w:val="28"/>
          <w:szCs w:val="28"/>
        </w:rPr>
        <w:t xml:space="preserve"> 20</w:t>
      </w:r>
      <w:r w:rsidR="00E80B40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в 13</w:t>
      </w:r>
      <w:r w:rsidRPr="00CB1FC0">
        <w:rPr>
          <w:sz w:val="28"/>
          <w:szCs w:val="28"/>
        </w:rPr>
        <w:t>.00 часов  в здании</w:t>
      </w:r>
      <w:r w:rsidR="0000101D">
        <w:rPr>
          <w:sz w:val="28"/>
          <w:szCs w:val="28"/>
        </w:rPr>
        <w:t xml:space="preserve"> Совета</w:t>
      </w:r>
      <w:r w:rsidRPr="00CB1FC0">
        <w:rPr>
          <w:sz w:val="28"/>
          <w:szCs w:val="28"/>
        </w:rPr>
        <w:t xml:space="preserve"> сельского поселения.</w:t>
      </w:r>
    </w:p>
    <w:p w:rsidR="004413D4" w:rsidRPr="005B281E" w:rsidRDefault="004413D4" w:rsidP="00CF37E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B281E">
        <w:rPr>
          <w:sz w:val="28"/>
          <w:szCs w:val="28"/>
        </w:rPr>
        <w:t xml:space="preserve">6. Рабочей группе изучить и обобщить предложения депутатов Совета </w:t>
      </w:r>
      <w:proofErr w:type="spellStart"/>
      <w:r w:rsidR="00CA73F8">
        <w:rPr>
          <w:sz w:val="28"/>
          <w:szCs w:val="28"/>
        </w:rPr>
        <w:t>Кзыл-Ярского</w:t>
      </w:r>
      <w:proofErr w:type="spellEnd"/>
      <w:r>
        <w:rPr>
          <w:sz w:val="28"/>
          <w:szCs w:val="28"/>
        </w:rPr>
        <w:t xml:space="preserve"> </w:t>
      </w:r>
      <w:r w:rsidRPr="005B281E">
        <w:rPr>
          <w:sz w:val="28"/>
          <w:szCs w:val="28"/>
        </w:rPr>
        <w:t xml:space="preserve">  сельского поселения Бавлинского муни</w:t>
      </w:r>
      <w:r w:rsidRPr="005B281E">
        <w:rPr>
          <w:sz w:val="28"/>
          <w:szCs w:val="28"/>
        </w:rPr>
        <w:softHyphen/>
        <w:t>ципального района Республики Тата</w:t>
      </w:r>
      <w:r>
        <w:rPr>
          <w:sz w:val="28"/>
          <w:szCs w:val="28"/>
        </w:rPr>
        <w:t xml:space="preserve">рстан и граждан по проекту </w:t>
      </w:r>
      <w:r w:rsidR="00E80B40" w:rsidRPr="00733C61">
        <w:rPr>
          <w:color w:val="000000"/>
          <w:sz w:val="28"/>
          <w:szCs w:val="28"/>
        </w:rPr>
        <w:t xml:space="preserve">решения Совета </w:t>
      </w:r>
      <w:proofErr w:type="spellStart"/>
      <w:r w:rsidR="00CA73F8">
        <w:rPr>
          <w:color w:val="000000"/>
          <w:sz w:val="28"/>
          <w:szCs w:val="28"/>
        </w:rPr>
        <w:t>Кзыл-Ярского</w:t>
      </w:r>
      <w:proofErr w:type="spellEnd"/>
      <w:r w:rsidR="00E80B40">
        <w:rPr>
          <w:color w:val="000000"/>
          <w:sz w:val="28"/>
          <w:szCs w:val="28"/>
        </w:rPr>
        <w:t xml:space="preserve"> </w:t>
      </w:r>
      <w:r w:rsidR="00E80B40" w:rsidRPr="00733C61">
        <w:rPr>
          <w:color w:val="000000"/>
          <w:sz w:val="28"/>
          <w:szCs w:val="28"/>
        </w:rPr>
        <w:t xml:space="preserve">сельского поселения </w:t>
      </w:r>
      <w:r w:rsidR="00E80B40">
        <w:rPr>
          <w:color w:val="000000"/>
          <w:sz w:val="28"/>
          <w:szCs w:val="28"/>
        </w:rPr>
        <w:t xml:space="preserve"> </w:t>
      </w:r>
      <w:r w:rsidR="00E80B40" w:rsidRPr="00733C61">
        <w:rPr>
          <w:color w:val="000000"/>
          <w:sz w:val="28"/>
          <w:szCs w:val="28"/>
        </w:rPr>
        <w:t>«</w:t>
      </w:r>
      <w:r w:rsidR="00E80B40" w:rsidRPr="00733C61">
        <w:rPr>
          <w:sz w:val="28"/>
          <w:szCs w:val="28"/>
        </w:rPr>
        <w:t xml:space="preserve">О   внесении изменений в Устав </w:t>
      </w:r>
      <w:r w:rsidR="00E80B40">
        <w:rPr>
          <w:color w:val="000000"/>
          <w:sz w:val="28"/>
          <w:szCs w:val="28"/>
        </w:rPr>
        <w:t xml:space="preserve"> </w:t>
      </w:r>
      <w:r w:rsidR="00E80B40" w:rsidRPr="00733C61">
        <w:rPr>
          <w:sz w:val="28"/>
          <w:szCs w:val="28"/>
        </w:rPr>
        <w:t xml:space="preserve">муниципального образования </w:t>
      </w:r>
      <w:r w:rsidR="00E80B40">
        <w:rPr>
          <w:color w:val="000000"/>
          <w:sz w:val="28"/>
          <w:szCs w:val="28"/>
        </w:rPr>
        <w:t xml:space="preserve"> </w:t>
      </w:r>
      <w:r w:rsidR="00E80B40" w:rsidRPr="00733C61">
        <w:rPr>
          <w:sz w:val="28"/>
          <w:szCs w:val="28"/>
        </w:rPr>
        <w:t>«</w:t>
      </w:r>
      <w:proofErr w:type="spellStart"/>
      <w:r w:rsidR="00CA73F8">
        <w:rPr>
          <w:sz w:val="28"/>
          <w:szCs w:val="28"/>
        </w:rPr>
        <w:t>Кзыл-Ярское</w:t>
      </w:r>
      <w:proofErr w:type="spellEnd"/>
      <w:r w:rsidR="00E80B40" w:rsidRPr="00733C61">
        <w:rPr>
          <w:sz w:val="28"/>
          <w:szCs w:val="28"/>
        </w:rPr>
        <w:t xml:space="preserve"> </w:t>
      </w:r>
      <w:r w:rsidR="00E80B40">
        <w:rPr>
          <w:color w:val="000000"/>
          <w:sz w:val="28"/>
          <w:szCs w:val="28"/>
        </w:rPr>
        <w:t xml:space="preserve"> </w:t>
      </w:r>
      <w:r w:rsidR="00E80B40" w:rsidRPr="00733C61">
        <w:rPr>
          <w:sz w:val="28"/>
          <w:szCs w:val="28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="00E80B40">
        <w:rPr>
          <w:color w:val="000000"/>
          <w:sz w:val="28"/>
          <w:szCs w:val="28"/>
        </w:rPr>
        <w:t xml:space="preserve"> </w:t>
      </w:r>
      <w:proofErr w:type="spellStart"/>
      <w:r w:rsidR="00CA73F8">
        <w:rPr>
          <w:sz w:val="28"/>
          <w:szCs w:val="28"/>
        </w:rPr>
        <w:t>Кзыл-Ярского</w:t>
      </w:r>
      <w:proofErr w:type="spellEnd"/>
      <w:r w:rsidR="00E80B40" w:rsidRPr="00733C61">
        <w:rPr>
          <w:sz w:val="28"/>
          <w:szCs w:val="28"/>
        </w:rPr>
        <w:t xml:space="preserve"> сельского поселения </w:t>
      </w:r>
      <w:r w:rsidR="00E80B40">
        <w:rPr>
          <w:color w:val="000000"/>
          <w:sz w:val="28"/>
          <w:szCs w:val="28"/>
        </w:rPr>
        <w:t xml:space="preserve"> </w:t>
      </w:r>
      <w:r w:rsidR="00E80B40" w:rsidRPr="00733C61">
        <w:rPr>
          <w:sz w:val="28"/>
          <w:szCs w:val="28"/>
        </w:rPr>
        <w:t>Бавлинского муниципального района</w:t>
      </w:r>
      <w:r w:rsidR="00E80B40">
        <w:rPr>
          <w:color w:val="000000"/>
          <w:sz w:val="28"/>
          <w:szCs w:val="28"/>
        </w:rPr>
        <w:t xml:space="preserve"> </w:t>
      </w:r>
      <w:r w:rsidR="00E80B40" w:rsidRPr="00733C61">
        <w:rPr>
          <w:sz w:val="28"/>
          <w:szCs w:val="28"/>
        </w:rPr>
        <w:t>от 18.10.2019 № 1</w:t>
      </w:r>
      <w:r w:rsidR="00CA73F8">
        <w:rPr>
          <w:sz w:val="28"/>
          <w:szCs w:val="28"/>
        </w:rPr>
        <w:t>07</w:t>
      </w:r>
      <w:r w:rsidR="00E80B40" w:rsidRPr="00733C61">
        <w:rPr>
          <w:sz w:val="28"/>
          <w:szCs w:val="28"/>
        </w:rPr>
        <w:t>»</w:t>
      </w:r>
      <w:r w:rsidR="00E80B40">
        <w:rPr>
          <w:color w:val="000000"/>
          <w:sz w:val="28"/>
          <w:szCs w:val="28"/>
        </w:rPr>
        <w:t xml:space="preserve"> </w:t>
      </w:r>
      <w:r w:rsidR="00E80B40">
        <w:rPr>
          <w:sz w:val="28"/>
          <w:szCs w:val="28"/>
        </w:rPr>
        <w:t xml:space="preserve"> </w:t>
      </w:r>
      <w:r w:rsidRPr="005B281E">
        <w:rPr>
          <w:sz w:val="28"/>
          <w:szCs w:val="28"/>
        </w:rPr>
        <w:t xml:space="preserve">и вынести на рассмотрение Совета </w:t>
      </w:r>
      <w:proofErr w:type="spellStart"/>
      <w:r w:rsidR="00CA73F8">
        <w:rPr>
          <w:sz w:val="28"/>
          <w:szCs w:val="28"/>
        </w:rPr>
        <w:t>Кзыл-Ярского</w:t>
      </w:r>
      <w:proofErr w:type="spellEnd"/>
      <w:r>
        <w:rPr>
          <w:sz w:val="28"/>
          <w:szCs w:val="28"/>
        </w:rPr>
        <w:t xml:space="preserve"> </w:t>
      </w:r>
      <w:r w:rsidRPr="005B281E">
        <w:rPr>
          <w:sz w:val="28"/>
          <w:szCs w:val="28"/>
        </w:rPr>
        <w:t xml:space="preserve">  сельского поселения Бавлинского муниципально</w:t>
      </w:r>
      <w:r w:rsidRPr="005B281E">
        <w:rPr>
          <w:sz w:val="28"/>
          <w:szCs w:val="28"/>
        </w:rPr>
        <w:softHyphen/>
        <w:t>го района Республики Татарстан.</w:t>
      </w:r>
    </w:p>
    <w:p w:rsidR="004413D4" w:rsidRPr="005B281E" w:rsidRDefault="004413D4" w:rsidP="00CF37E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 xml:space="preserve">7. </w:t>
      </w:r>
      <w:proofErr w:type="gramStart"/>
      <w:r w:rsidRPr="005B281E">
        <w:rPr>
          <w:sz w:val="28"/>
          <w:szCs w:val="28"/>
        </w:rPr>
        <w:t>Контроль за</w:t>
      </w:r>
      <w:proofErr w:type="gramEnd"/>
      <w:r w:rsidRPr="005B281E">
        <w:rPr>
          <w:sz w:val="28"/>
          <w:szCs w:val="28"/>
        </w:rPr>
        <w:t xml:space="preserve"> исполнением настоящего решения возложить на рабочую группу по учету, обобщению и рассмотрению поступающ</w:t>
      </w:r>
      <w:r>
        <w:rPr>
          <w:sz w:val="28"/>
          <w:szCs w:val="28"/>
        </w:rPr>
        <w:t xml:space="preserve">их предложений по проекту </w:t>
      </w:r>
      <w:r w:rsidRPr="006C7DD4">
        <w:rPr>
          <w:sz w:val="28"/>
          <w:szCs w:val="28"/>
        </w:rPr>
        <w:t xml:space="preserve"> </w:t>
      </w:r>
      <w:r w:rsidR="00E14C01">
        <w:rPr>
          <w:sz w:val="28"/>
          <w:szCs w:val="28"/>
        </w:rPr>
        <w:t xml:space="preserve">новой редакции </w:t>
      </w:r>
      <w:r w:rsidRPr="005B281E">
        <w:rPr>
          <w:sz w:val="28"/>
          <w:szCs w:val="28"/>
        </w:rPr>
        <w:t>Устава муниципального образования</w:t>
      </w:r>
      <w:r>
        <w:rPr>
          <w:sz w:val="28"/>
          <w:szCs w:val="28"/>
        </w:rPr>
        <w:t xml:space="preserve"> «</w:t>
      </w:r>
      <w:proofErr w:type="spellStart"/>
      <w:r w:rsidR="00CA73F8">
        <w:rPr>
          <w:sz w:val="28"/>
          <w:szCs w:val="28"/>
        </w:rPr>
        <w:t>Кзыл-Ярское</w:t>
      </w:r>
      <w:proofErr w:type="spellEnd"/>
      <w:r>
        <w:rPr>
          <w:sz w:val="28"/>
          <w:szCs w:val="28"/>
        </w:rPr>
        <w:t xml:space="preserve"> сельское поселение</w:t>
      </w:r>
      <w:r w:rsidR="00E14C01">
        <w:rPr>
          <w:sz w:val="28"/>
          <w:szCs w:val="28"/>
        </w:rPr>
        <w:t>»</w:t>
      </w:r>
      <w:r w:rsidRPr="005B281E">
        <w:rPr>
          <w:sz w:val="28"/>
          <w:szCs w:val="28"/>
        </w:rPr>
        <w:t xml:space="preserve"> Бавлинского муниципального района Республики Татарстан.</w:t>
      </w:r>
    </w:p>
    <w:p w:rsidR="00EC1095" w:rsidRDefault="00EC1095" w:rsidP="00EC1095">
      <w:pPr>
        <w:ind w:left="7230" w:firstLine="851"/>
        <w:jc w:val="right"/>
      </w:pPr>
    </w:p>
    <w:p w:rsidR="00EC1095" w:rsidRDefault="00EC1095" w:rsidP="00EC1095">
      <w:pPr>
        <w:ind w:left="7230" w:firstLine="851"/>
        <w:jc w:val="right"/>
      </w:pPr>
    </w:p>
    <w:p w:rsidR="00CF37E5" w:rsidRDefault="00CF37E5" w:rsidP="00CF37E5">
      <w:pPr>
        <w:rPr>
          <w:sz w:val="28"/>
          <w:szCs w:val="28"/>
        </w:rPr>
      </w:pPr>
      <w:r>
        <w:rPr>
          <w:sz w:val="28"/>
          <w:szCs w:val="28"/>
        </w:rPr>
        <w:t>Глава, Председатель Совета</w:t>
      </w:r>
    </w:p>
    <w:p w:rsidR="00CF37E5" w:rsidRDefault="00CA73F8" w:rsidP="00CF37E5">
      <w:proofErr w:type="spellStart"/>
      <w:r>
        <w:rPr>
          <w:color w:val="000000"/>
          <w:sz w:val="28"/>
          <w:szCs w:val="28"/>
        </w:rPr>
        <w:t>Кзыл-Ярского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="00CF37E5">
        <w:rPr>
          <w:sz w:val="28"/>
          <w:szCs w:val="28"/>
        </w:rPr>
        <w:t xml:space="preserve">сельского поселения            </w:t>
      </w:r>
      <w:r>
        <w:rPr>
          <w:sz w:val="28"/>
          <w:szCs w:val="28"/>
        </w:rPr>
        <w:t xml:space="preserve">       </w:t>
      </w:r>
      <w:r w:rsidR="00CF37E5">
        <w:rPr>
          <w:sz w:val="28"/>
          <w:szCs w:val="28"/>
        </w:rPr>
        <w:tab/>
      </w:r>
      <w:r w:rsidR="0000101D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Э.А. Сафина</w:t>
      </w:r>
    </w:p>
    <w:p w:rsidR="00CF37E5" w:rsidRDefault="00CF37E5" w:rsidP="00CF37E5">
      <w:pPr>
        <w:rPr>
          <w:sz w:val="28"/>
          <w:szCs w:val="28"/>
        </w:rPr>
      </w:pPr>
    </w:p>
    <w:p w:rsidR="00EC1095" w:rsidRDefault="00EC1095" w:rsidP="00EC1095">
      <w:pPr>
        <w:ind w:left="7230" w:firstLine="851"/>
        <w:jc w:val="right"/>
      </w:pPr>
    </w:p>
    <w:p w:rsidR="00EC1095" w:rsidRDefault="00EC1095" w:rsidP="00EC1095">
      <w:pPr>
        <w:ind w:left="7230" w:firstLine="851"/>
        <w:jc w:val="right"/>
      </w:pPr>
    </w:p>
    <w:p w:rsidR="00EC1095" w:rsidRDefault="00EC1095" w:rsidP="00EC1095">
      <w:pPr>
        <w:ind w:left="7230" w:firstLine="851"/>
        <w:jc w:val="right"/>
      </w:pPr>
    </w:p>
    <w:p w:rsidR="00EC1095" w:rsidRDefault="00EC1095" w:rsidP="00EC1095">
      <w:pPr>
        <w:ind w:left="7230" w:firstLine="851"/>
        <w:jc w:val="right"/>
      </w:pPr>
    </w:p>
    <w:p w:rsidR="00EC1095" w:rsidRDefault="00EC1095" w:rsidP="00EC1095">
      <w:pPr>
        <w:ind w:left="7230" w:firstLine="851"/>
        <w:jc w:val="right"/>
      </w:pPr>
    </w:p>
    <w:p w:rsidR="00EC1095" w:rsidRDefault="00EC1095" w:rsidP="00EC1095">
      <w:pPr>
        <w:ind w:left="7230" w:firstLine="851"/>
        <w:jc w:val="right"/>
      </w:pPr>
    </w:p>
    <w:p w:rsidR="00EC1095" w:rsidRDefault="00EC1095" w:rsidP="00EC1095">
      <w:pPr>
        <w:ind w:left="7230" w:firstLine="851"/>
        <w:jc w:val="right"/>
      </w:pPr>
    </w:p>
    <w:p w:rsidR="00EC1095" w:rsidRDefault="00EC1095" w:rsidP="00EC1095">
      <w:pPr>
        <w:ind w:left="7230" w:firstLine="851"/>
        <w:jc w:val="right"/>
      </w:pPr>
    </w:p>
    <w:p w:rsidR="00EC1095" w:rsidRDefault="00EC1095" w:rsidP="00EC1095">
      <w:pPr>
        <w:ind w:left="7230" w:firstLine="851"/>
        <w:jc w:val="right"/>
      </w:pPr>
    </w:p>
    <w:p w:rsidR="00EC1095" w:rsidRDefault="00EC1095" w:rsidP="00EC1095">
      <w:pPr>
        <w:ind w:left="7230" w:firstLine="851"/>
        <w:jc w:val="right"/>
      </w:pPr>
    </w:p>
    <w:p w:rsidR="00EC1095" w:rsidRDefault="00EC1095" w:rsidP="00EC1095">
      <w:pPr>
        <w:ind w:left="7230" w:firstLine="851"/>
        <w:jc w:val="right"/>
      </w:pPr>
    </w:p>
    <w:p w:rsidR="00EC1095" w:rsidRDefault="00EC1095" w:rsidP="00EC1095">
      <w:pPr>
        <w:ind w:left="7230" w:firstLine="851"/>
        <w:jc w:val="right"/>
      </w:pPr>
    </w:p>
    <w:p w:rsidR="00EC1095" w:rsidRDefault="00EC1095" w:rsidP="00EC1095">
      <w:pPr>
        <w:ind w:left="7230" w:firstLine="851"/>
        <w:jc w:val="right"/>
      </w:pPr>
    </w:p>
    <w:p w:rsidR="00EC1095" w:rsidRDefault="00EC1095" w:rsidP="00EC1095">
      <w:pPr>
        <w:ind w:left="7230" w:firstLine="851"/>
        <w:jc w:val="right"/>
      </w:pPr>
    </w:p>
    <w:p w:rsidR="00EC1095" w:rsidRDefault="00EC1095" w:rsidP="00EC1095">
      <w:pPr>
        <w:ind w:left="7230" w:firstLine="851"/>
        <w:jc w:val="right"/>
      </w:pPr>
    </w:p>
    <w:p w:rsidR="00EC1095" w:rsidRDefault="00EC1095" w:rsidP="00EC1095">
      <w:pPr>
        <w:ind w:left="7230" w:firstLine="851"/>
        <w:jc w:val="right"/>
      </w:pPr>
    </w:p>
    <w:p w:rsidR="00EC1095" w:rsidRDefault="00EC1095" w:rsidP="00EC1095">
      <w:pPr>
        <w:ind w:left="7230" w:firstLine="851"/>
        <w:jc w:val="right"/>
      </w:pPr>
    </w:p>
    <w:p w:rsidR="00EC1095" w:rsidRDefault="00EC1095" w:rsidP="00EC1095">
      <w:pPr>
        <w:ind w:left="7230" w:firstLine="851"/>
        <w:jc w:val="right"/>
      </w:pPr>
    </w:p>
    <w:p w:rsidR="00EC1095" w:rsidRDefault="00EC1095" w:rsidP="00EC1095">
      <w:pPr>
        <w:ind w:left="7230" w:firstLine="851"/>
        <w:jc w:val="right"/>
      </w:pPr>
    </w:p>
    <w:p w:rsidR="00EC1095" w:rsidRDefault="00EC1095" w:rsidP="00EC1095">
      <w:pPr>
        <w:ind w:left="7230" w:firstLine="851"/>
        <w:jc w:val="right"/>
      </w:pPr>
    </w:p>
    <w:p w:rsidR="00EC1095" w:rsidRDefault="00EC1095" w:rsidP="00EC1095">
      <w:pPr>
        <w:ind w:left="7230" w:firstLine="851"/>
        <w:jc w:val="right"/>
      </w:pPr>
    </w:p>
    <w:p w:rsidR="00EC1095" w:rsidRDefault="00EC1095" w:rsidP="00EC1095">
      <w:pPr>
        <w:ind w:left="7230" w:firstLine="851"/>
        <w:jc w:val="right"/>
      </w:pPr>
    </w:p>
    <w:p w:rsidR="00EC1095" w:rsidRDefault="00EC1095" w:rsidP="00EC1095">
      <w:pPr>
        <w:ind w:left="7230" w:firstLine="851"/>
        <w:jc w:val="right"/>
      </w:pPr>
    </w:p>
    <w:p w:rsidR="00CF37E5" w:rsidRDefault="00CF37E5" w:rsidP="00EC1095">
      <w:pPr>
        <w:ind w:left="7230" w:firstLine="851"/>
        <w:jc w:val="right"/>
      </w:pPr>
    </w:p>
    <w:p w:rsidR="00CF37E5" w:rsidRDefault="00CF37E5" w:rsidP="00EC1095">
      <w:pPr>
        <w:ind w:left="7230" w:firstLine="851"/>
        <w:jc w:val="right"/>
      </w:pPr>
    </w:p>
    <w:p w:rsidR="00CA73F8" w:rsidRDefault="00CA73F8" w:rsidP="00EC1095">
      <w:pPr>
        <w:ind w:left="7230" w:firstLine="851"/>
        <w:jc w:val="right"/>
      </w:pPr>
    </w:p>
    <w:p w:rsidR="00CA73F8" w:rsidRDefault="00CA73F8" w:rsidP="00EC1095">
      <w:pPr>
        <w:ind w:left="7230" w:firstLine="851"/>
        <w:jc w:val="right"/>
      </w:pPr>
    </w:p>
    <w:p w:rsidR="00CA73F8" w:rsidRDefault="00CA73F8" w:rsidP="00EC1095">
      <w:pPr>
        <w:ind w:left="7230" w:firstLine="851"/>
        <w:jc w:val="right"/>
      </w:pPr>
    </w:p>
    <w:p w:rsidR="00CA73F8" w:rsidRDefault="00CA73F8" w:rsidP="00EC1095">
      <w:pPr>
        <w:ind w:left="7230" w:firstLine="851"/>
        <w:jc w:val="right"/>
      </w:pPr>
    </w:p>
    <w:p w:rsidR="00CA73F8" w:rsidRDefault="00CA73F8" w:rsidP="00EC1095">
      <w:pPr>
        <w:ind w:left="7230" w:firstLine="851"/>
        <w:jc w:val="right"/>
      </w:pPr>
    </w:p>
    <w:p w:rsidR="00CA73F8" w:rsidRDefault="00CA73F8" w:rsidP="00EC1095">
      <w:pPr>
        <w:ind w:left="7230" w:firstLine="851"/>
        <w:jc w:val="right"/>
      </w:pPr>
    </w:p>
    <w:p w:rsidR="00CA73F8" w:rsidRDefault="00CA73F8" w:rsidP="00EC1095">
      <w:pPr>
        <w:ind w:left="7230" w:firstLine="851"/>
        <w:jc w:val="right"/>
      </w:pPr>
    </w:p>
    <w:p w:rsidR="00CA73F8" w:rsidRDefault="00CA73F8" w:rsidP="00EC1095">
      <w:pPr>
        <w:ind w:left="7230" w:firstLine="851"/>
        <w:jc w:val="right"/>
      </w:pPr>
    </w:p>
    <w:p w:rsidR="00CA73F8" w:rsidRDefault="00CA73F8" w:rsidP="00EC1095">
      <w:pPr>
        <w:ind w:left="7230" w:firstLine="851"/>
        <w:jc w:val="right"/>
      </w:pPr>
    </w:p>
    <w:p w:rsidR="00CA73F8" w:rsidRDefault="00CA73F8" w:rsidP="00EC1095">
      <w:pPr>
        <w:ind w:left="7230" w:firstLine="851"/>
        <w:jc w:val="right"/>
      </w:pPr>
    </w:p>
    <w:p w:rsidR="00CA73F8" w:rsidRDefault="00CA73F8" w:rsidP="00EC1095">
      <w:pPr>
        <w:ind w:left="7230" w:firstLine="851"/>
        <w:jc w:val="right"/>
      </w:pPr>
    </w:p>
    <w:p w:rsidR="00CA73F8" w:rsidRDefault="00CA73F8" w:rsidP="00EC1095">
      <w:pPr>
        <w:ind w:left="7230" w:firstLine="851"/>
        <w:jc w:val="right"/>
      </w:pPr>
    </w:p>
    <w:p w:rsidR="00CA73F8" w:rsidRDefault="00CA73F8" w:rsidP="00EC1095">
      <w:pPr>
        <w:ind w:left="7230" w:firstLine="851"/>
        <w:jc w:val="right"/>
      </w:pPr>
    </w:p>
    <w:p w:rsidR="00CA73F8" w:rsidRDefault="00CA73F8" w:rsidP="00EC1095">
      <w:pPr>
        <w:ind w:left="7230" w:firstLine="851"/>
        <w:jc w:val="right"/>
      </w:pPr>
    </w:p>
    <w:p w:rsidR="00CA73F8" w:rsidRDefault="00CA73F8" w:rsidP="00EC1095">
      <w:pPr>
        <w:ind w:left="7230" w:firstLine="851"/>
        <w:jc w:val="right"/>
      </w:pPr>
    </w:p>
    <w:p w:rsidR="00CA73F8" w:rsidRDefault="00CA73F8" w:rsidP="00EC1095">
      <w:pPr>
        <w:ind w:left="7230" w:firstLine="851"/>
        <w:jc w:val="right"/>
      </w:pPr>
    </w:p>
    <w:p w:rsidR="00CA73F8" w:rsidRDefault="00CA73F8" w:rsidP="00EC1095">
      <w:pPr>
        <w:ind w:left="7230" w:firstLine="851"/>
        <w:jc w:val="right"/>
      </w:pPr>
    </w:p>
    <w:p w:rsidR="00CF37E5" w:rsidRDefault="00CF37E5" w:rsidP="00EC1095">
      <w:pPr>
        <w:ind w:left="7230" w:firstLine="851"/>
        <w:jc w:val="right"/>
      </w:pPr>
    </w:p>
    <w:p w:rsidR="00E80B40" w:rsidRDefault="00E80B40" w:rsidP="00EC1095">
      <w:pPr>
        <w:ind w:left="7230" w:firstLine="851"/>
        <w:jc w:val="right"/>
      </w:pPr>
    </w:p>
    <w:p w:rsidR="00E80B40" w:rsidRDefault="00E80B40" w:rsidP="00EC1095">
      <w:pPr>
        <w:ind w:left="7230" w:firstLine="851"/>
        <w:jc w:val="right"/>
      </w:pPr>
    </w:p>
    <w:p w:rsidR="00CF37E5" w:rsidRDefault="008206EF" w:rsidP="00CF37E5">
      <w:r>
        <w:t>\\</w:t>
      </w:r>
    </w:p>
    <w:p w:rsidR="00EC1095" w:rsidRDefault="00EC1095" w:rsidP="00EC1095">
      <w:pPr>
        <w:ind w:left="7230"/>
        <w:jc w:val="right"/>
      </w:pPr>
      <w:r>
        <w:t xml:space="preserve">Приложение № 1 </w:t>
      </w:r>
    </w:p>
    <w:p w:rsidR="00EC1095" w:rsidRDefault="00EC1095" w:rsidP="00EC1095">
      <w:pPr>
        <w:ind w:left="960" w:firstLine="520"/>
        <w:jc w:val="right"/>
      </w:pPr>
      <w:r>
        <w:t>к решению Совета</w:t>
      </w:r>
    </w:p>
    <w:p w:rsidR="00EC1095" w:rsidRDefault="00CA73F8" w:rsidP="00EC1095">
      <w:pPr>
        <w:ind w:left="960" w:firstLine="520"/>
        <w:jc w:val="right"/>
      </w:pPr>
      <w:proofErr w:type="spellStart"/>
      <w:r>
        <w:t>Кзыл-Ярского</w:t>
      </w:r>
      <w:proofErr w:type="spellEnd"/>
      <w:r w:rsidR="00EC1095">
        <w:t xml:space="preserve"> сельского поселения</w:t>
      </w:r>
    </w:p>
    <w:p w:rsidR="00EC1095" w:rsidRDefault="00EC1095" w:rsidP="00EC1095">
      <w:pPr>
        <w:ind w:left="960" w:firstLine="520"/>
        <w:jc w:val="right"/>
      </w:pPr>
      <w:r>
        <w:t>Бавлинского муниципального района</w:t>
      </w:r>
    </w:p>
    <w:p w:rsidR="00EC1095" w:rsidRDefault="00EC1095" w:rsidP="00EC1095">
      <w:pPr>
        <w:ind w:left="960" w:firstLine="520"/>
        <w:jc w:val="right"/>
      </w:pPr>
      <w:r>
        <w:t xml:space="preserve">Республики Татарстан </w:t>
      </w:r>
    </w:p>
    <w:p w:rsidR="00EC1095" w:rsidRDefault="00E362DB" w:rsidP="00EC1095">
      <w:pPr>
        <w:ind w:left="5280" w:firstLine="520"/>
        <w:jc w:val="right"/>
      </w:pPr>
      <w:r>
        <w:t xml:space="preserve">от </w:t>
      </w:r>
      <w:r w:rsidR="00CA73F8">
        <w:t xml:space="preserve">               </w:t>
      </w:r>
      <w:r w:rsidR="0000101D">
        <w:t xml:space="preserve">г.  № </w:t>
      </w:r>
    </w:p>
    <w:p w:rsidR="00EC1095" w:rsidRDefault="00EC1095" w:rsidP="00EC1095">
      <w:pPr>
        <w:tabs>
          <w:tab w:val="left" w:pos="4500"/>
          <w:tab w:val="left" w:pos="4680"/>
        </w:tabs>
        <w:jc w:val="right"/>
        <w:rPr>
          <w:sz w:val="28"/>
          <w:szCs w:val="28"/>
        </w:rPr>
      </w:pPr>
    </w:p>
    <w:p w:rsidR="00EC1095" w:rsidRDefault="00EC1095" w:rsidP="00EC1095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</w:p>
    <w:p w:rsidR="00EC1095" w:rsidRDefault="00EC1095" w:rsidP="00EC1095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</w:p>
    <w:p w:rsidR="00E80B40" w:rsidRPr="00263EF1" w:rsidRDefault="00E80B40" w:rsidP="00E80B40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  <w:r w:rsidRPr="00263EF1">
        <w:rPr>
          <w:sz w:val="28"/>
          <w:szCs w:val="28"/>
        </w:rPr>
        <w:t>ПРОЕКТ</w:t>
      </w:r>
    </w:p>
    <w:p w:rsidR="00E80B40" w:rsidRPr="00263EF1" w:rsidRDefault="00E80B40" w:rsidP="00E80B40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  <w:r w:rsidRPr="00263EF1">
        <w:rPr>
          <w:sz w:val="28"/>
          <w:szCs w:val="28"/>
        </w:rPr>
        <w:t xml:space="preserve">решения Совета </w:t>
      </w:r>
      <w:proofErr w:type="spellStart"/>
      <w:r w:rsidR="00CA73F8">
        <w:rPr>
          <w:sz w:val="28"/>
          <w:szCs w:val="28"/>
        </w:rPr>
        <w:t>Кзыл-Ярского</w:t>
      </w:r>
      <w:proofErr w:type="spellEnd"/>
      <w:r w:rsidRPr="00263EF1">
        <w:rPr>
          <w:sz w:val="28"/>
          <w:szCs w:val="28"/>
        </w:rPr>
        <w:t xml:space="preserve"> сельского поселения Бавлинского муниципального района «О внесении изменений и дополнений в Устав муниципального образования «</w:t>
      </w:r>
      <w:proofErr w:type="spellStart"/>
      <w:r w:rsidR="00CA73F8">
        <w:rPr>
          <w:sz w:val="28"/>
          <w:szCs w:val="28"/>
        </w:rPr>
        <w:t>Кзыл-Ярское</w:t>
      </w:r>
      <w:proofErr w:type="spellEnd"/>
      <w:r w:rsidRPr="00263EF1">
        <w:rPr>
          <w:sz w:val="28"/>
          <w:szCs w:val="28"/>
        </w:rPr>
        <w:t xml:space="preserve"> сельское поселение»</w:t>
      </w:r>
    </w:p>
    <w:p w:rsidR="00E80B40" w:rsidRPr="00263EF1" w:rsidRDefault="00E80B40" w:rsidP="00E63CA9">
      <w:pPr>
        <w:tabs>
          <w:tab w:val="left" w:pos="4500"/>
          <w:tab w:val="left" w:pos="4680"/>
        </w:tabs>
        <w:jc w:val="center"/>
        <w:rPr>
          <w:color w:val="000000"/>
          <w:sz w:val="28"/>
          <w:szCs w:val="28"/>
        </w:rPr>
      </w:pPr>
      <w:r w:rsidRPr="00263EF1">
        <w:rPr>
          <w:color w:val="000000"/>
          <w:sz w:val="28"/>
          <w:szCs w:val="28"/>
        </w:rPr>
        <w:t>Бавлинского  муниципального района</w:t>
      </w:r>
      <w:r w:rsidR="00E63CA9">
        <w:rPr>
          <w:color w:val="000000"/>
          <w:sz w:val="28"/>
          <w:szCs w:val="28"/>
        </w:rPr>
        <w:t xml:space="preserve"> </w:t>
      </w:r>
      <w:r w:rsidRPr="00263EF1">
        <w:rPr>
          <w:color w:val="000000"/>
          <w:sz w:val="28"/>
          <w:szCs w:val="28"/>
        </w:rPr>
        <w:t>Республики Татарстан</w:t>
      </w:r>
      <w:r w:rsidR="00E63CA9">
        <w:rPr>
          <w:color w:val="000000"/>
          <w:sz w:val="28"/>
          <w:szCs w:val="28"/>
        </w:rPr>
        <w:t>,</w:t>
      </w:r>
      <w:r w:rsidR="00E63CA9" w:rsidRPr="00E63CA9">
        <w:rPr>
          <w:sz w:val="28"/>
          <w:szCs w:val="28"/>
        </w:rPr>
        <w:t xml:space="preserve"> </w:t>
      </w:r>
      <w:r w:rsidR="00E63CA9">
        <w:rPr>
          <w:sz w:val="28"/>
          <w:szCs w:val="28"/>
        </w:rPr>
        <w:t xml:space="preserve">утвержденный решением Совета  </w:t>
      </w:r>
      <w:proofErr w:type="spellStart"/>
      <w:r w:rsidR="00CA73F8">
        <w:rPr>
          <w:sz w:val="28"/>
          <w:szCs w:val="28"/>
        </w:rPr>
        <w:t>Кзыл-Ярского</w:t>
      </w:r>
      <w:proofErr w:type="spellEnd"/>
      <w:r w:rsidR="00E63CA9" w:rsidRPr="00733C61">
        <w:rPr>
          <w:sz w:val="28"/>
          <w:szCs w:val="28"/>
        </w:rPr>
        <w:t xml:space="preserve"> </w:t>
      </w:r>
      <w:r w:rsidR="00E63CA9">
        <w:rPr>
          <w:sz w:val="28"/>
          <w:szCs w:val="28"/>
        </w:rPr>
        <w:t xml:space="preserve"> </w:t>
      </w:r>
      <w:r w:rsidR="00E63CA9" w:rsidRPr="00733C61">
        <w:rPr>
          <w:sz w:val="28"/>
          <w:szCs w:val="28"/>
        </w:rPr>
        <w:t xml:space="preserve">сельского поселения </w:t>
      </w:r>
      <w:r w:rsidR="00E63CA9">
        <w:rPr>
          <w:sz w:val="28"/>
          <w:szCs w:val="28"/>
        </w:rPr>
        <w:t xml:space="preserve"> </w:t>
      </w:r>
      <w:r w:rsidR="00E63CA9" w:rsidRPr="00733C61">
        <w:rPr>
          <w:sz w:val="28"/>
          <w:szCs w:val="28"/>
        </w:rPr>
        <w:t>Бавлинского муниципального района</w:t>
      </w:r>
      <w:r w:rsidR="00E63CA9">
        <w:rPr>
          <w:sz w:val="28"/>
          <w:szCs w:val="28"/>
        </w:rPr>
        <w:t xml:space="preserve"> </w:t>
      </w:r>
      <w:r w:rsidR="00E63CA9" w:rsidRPr="00733C61">
        <w:rPr>
          <w:sz w:val="28"/>
          <w:szCs w:val="28"/>
        </w:rPr>
        <w:t>от 18.10.2019 № 1</w:t>
      </w:r>
      <w:r w:rsidR="00CA73F8">
        <w:rPr>
          <w:sz w:val="28"/>
          <w:szCs w:val="28"/>
        </w:rPr>
        <w:t>07</w:t>
      </w:r>
      <w:r w:rsidR="00E63CA9" w:rsidRPr="00733C61">
        <w:rPr>
          <w:sz w:val="28"/>
          <w:szCs w:val="28"/>
        </w:rPr>
        <w:t>»</w:t>
      </w:r>
    </w:p>
    <w:p w:rsidR="00E80B40" w:rsidRPr="00263EF1" w:rsidRDefault="00E80B40" w:rsidP="00E80B40">
      <w:pPr>
        <w:jc w:val="center"/>
        <w:rPr>
          <w:sz w:val="28"/>
          <w:szCs w:val="28"/>
        </w:rPr>
      </w:pPr>
    </w:p>
    <w:p w:rsidR="00E80B40" w:rsidRPr="00263EF1" w:rsidRDefault="00E80B40" w:rsidP="00E80B40">
      <w:pPr>
        <w:jc w:val="center"/>
        <w:rPr>
          <w:sz w:val="28"/>
          <w:szCs w:val="28"/>
        </w:rPr>
      </w:pPr>
    </w:p>
    <w:p w:rsidR="00E80B40" w:rsidRPr="00263EF1" w:rsidRDefault="00E80B40" w:rsidP="00E80B40">
      <w:pPr>
        <w:rPr>
          <w:color w:val="000000"/>
          <w:sz w:val="28"/>
          <w:szCs w:val="28"/>
        </w:rPr>
      </w:pPr>
      <w:r w:rsidRPr="00263EF1">
        <w:rPr>
          <w:sz w:val="28"/>
          <w:szCs w:val="28"/>
        </w:rPr>
        <w:t xml:space="preserve">          </w:t>
      </w:r>
      <w:r w:rsidRPr="00263EF1">
        <w:rPr>
          <w:color w:val="000000"/>
          <w:sz w:val="28"/>
          <w:szCs w:val="28"/>
        </w:rPr>
        <w:t xml:space="preserve">      </w:t>
      </w:r>
    </w:p>
    <w:p w:rsidR="00E80B40" w:rsidRPr="00263EF1" w:rsidRDefault="00E80B40" w:rsidP="00E80B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cs="Calibri"/>
          <w:sz w:val="28"/>
          <w:szCs w:val="28"/>
        </w:rPr>
      </w:pPr>
      <w:r w:rsidRPr="00263EF1">
        <w:rPr>
          <w:rFonts w:cs="Calibri"/>
          <w:sz w:val="28"/>
          <w:szCs w:val="28"/>
        </w:rPr>
        <w:t xml:space="preserve"> В соответствии с Законом Республики Татарстан от 3 ноября 2015 года №89-ЗРТ «О внесении изменений в Закон Республики Татарстан «О физической культуре и спорте» и Закон «О местном самоуправлении в Республике Татарстан» Совет </w:t>
      </w:r>
      <w:proofErr w:type="spellStart"/>
      <w:r w:rsidR="00CA73F8">
        <w:rPr>
          <w:rFonts w:cs="Calibri"/>
          <w:sz w:val="28"/>
          <w:szCs w:val="28"/>
        </w:rPr>
        <w:t>Кзыл-Ярского</w:t>
      </w:r>
      <w:proofErr w:type="spellEnd"/>
      <w:r w:rsidRPr="00263EF1">
        <w:rPr>
          <w:rFonts w:cs="Calibri"/>
          <w:sz w:val="28"/>
          <w:szCs w:val="28"/>
        </w:rPr>
        <w:t xml:space="preserve"> сельского поселения  Бавлинского муниципального района Республики Татарстан  РЕШИЛ:</w:t>
      </w:r>
    </w:p>
    <w:p w:rsidR="00E80B40" w:rsidRPr="00263EF1" w:rsidRDefault="00E80B40" w:rsidP="00E80B40">
      <w:pPr>
        <w:spacing w:line="360" w:lineRule="auto"/>
        <w:jc w:val="both"/>
        <w:rPr>
          <w:sz w:val="28"/>
          <w:szCs w:val="28"/>
        </w:rPr>
      </w:pPr>
      <w:r w:rsidRPr="00263EF1">
        <w:rPr>
          <w:sz w:val="28"/>
          <w:szCs w:val="28"/>
        </w:rPr>
        <w:t xml:space="preserve">         1. Внести в Устав муниципального образования «</w:t>
      </w:r>
      <w:proofErr w:type="spellStart"/>
      <w:r w:rsidR="00CA73F8">
        <w:rPr>
          <w:sz w:val="28"/>
          <w:szCs w:val="28"/>
        </w:rPr>
        <w:t>Кзыл-Ярское</w:t>
      </w:r>
      <w:proofErr w:type="spellEnd"/>
      <w:r w:rsidRPr="00263EF1">
        <w:rPr>
          <w:sz w:val="28"/>
          <w:szCs w:val="28"/>
        </w:rPr>
        <w:t xml:space="preserve"> сельское поселение» Бавлинского муниципального района Республики Татарстан следующие изменения и дополнения:</w:t>
      </w:r>
    </w:p>
    <w:p w:rsidR="00E80B40" w:rsidRPr="00E80B40" w:rsidRDefault="00E80B40" w:rsidP="00E80B40">
      <w:pPr>
        <w:spacing w:line="360" w:lineRule="auto"/>
        <w:ind w:left="709"/>
        <w:contextualSpacing/>
        <w:jc w:val="both"/>
        <w:rPr>
          <w:color w:val="000000"/>
          <w:sz w:val="28"/>
          <w:szCs w:val="28"/>
        </w:rPr>
      </w:pPr>
      <w:r w:rsidRPr="00E80B40">
        <w:rPr>
          <w:color w:val="000000"/>
          <w:sz w:val="28"/>
          <w:szCs w:val="28"/>
        </w:rPr>
        <w:t>пункт 1 статьи 8 дополнить абзацем следующего содержания:</w:t>
      </w:r>
    </w:p>
    <w:p w:rsidR="00E80B40" w:rsidRPr="00E80B40" w:rsidRDefault="00E80B40" w:rsidP="00E80B40">
      <w:pPr>
        <w:spacing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E80B40">
        <w:rPr>
          <w:color w:val="000000"/>
          <w:sz w:val="28"/>
          <w:szCs w:val="28"/>
        </w:rPr>
        <w:t>«21)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законами.»;</w:t>
      </w:r>
    </w:p>
    <w:p w:rsidR="00E80B40" w:rsidRPr="00E80B40" w:rsidRDefault="00E80B40" w:rsidP="00E80B40">
      <w:pPr>
        <w:spacing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E80B40">
        <w:rPr>
          <w:color w:val="000000"/>
          <w:sz w:val="28"/>
          <w:szCs w:val="28"/>
        </w:rPr>
        <w:t>пункт 4 статьи 21 изложить в следующей редакции:</w:t>
      </w:r>
    </w:p>
    <w:p w:rsidR="00E80B40" w:rsidRPr="00E80B40" w:rsidRDefault="00E80B40" w:rsidP="00E80B40">
      <w:pPr>
        <w:spacing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E80B40">
        <w:rPr>
          <w:color w:val="000000"/>
          <w:sz w:val="28"/>
          <w:szCs w:val="28"/>
        </w:rPr>
        <w:t>«4. Порядок организации и проведения публичных слушаний, общественных обсуждений устанавливаются Положением о порядке организации и проведения публичных слушаний, общественных обсуждений в муниципальном образовании «</w:t>
      </w:r>
      <w:proofErr w:type="spellStart"/>
      <w:r w:rsidR="00CA73F8">
        <w:rPr>
          <w:color w:val="000000"/>
          <w:sz w:val="28"/>
          <w:szCs w:val="28"/>
        </w:rPr>
        <w:t>Кзыл-Ярское</w:t>
      </w:r>
      <w:proofErr w:type="spellEnd"/>
      <w:r w:rsidRPr="00E80B40">
        <w:rPr>
          <w:color w:val="000000"/>
          <w:sz w:val="28"/>
          <w:szCs w:val="28"/>
        </w:rPr>
        <w:t xml:space="preserve"> сельское поселение» Бавлинского муниципального района Республики Татарстан»;</w:t>
      </w:r>
    </w:p>
    <w:p w:rsidR="00E80B40" w:rsidRPr="00E80B40" w:rsidRDefault="00E80B40" w:rsidP="00E80B40">
      <w:pPr>
        <w:spacing w:line="360" w:lineRule="auto"/>
        <w:ind w:left="709"/>
        <w:contextualSpacing/>
        <w:jc w:val="both"/>
        <w:rPr>
          <w:color w:val="000000"/>
          <w:sz w:val="28"/>
          <w:szCs w:val="28"/>
        </w:rPr>
      </w:pPr>
      <w:r w:rsidRPr="00E80B40">
        <w:rPr>
          <w:color w:val="000000"/>
          <w:sz w:val="28"/>
          <w:szCs w:val="28"/>
        </w:rPr>
        <w:t>пункт 3 статьи 92 изложить в следующей редакции:</w:t>
      </w:r>
    </w:p>
    <w:p w:rsidR="00E80B40" w:rsidRPr="00E80B40" w:rsidRDefault="00E80B40" w:rsidP="00E80B40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80B40">
        <w:rPr>
          <w:color w:val="000000"/>
          <w:sz w:val="28"/>
          <w:szCs w:val="28"/>
        </w:rPr>
        <w:t>«3. Порядок применения и снятия дисциплинарных взысканий определяется трудовым законодательством, за исключением случаев, предусмотренных Федеральным законом от 02.03.2007 №25-ФЗ «О муниципальной службе в Российской Федерации.».</w:t>
      </w:r>
    </w:p>
    <w:p w:rsidR="00E80B40" w:rsidRPr="00E80B40" w:rsidRDefault="00E80B40" w:rsidP="00E80B40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80B40">
        <w:rPr>
          <w:color w:val="000000"/>
          <w:sz w:val="28"/>
          <w:szCs w:val="28"/>
        </w:rPr>
        <w:t>2.</w:t>
      </w:r>
      <w:r w:rsidRPr="00E80B40">
        <w:rPr>
          <w:sz w:val="28"/>
          <w:szCs w:val="28"/>
        </w:rPr>
        <w:t xml:space="preserve"> </w:t>
      </w:r>
      <w:r w:rsidRPr="00E80B40">
        <w:rPr>
          <w:color w:val="000000"/>
          <w:sz w:val="28"/>
          <w:szCs w:val="28"/>
        </w:rPr>
        <w:t>Направить настоящее решение в орган юстиции для государственной регистрации в порядке, установленном федеральным законом.</w:t>
      </w:r>
    </w:p>
    <w:p w:rsidR="00E80B40" w:rsidRPr="00E80B40" w:rsidRDefault="00E80B40" w:rsidP="00E80B40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E80B40">
        <w:rPr>
          <w:sz w:val="28"/>
          <w:szCs w:val="28"/>
        </w:rPr>
        <w:t>3. После государственной регистрации обнародовать настоящее решение путем размещения на информационных стендах, опубликовать на официальном портале правовой информации Республики Татарстан.</w:t>
      </w:r>
    </w:p>
    <w:p w:rsidR="00E80B40" w:rsidRPr="00E80B40" w:rsidRDefault="00E80B40" w:rsidP="00E80B40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E80B40">
        <w:rPr>
          <w:sz w:val="28"/>
          <w:szCs w:val="28"/>
        </w:rPr>
        <w:t>4. Настоящее решение вступает в силу после его официального опубликования.</w:t>
      </w:r>
    </w:p>
    <w:p w:rsidR="00DF022F" w:rsidRDefault="00DF022F" w:rsidP="00DF022F">
      <w:pPr>
        <w:rPr>
          <w:sz w:val="28"/>
          <w:szCs w:val="28"/>
        </w:rPr>
      </w:pPr>
    </w:p>
    <w:p w:rsidR="00DF022F" w:rsidRDefault="00DF022F" w:rsidP="00DF022F"/>
    <w:p w:rsidR="00DF022F" w:rsidRDefault="00DF022F" w:rsidP="00DF022F">
      <w:pPr>
        <w:ind w:left="7230" w:firstLine="851"/>
        <w:jc w:val="right"/>
      </w:pPr>
    </w:p>
    <w:p w:rsidR="00DF022F" w:rsidRDefault="00DF022F" w:rsidP="00DF022F">
      <w:pPr>
        <w:rPr>
          <w:sz w:val="28"/>
          <w:szCs w:val="28"/>
        </w:rPr>
      </w:pPr>
      <w:r>
        <w:rPr>
          <w:sz w:val="28"/>
          <w:szCs w:val="28"/>
        </w:rPr>
        <w:t>Глава, Председатель Совета</w:t>
      </w:r>
    </w:p>
    <w:p w:rsidR="0077220C" w:rsidRPr="00784D25" w:rsidRDefault="00CA73F8" w:rsidP="00784D25">
      <w:proofErr w:type="spellStart"/>
      <w:r>
        <w:rPr>
          <w:color w:val="000000"/>
          <w:sz w:val="28"/>
          <w:szCs w:val="28"/>
        </w:rPr>
        <w:t>Кзыл-Ярского</w:t>
      </w:r>
      <w:proofErr w:type="spellEnd"/>
      <w:r w:rsidR="00E901E4">
        <w:rPr>
          <w:color w:val="000000"/>
          <w:sz w:val="28"/>
          <w:szCs w:val="28"/>
        </w:rPr>
        <w:t xml:space="preserve"> </w:t>
      </w:r>
      <w:r w:rsidR="00DF022F">
        <w:rPr>
          <w:sz w:val="28"/>
          <w:szCs w:val="28"/>
        </w:rPr>
        <w:t xml:space="preserve">сельского поселения               </w:t>
      </w:r>
      <w:r w:rsidR="00DF022F">
        <w:rPr>
          <w:sz w:val="28"/>
          <w:szCs w:val="28"/>
        </w:rPr>
        <w:tab/>
      </w:r>
      <w:r w:rsidR="00DF022F">
        <w:rPr>
          <w:sz w:val="28"/>
          <w:szCs w:val="28"/>
        </w:rPr>
        <w:tab/>
        <w:t xml:space="preserve">                        </w:t>
      </w:r>
      <w:r w:rsidR="00E901E4">
        <w:rPr>
          <w:sz w:val="28"/>
          <w:szCs w:val="28"/>
        </w:rPr>
        <w:t>Э.А. Сафина</w:t>
      </w:r>
    </w:p>
    <w:p w:rsidR="0077220C" w:rsidRDefault="0077220C" w:rsidP="0077220C">
      <w:pPr>
        <w:jc w:val="right"/>
        <w:rPr>
          <w:sz w:val="28"/>
          <w:szCs w:val="28"/>
        </w:rPr>
      </w:pPr>
    </w:p>
    <w:p w:rsidR="0077220C" w:rsidRPr="006A47C7" w:rsidRDefault="0077220C" w:rsidP="0077220C">
      <w:pPr>
        <w:jc w:val="right"/>
        <w:rPr>
          <w:sz w:val="28"/>
          <w:szCs w:val="28"/>
        </w:rPr>
      </w:pPr>
    </w:p>
    <w:p w:rsidR="0077220C" w:rsidRDefault="0077220C" w:rsidP="0077220C">
      <w:pPr>
        <w:jc w:val="right"/>
        <w:rPr>
          <w:sz w:val="28"/>
          <w:szCs w:val="28"/>
        </w:rPr>
      </w:pPr>
    </w:p>
    <w:p w:rsidR="004D3C25" w:rsidRDefault="004D3C25" w:rsidP="0077220C">
      <w:pPr>
        <w:jc w:val="right"/>
        <w:rPr>
          <w:sz w:val="28"/>
          <w:szCs w:val="28"/>
        </w:rPr>
      </w:pPr>
    </w:p>
    <w:p w:rsidR="004D3C25" w:rsidRDefault="004D3C25" w:rsidP="0077220C">
      <w:pPr>
        <w:jc w:val="right"/>
        <w:rPr>
          <w:sz w:val="28"/>
          <w:szCs w:val="28"/>
        </w:rPr>
      </w:pPr>
    </w:p>
    <w:p w:rsidR="004D3C25" w:rsidRDefault="004D3C25" w:rsidP="0077220C">
      <w:pPr>
        <w:jc w:val="right"/>
        <w:rPr>
          <w:sz w:val="28"/>
          <w:szCs w:val="28"/>
        </w:rPr>
      </w:pPr>
    </w:p>
    <w:p w:rsidR="004D3C25" w:rsidRDefault="004D3C25" w:rsidP="0077220C">
      <w:pPr>
        <w:jc w:val="right"/>
        <w:rPr>
          <w:sz w:val="28"/>
          <w:szCs w:val="28"/>
        </w:rPr>
      </w:pPr>
    </w:p>
    <w:p w:rsidR="004D3C25" w:rsidRDefault="004D3C25" w:rsidP="0077220C">
      <w:pPr>
        <w:jc w:val="right"/>
        <w:rPr>
          <w:sz w:val="28"/>
          <w:szCs w:val="28"/>
        </w:rPr>
      </w:pPr>
    </w:p>
    <w:p w:rsidR="00E901E4" w:rsidRDefault="00E901E4" w:rsidP="0077220C">
      <w:pPr>
        <w:jc w:val="right"/>
        <w:rPr>
          <w:sz w:val="28"/>
          <w:szCs w:val="28"/>
        </w:rPr>
      </w:pPr>
    </w:p>
    <w:p w:rsidR="00E901E4" w:rsidRDefault="00E901E4" w:rsidP="0077220C">
      <w:pPr>
        <w:jc w:val="right"/>
        <w:rPr>
          <w:sz w:val="28"/>
          <w:szCs w:val="28"/>
        </w:rPr>
      </w:pPr>
    </w:p>
    <w:p w:rsidR="00E901E4" w:rsidRDefault="00E901E4" w:rsidP="0077220C">
      <w:pPr>
        <w:jc w:val="right"/>
        <w:rPr>
          <w:sz w:val="28"/>
          <w:szCs w:val="28"/>
        </w:rPr>
      </w:pPr>
    </w:p>
    <w:p w:rsidR="00422D57" w:rsidRDefault="00422D57" w:rsidP="0000101D">
      <w:pPr>
        <w:spacing w:line="360" w:lineRule="auto"/>
        <w:jc w:val="both"/>
        <w:rPr>
          <w:sz w:val="28"/>
          <w:szCs w:val="28"/>
        </w:rPr>
      </w:pPr>
    </w:p>
    <w:p w:rsidR="00CF37E5" w:rsidRDefault="00CF37E5" w:rsidP="00E63CA9">
      <w:pPr>
        <w:spacing w:line="360" w:lineRule="auto"/>
        <w:jc w:val="both"/>
        <w:rPr>
          <w:sz w:val="28"/>
          <w:szCs w:val="28"/>
        </w:rPr>
      </w:pPr>
    </w:p>
    <w:p w:rsidR="00CF37E5" w:rsidRDefault="00CF37E5" w:rsidP="00CF37E5">
      <w:pPr>
        <w:ind w:left="7230"/>
        <w:jc w:val="right"/>
      </w:pPr>
      <w:r>
        <w:t xml:space="preserve">Приложение № 2 </w:t>
      </w:r>
    </w:p>
    <w:p w:rsidR="00CF37E5" w:rsidRDefault="00CF37E5" w:rsidP="00CF37E5">
      <w:pPr>
        <w:ind w:left="960" w:firstLine="520"/>
        <w:jc w:val="right"/>
      </w:pPr>
      <w:r>
        <w:t>к решению Совета</w:t>
      </w:r>
    </w:p>
    <w:p w:rsidR="00CF37E5" w:rsidRDefault="00CA73F8" w:rsidP="00CF37E5">
      <w:pPr>
        <w:ind w:left="960" w:firstLine="520"/>
        <w:jc w:val="right"/>
      </w:pPr>
      <w:proofErr w:type="spellStart"/>
      <w:r>
        <w:t>Кзыл-Ярского</w:t>
      </w:r>
      <w:proofErr w:type="spellEnd"/>
      <w:r w:rsidR="00E901E4">
        <w:t xml:space="preserve"> </w:t>
      </w:r>
      <w:r w:rsidR="00CF37E5">
        <w:t>сельского поселения</w:t>
      </w:r>
    </w:p>
    <w:p w:rsidR="00CF37E5" w:rsidRDefault="00CF37E5" w:rsidP="00CF37E5">
      <w:pPr>
        <w:ind w:left="960" w:firstLine="520"/>
        <w:jc w:val="right"/>
      </w:pPr>
      <w:r>
        <w:t>Бавлинского муниципального района</w:t>
      </w:r>
    </w:p>
    <w:p w:rsidR="00CF37E5" w:rsidRDefault="00CF37E5" w:rsidP="00CF37E5">
      <w:pPr>
        <w:ind w:left="960" w:firstLine="520"/>
        <w:jc w:val="right"/>
      </w:pPr>
      <w:r>
        <w:t xml:space="preserve">Республики Татарстан </w:t>
      </w:r>
    </w:p>
    <w:p w:rsidR="00B91EFB" w:rsidRDefault="008206EF" w:rsidP="00B91EFB">
      <w:pPr>
        <w:ind w:left="5280" w:firstLine="520"/>
        <w:jc w:val="right"/>
      </w:pPr>
      <w:r>
        <w:t xml:space="preserve">от </w:t>
      </w:r>
      <w:r w:rsidR="00E901E4">
        <w:t xml:space="preserve">            </w:t>
      </w:r>
      <w:r>
        <w:t xml:space="preserve">г.  № </w:t>
      </w:r>
    </w:p>
    <w:p w:rsidR="00CF37E5" w:rsidRDefault="00CF37E5" w:rsidP="00CF37E5">
      <w:pPr>
        <w:widowControl w:val="0"/>
        <w:autoSpaceDE w:val="0"/>
        <w:autoSpaceDN w:val="0"/>
        <w:adjustRightInd w:val="0"/>
        <w:spacing w:before="260"/>
        <w:ind w:left="40"/>
        <w:jc w:val="center"/>
        <w:rPr>
          <w:b/>
          <w:bCs/>
          <w:sz w:val="28"/>
          <w:szCs w:val="28"/>
        </w:rPr>
      </w:pPr>
    </w:p>
    <w:p w:rsidR="00CF37E5" w:rsidRPr="005B281E" w:rsidRDefault="00CF37E5" w:rsidP="00CF37E5">
      <w:pPr>
        <w:widowControl w:val="0"/>
        <w:autoSpaceDE w:val="0"/>
        <w:autoSpaceDN w:val="0"/>
        <w:adjustRightInd w:val="0"/>
        <w:spacing w:before="260"/>
        <w:ind w:left="40"/>
        <w:jc w:val="center"/>
        <w:rPr>
          <w:sz w:val="28"/>
          <w:szCs w:val="28"/>
        </w:rPr>
      </w:pPr>
      <w:r w:rsidRPr="005B281E">
        <w:rPr>
          <w:b/>
          <w:bCs/>
          <w:sz w:val="28"/>
          <w:szCs w:val="28"/>
        </w:rPr>
        <w:t>ПОРЯДОК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left="284" w:right="400" w:firstLine="276"/>
        <w:jc w:val="center"/>
        <w:rPr>
          <w:sz w:val="28"/>
          <w:szCs w:val="28"/>
        </w:rPr>
      </w:pPr>
      <w:r w:rsidRPr="005B281E">
        <w:rPr>
          <w:b/>
          <w:bCs/>
          <w:sz w:val="28"/>
          <w:szCs w:val="28"/>
        </w:rPr>
        <w:t xml:space="preserve">УЧЕТА ПРЕДЛОЖЕНИЙ ГРАЖДАН К ПРОЕКТУ РЕШЕНИЯ "О ПРОЕКТЕ УСТАВА </w:t>
      </w:r>
      <w:r w:rsidR="00D22352">
        <w:rPr>
          <w:b/>
          <w:bCs/>
          <w:sz w:val="28"/>
          <w:szCs w:val="28"/>
        </w:rPr>
        <w:t xml:space="preserve"> МУНИЦИПАЛЬНОГО ОБРАЗОВАНИЯ</w:t>
      </w:r>
      <w:r w:rsidRPr="005B281E">
        <w:rPr>
          <w:b/>
          <w:bCs/>
          <w:sz w:val="28"/>
          <w:szCs w:val="28"/>
        </w:rPr>
        <w:t xml:space="preserve"> </w:t>
      </w:r>
      <w:r w:rsidR="00D22352">
        <w:rPr>
          <w:b/>
          <w:bCs/>
          <w:sz w:val="28"/>
          <w:szCs w:val="28"/>
        </w:rPr>
        <w:t>«</w:t>
      </w:r>
      <w:r w:rsidR="00CA73F8">
        <w:rPr>
          <w:b/>
          <w:bCs/>
          <w:sz w:val="28"/>
          <w:szCs w:val="28"/>
        </w:rPr>
        <w:t>КЗЫЛ-ЯРСКОЕ</w:t>
      </w:r>
      <w:r w:rsidR="00D22352">
        <w:rPr>
          <w:b/>
          <w:bCs/>
          <w:sz w:val="28"/>
          <w:szCs w:val="28"/>
        </w:rPr>
        <w:t xml:space="preserve"> СЕЛЬСКОЕ</w:t>
      </w:r>
      <w:r w:rsidRPr="005B281E">
        <w:rPr>
          <w:b/>
          <w:bCs/>
          <w:sz w:val="28"/>
          <w:szCs w:val="28"/>
        </w:rPr>
        <w:t xml:space="preserve"> ПОСЕЛЕНИ</w:t>
      </w:r>
      <w:r w:rsidR="00D22352">
        <w:rPr>
          <w:b/>
          <w:bCs/>
          <w:sz w:val="28"/>
          <w:szCs w:val="28"/>
        </w:rPr>
        <w:t>Е»</w:t>
      </w:r>
      <w:r w:rsidRPr="005B281E">
        <w:rPr>
          <w:b/>
          <w:bCs/>
          <w:sz w:val="28"/>
          <w:szCs w:val="28"/>
        </w:rPr>
        <w:t xml:space="preserve"> БАВЛИНСКОГО МУНИЦИПАЛЬНО</w:t>
      </w:r>
      <w:r w:rsidR="00D22352">
        <w:rPr>
          <w:b/>
          <w:bCs/>
          <w:sz w:val="28"/>
          <w:szCs w:val="28"/>
        </w:rPr>
        <w:t>ГО РАЙОНА  РЕСПУБЛИКИ ТАТАРСТАН</w:t>
      </w:r>
      <w:r w:rsidRPr="005B281E">
        <w:rPr>
          <w:b/>
          <w:bCs/>
          <w:sz w:val="28"/>
          <w:szCs w:val="28"/>
        </w:rPr>
        <w:t xml:space="preserve"> И УЧАСТИЯ ГРАЖДАН В ЕГО ОБСУЖДЕНИИ</w:t>
      </w:r>
    </w:p>
    <w:p w:rsidR="00CF37E5" w:rsidRPr="005B281E" w:rsidRDefault="00CF37E5" w:rsidP="00E901E4">
      <w:pPr>
        <w:ind w:firstLine="567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1. П</w:t>
      </w:r>
      <w:r w:rsidR="00F47B51">
        <w:rPr>
          <w:sz w:val="28"/>
          <w:szCs w:val="28"/>
        </w:rPr>
        <w:t>редложения к проекту решения "</w:t>
      </w:r>
      <w:r w:rsidR="00E63CA9" w:rsidRPr="00E63CA9">
        <w:rPr>
          <w:sz w:val="28"/>
          <w:szCs w:val="28"/>
        </w:rPr>
        <w:t xml:space="preserve"> </w:t>
      </w:r>
      <w:r w:rsidR="00E63CA9" w:rsidRPr="00263EF1">
        <w:rPr>
          <w:sz w:val="28"/>
          <w:szCs w:val="28"/>
        </w:rPr>
        <w:t>О внесении изменений и дополнений в Устав муниципального образования «</w:t>
      </w:r>
      <w:proofErr w:type="spellStart"/>
      <w:r w:rsidR="00CA73F8">
        <w:rPr>
          <w:sz w:val="28"/>
          <w:szCs w:val="28"/>
        </w:rPr>
        <w:t>Кзыл-Ярское</w:t>
      </w:r>
      <w:proofErr w:type="spellEnd"/>
      <w:r w:rsidR="00E63CA9" w:rsidRPr="00263EF1">
        <w:rPr>
          <w:sz w:val="28"/>
          <w:szCs w:val="28"/>
        </w:rPr>
        <w:t xml:space="preserve"> сельское поселение»</w:t>
      </w:r>
      <w:r w:rsidR="00E63CA9">
        <w:rPr>
          <w:sz w:val="28"/>
          <w:szCs w:val="28"/>
        </w:rPr>
        <w:t xml:space="preserve"> </w:t>
      </w:r>
      <w:r w:rsidR="00E63CA9" w:rsidRPr="00263EF1">
        <w:rPr>
          <w:color w:val="000000"/>
          <w:sz w:val="28"/>
          <w:szCs w:val="28"/>
        </w:rPr>
        <w:t>Бавлинского  муниципального района</w:t>
      </w:r>
      <w:r w:rsidR="00E63CA9">
        <w:rPr>
          <w:sz w:val="28"/>
          <w:szCs w:val="28"/>
        </w:rPr>
        <w:t xml:space="preserve"> </w:t>
      </w:r>
      <w:r w:rsidR="00E63CA9" w:rsidRPr="00263EF1">
        <w:rPr>
          <w:color w:val="000000"/>
          <w:sz w:val="28"/>
          <w:szCs w:val="28"/>
        </w:rPr>
        <w:t>Республики Татарстан</w:t>
      </w:r>
      <w:r w:rsidR="00E63CA9">
        <w:rPr>
          <w:color w:val="000000"/>
          <w:sz w:val="28"/>
          <w:szCs w:val="28"/>
        </w:rPr>
        <w:t xml:space="preserve">, </w:t>
      </w:r>
      <w:r w:rsidR="00E63CA9">
        <w:rPr>
          <w:sz w:val="28"/>
          <w:szCs w:val="28"/>
        </w:rPr>
        <w:t xml:space="preserve">утвержденный решением Совета  </w:t>
      </w:r>
      <w:proofErr w:type="spellStart"/>
      <w:r w:rsidR="00CA73F8">
        <w:rPr>
          <w:sz w:val="28"/>
          <w:szCs w:val="28"/>
        </w:rPr>
        <w:t>Кзыл-Ярского</w:t>
      </w:r>
      <w:proofErr w:type="spellEnd"/>
      <w:r w:rsidR="00E63CA9" w:rsidRPr="00733C61">
        <w:rPr>
          <w:sz w:val="28"/>
          <w:szCs w:val="28"/>
        </w:rPr>
        <w:t xml:space="preserve"> </w:t>
      </w:r>
      <w:r w:rsidR="00E63CA9">
        <w:rPr>
          <w:sz w:val="28"/>
          <w:szCs w:val="28"/>
        </w:rPr>
        <w:t xml:space="preserve"> </w:t>
      </w:r>
      <w:r w:rsidR="00E63CA9" w:rsidRPr="00733C61">
        <w:rPr>
          <w:sz w:val="28"/>
          <w:szCs w:val="28"/>
        </w:rPr>
        <w:t xml:space="preserve">сельского поселения </w:t>
      </w:r>
      <w:r w:rsidR="00E63CA9">
        <w:rPr>
          <w:sz w:val="28"/>
          <w:szCs w:val="28"/>
        </w:rPr>
        <w:t xml:space="preserve"> </w:t>
      </w:r>
      <w:r w:rsidR="00E63CA9" w:rsidRPr="00733C61">
        <w:rPr>
          <w:sz w:val="28"/>
          <w:szCs w:val="28"/>
        </w:rPr>
        <w:t>Бавлинского муниципального района</w:t>
      </w:r>
      <w:r w:rsidR="00E63CA9">
        <w:rPr>
          <w:sz w:val="28"/>
          <w:szCs w:val="28"/>
        </w:rPr>
        <w:t xml:space="preserve"> </w:t>
      </w:r>
      <w:r w:rsidR="00E63CA9" w:rsidRPr="00733C61">
        <w:rPr>
          <w:sz w:val="28"/>
          <w:szCs w:val="28"/>
        </w:rPr>
        <w:t>от 18.10.2019 № 1</w:t>
      </w:r>
      <w:r w:rsidR="00E901E4">
        <w:rPr>
          <w:sz w:val="28"/>
          <w:szCs w:val="28"/>
        </w:rPr>
        <w:t>07</w:t>
      </w:r>
      <w:r w:rsidR="00E63CA9" w:rsidRPr="00733C61">
        <w:rPr>
          <w:sz w:val="28"/>
          <w:szCs w:val="28"/>
        </w:rPr>
        <w:t>»</w:t>
      </w:r>
      <w:r w:rsidR="00E63CA9">
        <w:rPr>
          <w:sz w:val="28"/>
          <w:szCs w:val="28"/>
        </w:rPr>
        <w:t xml:space="preserve"> </w:t>
      </w:r>
      <w:r w:rsidRPr="005B281E">
        <w:rPr>
          <w:sz w:val="28"/>
          <w:szCs w:val="28"/>
        </w:rPr>
        <w:t xml:space="preserve">вносятся в Совет </w:t>
      </w:r>
      <w:proofErr w:type="spellStart"/>
      <w:r w:rsidR="00CA73F8">
        <w:rPr>
          <w:sz w:val="28"/>
          <w:szCs w:val="28"/>
        </w:rPr>
        <w:t>Кзыл-Ярского</w:t>
      </w:r>
      <w:proofErr w:type="spellEnd"/>
      <w:r w:rsidRPr="005B281E">
        <w:rPr>
          <w:sz w:val="28"/>
          <w:szCs w:val="28"/>
        </w:rPr>
        <w:t xml:space="preserve"> сельского поселения Бавлинского муниципального района Республики Татарстан по адресу: 4239</w:t>
      </w:r>
      <w:r w:rsidR="00E901E4">
        <w:rPr>
          <w:sz w:val="28"/>
          <w:szCs w:val="28"/>
        </w:rPr>
        <w:t>40</w:t>
      </w:r>
      <w:r w:rsidRPr="005B281E">
        <w:rPr>
          <w:sz w:val="28"/>
          <w:szCs w:val="28"/>
        </w:rPr>
        <w:t xml:space="preserve">, Республика Татарстан,   Бавлинский муниципальный район, село </w:t>
      </w:r>
      <w:proofErr w:type="spellStart"/>
      <w:r w:rsidR="00E901E4">
        <w:rPr>
          <w:sz w:val="28"/>
          <w:szCs w:val="28"/>
        </w:rPr>
        <w:t>Кзыл</w:t>
      </w:r>
      <w:proofErr w:type="spellEnd"/>
      <w:r w:rsidR="00E901E4">
        <w:rPr>
          <w:sz w:val="28"/>
          <w:szCs w:val="28"/>
        </w:rPr>
        <w:t>-Яр</w:t>
      </w:r>
      <w:r w:rsidRPr="005B281E">
        <w:rPr>
          <w:sz w:val="28"/>
          <w:szCs w:val="28"/>
        </w:rPr>
        <w:t xml:space="preserve">, улица </w:t>
      </w:r>
      <w:r w:rsidR="00E901E4">
        <w:rPr>
          <w:sz w:val="28"/>
          <w:szCs w:val="28"/>
        </w:rPr>
        <w:t>Гагарина, д. 2А</w:t>
      </w:r>
      <w:r w:rsidRPr="005B281E">
        <w:rPr>
          <w:sz w:val="28"/>
          <w:szCs w:val="28"/>
        </w:rPr>
        <w:t>, в письменной форме.</w:t>
      </w:r>
    </w:p>
    <w:p w:rsidR="00CF37E5" w:rsidRPr="005B281E" w:rsidRDefault="00CF37E5" w:rsidP="00E63CA9">
      <w:pPr>
        <w:widowControl w:val="0"/>
        <w:autoSpaceDE w:val="0"/>
        <w:autoSpaceDN w:val="0"/>
        <w:adjustRightInd w:val="0"/>
        <w:ind w:left="80"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 xml:space="preserve">Предложения принимаются в рабочие дни с 8 до 16 часов в </w:t>
      </w:r>
      <w:r w:rsidRPr="005B281E">
        <w:rPr>
          <w:color w:val="333333"/>
          <w:sz w:val="28"/>
          <w:szCs w:val="28"/>
        </w:rPr>
        <w:t xml:space="preserve">течение одного месяца </w:t>
      </w:r>
      <w:r w:rsidRPr="005B281E">
        <w:rPr>
          <w:sz w:val="28"/>
          <w:szCs w:val="28"/>
        </w:rPr>
        <w:t>со дня обнародования на специально оборудованных информационных стендах.</w:t>
      </w:r>
    </w:p>
    <w:p w:rsidR="00CF37E5" w:rsidRPr="005B281E" w:rsidRDefault="00CF37E5" w:rsidP="00E63CA9">
      <w:pPr>
        <w:widowControl w:val="0"/>
        <w:autoSpaceDE w:val="0"/>
        <w:autoSpaceDN w:val="0"/>
        <w:adjustRightInd w:val="0"/>
        <w:ind w:left="40"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 xml:space="preserve">2. Заявки на участие в публичных слушаниях с правом выступления подаются по адресу: </w:t>
      </w:r>
      <w:r w:rsidR="00E901E4" w:rsidRPr="005B281E">
        <w:rPr>
          <w:sz w:val="28"/>
          <w:szCs w:val="28"/>
        </w:rPr>
        <w:t>4239</w:t>
      </w:r>
      <w:r w:rsidR="00E901E4">
        <w:rPr>
          <w:sz w:val="28"/>
          <w:szCs w:val="28"/>
        </w:rPr>
        <w:t>40</w:t>
      </w:r>
      <w:r w:rsidR="00E901E4" w:rsidRPr="005B281E">
        <w:rPr>
          <w:sz w:val="28"/>
          <w:szCs w:val="28"/>
        </w:rPr>
        <w:t xml:space="preserve">, Республика Татарстан,   Бавлинский муниципальный район, село </w:t>
      </w:r>
      <w:proofErr w:type="spellStart"/>
      <w:r w:rsidR="00E901E4">
        <w:rPr>
          <w:sz w:val="28"/>
          <w:szCs w:val="28"/>
        </w:rPr>
        <w:t>Кзыл</w:t>
      </w:r>
      <w:proofErr w:type="spellEnd"/>
      <w:r w:rsidR="00E901E4">
        <w:rPr>
          <w:sz w:val="28"/>
          <w:szCs w:val="28"/>
        </w:rPr>
        <w:t>-Яр</w:t>
      </w:r>
      <w:r w:rsidR="00E901E4" w:rsidRPr="005B281E">
        <w:rPr>
          <w:sz w:val="28"/>
          <w:szCs w:val="28"/>
        </w:rPr>
        <w:t xml:space="preserve">, улица </w:t>
      </w:r>
      <w:r w:rsidR="00E901E4">
        <w:rPr>
          <w:sz w:val="28"/>
          <w:szCs w:val="28"/>
        </w:rPr>
        <w:t>Гагарина, д. 2А</w:t>
      </w:r>
      <w:r w:rsidRPr="005B281E">
        <w:rPr>
          <w:sz w:val="28"/>
          <w:szCs w:val="28"/>
        </w:rPr>
        <w:t>, лично или по почте (с пометкой на конверте "обсуж</w:t>
      </w:r>
      <w:r w:rsidRPr="005B281E">
        <w:rPr>
          <w:sz w:val="28"/>
          <w:szCs w:val="28"/>
        </w:rPr>
        <w:softHyphen/>
        <w:t>дение Устава").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left="4638"/>
        <w:jc w:val="right"/>
        <w:rPr>
          <w:sz w:val="28"/>
          <w:szCs w:val="28"/>
        </w:rPr>
      </w:pP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left="4638"/>
        <w:jc w:val="right"/>
        <w:rPr>
          <w:sz w:val="28"/>
          <w:szCs w:val="28"/>
        </w:rPr>
      </w:pP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left="4638"/>
        <w:jc w:val="center"/>
        <w:rPr>
          <w:sz w:val="28"/>
          <w:szCs w:val="28"/>
        </w:rPr>
      </w:pPr>
      <w:r w:rsidRPr="005B281E">
        <w:rPr>
          <w:sz w:val="28"/>
          <w:szCs w:val="28"/>
        </w:rPr>
        <w:t xml:space="preserve"> 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CF37E5" w:rsidRDefault="00CF37E5" w:rsidP="00CF37E5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Глава</w:t>
      </w:r>
      <w:r>
        <w:rPr>
          <w:sz w:val="28"/>
          <w:szCs w:val="28"/>
        </w:rPr>
        <w:t>, Председатель Совета</w:t>
      </w:r>
    </w:p>
    <w:p w:rsidR="00CF37E5" w:rsidRPr="005B281E" w:rsidRDefault="00CA73F8" w:rsidP="00CF37E5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Кзыл-Ярского</w:t>
      </w:r>
      <w:proofErr w:type="spellEnd"/>
      <w:r w:rsidR="00E901E4">
        <w:rPr>
          <w:sz w:val="28"/>
          <w:szCs w:val="28"/>
        </w:rPr>
        <w:t xml:space="preserve"> </w:t>
      </w:r>
      <w:r w:rsidR="00CF37E5">
        <w:rPr>
          <w:sz w:val="28"/>
          <w:szCs w:val="28"/>
        </w:rPr>
        <w:t xml:space="preserve">  </w:t>
      </w:r>
      <w:r w:rsidR="00CF37E5" w:rsidRPr="005B281E">
        <w:rPr>
          <w:sz w:val="28"/>
          <w:szCs w:val="28"/>
        </w:rPr>
        <w:t xml:space="preserve">сельского поселения                                  </w:t>
      </w:r>
      <w:r w:rsidR="00CF37E5">
        <w:rPr>
          <w:sz w:val="28"/>
          <w:szCs w:val="28"/>
        </w:rPr>
        <w:t xml:space="preserve">          </w:t>
      </w:r>
      <w:r w:rsidR="00E901E4">
        <w:rPr>
          <w:sz w:val="28"/>
          <w:szCs w:val="28"/>
        </w:rPr>
        <w:t>Э.А. Сафина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left="6663"/>
        <w:jc w:val="right"/>
        <w:rPr>
          <w:sz w:val="28"/>
          <w:szCs w:val="28"/>
        </w:rPr>
      </w:pP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left="6663"/>
        <w:jc w:val="right"/>
        <w:rPr>
          <w:sz w:val="28"/>
          <w:szCs w:val="28"/>
        </w:rPr>
      </w:pPr>
    </w:p>
    <w:p w:rsidR="00CF37E5" w:rsidRDefault="00CF37E5" w:rsidP="00CF37E5">
      <w:pPr>
        <w:widowControl w:val="0"/>
        <w:autoSpaceDE w:val="0"/>
        <w:autoSpaceDN w:val="0"/>
        <w:adjustRightInd w:val="0"/>
        <w:ind w:left="6663"/>
        <w:jc w:val="right"/>
        <w:rPr>
          <w:sz w:val="28"/>
          <w:szCs w:val="28"/>
        </w:rPr>
      </w:pPr>
    </w:p>
    <w:p w:rsidR="00E901E4" w:rsidRDefault="00E901E4" w:rsidP="00CF37E5">
      <w:pPr>
        <w:widowControl w:val="0"/>
        <w:autoSpaceDE w:val="0"/>
        <w:autoSpaceDN w:val="0"/>
        <w:adjustRightInd w:val="0"/>
        <w:ind w:left="6663"/>
        <w:jc w:val="right"/>
        <w:rPr>
          <w:sz w:val="28"/>
          <w:szCs w:val="28"/>
        </w:rPr>
      </w:pPr>
    </w:p>
    <w:p w:rsidR="00E901E4" w:rsidRDefault="00E901E4" w:rsidP="00CF37E5">
      <w:pPr>
        <w:widowControl w:val="0"/>
        <w:autoSpaceDE w:val="0"/>
        <w:autoSpaceDN w:val="0"/>
        <w:adjustRightInd w:val="0"/>
        <w:ind w:left="6663"/>
        <w:jc w:val="right"/>
        <w:rPr>
          <w:sz w:val="28"/>
          <w:szCs w:val="28"/>
        </w:rPr>
      </w:pPr>
    </w:p>
    <w:p w:rsidR="00E901E4" w:rsidRDefault="00E901E4" w:rsidP="00CF37E5">
      <w:pPr>
        <w:widowControl w:val="0"/>
        <w:autoSpaceDE w:val="0"/>
        <w:autoSpaceDN w:val="0"/>
        <w:adjustRightInd w:val="0"/>
        <w:ind w:left="6663"/>
        <w:jc w:val="right"/>
        <w:rPr>
          <w:sz w:val="28"/>
          <w:szCs w:val="28"/>
        </w:rPr>
      </w:pPr>
    </w:p>
    <w:p w:rsidR="00E901E4" w:rsidRPr="005B281E" w:rsidRDefault="00E901E4" w:rsidP="00CF37E5">
      <w:pPr>
        <w:widowControl w:val="0"/>
        <w:autoSpaceDE w:val="0"/>
        <w:autoSpaceDN w:val="0"/>
        <w:adjustRightInd w:val="0"/>
        <w:ind w:left="6663"/>
        <w:jc w:val="right"/>
        <w:rPr>
          <w:sz w:val="28"/>
          <w:szCs w:val="28"/>
        </w:rPr>
      </w:pPr>
    </w:p>
    <w:p w:rsidR="00F47B51" w:rsidRPr="005B281E" w:rsidRDefault="00F47B51" w:rsidP="00F47B5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4103D" w:rsidRDefault="00D4103D" w:rsidP="00D4103D">
      <w:pPr>
        <w:ind w:left="7230"/>
        <w:jc w:val="right"/>
      </w:pPr>
      <w:r>
        <w:t xml:space="preserve">Приложение № 3 </w:t>
      </w:r>
    </w:p>
    <w:p w:rsidR="00D4103D" w:rsidRDefault="00D4103D" w:rsidP="00D4103D">
      <w:pPr>
        <w:ind w:left="960" w:firstLine="520"/>
        <w:jc w:val="right"/>
      </w:pPr>
      <w:r>
        <w:t>к решению Совета</w:t>
      </w:r>
    </w:p>
    <w:p w:rsidR="00D4103D" w:rsidRDefault="00CA73F8" w:rsidP="00D4103D">
      <w:pPr>
        <w:ind w:left="960" w:firstLine="520"/>
        <w:jc w:val="right"/>
      </w:pPr>
      <w:proofErr w:type="spellStart"/>
      <w:r>
        <w:t>Кзыл-Ярского</w:t>
      </w:r>
      <w:proofErr w:type="spellEnd"/>
      <w:r w:rsidR="00E901E4">
        <w:t xml:space="preserve"> </w:t>
      </w:r>
      <w:r w:rsidR="00D4103D">
        <w:t>сельского поселения</w:t>
      </w:r>
    </w:p>
    <w:p w:rsidR="00D4103D" w:rsidRDefault="00D4103D" w:rsidP="00D4103D">
      <w:pPr>
        <w:ind w:left="960" w:firstLine="520"/>
        <w:jc w:val="right"/>
      </w:pPr>
      <w:r>
        <w:t>Бавлинского муниципального района</w:t>
      </w:r>
    </w:p>
    <w:p w:rsidR="00D4103D" w:rsidRDefault="00D4103D" w:rsidP="00D4103D">
      <w:pPr>
        <w:ind w:left="960" w:firstLine="520"/>
        <w:jc w:val="right"/>
      </w:pPr>
      <w:r>
        <w:t xml:space="preserve">Республики Татарстан </w:t>
      </w:r>
    </w:p>
    <w:p w:rsidR="00B91EFB" w:rsidRDefault="00E901E4" w:rsidP="00B91EFB">
      <w:pPr>
        <w:ind w:left="5280" w:firstLine="520"/>
        <w:jc w:val="right"/>
      </w:pPr>
      <w:r>
        <w:t>О</w:t>
      </w:r>
      <w:r w:rsidR="008206EF">
        <w:t>т</w:t>
      </w:r>
      <w:r>
        <w:t xml:space="preserve">             № 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left="7230"/>
        <w:jc w:val="center"/>
        <w:rPr>
          <w:sz w:val="28"/>
          <w:szCs w:val="28"/>
        </w:rPr>
      </w:pP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left="49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spacing w:before="260"/>
        <w:jc w:val="center"/>
        <w:rPr>
          <w:sz w:val="28"/>
          <w:szCs w:val="28"/>
        </w:rPr>
      </w:pPr>
      <w:r w:rsidRPr="005B281E">
        <w:rPr>
          <w:b/>
          <w:bCs/>
          <w:sz w:val="28"/>
          <w:szCs w:val="28"/>
        </w:rPr>
        <w:t>ПОРЯДОК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B281E">
        <w:rPr>
          <w:b/>
          <w:bCs/>
          <w:sz w:val="28"/>
          <w:szCs w:val="28"/>
        </w:rPr>
        <w:t>ПРОВЕДЕНИЯ ПУБЛИЧНЫХ СЛУШАНИЙ ПО ПРОЕКТУ</w:t>
      </w:r>
    </w:p>
    <w:p w:rsidR="00CF37E5" w:rsidRPr="00060041" w:rsidRDefault="00CF37E5" w:rsidP="00E63CA9">
      <w:pPr>
        <w:widowControl w:val="0"/>
        <w:autoSpaceDE w:val="0"/>
        <w:autoSpaceDN w:val="0"/>
        <w:adjustRightInd w:val="0"/>
        <w:ind w:left="480" w:right="400"/>
        <w:jc w:val="center"/>
        <w:rPr>
          <w:b/>
          <w:sz w:val="28"/>
          <w:szCs w:val="28"/>
        </w:rPr>
      </w:pPr>
      <w:r w:rsidRPr="005B281E">
        <w:rPr>
          <w:b/>
          <w:bCs/>
          <w:sz w:val="28"/>
          <w:szCs w:val="28"/>
        </w:rPr>
        <w:t xml:space="preserve">РЕШЕНИЯ СОВЕТА </w:t>
      </w:r>
      <w:r w:rsidR="00CA73F8">
        <w:rPr>
          <w:b/>
          <w:bCs/>
          <w:sz w:val="28"/>
          <w:szCs w:val="28"/>
        </w:rPr>
        <w:t>КЗЫЛ-ЯРСКОГО</w:t>
      </w:r>
      <w:r w:rsidRPr="005B281E">
        <w:rPr>
          <w:b/>
          <w:bCs/>
          <w:sz w:val="28"/>
          <w:szCs w:val="28"/>
        </w:rPr>
        <w:t xml:space="preserve"> СЕЛЬСКОГО ПОСЕЛЕНИЯ БАВЛИНСК</w:t>
      </w:r>
      <w:r w:rsidR="00D22352">
        <w:rPr>
          <w:b/>
          <w:bCs/>
          <w:sz w:val="28"/>
          <w:szCs w:val="28"/>
        </w:rPr>
        <w:t xml:space="preserve">ОГО МУНИЦИПАЛЬНОГО РАЙОНА РТ </w:t>
      </w:r>
      <w:r w:rsidR="00D22352" w:rsidRPr="00060041">
        <w:rPr>
          <w:b/>
          <w:bCs/>
          <w:sz w:val="28"/>
          <w:szCs w:val="28"/>
        </w:rPr>
        <w:t>"</w:t>
      </w:r>
      <w:r w:rsidR="00E63CA9" w:rsidRPr="00060041">
        <w:rPr>
          <w:b/>
          <w:sz w:val="28"/>
          <w:szCs w:val="28"/>
        </w:rPr>
        <w:t xml:space="preserve"> </w:t>
      </w:r>
      <w:r w:rsidR="00B91EFB" w:rsidRPr="00060041">
        <w:rPr>
          <w:b/>
          <w:sz w:val="28"/>
          <w:szCs w:val="28"/>
        </w:rPr>
        <w:t>О ВНЕСЕНИИ ИЗМЕНЕНИЙ И ДОПОЛНЕНИЙ В УСТАВ МУНИЦИПАЛЬНОГО ОБРАЗОВАНИЯ «</w:t>
      </w:r>
      <w:r w:rsidR="00CA73F8">
        <w:rPr>
          <w:b/>
          <w:sz w:val="28"/>
          <w:szCs w:val="28"/>
        </w:rPr>
        <w:t>КЗЫЛ-ЯРСКОЕ</w:t>
      </w:r>
      <w:r w:rsidR="00B91EFB" w:rsidRPr="00060041">
        <w:rPr>
          <w:b/>
          <w:sz w:val="28"/>
          <w:szCs w:val="28"/>
        </w:rPr>
        <w:t xml:space="preserve"> СЕЛЬСКОЕ ПОСЕЛЕНИЕ» БАВЛИНСКОГО МУНИЦИПАЛЬНОГО РАЙОНА РЕСПУБЛИКИ ТАТАРСТАН, УТВЕРЖДЕННЫЙ РЕШЕНИЕ СОВЕТА </w:t>
      </w:r>
      <w:r w:rsidR="00CA73F8">
        <w:rPr>
          <w:b/>
          <w:sz w:val="28"/>
          <w:szCs w:val="28"/>
        </w:rPr>
        <w:t>КЗЫЛ-ЯРСКОГО</w:t>
      </w:r>
      <w:r w:rsidR="00B91EFB" w:rsidRPr="00060041">
        <w:rPr>
          <w:b/>
          <w:sz w:val="28"/>
          <w:szCs w:val="28"/>
        </w:rPr>
        <w:t xml:space="preserve"> СЕЛЬСКОГО ПОСЕЛЕНИЯ</w:t>
      </w:r>
      <w:r w:rsidR="00060041" w:rsidRPr="00060041">
        <w:rPr>
          <w:b/>
          <w:sz w:val="28"/>
          <w:szCs w:val="28"/>
        </w:rPr>
        <w:t xml:space="preserve"> БАВЛИНСКОГО МУНИЦИПАЛЬНОГО РАЙОНА О</w:t>
      </w:r>
      <w:r w:rsidR="00060041">
        <w:rPr>
          <w:b/>
          <w:sz w:val="28"/>
          <w:szCs w:val="28"/>
        </w:rPr>
        <w:t>Т</w:t>
      </w:r>
      <w:r w:rsidR="00060041" w:rsidRPr="00060041">
        <w:rPr>
          <w:b/>
          <w:sz w:val="28"/>
          <w:szCs w:val="28"/>
        </w:rPr>
        <w:t xml:space="preserve"> 18.10.2019 №1</w:t>
      </w:r>
      <w:r w:rsidR="00E901E4">
        <w:rPr>
          <w:b/>
          <w:sz w:val="28"/>
          <w:szCs w:val="28"/>
        </w:rPr>
        <w:t>07</w:t>
      </w:r>
      <w:r w:rsidR="00060041" w:rsidRPr="00060041">
        <w:rPr>
          <w:b/>
          <w:sz w:val="28"/>
          <w:szCs w:val="28"/>
        </w:rPr>
        <w:t>»</w:t>
      </w:r>
      <w:r w:rsidR="00B91EFB" w:rsidRPr="00060041">
        <w:rPr>
          <w:b/>
          <w:sz w:val="28"/>
          <w:szCs w:val="28"/>
        </w:rPr>
        <w:t xml:space="preserve"> 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spacing w:before="18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 xml:space="preserve">1. Публичные слушания по проекту решения Совета </w:t>
      </w:r>
      <w:proofErr w:type="spellStart"/>
      <w:r w:rsidR="00CA73F8">
        <w:rPr>
          <w:sz w:val="28"/>
          <w:szCs w:val="28"/>
        </w:rPr>
        <w:t>Кзыл-Ярского</w:t>
      </w:r>
      <w:proofErr w:type="spellEnd"/>
      <w:r w:rsidRPr="005B281E">
        <w:rPr>
          <w:sz w:val="28"/>
          <w:szCs w:val="28"/>
        </w:rPr>
        <w:t xml:space="preserve"> сельского поселения Бавлинского муниципального</w:t>
      </w:r>
      <w:r w:rsidR="00F47B51">
        <w:rPr>
          <w:sz w:val="28"/>
          <w:szCs w:val="28"/>
        </w:rPr>
        <w:t xml:space="preserve"> района Республики Татарстан "</w:t>
      </w:r>
      <w:r w:rsidR="00E63CA9" w:rsidRPr="00E63CA9">
        <w:rPr>
          <w:sz w:val="28"/>
          <w:szCs w:val="28"/>
        </w:rPr>
        <w:t xml:space="preserve"> </w:t>
      </w:r>
      <w:r w:rsidR="00E63CA9" w:rsidRPr="00263EF1">
        <w:rPr>
          <w:sz w:val="28"/>
          <w:szCs w:val="28"/>
        </w:rPr>
        <w:t>О внесении изменений и дополнений в Устав муниципального образования «</w:t>
      </w:r>
      <w:proofErr w:type="spellStart"/>
      <w:r w:rsidR="00CA73F8">
        <w:rPr>
          <w:sz w:val="28"/>
          <w:szCs w:val="28"/>
        </w:rPr>
        <w:t>Кзыл-Ярское</w:t>
      </w:r>
      <w:proofErr w:type="spellEnd"/>
      <w:r w:rsidR="00E63CA9" w:rsidRPr="00263EF1">
        <w:rPr>
          <w:sz w:val="28"/>
          <w:szCs w:val="28"/>
        </w:rPr>
        <w:t xml:space="preserve"> сельское поселение»</w:t>
      </w:r>
      <w:r w:rsidR="00E63CA9">
        <w:rPr>
          <w:sz w:val="28"/>
          <w:szCs w:val="28"/>
        </w:rPr>
        <w:t xml:space="preserve"> </w:t>
      </w:r>
      <w:r w:rsidR="00E63CA9" w:rsidRPr="00263EF1">
        <w:rPr>
          <w:color w:val="000000"/>
          <w:sz w:val="28"/>
          <w:szCs w:val="28"/>
        </w:rPr>
        <w:t>Бавлинского  муниципального района</w:t>
      </w:r>
      <w:r w:rsidR="00E63CA9">
        <w:rPr>
          <w:sz w:val="28"/>
          <w:szCs w:val="28"/>
        </w:rPr>
        <w:t xml:space="preserve"> </w:t>
      </w:r>
      <w:r w:rsidR="00E63CA9" w:rsidRPr="00263EF1">
        <w:rPr>
          <w:color w:val="000000"/>
          <w:sz w:val="28"/>
          <w:szCs w:val="28"/>
        </w:rPr>
        <w:t>Республики Татарстан</w:t>
      </w:r>
      <w:r w:rsidR="00E63CA9">
        <w:rPr>
          <w:color w:val="000000"/>
          <w:sz w:val="28"/>
          <w:szCs w:val="28"/>
        </w:rPr>
        <w:t xml:space="preserve">, </w:t>
      </w:r>
      <w:r w:rsidR="00E63CA9">
        <w:rPr>
          <w:sz w:val="28"/>
          <w:szCs w:val="28"/>
        </w:rPr>
        <w:t xml:space="preserve">утвержденный решением Совета  </w:t>
      </w:r>
      <w:proofErr w:type="spellStart"/>
      <w:r w:rsidR="00CA73F8">
        <w:rPr>
          <w:sz w:val="28"/>
          <w:szCs w:val="28"/>
        </w:rPr>
        <w:t>Кзыл-Ярского</w:t>
      </w:r>
      <w:proofErr w:type="spellEnd"/>
      <w:r w:rsidR="00E63CA9" w:rsidRPr="00733C61">
        <w:rPr>
          <w:sz w:val="28"/>
          <w:szCs w:val="28"/>
        </w:rPr>
        <w:t xml:space="preserve"> </w:t>
      </w:r>
      <w:r w:rsidR="00E63CA9">
        <w:rPr>
          <w:sz w:val="28"/>
          <w:szCs w:val="28"/>
        </w:rPr>
        <w:t xml:space="preserve"> </w:t>
      </w:r>
      <w:r w:rsidR="00E63CA9" w:rsidRPr="00733C61">
        <w:rPr>
          <w:sz w:val="28"/>
          <w:szCs w:val="28"/>
        </w:rPr>
        <w:t xml:space="preserve">сельского поселения </w:t>
      </w:r>
      <w:r w:rsidR="00E63CA9">
        <w:rPr>
          <w:sz w:val="28"/>
          <w:szCs w:val="28"/>
        </w:rPr>
        <w:t xml:space="preserve"> </w:t>
      </w:r>
      <w:r w:rsidR="00E63CA9" w:rsidRPr="00733C61">
        <w:rPr>
          <w:sz w:val="28"/>
          <w:szCs w:val="28"/>
        </w:rPr>
        <w:t>Бавлинского муниципального района</w:t>
      </w:r>
      <w:r w:rsidR="00E63CA9">
        <w:rPr>
          <w:sz w:val="28"/>
          <w:szCs w:val="28"/>
        </w:rPr>
        <w:t xml:space="preserve"> </w:t>
      </w:r>
      <w:r w:rsidR="00E63CA9" w:rsidRPr="00733C61">
        <w:rPr>
          <w:sz w:val="28"/>
          <w:szCs w:val="28"/>
        </w:rPr>
        <w:t>от 18.10.2019 № 1</w:t>
      </w:r>
      <w:r w:rsidR="00E901E4">
        <w:rPr>
          <w:sz w:val="28"/>
          <w:szCs w:val="28"/>
        </w:rPr>
        <w:t>07</w:t>
      </w:r>
      <w:r w:rsidRPr="005B281E">
        <w:rPr>
          <w:sz w:val="28"/>
          <w:szCs w:val="28"/>
        </w:rPr>
        <w:t>" (да</w:t>
      </w:r>
      <w:r w:rsidRPr="005B281E">
        <w:rPr>
          <w:sz w:val="28"/>
          <w:szCs w:val="28"/>
        </w:rPr>
        <w:softHyphen/>
        <w:t>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2. Участниками публичных слушаний с правом выступления для аргументации своих предло</w:t>
      </w:r>
      <w:r w:rsidRPr="005B281E">
        <w:rPr>
          <w:sz w:val="28"/>
          <w:szCs w:val="28"/>
        </w:rPr>
        <w:softHyphen/>
        <w:t xml:space="preserve">жений являются также жители поселения, которые подали в Совет </w:t>
      </w:r>
      <w:proofErr w:type="spellStart"/>
      <w:r w:rsidR="00CA73F8">
        <w:rPr>
          <w:sz w:val="28"/>
          <w:szCs w:val="28"/>
        </w:rPr>
        <w:t>Кзыл-Ярского</w:t>
      </w:r>
      <w:proofErr w:type="spellEnd"/>
      <w:r w:rsidRPr="005B281E">
        <w:rPr>
          <w:sz w:val="28"/>
          <w:szCs w:val="28"/>
        </w:rPr>
        <w:t xml:space="preserve">  сельского поселения Бавлинского муниципального района Республики Татарстан письменные заявления.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5. Председательствующим на публичных слушаниях является глава сельского поселения.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7. Для оформления протокола, учета поступивших предложений, рекомендаций по предложе</w:t>
      </w:r>
      <w:r w:rsidRPr="005B281E">
        <w:rPr>
          <w:sz w:val="28"/>
          <w:szCs w:val="28"/>
        </w:rPr>
        <w:softHyphen/>
        <w:t>нию председательствующего избирается секретариат публичных слушаний в составе руководителя и двух членов секретариата.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 xml:space="preserve">8. С основным докладом выступает депутат Совета </w:t>
      </w:r>
      <w:proofErr w:type="spellStart"/>
      <w:r w:rsidR="00CA73F8">
        <w:rPr>
          <w:sz w:val="28"/>
          <w:szCs w:val="28"/>
        </w:rPr>
        <w:t>Кзыл-Ярского</w:t>
      </w:r>
      <w:proofErr w:type="spellEnd"/>
      <w:r w:rsidRPr="005B281E">
        <w:rPr>
          <w:sz w:val="28"/>
          <w:szCs w:val="28"/>
        </w:rPr>
        <w:t xml:space="preserve"> сельского поселения.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10. Выступления участников публичных слушаний не должны продолжаться более 5 минут.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12. Участники публичных слушаний не вправе вмешиваться в ход публичных слушаний, пре</w:t>
      </w:r>
      <w:r w:rsidRPr="005B281E">
        <w:rPr>
          <w:sz w:val="28"/>
          <w:szCs w:val="28"/>
        </w:rPr>
        <w:softHyphen/>
        <w:t>рывать их и мешать их проведению.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13. Соблюдение порядка при проведении публичных слушаний является обязательным услови</w:t>
      </w:r>
      <w:r w:rsidRPr="005B281E">
        <w:rPr>
          <w:sz w:val="28"/>
          <w:szCs w:val="28"/>
        </w:rPr>
        <w:softHyphen/>
        <w:t>ем для участия в публичных слушаниях.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14. В случае нарушения порядка проведения участниками публичных слушаний председатель</w:t>
      </w:r>
      <w:r w:rsidRPr="005B281E">
        <w:rPr>
          <w:sz w:val="28"/>
          <w:szCs w:val="28"/>
        </w:rPr>
        <w:softHyphen/>
        <w:t>ствующий вправе потребовать их удаления из зала заседания.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15. По окончании выступлений председательствующий может предоставить слово руководите</w:t>
      </w:r>
      <w:r w:rsidRPr="005B281E">
        <w:rPr>
          <w:sz w:val="28"/>
          <w:szCs w:val="28"/>
        </w:rPr>
        <w:softHyphen/>
        <w:t>лю секретариата публичных слушаний для уточнения предложений, рекомендаций, высказанных в ходе публичных слушаний.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proofErr w:type="spellStart"/>
      <w:r w:rsidR="00CA73F8">
        <w:rPr>
          <w:sz w:val="28"/>
          <w:szCs w:val="28"/>
        </w:rPr>
        <w:t>Кзыл-Ярского</w:t>
      </w:r>
      <w:proofErr w:type="spellEnd"/>
      <w:r w:rsidRPr="005B281E">
        <w:rPr>
          <w:sz w:val="28"/>
          <w:szCs w:val="28"/>
        </w:rPr>
        <w:t xml:space="preserve">  сельского поселения</w:t>
      </w:r>
      <w:r w:rsidRPr="005B281E">
        <w:rPr>
          <w:b/>
          <w:bCs/>
          <w:sz w:val="28"/>
          <w:szCs w:val="28"/>
        </w:rPr>
        <w:t xml:space="preserve"> </w:t>
      </w:r>
      <w:r w:rsidRPr="005B281E">
        <w:rPr>
          <w:sz w:val="28"/>
          <w:szCs w:val="28"/>
        </w:rPr>
        <w:t>в установленном порядке.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18. Организационное и материально-техническое обеспечение проведения публичных слуша</w:t>
      </w:r>
      <w:r w:rsidRPr="005B281E">
        <w:rPr>
          <w:sz w:val="28"/>
          <w:szCs w:val="28"/>
        </w:rPr>
        <w:softHyphen/>
        <w:t xml:space="preserve">ний осуществляется Советом  </w:t>
      </w:r>
      <w:proofErr w:type="spellStart"/>
      <w:r w:rsidR="00CA73F8">
        <w:rPr>
          <w:sz w:val="28"/>
          <w:szCs w:val="28"/>
        </w:rPr>
        <w:t>Кзыл-Ярского</w:t>
      </w:r>
      <w:proofErr w:type="spellEnd"/>
      <w:r w:rsidRPr="005B281E">
        <w:rPr>
          <w:sz w:val="28"/>
          <w:szCs w:val="28"/>
        </w:rPr>
        <w:t xml:space="preserve">  сельского поселения.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</w:p>
    <w:p w:rsidR="00CF37E5" w:rsidRDefault="00CF37E5" w:rsidP="00CF37E5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Глава</w:t>
      </w:r>
      <w:r>
        <w:rPr>
          <w:sz w:val="28"/>
          <w:szCs w:val="28"/>
        </w:rPr>
        <w:t>, Председатель Совета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 xml:space="preserve"> </w:t>
      </w:r>
      <w:proofErr w:type="spellStart"/>
      <w:r w:rsidR="00CA73F8">
        <w:rPr>
          <w:sz w:val="28"/>
          <w:szCs w:val="28"/>
        </w:rPr>
        <w:t>Кзыл-Ярского</w:t>
      </w:r>
      <w:proofErr w:type="spellEnd"/>
      <w:r w:rsidR="00E901E4">
        <w:rPr>
          <w:sz w:val="28"/>
          <w:szCs w:val="28"/>
        </w:rPr>
        <w:t xml:space="preserve"> </w:t>
      </w:r>
      <w:r w:rsidRPr="005B281E">
        <w:rPr>
          <w:sz w:val="28"/>
          <w:szCs w:val="28"/>
        </w:rPr>
        <w:t xml:space="preserve">сельского поселения                                  </w:t>
      </w:r>
      <w:r>
        <w:rPr>
          <w:sz w:val="28"/>
          <w:szCs w:val="28"/>
        </w:rPr>
        <w:t xml:space="preserve">          </w:t>
      </w:r>
      <w:r w:rsidR="00E901E4">
        <w:rPr>
          <w:sz w:val="28"/>
          <w:szCs w:val="28"/>
        </w:rPr>
        <w:t>Э.А. Сафина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5B281E">
        <w:rPr>
          <w:sz w:val="28"/>
          <w:szCs w:val="28"/>
        </w:rPr>
        <w:t xml:space="preserve">                       </w:t>
      </w:r>
    </w:p>
    <w:p w:rsidR="00CF37E5" w:rsidRPr="005B281E" w:rsidRDefault="00CF37E5" w:rsidP="00CF37E5">
      <w:pPr>
        <w:pStyle w:val="af"/>
        <w:jc w:val="both"/>
        <w:rPr>
          <w:szCs w:val="28"/>
        </w:rPr>
      </w:pPr>
    </w:p>
    <w:p w:rsidR="00CF37E5" w:rsidRPr="005B281E" w:rsidRDefault="00CF37E5" w:rsidP="00CF37E5">
      <w:pPr>
        <w:pStyle w:val="af"/>
        <w:jc w:val="both"/>
        <w:rPr>
          <w:szCs w:val="28"/>
        </w:rPr>
      </w:pPr>
    </w:p>
    <w:p w:rsidR="00CF37E5" w:rsidRPr="005B281E" w:rsidRDefault="00CF37E5" w:rsidP="00CF37E5">
      <w:pPr>
        <w:ind w:left="7230"/>
        <w:rPr>
          <w:sz w:val="28"/>
          <w:szCs w:val="28"/>
        </w:rPr>
      </w:pPr>
      <w:r w:rsidRPr="005B281E">
        <w:rPr>
          <w:sz w:val="28"/>
          <w:szCs w:val="28"/>
        </w:rPr>
        <w:t xml:space="preserve"> </w:t>
      </w:r>
    </w:p>
    <w:p w:rsidR="00CF37E5" w:rsidRPr="005B281E" w:rsidRDefault="00CF37E5" w:rsidP="00CF37E5">
      <w:pPr>
        <w:ind w:left="7230"/>
        <w:rPr>
          <w:sz w:val="28"/>
          <w:szCs w:val="28"/>
        </w:rPr>
      </w:pPr>
    </w:p>
    <w:p w:rsidR="00CF37E5" w:rsidRPr="00722694" w:rsidRDefault="00CF37E5" w:rsidP="00722694">
      <w:pPr>
        <w:spacing w:line="360" w:lineRule="auto"/>
        <w:ind w:firstLine="708"/>
        <w:jc w:val="both"/>
        <w:rPr>
          <w:sz w:val="28"/>
          <w:szCs w:val="28"/>
        </w:rPr>
      </w:pPr>
    </w:p>
    <w:sectPr w:rsidR="00CF37E5" w:rsidRPr="00722694" w:rsidSect="00722694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E9E" w:rsidRDefault="00672E9E" w:rsidP="008A43F7">
      <w:r>
        <w:separator/>
      </w:r>
    </w:p>
  </w:endnote>
  <w:endnote w:type="continuationSeparator" w:id="0">
    <w:p w:rsidR="00672E9E" w:rsidRDefault="00672E9E" w:rsidP="008A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E9E" w:rsidRDefault="00672E9E" w:rsidP="008A43F7">
      <w:r>
        <w:separator/>
      </w:r>
    </w:p>
  </w:footnote>
  <w:footnote w:type="continuationSeparator" w:id="0">
    <w:p w:rsidR="00672E9E" w:rsidRDefault="00672E9E" w:rsidP="008A4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65074"/>
      <w:docPartObj>
        <w:docPartGallery w:val="Page Numbers (Top of Page)"/>
        <w:docPartUnique/>
      </w:docPartObj>
    </w:sdtPr>
    <w:sdtEndPr/>
    <w:sdtContent>
      <w:p w:rsidR="00733C61" w:rsidRDefault="00F22DA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FB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733C61" w:rsidRDefault="00733C6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1E02D99"/>
    <w:multiLevelType w:val="hybridMultilevel"/>
    <w:tmpl w:val="05C474A6"/>
    <w:lvl w:ilvl="0" w:tplc="FFFFFFFF">
      <w:start w:val="1"/>
      <w:numFmt w:val="decimal"/>
      <w:lvlText w:val="%1)"/>
      <w:lvlJc w:val="left"/>
      <w:pPr>
        <w:tabs>
          <w:tab w:val="num" w:pos="1765"/>
        </w:tabs>
        <w:ind w:left="1765" w:hanging="105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06C84ED5"/>
    <w:multiLevelType w:val="singleLevel"/>
    <w:tmpl w:val="B3D6AB1C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b w:val="0"/>
        <w:i w:val="0"/>
      </w:rPr>
    </w:lvl>
  </w:abstractNum>
  <w:abstractNum w:abstractNumId="20">
    <w:nsid w:val="07951B7E"/>
    <w:multiLevelType w:val="hybridMultilevel"/>
    <w:tmpl w:val="E36E7EF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18484786"/>
    <w:multiLevelType w:val="hybridMultilevel"/>
    <w:tmpl w:val="65BE9A06"/>
    <w:lvl w:ilvl="0" w:tplc="FFFFFFFF">
      <w:start w:val="1"/>
      <w:numFmt w:val="decimal"/>
      <w:lvlText w:val="%1)"/>
      <w:lvlJc w:val="left"/>
      <w:pPr>
        <w:tabs>
          <w:tab w:val="num" w:pos="2486"/>
        </w:tabs>
        <w:ind w:left="2486" w:hanging="106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>
    <w:nsid w:val="1E14155C"/>
    <w:multiLevelType w:val="singleLevel"/>
    <w:tmpl w:val="358EEC24"/>
    <w:lvl w:ilvl="0">
      <w:start w:val="13"/>
      <w:numFmt w:val="decimal"/>
      <w:lvlText w:val="%1."/>
      <w:legacy w:legacy="1" w:legacySpace="0" w:legacyIndent="4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23D6098D"/>
    <w:multiLevelType w:val="hybridMultilevel"/>
    <w:tmpl w:val="C80E4468"/>
    <w:lvl w:ilvl="0" w:tplc="4150141C">
      <w:start w:val="5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27C3211A"/>
    <w:multiLevelType w:val="hybridMultilevel"/>
    <w:tmpl w:val="BBE83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426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7D71A97"/>
    <w:multiLevelType w:val="hybridMultilevel"/>
    <w:tmpl w:val="0AA00562"/>
    <w:lvl w:ilvl="0" w:tplc="C2026D6A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 w:hint="default"/>
        <w:b w:val="0"/>
        <w:sz w:val="18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6">
    <w:nsid w:val="30A01B3A"/>
    <w:multiLevelType w:val="hybridMultilevel"/>
    <w:tmpl w:val="8BBE850A"/>
    <w:lvl w:ilvl="0" w:tplc="B25619D4">
      <w:start w:val="1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352F7E95"/>
    <w:multiLevelType w:val="hybridMultilevel"/>
    <w:tmpl w:val="349A8020"/>
    <w:lvl w:ilvl="0" w:tplc="E5B878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358A20DB"/>
    <w:multiLevelType w:val="hybridMultilevel"/>
    <w:tmpl w:val="5BE4A27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9A70C5A"/>
    <w:multiLevelType w:val="hybridMultilevel"/>
    <w:tmpl w:val="C13C8B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AA3473E"/>
    <w:multiLevelType w:val="hybridMultilevel"/>
    <w:tmpl w:val="E3C2435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AC67CF7"/>
    <w:multiLevelType w:val="hybridMultilevel"/>
    <w:tmpl w:val="D8CC8A08"/>
    <w:lvl w:ilvl="0" w:tplc="CBC860E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>
    <w:nsid w:val="3D4A7C1A"/>
    <w:multiLevelType w:val="hybridMultilevel"/>
    <w:tmpl w:val="42205B7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D7C074B"/>
    <w:multiLevelType w:val="singleLevel"/>
    <w:tmpl w:val="76F2C434"/>
    <w:lvl w:ilvl="0">
      <w:start w:val="5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>
    <w:nsid w:val="3E231788"/>
    <w:multiLevelType w:val="hybridMultilevel"/>
    <w:tmpl w:val="6F3CB24A"/>
    <w:lvl w:ilvl="0" w:tplc="238062D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3F59765A"/>
    <w:multiLevelType w:val="hybridMultilevel"/>
    <w:tmpl w:val="43AA6598"/>
    <w:lvl w:ilvl="0" w:tplc="FFFFFFFF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FFFFFFFF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497308E8"/>
    <w:multiLevelType w:val="hybridMultilevel"/>
    <w:tmpl w:val="F932AED2"/>
    <w:lvl w:ilvl="0" w:tplc="9B4E8042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>
    <w:nsid w:val="4E0B3B1A"/>
    <w:multiLevelType w:val="hybridMultilevel"/>
    <w:tmpl w:val="467098FC"/>
    <w:lvl w:ilvl="0" w:tplc="2E2A54C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4E500D0E"/>
    <w:multiLevelType w:val="hybridMultilevel"/>
    <w:tmpl w:val="C0D42392"/>
    <w:lvl w:ilvl="0" w:tplc="FFFFFFFF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9">
    <w:nsid w:val="52676D6E"/>
    <w:multiLevelType w:val="singleLevel"/>
    <w:tmpl w:val="E6504606"/>
    <w:lvl w:ilvl="0">
      <w:start w:val="18"/>
      <w:numFmt w:val="decimal"/>
      <w:lvlText w:val="%1."/>
      <w:legacy w:legacy="1" w:legacySpace="0" w:legacyIndent="44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0">
    <w:nsid w:val="532A2862"/>
    <w:multiLevelType w:val="singleLevel"/>
    <w:tmpl w:val="8BA6D518"/>
    <w:lvl w:ilvl="0">
      <w:start w:val="1"/>
      <w:numFmt w:val="decimal"/>
      <w:lvlText w:val="%1.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</w:rPr>
    </w:lvl>
  </w:abstractNum>
  <w:abstractNum w:abstractNumId="41">
    <w:nsid w:val="595266BD"/>
    <w:multiLevelType w:val="singleLevel"/>
    <w:tmpl w:val="700A9A3A"/>
    <w:lvl w:ilvl="0">
      <w:start w:val="8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2">
    <w:nsid w:val="5EF51E0F"/>
    <w:multiLevelType w:val="singleLevel"/>
    <w:tmpl w:val="75887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27"/>
  </w:num>
  <w:num w:numId="20">
    <w:abstractNumId w:val="37"/>
  </w:num>
  <w:num w:numId="21">
    <w:abstractNumId w:val="24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</w:num>
  <w:num w:numId="25">
    <w:abstractNumId w:val="35"/>
  </w:num>
  <w:num w:numId="26">
    <w:abstractNumId w:val="18"/>
  </w:num>
  <w:num w:numId="27">
    <w:abstractNumId w:val="38"/>
  </w:num>
  <w:num w:numId="28">
    <w:abstractNumId w:val="28"/>
  </w:num>
  <w:num w:numId="29">
    <w:abstractNumId w:val="21"/>
  </w:num>
  <w:num w:numId="30">
    <w:abstractNumId w:val="33"/>
    <w:lvlOverride w:ilvl="0">
      <w:startOverride w:val="5"/>
    </w:lvlOverride>
  </w:num>
  <w:num w:numId="31">
    <w:abstractNumId w:val="41"/>
    <w:lvlOverride w:ilvl="0">
      <w:startOverride w:val="8"/>
    </w:lvlOverride>
  </w:num>
  <w:num w:numId="32">
    <w:abstractNumId w:val="22"/>
    <w:lvlOverride w:ilvl="0">
      <w:startOverride w:val="13"/>
    </w:lvlOverride>
  </w:num>
  <w:num w:numId="33">
    <w:abstractNumId w:val="39"/>
    <w:lvlOverride w:ilvl="0">
      <w:startOverride w:val="18"/>
    </w:lvlOverride>
  </w:num>
  <w:num w:numId="34">
    <w:abstractNumId w:val="40"/>
    <w:lvlOverride w:ilvl="0">
      <w:startOverride w:val="1"/>
    </w:lvlOverride>
  </w:num>
  <w:num w:numId="35">
    <w:abstractNumId w:val="31"/>
  </w:num>
  <w:num w:numId="36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1"/>
    </w:lvlOverride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36"/>
  </w:num>
  <w:num w:numId="42">
    <w:abstractNumId w:val="20"/>
  </w:num>
  <w:num w:numId="43">
    <w:abstractNumId w:val="34"/>
  </w:num>
  <w:num w:numId="44">
    <w:abstractNumId w:val="32"/>
  </w:num>
  <w:num w:numId="45">
    <w:abstractNumId w:val="25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AB"/>
    <w:rsid w:val="0000101D"/>
    <w:rsid w:val="00003D85"/>
    <w:rsid w:val="00060041"/>
    <w:rsid w:val="0008759E"/>
    <w:rsid w:val="000A1748"/>
    <w:rsid w:val="000B3C45"/>
    <w:rsid w:val="000E19A1"/>
    <w:rsid w:val="000E2FC0"/>
    <w:rsid w:val="000F25A4"/>
    <w:rsid w:val="00117027"/>
    <w:rsid w:val="001643FF"/>
    <w:rsid w:val="0017484F"/>
    <w:rsid w:val="001A623D"/>
    <w:rsid w:val="001D449D"/>
    <w:rsid w:val="001D4F12"/>
    <w:rsid w:val="00236042"/>
    <w:rsid w:val="002569CE"/>
    <w:rsid w:val="00266FD2"/>
    <w:rsid w:val="002A2FB8"/>
    <w:rsid w:val="002F6DFB"/>
    <w:rsid w:val="00325EB4"/>
    <w:rsid w:val="00345EB8"/>
    <w:rsid w:val="0035372F"/>
    <w:rsid w:val="00376E25"/>
    <w:rsid w:val="00386ECF"/>
    <w:rsid w:val="00402838"/>
    <w:rsid w:val="00407A37"/>
    <w:rsid w:val="0041319B"/>
    <w:rsid w:val="00421C4F"/>
    <w:rsid w:val="00422D57"/>
    <w:rsid w:val="004413D4"/>
    <w:rsid w:val="00450238"/>
    <w:rsid w:val="00457F93"/>
    <w:rsid w:val="004A6F22"/>
    <w:rsid w:val="004D3C25"/>
    <w:rsid w:val="00506B6F"/>
    <w:rsid w:val="00545B6A"/>
    <w:rsid w:val="005622B1"/>
    <w:rsid w:val="0056243C"/>
    <w:rsid w:val="005829EE"/>
    <w:rsid w:val="00591182"/>
    <w:rsid w:val="005912AE"/>
    <w:rsid w:val="005B0E56"/>
    <w:rsid w:val="005B2B71"/>
    <w:rsid w:val="005C474B"/>
    <w:rsid w:val="005D4DA7"/>
    <w:rsid w:val="005F5D85"/>
    <w:rsid w:val="00647AAB"/>
    <w:rsid w:val="00657605"/>
    <w:rsid w:val="00672E9E"/>
    <w:rsid w:val="006A54E9"/>
    <w:rsid w:val="006F1DC0"/>
    <w:rsid w:val="00722694"/>
    <w:rsid w:val="00725A60"/>
    <w:rsid w:val="00727D40"/>
    <w:rsid w:val="00733C61"/>
    <w:rsid w:val="00747294"/>
    <w:rsid w:val="0076150E"/>
    <w:rsid w:val="0077220C"/>
    <w:rsid w:val="00781E4C"/>
    <w:rsid w:val="00784D25"/>
    <w:rsid w:val="00797973"/>
    <w:rsid w:val="007F42BD"/>
    <w:rsid w:val="008206EF"/>
    <w:rsid w:val="00821D4A"/>
    <w:rsid w:val="008355CF"/>
    <w:rsid w:val="0085081C"/>
    <w:rsid w:val="0085392A"/>
    <w:rsid w:val="00856AC1"/>
    <w:rsid w:val="008651B4"/>
    <w:rsid w:val="008A43F7"/>
    <w:rsid w:val="008B5444"/>
    <w:rsid w:val="008C01F1"/>
    <w:rsid w:val="008F3840"/>
    <w:rsid w:val="009029A6"/>
    <w:rsid w:val="009072C6"/>
    <w:rsid w:val="00941C4D"/>
    <w:rsid w:val="00951358"/>
    <w:rsid w:val="0097261A"/>
    <w:rsid w:val="009A3F6C"/>
    <w:rsid w:val="009B2575"/>
    <w:rsid w:val="009D2481"/>
    <w:rsid w:val="009D279B"/>
    <w:rsid w:val="009D2A54"/>
    <w:rsid w:val="009D362F"/>
    <w:rsid w:val="009F3D42"/>
    <w:rsid w:val="009F7139"/>
    <w:rsid w:val="00A1518C"/>
    <w:rsid w:val="00A80620"/>
    <w:rsid w:val="00A8701F"/>
    <w:rsid w:val="00AA5EDD"/>
    <w:rsid w:val="00AE3E6E"/>
    <w:rsid w:val="00B10184"/>
    <w:rsid w:val="00B50D1A"/>
    <w:rsid w:val="00B70638"/>
    <w:rsid w:val="00B8413E"/>
    <w:rsid w:val="00B91EFB"/>
    <w:rsid w:val="00BA157A"/>
    <w:rsid w:val="00BB196B"/>
    <w:rsid w:val="00BB57FB"/>
    <w:rsid w:val="00BF0E0F"/>
    <w:rsid w:val="00C0590B"/>
    <w:rsid w:val="00C27860"/>
    <w:rsid w:val="00C33596"/>
    <w:rsid w:val="00C365B0"/>
    <w:rsid w:val="00C5156D"/>
    <w:rsid w:val="00C66733"/>
    <w:rsid w:val="00C84469"/>
    <w:rsid w:val="00C94008"/>
    <w:rsid w:val="00CA73F8"/>
    <w:rsid w:val="00CB58C0"/>
    <w:rsid w:val="00CB7644"/>
    <w:rsid w:val="00CF37E5"/>
    <w:rsid w:val="00D0299E"/>
    <w:rsid w:val="00D22352"/>
    <w:rsid w:val="00D3430E"/>
    <w:rsid w:val="00D4103D"/>
    <w:rsid w:val="00D456B3"/>
    <w:rsid w:val="00D57FB3"/>
    <w:rsid w:val="00D663EE"/>
    <w:rsid w:val="00D6729A"/>
    <w:rsid w:val="00D86F8A"/>
    <w:rsid w:val="00DD01F5"/>
    <w:rsid w:val="00DE0E36"/>
    <w:rsid w:val="00DE3D64"/>
    <w:rsid w:val="00DF022F"/>
    <w:rsid w:val="00E14C01"/>
    <w:rsid w:val="00E362DB"/>
    <w:rsid w:val="00E424A4"/>
    <w:rsid w:val="00E63CA9"/>
    <w:rsid w:val="00E80613"/>
    <w:rsid w:val="00E80B40"/>
    <w:rsid w:val="00E901E4"/>
    <w:rsid w:val="00EC1095"/>
    <w:rsid w:val="00F22DA0"/>
    <w:rsid w:val="00F23CA1"/>
    <w:rsid w:val="00F47B51"/>
    <w:rsid w:val="00F653FB"/>
    <w:rsid w:val="00F974DB"/>
    <w:rsid w:val="00FA178C"/>
    <w:rsid w:val="00FE4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uiPriority w:val="99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12">
    <w:name w:val="Заголовок1"/>
    <w:basedOn w:val="a0"/>
    <w:next w:val="ac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c">
    <w:name w:val="Body Text"/>
    <w:basedOn w:val="a0"/>
    <w:link w:val="ad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d">
    <w:name w:val="Основной текст Знак"/>
    <w:basedOn w:val="a1"/>
    <w:link w:val="ac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List"/>
    <w:basedOn w:val="ac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4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">
    <w:name w:val="Title"/>
    <w:basedOn w:val="a0"/>
    <w:next w:val="af0"/>
    <w:link w:val="af1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paragraph" w:styleId="af0">
    <w:name w:val="Subtitle"/>
    <w:basedOn w:val="12"/>
    <w:next w:val="ac"/>
    <w:link w:val="af2"/>
    <w:qFormat/>
    <w:rsid w:val="0077220C"/>
    <w:pPr>
      <w:jc w:val="center"/>
    </w:pPr>
    <w:rPr>
      <w:i/>
      <w:iCs/>
    </w:rPr>
  </w:style>
  <w:style w:type="character" w:customStyle="1" w:styleId="af2">
    <w:name w:val="Подзаголовок Знак"/>
    <w:basedOn w:val="a1"/>
    <w:link w:val="af0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af1">
    <w:name w:val="Название Знак"/>
    <w:basedOn w:val="a1"/>
    <w:link w:val="af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3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4">
    <w:name w:val="Body Text Indent"/>
    <w:basedOn w:val="a0"/>
    <w:link w:val="15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5">
    <w:name w:val="Основной текст с отступом Знак1"/>
    <w:basedOn w:val="a1"/>
    <w:link w:val="af4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6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5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6">
    <w:name w:val="Содержимое врезки"/>
    <w:basedOn w:val="ac"/>
    <w:rsid w:val="0077220C"/>
  </w:style>
  <w:style w:type="paragraph" w:customStyle="1" w:styleId="17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7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alloon Text"/>
    <w:basedOn w:val="a0"/>
    <w:link w:val="af9"/>
    <w:semiHidden/>
    <w:rsid w:val="0077220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semiHidden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a">
    <w:name w:val="Plain Text"/>
    <w:basedOn w:val="a0"/>
    <w:link w:val="afb"/>
    <w:rsid w:val="0077220C"/>
    <w:pPr>
      <w:spacing w:before="60"/>
      <w:jc w:val="both"/>
    </w:pPr>
    <w:rPr>
      <w:szCs w:val="20"/>
    </w:rPr>
  </w:style>
  <w:style w:type="character" w:customStyle="1" w:styleId="afb">
    <w:name w:val="Текст Знак"/>
    <w:basedOn w:val="a1"/>
    <w:link w:val="afa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c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25"/>
      </w:numPr>
      <w:autoSpaceDE w:val="0"/>
      <w:autoSpaceDN w:val="0"/>
      <w:jc w:val="both"/>
    </w:pPr>
    <w:rPr>
      <w:szCs w:val="28"/>
    </w:rPr>
  </w:style>
  <w:style w:type="character" w:customStyle="1" w:styleId="afd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e">
    <w:name w:val="footnote reference"/>
    <w:semiHidden/>
    <w:rsid w:val="0077220C"/>
    <w:rPr>
      <w:vertAlign w:val="superscript"/>
    </w:rPr>
  </w:style>
  <w:style w:type="character" w:customStyle="1" w:styleId="aff">
    <w:name w:val="Цветовое выделение"/>
    <w:rsid w:val="0077220C"/>
    <w:rPr>
      <w:b/>
      <w:bCs/>
      <w:color w:val="000080"/>
    </w:rPr>
  </w:style>
  <w:style w:type="paragraph" w:customStyle="1" w:styleId="aff0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2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8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3">
    <w:name w:val="footnote text"/>
    <w:basedOn w:val="a0"/>
    <w:link w:val="aff4"/>
    <w:rsid w:val="0077220C"/>
    <w:rPr>
      <w:sz w:val="20"/>
      <w:szCs w:val="20"/>
    </w:rPr>
  </w:style>
  <w:style w:type="character" w:customStyle="1" w:styleId="aff4">
    <w:name w:val="Текст сноски Знак"/>
    <w:basedOn w:val="a1"/>
    <w:link w:val="aff3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5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Заголовок1"/>
    <w:basedOn w:val="a0"/>
    <w:next w:val="ac"/>
    <w:rsid w:val="0000101D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ff6">
    <w:name w:val="Текст примечания Знак"/>
    <w:basedOn w:val="a1"/>
    <w:link w:val="aff7"/>
    <w:uiPriority w:val="99"/>
    <w:semiHidden/>
    <w:rsid w:val="00001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text"/>
    <w:basedOn w:val="a0"/>
    <w:link w:val="aff6"/>
    <w:uiPriority w:val="99"/>
    <w:semiHidden/>
    <w:unhideWhenUsed/>
    <w:rsid w:val="0000101D"/>
    <w:rPr>
      <w:sz w:val="20"/>
      <w:szCs w:val="20"/>
    </w:rPr>
  </w:style>
  <w:style w:type="character" w:customStyle="1" w:styleId="aff8">
    <w:name w:val="Тема примечания Знак"/>
    <w:basedOn w:val="aff6"/>
    <w:link w:val="aff9"/>
    <w:uiPriority w:val="99"/>
    <w:semiHidden/>
    <w:rsid w:val="000010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annotation subject"/>
    <w:basedOn w:val="aff7"/>
    <w:next w:val="aff7"/>
    <w:link w:val="aff8"/>
    <w:uiPriority w:val="99"/>
    <w:semiHidden/>
    <w:unhideWhenUsed/>
    <w:rsid w:val="0000101D"/>
    <w:rPr>
      <w:b/>
      <w:bCs/>
    </w:rPr>
  </w:style>
  <w:style w:type="paragraph" w:styleId="affa">
    <w:name w:val="TOC Heading"/>
    <w:basedOn w:val="1"/>
    <w:next w:val="a0"/>
    <w:uiPriority w:val="39"/>
    <w:unhideWhenUsed/>
    <w:qFormat/>
    <w:rsid w:val="0000101D"/>
    <w:pPr>
      <w:keepLines/>
      <w:tabs>
        <w:tab w:val="clear" w:pos="0"/>
      </w:tabs>
      <w:suppressAutoHyphens w:val="0"/>
      <w:overflowPunct/>
      <w:autoSpaceDE/>
      <w:spacing w:before="240" w:line="259" w:lineRule="auto"/>
      <w:ind w:left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24"/>
      <w:szCs w:val="32"/>
      <w:lang w:eastAsia="ru-RU"/>
    </w:rPr>
  </w:style>
  <w:style w:type="paragraph" w:styleId="1a">
    <w:name w:val="toc 1"/>
    <w:basedOn w:val="a0"/>
    <w:next w:val="a0"/>
    <w:autoRedefine/>
    <w:uiPriority w:val="39"/>
    <w:unhideWhenUsed/>
    <w:rsid w:val="0000101D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00101D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unhideWhenUsed/>
    <w:rsid w:val="0000101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00101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0010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0010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0010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0010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0010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basedOn w:val="a1"/>
    <w:rsid w:val="000010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uiPriority w:val="99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12">
    <w:name w:val="Заголовок1"/>
    <w:basedOn w:val="a0"/>
    <w:next w:val="ac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c">
    <w:name w:val="Body Text"/>
    <w:basedOn w:val="a0"/>
    <w:link w:val="ad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d">
    <w:name w:val="Основной текст Знак"/>
    <w:basedOn w:val="a1"/>
    <w:link w:val="ac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List"/>
    <w:basedOn w:val="ac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4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">
    <w:name w:val="Title"/>
    <w:basedOn w:val="a0"/>
    <w:next w:val="af0"/>
    <w:link w:val="af1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paragraph" w:styleId="af0">
    <w:name w:val="Subtitle"/>
    <w:basedOn w:val="12"/>
    <w:next w:val="ac"/>
    <w:link w:val="af2"/>
    <w:qFormat/>
    <w:rsid w:val="0077220C"/>
    <w:pPr>
      <w:jc w:val="center"/>
    </w:pPr>
    <w:rPr>
      <w:i/>
      <w:iCs/>
    </w:rPr>
  </w:style>
  <w:style w:type="character" w:customStyle="1" w:styleId="af2">
    <w:name w:val="Подзаголовок Знак"/>
    <w:basedOn w:val="a1"/>
    <w:link w:val="af0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af1">
    <w:name w:val="Название Знак"/>
    <w:basedOn w:val="a1"/>
    <w:link w:val="af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3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4">
    <w:name w:val="Body Text Indent"/>
    <w:basedOn w:val="a0"/>
    <w:link w:val="15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5">
    <w:name w:val="Основной текст с отступом Знак1"/>
    <w:basedOn w:val="a1"/>
    <w:link w:val="af4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6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5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6">
    <w:name w:val="Содержимое врезки"/>
    <w:basedOn w:val="ac"/>
    <w:rsid w:val="0077220C"/>
  </w:style>
  <w:style w:type="paragraph" w:customStyle="1" w:styleId="17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7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alloon Text"/>
    <w:basedOn w:val="a0"/>
    <w:link w:val="af9"/>
    <w:semiHidden/>
    <w:rsid w:val="0077220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semiHidden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a">
    <w:name w:val="Plain Text"/>
    <w:basedOn w:val="a0"/>
    <w:link w:val="afb"/>
    <w:rsid w:val="0077220C"/>
    <w:pPr>
      <w:spacing w:before="60"/>
      <w:jc w:val="both"/>
    </w:pPr>
    <w:rPr>
      <w:szCs w:val="20"/>
    </w:rPr>
  </w:style>
  <w:style w:type="character" w:customStyle="1" w:styleId="afb">
    <w:name w:val="Текст Знак"/>
    <w:basedOn w:val="a1"/>
    <w:link w:val="afa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c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25"/>
      </w:numPr>
      <w:autoSpaceDE w:val="0"/>
      <w:autoSpaceDN w:val="0"/>
      <w:jc w:val="both"/>
    </w:pPr>
    <w:rPr>
      <w:szCs w:val="28"/>
    </w:rPr>
  </w:style>
  <w:style w:type="character" w:customStyle="1" w:styleId="afd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e">
    <w:name w:val="footnote reference"/>
    <w:semiHidden/>
    <w:rsid w:val="0077220C"/>
    <w:rPr>
      <w:vertAlign w:val="superscript"/>
    </w:rPr>
  </w:style>
  <w:style w:type="character" w:customStyle="1" w:styleId="aff">
    <w:name w:val="Цветовое выделение"/>
    <w:rsid w:val="0077220C"/>
    <w:rPr>
      <w:b/>
      <w:bCs/>
      <w:color w:val="000080"/>
    </w:rPr>
  </w:style>
  <w:style w:type="paragraph" w:customStyle="1" w:styleId="aff0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2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8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3">
    <w:name w:val="footnote text"/>
    <w:basedOn w:val="a0"/>
    <w:link w:val="aff4"/>
    <w:rsid w:val="0077220C"/>
    <w:rPr>
      <w:sz w:val="20"/>
      <w:szCs w:val="20"/>
    </w:rPr>
  </w:style>
  <w:style w:type="character" w:customStyle="1" w:styleId="aff4">
    <w:name w:val="Текст сноски Знак"/>
    <w:basedOn w:val="a1"/>
    <w:link w:val="aff3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5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Заголовок1"/>
    <w:basedOn w:val="a0"/>
    <w:next w:val="ac"/>
    <w:rsid w:val="0000101D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ff6">
    <w:name w:val="Текст примечания Знак"/>
    <w:basedOn w:val="a1"/>
    <w:link w:val="aff7"/>
    <w:uiPriority w:val="99"/>
    <w:semiHidden/>
    <w:rsid w:val="00001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text"/>
    <w:basedOn w:val="a0"/>
    <w:link w:val="aff6"/>
    <w:uiPriority w:val="99"/>
    <w:semiHidden/>
    <w:unhideWhenUsed/>
    <w:rsid w:val="0000101D"/>
    <w:rPr>
      <w:sz w:val="20"/>
      <w:szCs w:val="20"/>
    </w:rPr>
  </w:style>
  <w:style w:type="character" w:customStyle="1" w:styleId="aff8">
    <w:name w:val="Тема примечания Знак"/>
    <w:basedOn w:val="aff6"/>
    <w:link w:val="aff9"/>
    <w:uiPriority w:val="99"/>
    <w:semiHidden/>
    <w:rsid w:val="000010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annotation subject"/>
    <w:basedOn w:val="aff7"/>
    <w:next w:val="aff7"/>
    <w:link w:val="aff8"/>
    <w:uiPriority w:val="99"/>
    <w:semiHidden/>
    <w:unhideWhenUsed/>
    <w:rsid w:val="0000101D"/>
    <w:rPr>
      <w:b/>
      <w:bCs/>
    </w:rPr>
  </w:style>
  <w:style w:type="paragraph" w:styleId="affa">
    <w:name w:val="TOC Heading"/>
    <w:basedOn w:val="1"/>
    <w:next w:val="a0"/>
    <w:uiPriority w:val="39"/>
    <w:unhideWhenUsed/>
    <w:qFormat/>
    <w:rsid w:val="0000101D"/>
    <w:pPr>
      <w:keepLines/>
      <w:tabs>
        <w:tab w:val="clear" w:pos="0"/>
      </w:tabs>
      <w:suppressAutoHyphens w:val="0"/>
      <w:overflowPunct/>
      <w:autoSpaceDE/>
      <w:spacing w:before="240" w:line="259" w:lineRule="auto"/>
      <w:ind w:left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24"/>
      <w:szCs w:val="32"/>
      <w:lang w:eastAsia="ru-RU"/>
    </w:rPr>
  </w:style>
  <w:style w:type="paragraph" w:styleId="1a">
    <w:name w:val="toc 1"/>
    <w:basedOn w:val="a0"/>
    <w:next w:val="a0"/>
    <w:autoRedefine/>
    <w:uiPriority w:val="39"/>
    <w:unhideWhenUsed/>
    <w:rsid w:val="0000101D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00101D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unhideWhenUsed/>
    <w:rsid w:val="0000101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00101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0010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0010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0010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0010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0010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basedOn w:val="a1"/>
    <w:rsid w:val="00001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7BF77-6F0E-4820-8F20-D6C2683CE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2002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cp:lastPrinted>2019-10-22T09:06:00Z</cp:lastPrinted>
  <dcterms:created xsi:type="dcterms:W3CDTF">2020-03-13T13:51:00Z</dcterms:created>
  <dcterms:modified xsi:type="dcterms:W3CDTF">2020-03-13T13:51:00Z</dcterms:modified>
</cp:coreProperties>
</file>