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598"/>
        <w:gridCol w:w="796"/>
        <w:gridCol w:w="4460"/>
      </w:tblGrid>
      <w:tr w:rsidR="00D700AA" w:rsidRPr="008D599B" w:rsidTr="00594D15">
        <w:tc>
          <w:tcPr>
            <w:tcW w:w="2333" w:type="pct"/>
            <w:shd w:val="clear" w:color="auto" w:fill="auto"/>
          </w:tcPr>
          <w:p w:rsidR="00D700AA" w:rsidRPr="008D599B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8D599B">
              <w:rPr>
                <w:rFonts w:ascii="Arial" w:eastAsia="Calibri" w:hAnsi="Arial" w:cs="Arial"/>
              </w:rPr>
              <w:t>СОВЕТ</w:t>
            </w:r>
          </w:p>
          <w:p w:rsidR="00D700AA" w:rsidRPr="008D599B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8D599B">
              <w:rPr>
                <w:rFonts w:ascii="Arial" w:eastAsia="Calibri" w:hAnsi="Arial" w:cs="Arial"/>
              </w:rPr>
              <w:t>АЛЕКСАНДРОВСКОГО СЕЛЬСКОГО ПОСЕЛЕНИЯ</w:t>
            </w:r>
          </w:p>
          <w:p w:rsidR="00D700AA" w:rsidRPr="008D599B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8D599B">
              <w:rPr>
                <w:rFonts w:ascii="Arial" w:eastAsia="Calibri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D700AA" w:rsidRPr="008D599B" w:rsidRDefault="00D700AA" w:rsidP="00D700A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63" w:type="pct"/>
            <w:shd w:val="clear" w:color="auto" w:fill="auto"/>
          </w:tcPr>
          <w:p w:rsidR="00D700AA" w:rsidRPr="008D599B" w:rsidRDefault="008737DC" w:rsidP="00D700AA">
            <w:pPr>
              <w:jc w:val="center"/>
              <w:rPr>
                <w:rFonts w:ascii="Arial" w:eastAsia="Calibri" w:hAnsi="Arial" w:cs="Arial"/>
              </w:rPr>
            </w:pPr>
            <w:r w:rsidRPr="008D599B">
              <w:rPr>
                <w:rFonts w:ascii="Arial" w:eastAsia="Calibri" w:hAnsi="Arial" w:cs="Arial"/>
              </w:rPr>
              <w:t xml:space="preserve">ТАТАРСТАН </w:t>
            </w:r>
            <w:r w:rsidR="00D700AA" w:rsidRPr="008D599B">
              <w:rPr>
                <w:rFonts w:ascii="Arial" w:eastAsia="Calibri" w:hAnsi="Arial" w:cs="Arial"/>
              </w:rPr>
              <w:t>РЕСПУБЛИКАСЫ</w:t>
            </w:r>
          </w:p>
          <w:p w:rsidR="00D700AA" w:rsidRPr="008D599B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</w:pPr>
            <w:r w:rsidRPr="008D599B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D700AA" w:rsidRPr="008D599B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8D599B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8D599B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8D599B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8D599B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D700AA" w:rsidRPr="008D599B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8D599B">
              <w:rPr>
                <w:rFonts w:ascii="Arial" w:eastAsia="Calibri" w:hAnsi="Arial" w:cs="Arial"/>
                <w:b w:val="0"/>
                <w:sz w:val="24"/>
                <w:szCs w:val="24"/>
              </w:rPr>
              <w:t>АЛЕКСАНДРОВКА</w:t>
            </w:r>
          </w:p>
          <w:p w:rsidR="00594D15" w:rsidRPr="008D599B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8D599B">
              <w:rPr>
                <w:rFonts w:ascii="Arial" w:eastAsia="Calibri" w:hAnsi="Arial" w:cs="Arial"/>
              </w:rPr>
              <w:t xml:space="preserve">АВЫЛ ЖИРЛЕГЕ </w:t>
            </w:r>
          </w:p>
          <w:p w:rsidR="00D700AA" w:rsidRPr="008D599B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8D599B">
              <w:rPr>
                <w:rFonts w:ascii="Arial" w:eastAsia="Calibri" w:hAnsi="Arial" w:cs="Arial"/>
              </w:rPr>
              <w:t>СОВЕТЫ</w:t>
            </w:r>
          </w:p>
        </w:tc>
      </w:tr>
    </w:tbl>
    <w:p w:rsidR="00D700AA" w:rsidRPr="008D599B" w:rsidRDefault="00D700AA" w:rsidP="00D700AA">
      <w:pPr>
        <w:pBdr>
          <w:bottom w:val="single" w:sz="12" w:space="1" w:color="auto"/>
        </w:pBdr>
        <w:tabs>
          <w:tab w:val="left" w:pos="900"/>
        </w:tabs>
        <w:rPr>
          <w:rFonts w:ascii="Arial" w:hAnsi="Arial" w:cs="Arial"/>
        </w:rPr>
      </w:pPr>
    </w:p>
    <w:p w:rsidR="00D700AA" w:rsidRPr="008D599B" w:rsidRDefault="00D700AA" w:rsidP="00D700AA">
      <w:pPr>
        <w:rPr>
          <w:rFonts w:ascii="Arial" w:hAnsi="Arial" w:cs="Arial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2"/>
        <w:gridCol w:w="836"/>
        <w:gridCol w:w="4316"/>
      </w:tblGrid>
      <w:tr w:rsidR="00594D15" w:rsidRPr="008D599B" w:rsidTr="00594D15">
        <w:tc>
          <w:tcPr>
            <w:tcW w:w="2386" w:type="pct"/>
          </w:tcPr>
          <w:p w:rsidR="00594D15" w:rsidRPr="008D599B" w:rsidRDefault="00594D15" w:rsidP="00594D15">
            <w:pPr>
              <w:spacing w:line="276" w:lineRule="auto"/>
              <w:jc w:val="center"/>
              <w:rPr>
                <w:rFonts w:ascii="Arial" w:eastAsia="Times New Roman" w:hAnsi="Arial" w:cs="Arial"/>
              </w:rPr>
            </w:pPr>
            <w:r w:rsidRPr="008D599B">
              <w:rPr>
                <w:rFonts w:ascii="Arial" w:eastAsia="Times New Roman" w:hAnsi="Arial" w:cs="Arial"/>
              </w:rPr>
              <w:t>РЕШЕНИЕ</w:t>
            </w:r>
          </w:p>
        </w:tc>
        <w:tc>
          <w:tcPr>
            <w:tcW w:w="424" w:type="pct"/>
          </w:tcPr>
          <w:p w:rsidR="00594D15" w:rsidRPr="008D599B" w:rsidRDefault="00594D15" w:rsidP="00594D15">
            <w:pPr>
              <w:spacing w:line="276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90" w:type="pct"/>
          </w:tcPr>
          <w:p w:rsidR="00594D15" w:rsidRPr="008D599B" w:rsidRDefault="00594D15" w:rsidP="00594D15">
            <w:pPr>
              <w:spacing w:line="276" w:lineRule="auto"/>
              <w:jc w:val="center"/>
              <w:rPr>
                <w:rFonts w:ascii="Arial" w:eastAsia="Times New Roman" w:hAnsi="Arial" w:cs="Arial"/>
              </w:rPr>
            </w:pPr>
            <w:r w:rsidRPr="008D599B">
              <w:rPr>
                <w:rFonts w:ascii="Arial" w:eastAsia="Times New Roman" w:hAnsi="Arial" w:cs="Arial"/>
              </w:rPr>
              <w:t>КАРАР</w:t>
            </w:r>
          </w:p>
        </w:tc>
      </w:tr>
      <w:tr w:rsidR="00594D15" w:rsidRPr="008D599B" w:rsidTr="00594D15">
        <w:tc>
          <w:tcPr>
            <w:tcW w:w="5000" w:type="pct"/>
            <w:gridSpan w:val="3"/>
            <w:vAlign w:val="center"/>
          </w:tcPr>
          <w:p w:rsidR="00594D15" w:rsidRPr="008D599B" w:rsidRDefault="00594D15" w:rsidP="00594D15">
            <w:pPr>
              <w:spacing w:line="276" w:lineRule="auto"/>
              <w:jc w:val="center"/>
              <w:rPr>
                <w:rFonts w:ascii="Arial" w:eastAsia="Times New Roman" w:hAnsi="Arial" w:cs="Arial"/>
              </w:rPr>
            </w:pPr>
            <w:proofErr w:type="gramStart"/>
            <w:r w:rsidRPr="008D599B">
              <w:rPr>
                <w:rFonts w:ascii="Arial" w:eastAsia="Times New Roman" w:hAnsi="Arial" w:cs="Arial"/>
              </w:rPr>
              <w:t>с</w:t>
            </w:r>
            <w:proofErr w:type="gramEnd"/>
            <w:r w:rsidRPr="008D599B">
              <w:rPr>
                <w:rFonts w:ascii="Arial" w:eastAsia="Times New Roman" w:hAnsi="Arial" w:cs="Arial"/>
              </w:rPr>
              <w:t xml:space="preserve">. Александровка </w:t>
            </w:r>
          </w:p>
        </w:tc>
      </w:tr>
      <w:tr w:rsidR="00594D15" w:rsidRPr="008D599B" w:rsidTr="00594D15">
        <w:tc>
          <w:tcPr>
            <w:tcW w:w="2386" w:type="pct"/>
          </w:tcPr>
          <w:p w:rsidR="00594D15" w:rsidRPr="008D599B" w:rsidRDefault="00545699" w:rsidP="00545699">
            <w:pPr>
              <w:spacing w:line="276" w:lineRule="auto"/>
              <w:jc w:val="center"/>
              <w:rPr>
                <w:rFonts w:ascii="Arial" w:eastAsia="Times New Roman" w:hAnsi="Arial" w:cs="Arial"/>
              </w:rPr>
            </w:pPr>
            <w:r w:rsidRPr="008D599B">
              <w:rPr>
                <w:rFonts w:ascii="Arial" w:eastAsia="Times New Roman" w:hAnsi="Arial" w:cs="Arial"/>
              </w:rPr>
              <w:t>.2019</w:t>
            </w:r>
          </w:p>
        </w:tc>
        <w:tc>
          <w:tcPr>
            <w:tcW w:w="424" w:type="pct"/>
          </w:tcPr>
          <w:p w:rsidR="00594D15" w:rsidRPr="008D599B" w:rsidRDefault="00594D15" w:rsidP="00594D15">
            <w:pPr>
              <w:spacing w:line="276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90" w:type="pct"/>
          </w:tcPr>
          <w:p w:rsidR="00594D15" w:rsidRPr="008D599B" w:rsidRDefault="00594D15" w:rsidP="00C522B5">
            <w:pPr>
              <w:spacing w:line="276" w:lineRule="auto"/>
              <w:jc w:val="center"/>
              <w:rPr>
                <w:rFonts w:ascii="Arial" w:eastAsia="Times New Roman" w:hAnsi="Arial" w:cs="Arial"/>
              </w:rPr>
            </w:pPr>
            <w:r w:rsidRPr="008D599B">
              <w:rPr>
                <w:rFonts w:ascii="Arial" w:eastAsia="Times New Roman" w:hAnsi="Arial" w:cs="Arial"/>
              </w:rPr>
              <w:t>№</w:t>
            </w:r>
          </w:p>
        </w:tc>
      </w:tr>
    </w:tbl>
    <w:p w:rsidR="00594D15" w:rsidRPr="008D599B" w:rsidRDefault="00594D15" w:rsidP="00D700AA">
      <w:pPr>
        <w:rPr>
          <w:rFonts w:ascii="Arial" w:hAnsi="Arial" w:cs="Arial"/>
        </w:rPr>
      </w:pPr>
    </w:p>
    <w:p w:rsidR="00545699" w:rsidRPr="008D599B" w:rsidRDefault="00496ABC" w:rsidP="00A843BE">
      <w:pPr>
        <w:autoSpaceDE w:val="0"/>
        <w:autoSpaceDN w:val="0"/>
        <w:adjustRightInd w:val="0"/>
        <w:ind w:hanging="142"/>
        <w:jc w:val="center"/>
        <w:rPr>
          <w:rFonts w:ascii="Arial" w:hAnsi="Arial" w:cs="Arial"/>
        </w:rPr>
      </w:pPr>
      <w:bookmarkStart w:id="0" w:name="_GoBack"/>
      <w:r w:rsidRPr="008D599B">
        <w:rPr>
          <w:rFonts w:ascii="Arial" w:hAnsi="Arial" w:cs="Arial"/>
        </w:rPr>
        <w:t>О внесении изменений в решение Совета Александровского сельского поселения Бавлинского муниципального района от 04.07.2</w:t>
      </w:r>
      <w:r w:rsidR="0040708D" w:rsidRPr="008D599B">
        <w:rPr>
          <w:rFonts w:ascii="Arial" w:hAnsi="Arial" w:cs="Arial"/>
        </w:rPr>
        <w:t>0</w:t>
      </w:r>
      <w:r w:rsidRPr="008D599B">
        <w:rPr>
          <w:rFonts w:ascii="Arial" w:hAnsi="Arial" w:cs="Arial"/>
        </w:rPr>
        <w:t>18 №70 «</w:t>
      </w:r>
      <w:r w:rsidR="00A843BE" w:rsidRPr="008D599B">
        <w:rPr>
          <w:rFonts w:ascii="Arial" w:hAnsi="Arial" w:cs="Arial"/>
        </w:rPr>
        <w:t>Об утверждении правил благоустройства, соблюдения чистоты и порядка на территории муниципального образования «Александровское сельское поселение» Бавлинского муниципального района Республики Татарстан</w:t>
      </w:r>
      <w:r w:rsidRPr="008D599B">
        <w:rPr>
          <w:rFonts w:ascii="Arial" w:hAnsi="Arial" w:cs="Arial"/>
        </w:rPr>
        <w:t>»</w:t>
      </w:r>
      <w:r w:rsidR="00545699" w:rsidRPr="008D599B">
        <w:rPr>
          <w:rFonts w:ascii="Arial" w:hAnsi="Arial" w:cs="Arial"/>
        </w:rPr>
        <w:t xml:space="preserve"> </w:t>
      </w:r>
    </w:p>
    <w:p w:rsidR="00A843BE" w:rsidRPr="008D599B" w:rsidRDefault="00545699" w:rsidP="00A843BE">
      <w:pPr>
        <w:autoSpaceDE w:val="0"/>
        <w:autoSpaceDN w:val="0"/>
        <w:adjustRightInd w:val="0"/>
        <w:ind w:hanging="142"/>
        <w:jc w:val="center"/>
        <w:rPr>
          <w:rFonts w:ascii="Arial" w:hAnsi="Arial" w:cs="Arial"/>
        </w:rPr>
      </w:pPr>
      <w:r w:rsidRPr="008D599B">
        <w:rPr>
          <w:rFonts w:ascii="Arial" w:hAnsi="Arial" w:cs="Arial"/>
        </w:rPr>
        <w:t>(с изм. от 12.11.2018 №86)</w:t>
      </w:r>
    </w:p>
    <w:bookmarkEnd w:id="0"/>
    <w:p w:rsidR="00A843BE" w:rsidRPr="008D599B" w:rsidRDefault="00A843BE" w:rsidP="00A843BE">
      <w:pPr>
        <w:autoSpaceDE w:val="0"/>
        <w:autoSpaceDN w:val="0"/>
        <w:adjustRightInd w:val="0"/>
        <w:spacing w:line="276" w:lineRule="auto"/>
        <w:ind w:hanging="142"/>
        <w:jc w:val="both"/>
        <w:rPr>
          <w:rFonts w:ascii="Arial" w:hAnsi="Arial" w:cs="Arial"/>
        </w:rPr>
      </w:pPr>
      <w:r w:rsidRPr="008D599B">
        <w:rPr>
          <w:rFonts w:ascii="Arial" w:hAnsi="Arial" w:cs="Arial"/>
        </w:rPr>
        <w:t xml:space="preserve">                    </w:t>
      </w:r>
    </w:p>
    <w:p w:rsidR="00496ABC" w:rsidRPr="008D599B" w:rsidRDefault="00496ABC" w:rsidP="00545699">
      <w:pPr>
        <w:spacing w:line="336" w:lineRule="auto"/>
        <w:ind w:firstLine="708"/>
        <w:jc w:val="both"/>
        <w:rPr>
          <w:rFonts w:ascii="Arial" w:hAnsi="Arial" w:cs="Arial"/>
        </w:rPr>
      </w:pPr>
      <w:r w:rsidRPr="008D599B">
        <w:rPr>
          <w:rFonts w:ascii="Arial" w:hAnsi="Arial" w:cs="Arial"/>
        </w:rPr>
        <w:t>В соответствии с Градостроительным</w:t>
      </w:r>
      <w:r w:rsidR="00C25DFA" w:rsidRPr="008D599B">
        <w:rPr>
          <w:rFonts w:ascii="Arial" w:hAnsi="Arial" w:cs="Arial"/>
        </w:rPr>
        <w:t xml:space="preserve"> кодексом Российской Федерации, </w:t>
      </w:r>
      <w:r w:rsidRPr="008D599B">
        <w:rPr>
          <w:rFonts w:ascii="Arial" w:hAnsi="Arial" w:cs="Arial"/>
        </w:rPr>
        <w:t>Совет Александровского сельского поселения Бавлинского муниципального района Республики Татарстан РЕШИЛ:</w:t>
      </w:r>
    </w:p>
    <w:p w:rsidR="00496ABC" w:rsidRPr="008D599B" w:rsidRDefault="00496ABC" w:rsidP="00545699">
      <w:pPr>
        <w:spacing w:line="336" w:lineRule="auto"/>
        <w:ind w:firstLine="708"/>
        <w:jc w:val="both"/>
        <w:rPr>
          <w:rFonts w:ascii="Arial" w:hAnsi="Arial" w:cs="Arial"/>
        </w:rPr>
      </w:pPr>
      <w:r w:rsidRPr="008D599B">
        <w:rPr>
          <w:rFonts w:ascii="Arial" w:hAnsi="Arial" w:cs="Arial"/>
        </w:rPr>
        <w:t>1. Внести в П</w:t>
      </w:r>
      <w:r w:rsidRPr="008D599B">
        <w:rPr>
          <w:rFonts w:ascii="Arial" w:hAnsi="Arial" w:cs="Arial"/>
          <w:bCs/>
        </w:rPr>
        <w:t>равила благоустройства, соблюдения чистоты и порядка на территории муниципального образования «Александровское сельское поселение» Бавлинского муниципального района Республики Татарстан, утвержденное решением Совета Александровского сельского поселения Бавлинского муниципального района от 04.07.2</w:t>
      </w:r>
      <w:r w:rsidR="0040708D" w:rsidRPr="008D599B">
        <w:rPr>
          <w:rFonts w:ascii="Arial" w:hAnsi="Arial" w:cs="Arial"/>
          <w:bCs/>
        </w:rPr>
        <w:t>0</w:t>
      </w:r>
      <w:r w:rsidRPr="008D599B">
        <w:rPr>
          <w:rFonts w:ascii="Arial" w:hAnsi="Arial" w:cs="Arial"/>
          <w:bCs/>
        </w:rPr>
        <w:t xml:space="preserve">18 №70 </w:t>
      </w:r>
      <w:r w:rsidR="00545699" w:rsidRPr="008D599B">
        <w:rPr>
          <w:rFonts w:ascii="Arial" w:hAnsi="Arial" w:cs="Arial"/>
          <w:bCs/>
        </w:rPr>
        <w:t xml:space="preserve">(с изм. от 12.11.2018 №86) </w:t>
      </w:r>
      <w:r w:rsidRPr="008D599B">
        <w:rPr>
          <w:rFonts w:ascii="Arial" w:hAnsi="Arial" w:cs="Arial"/>
        </w:rPr>
        <w:t>следующие изменения:</w:t>
      </w:r>
    </w:p>
    <w:p w:rsidR="00545699" w:rsidRPr="008D599B" w:rsidRDefault="00545699" w:rsidP="00545699">
      <w:pPr>
        <w:spacing w:line="336" w:lineRule="auto"/>
        <w:ind w:firstLine="851"/>
        <w:jc w:val="both"/>
        <w:rPr>
          <w:rFonts w:ascii="Arial" w:hAnsi="Arial" w:cs="Arial"/>
        </w:rPr>
      </w:pPr>
      <w:r w:rsidRPr="008D599B">
        <w:rPr>
          <w:rFonts w:ascii="Arial" w:hAnsi="Arial" w:cs="Arial"/>
        </w:rPr>
        <w:t xml:space="preserve">1.1. </w:t>
      </w:r>
      <w:hyperlink r:id="rId8" w:history="1">
        <w:r w:rsidRPr="008D599B">
          <w:rPr>
            <w:rFonts w:ascii="Arial" w:hAnsi="Arial" w:cs="Arial"/>
            <w:shd w:val="clear" w:color="auto" w:fill="FFFFFF"/>
          </w:rPr>
          <w:t>Абзац 10 пункта 2.1</w:t>
        </w:r>
      </w:hyperlink>
      <w:r w:rsidRPr="008D599B">
        <w:rPr>
          <w:rFonts w:ascii="Arial" w:hAnsi="Arial" w:cs="Arial"/>
        </w:rPr>
        <w:t xml:space="preserve"> изложить в следующей редакции:</w:t>
      </w:r>
    </w:p>
    <w:p w:rsidR="00545699" w:rsidRPr="008D599B" w:rsidRDefault="00545699" w:rsidP="00545699">
      <w:pPr>
        <w:spacing w:line="336" w:lineRule="auto"/>
        <w:ind w:firstLine="851"/>
        <w:jc w:val="both"/>
        <w:rPr>
          <w:rFonts w:ascii="Arial" w:hAnsi="Arial" w:cs="Arial"/>
        </w:rPr>
      </w:pPr>
      <w:r w:rsidRPr="008D599B">
        <w:rPr>
          <w:rFonts w:ascii="Arial" w:hAnsi="Arial" w:cs="Arial"/>
        </w:rPr>
        <w:t>«вывоз твердых коммунальных отходов - транспортирование твердых коммунальных отходов от мест (площадок) их накопления до объектов, используемых для обработки, утилизации, обезвреживания, захоронения твердых коммунальных отходов</w:t>
      </w:r>
      <w:proofErr w:type="gramStart"/>
      <w:r w:rsidRPr="008D599B">
        <w:rPr>
          <w:rFonts w:ascii="Arial" w:hAnsi="Arial" w:cs="Arial"/>
        </w:rPr>
        <w:t>;»</w:t>
      </w:r>
      <w:proofErr w:type="gramEnd"/>
      <w:r w:rsidRPr="008D599B">
        <w:rPr>
          <w:rFonts w:ascii="Arial" w:hAnsi="Arial" w:cs="Arial"/>
        </w:rPr>
        <w:t>;</w:t>
      </w:r>
    </w:p>
    <w:p w:rsidR="00545699" w:rsidRPr="008D599B" w:rsidRDefault="00545699" w:rsidP="00545699">
      <w:pPr>
        <w:spacing w:line="336" w:lineRule="auto"/>
        <w:ind w:firstLine="709"/>
        <w:jc w:val="both"/>
        <w:rPr>
          <w:rFonts w:ascii="Arial" w:hAnsi="Arial" w:cs="Arial"/>
        </w:rPr>
      </w:pPr>
      <w:r w:rsidRPr="008D599B">
        <w:rPr>
          <w:rFonts w:ascii="Arial" w:hAnsi="Arial" w:cs="Arial"/>
        </w:rPr>
        <w:t>1.2. Пункт 3.4 изложить в следующей редакции:</w:t>
      </w:r>
    </w:p>
    <w:p w:rsidR="00545699" w:rsidRPr="008D599B" w:rsidRDefault="00545699" w:rsidP="00545699">
      <w:pPr>
        <w:spacing w:line="336" w:lineRule="auto"/>
        <w:ind w:firstLine="709"/>
        <w:jc w:val="both"/>
        <w:rPr>
          <w:rFonts w:ascii="Arial" w:hAnsi="Arial" w:cs="Arial"/>
        </w:rPr>
      </w:pPr>
      <w:r w:rsidRPr="008D599B">
        <w:rPr>
          <w:rFonts w:ascii="Arial" w:hAnsi="Arial" w:cs="Arial"/>
        </w:rPr>
        <w:t>«3.4. Содержание и уборка автомобильных дорог местного значения осуществляются специализированными организациями, в соответствии с действующим законодательством</w:t>
      </w:r>
      <w:proofErr w:type="gramStart"/>
      <w:r w:rsidRPr="008D599B">
        <w:rPr>
          <w:rFonts w:ascii="Arial" w:hAnsi="Arial" w:cs="Arial"/>
        </w:rPr>
        <w:t>.»;</w:t>
      </w:r>
      <w:proofErr w:type="gramEnd"/>
    </w:p>
    <w:p w:rsidR="00545699" w:rsidRPr="008D599B" w:rsidRDefault="00545699" w:rsidP="00545699">
      <w:pPr>
        <w:spacing w:line="336" w:lineRule="auto"/>
        <w:ind w:firstLine="709"/>
        <w:jc w:val="both"/>
        <w:rPr>
          <w:rFonts w:ascii="Arial" w:hAnsi="Arial" w:cs="Arial"/>
          <w:bCs/>
        </w:rPr>
      </w:pPr>
      <w:r w:rsidRPr="008D599B">
        <w:rPr>
          <w:rFonts w:ascii="Arial" w:hAnsi="Arial" w:cs="Arial"/>
        </w:rPr>
        <w:t xml:space="preserve">1.3. </w:t>
      </w:r>
      <w:proofErr w:type="gramStart"/>
      <w:r w:rsidRPr="008D599B">
        <w:rPr>
          <w:rFonts w:ascii="Arial" w:hAnsi="Arial" w:cs="Arial"/>
        </w:rPr>
        <w:t>Подпункт б</w:t>
      </w:r>
      <w:proofErr w:type="gramEnd"/>
      <w:r w:rsidRPr="008D599B">
        <w:rPr>
          <w:rFonts w:ascii="Arial" w:hAnsi="Arial" w:cs="Arial"/>
        </w:rPr>
        <w:t xml:space="preserve"> пункта 3.7 изложить в следующей редакции:</w:t>
      </w:r>
    </w:p>
    <w:p w:rsidR="00545699" w:rsidRPr="008D599B" w:rsidRDefault="00545699" w:rsidP="00545699">
      <w:pPr>
        <w:spacing w:line="336" w:lineRule="auto"/>
        <w:ind w:firstLine="709"/>
        <w:jc w:val="both"/>
        <w:rPr>
          <w:rFonts w:ascii="Arial" w:hAnsi="Arial" w:cs="Arial"/>
        </w:rPr>
      </w:pPr>
      <w:r w:rsidRPr="008D599B">
        <w:rPr>
          <w:rFonts w:ascii="Arial" w:hAnsi="Arial" w:cs="Arial"/>
        </w:rPr>
        <w:t>«б) в границах озелененных территорий общего пользования - уполномоченный орган либо специализированная организация, в соответствии с действующим законодательством</w:t>
      </w:r>
      <w:proofErr w:type="gramStart"/>
      <w:r w:rsidRPr="008D599B">
        <w:rPr>
          <w:rFonts w:ascii="Arial" w:hAnsi="Arial" w:cs="Arial"/>
        </w:rPr>
        <w:t>.»;</w:t>
      </w:r>
      <w:proofErr w:type="gramEnd"/>
    </w:p>
    <w:p w:rsidR="00545699" w:rsidRPr="008D599B" w:rsidRDefault="00545699" w:rsidP="00545699">
      <w:pPr>
        <w:spacing w:line="336" w:lineRule="auto"/>
        <w:ind w:firstLine="709"/>
        <w:jc w:val="both"/>
        <w:rPr>
          <w:rFonts w:ascii="Arial" w:hAnsi="Arial" w:cs="Arial"/>
          <w:bCs/>
        </w:rPr>
      </w:pPr>
      <w:r w:rsidRPr="008D599B">
        <w:rPr>
          <w:rFonts w:ascii="Arial" w:hAnsi="Arial" w:cs="Arial"/>
        </w:rPr>
        <w:t>1.4. Абзац 2 пункта 4.7 изложить в следующей редакции:</w:t>
      </w:r>
    </w:p>
    <w:p w:rsidR="00545699" w:rsidRPr="008D599B" w:rsidRDefault="00545699" w:rsidP="00545699">
      <w:pPr>
        <w:spacing w:line="336" w:lineRule="auto"/>
        <w:ind w:firstLine="709"/>
        <w:jc w:val="both"/>
        <w:rPr>
          <w:rFonts w:ascii="Arial" w:hAnsi="Arial" w:cs="Arial"/>
        </w:rPr>
      </w:pPr>
      <w:r w:rsidRPr="008D599B">
        <w:rPr>
          <w:rFonts w:ascii="Arial" w:hAnsi="Arial" w:cs="Arial"/>
        </w:rPr>
        <w:lastRenderedPageBreak/>
        <w:t>«Содержание дорог осуществляют специализированные организации, в соответствии с действующим законодательством</w:t>
      </w:r>
      <w:proofErr w:type="gramStart"/>
      <w:r w:rsidRPr="008D599B">
        <w:rPr>
          <w:rFonts w:ascii="Arial" w:hAnsi="Arial" w:cs="Arial"/>
        </w:rPr>
        <w:t>.»;</w:t>
      </w:r>
      <w:proofErr w:type="gramEnd"/>
    </w:p>
    <w:p w:rsidR="00545699" w:rsidRPr="008D599B" w:rsidRDefault="00545699" w:rsidP="00545699">
      <w:pPr>
        <w:spacing w:line="336" w:lineRule="auto"/>
        <w:ind w:firstLine="709"/>
        <w:jc w:val="both"/>
        <w:rPr>
          <w:rFonts w:ascii="Arial" w:hAnsi="Arial" w:cs="Arial"/>
        </w:rPr>
      </w:pPr>
      <w:r w:rsidRPr="008D599B">
        <w:rPr>
          <w:rFonts w:ascii="Arial" w:hAnsi="Arial" w:cs="Arial"/>
        </w:rPr>
        <w:t>1.5. Абзац 8 пункта 4.11 изложить в следующей редакции:</w:t>
      </w:r>
    </w:p>
    <w:p w:rsidR="00545699" w:rsidRPr="008D599B" w:rsidRDefault="00545699" w:rsidP="00545699">
      <w:pPr>
        <w:spacing w:line="336" w:lineRule="auto"/>
        <w:ind w:firstLine="709"/>
        <w:jc w:val="both"/>
        <w:rPr>
          <w:rFonts w:ascii="Arial" w:hAnsi="Arial" w:cs="Arial"/>
        </w:rPr>
      </w:pPr>
      <w:r w:rsidRPr="008D599B">
        <w:rPr>
          <w:rFonts w:ascii="Arial" w:hAnsi="Arial" w:cs="Arial"/>
        </w:rPr>
        <w:t>«Содержание и ремонт уличного и придомового освещения, подключенного к единой системе наружного освещения, осуществляет уполномоченный орган или специализированная организация, в соответствии с действующим законодательством. Содержание и ремонт придомового освещения, подключенного к вводным распределительным устройствам жилых домов, осуществляют управляющие организации</w:t>
      </w:r>
      <w:proofErr w:type="gramStart"/>
      <w:r w:rsidRPr="008D599B">
        <w:rPr>
          <w:rFonts w:ascii="Arial" w:hAnsi="Arial" w:cs="Arial"/>
        </w:rPr>
        <w:t>.»;</w:t>
      </w:r>
      <w:proofErr w:type="gramEnd"/>
    </w:p>
    <w:p w:rsidR="00545699" w:rsidRPr="008D599B" w:rsidRDefault="00545699" w:rsidP="00545699">
      <w:pPr>
        <w:spacing w:line="336" w:lineRule="auto"/>
        <w:ind w:firstLine="709"/>
        <w:jc w:val="both"/>
        <w:rPr>
          <w:rFonts w:ascii="Arial" w:hAnsi="Arial" w:cs="Arial"/>
        </w:rPr>
      </w:pPr>
      <w:r w:rsidRPr="008D599B">
        <w:rPr>
          <w:rFonts w:ascii="Arial" w:hAnsi="Arial" w:cs="Arial"/>
        </w:rPr>
        <w:t xml:space="preserve">1.6. Абзац 3 пункта 4.12: </w:t>
      </w:r>
    </w:p>
    <w:p w:rsidR="00545699" w:rsidRPr="008D599B" w:rsidRDefault="00545699" w:rsidP="00545699">
      <w:pPr>
        <w:spacing w:line="336" w:lineRule="auto"/>
        <w:ind w:firstLine="709"/>
        <w:jc w:val="both"/>
        <w:rPr>
          <w:rFonts w:ascii="Arial" w:hAnsi="Arial" w:cs="Arial"/>
        </w:rPr>
      </w:pPr>
      <w:r w:rsidRPr="008D599B">
        <w:rPr>
          <w:rFonts w:ascii="Arial" w:hAnsi="Arial" w:cs="Arial"/>
        </w:rPr>
        <w:t>«Содержание малых архитектурных форм осуществляется правообладателями земельных участков в границах предоставленных земельных участков, на территориях общего пользования - обеспечивается уполномоченным органом в соответствии с действующим законодательством</w:t>
      </w:r>
      <w:proofErr w:type="gramStart"/>
      <w:r w:rsidRPr="008D599B">
        <w:rPr>
          <w:rFonts w:ascii="Arial" w:hAnsi="Arial" w:cs="Arial"/>
        </w:rPr>
        <w:t>.»;</w:t>
      </w:r>
      <w:proofErr w:type="gramEnd"/>
    </w:p>
    <w:p w:rsidR="00545699" w:rsidRPr="008D599B" w:rsidRDefault="000245EE" w:rsidP="00545699">
      <w:pPr>
        <w:spacing w:line="336" w:lineRule="auto"/>
        <w:ind w:firstLine="709"/>
        <w:jc w:val="both"/>
        <w:rPr>
          <w:rFonts w:ascii="Arial" w:hAnsi="Arial" w:cs="Arial"/>
          <w:shd w:val="clear" w:color="auto" w:fill="FFFFFF"/>
        </w:rPr>
      </w:pPr>
      <w:hyperlink r:id="rId9" w:history="1">
        <w:r w:rsidR="00545699" w:rsidRPr="008D599B">
          <w:rPr>
            <w:rFonts w:ascii="Arial" w:hAnsi="Arial" w:cs="Arial"/>
            <w:shd w:val="clear" w:color="auto" w:fill="FFFFFF"/>
          </w:rPr>
          <w:t>1.7. Абзац 3 пункта 4.15</w:t>
        </w:r>
      </w:hyperlink>
      <w:r w:rsidR="00545699" w:rsidRPr="008D599B">
        <w:rPr>
          <w:rFonts w:ascii="Arial" w:hAnsi="Arial" w:cs="Arial"/>
          <w:shd w:val="clear" w:color="auto" w:fill="FFFFFF"/>
        </w:rPr>
        <w:t>: </w:t>
      </w:r>
    </w:p>
    <w:p w:rsidR="00D0186D" w:rsidRPr="008D599B" w:rsidRDefault="00545699" w:rsidP="00545699">
      <w:pPr>
        <w:spacing w:line="336" w:lineRule="auto"/>
        <w:ind w:firstLine="708"/>
        <w:jc w:val="both"/>
        <w:rPr>
          <w:rFonts w:ascii="Arial" w:hAnsi="Arial" w:cs="Arial"/>
        </w:rPr>
      </w:pPr>
      <w:r w:rsidRPr="008D599B">
        <w:rPr>
          <w:rFonts w:ascii="Arial" w:hAnsi="Arial" w:cs="Arial"/>
          <w:shd w:val="clear" w:color="auto" w:fill="FFFFFF"/>
        </w:rPr>
        <w:t>«</w:t>
      </w:r>
      <w:r w:rsidRPr="008D599B">
        <w:rPr>
          <w:rFonts w:ascii="Arial" w:hAnsi="Arial" w:cs="Arial"/>
        </w:rPr>
        <w:t>Санитарное содержание мест погребения осуществляет специализированная организация, в соответствии с действующим законодательством</w:t>
      </w:r>
      <w:proofErr w:type="gramStart"/>
      <w:r w:rsidRPr="008D599B">
        <w:rPr>
          <w:rFonts w:ascii="Arial" w:hAnsi="Arial" w:cs="Arial"/>
        </w:rPr>
        <w:t>.».</w:t>
      </w:r>
      <w:proofErr w:type="gramEnd"/>
    </w:p>
    <w:p w:rsidR="00496ABC" w:rsidRPr="008D599B" w:rsidRDefault="00496ABC" w:rsidP="00545699">
      <w:pPr>
        <w:spacing w:line="336" w:lineRule="auto"/>
        <w:ind w:firstLine="708"/>
        <w:jc w:val="both"/>
        <w:rPr>
          <w:rFonts w:ascii="Arial" w:hAnsi="Arial" w:cs="Arial"/>
        </w:rPr>
      </w:pPr>
      <w:r w:rsidRPr="008D599B">
        <w:rPr>
          <w:rFonts w:ascii="Arial" w:hAnsi="Arial" w:cs="Arial"/>
        </w:rPr>
        <w:t>2. Опубликовать настоящее решение на Официальном портале правовой информации Республики Татарстан.</w:t>
      </w:r>
    </w:p>
    <w:p w:rsidR="00496ABC" w:rsidRPr="008D599B" w:rsidRDefault="00D0186D" w:rsidP="00545699">
      <w:pPr>
        <w:spacing w:line="336" w:lineRule="auto"/>
        <w:ind w:firstLine="708"/>
        <w:jc w:val="both"/>
        <w:rPr>
          <w:rFonts w:ascii="Arial" w:hAnsi="Arial" w:cs="Arial"/>
        </w:rPr>
      </w:pPr>
      <w:r w:rsidRPr="008D599B">
        <w:rPr>
          <w:rFonts w:ascii="Arial" w:hAnsi="Arial" w:cs="Arial"/>
        </w:rPr>
        <w:t>3</w:t>
      </w:r>
      <w:r w:rsidR="00496ABC" w:rsidRPr="008D599B">
        <w:rPr>
          <w:rFonts w:ascii="Arial" w:hAnsi="Arial" w:cs="Arial"/>
        </w:rPr>
        <w:t>. Настоящее решение вступает в силу после его официального опубликования.</w:t>
      </w:r>
    </w:p>
    <w:p w:rsidR="00496ABC" w:rsidRPr="008D599B" w:rsidRDefault="00D0186D" w:rsidP="00545699">
      <w:pPr>
        <w:spacing w:line="336" w:lineRule="auto"/>
        <w:ind w:firstLine="708"/>
        <w:jc w:val="both"/>
        <w:rPr>
          <w:rFonts w:ascii="Arial" w:hAnsi="Arial" w:cs="Arial"/>
        </w:rPr>
      </w:pPr>
      <w:r w:rsidRPr="008D599B">
        <w:rPr>
          <w:rFonts w:ascii="Arial" w:hAnsi="Arial" w:cs="Arial"/>
        </w:rPr>
        <w:t>4</w:t>
      </w:r>
      <w:r w:rsidR="00496ABC" w:rsidRPr="008D599B">
        <w:rPr>
          <w:rFonts w:ascii="Arial" w:hAnsi="Arial" w:cs="Arial"/>
        </w:rPr>
        <w:t xml:space="preserve">. </w:t>
      </w:r>
      <w:proofErr w:type="gramStart"/>
      <w:r w:rsidR="00496ABC" w:rsidRPr="008D599B">
        <w:rPr>
          <w:rFonts w:ascii="Arial" w:hAnsi="Arial" w:cs="Arial"/>
        </w:rPr>
        <w:t>Контроль за</w:t>
      </w:r>
      <w:proofErr w:type="gramEnd"/>
      <w:r w:rsidR="00496ABC" w:rsidRPr="008D599B">
        <w:rPr>
          <w:rFonts w:ascii="Arial" w:hAnsi="Arial" w:cs="Arial"/>
        </w:rPr>
        <w:t xml:space="preserve"> исполнением настоящего решения оставляю за собой. </w:t>
      </w:r>
    </w:p>
    <w:p w:rsidR="00545699" w:rsidRPr="008D599B" w:rsidRDefault="00545699" w:rsidP="00545699">
      <w:pPr>
        <w:spacing w:line="336" w:lineRule="auto"/>
        <w:ind w:firstLine="708"/>
        <w:jc w:val="both"/>
        <w:rPr>
          <w:rFonts w:ascii="Arial" w:hAnsi="Arial" w:cs="Arial"/>
        </w:rPr>
      </w:pPr>
    </w:p>
    <w:p w:rsidR="00C25DFA" w:rsidRPr="008D599B" w:rsidRDefault="00C25DFA" w:rsidP="00545699">
      <w:pPr>
        <w:spacing w:line="336" w:lineRule="auto"/>
        <w:ind w:firstLine="708"/>
        <w:jc w:val="both"/>
        <w:rPr>
          <w:rFonts w:ascii="Arial" w:hAnsi="Arial" w:cs="Arial"/>
        </w:rPr>
      </w:pPr>
    </w:p>
    <w:p w:rsidR="00A843BE" w:rsidRPr="008D599B" w:rsidRDefault="00A843BE" w:rsidP="00A843BE">
      <w:pPr>
        <w:rPr>
          <w:rFonts w:ascii="Arial" w:hAnsi="Arial" w:cs="Arial"/>
        </w:rPr>
      </w:pPr>
      <w:r w:rsidRPr="008D599B">
        <w:rPr>
          <w:rFonts w:ascii="Arial" w:hAnsi="Arial" w:cs="Arial"/>
        </w:rPr>
        <w:t xml:space="preserve">             Глава, Председатель Совета</w:t>
      </w:r>
    </w:p>
    <w:p w:rsidR="00A843BE" w:rsidRPr="008D599B" w:rsidRDefault="00A843BE" w:rsidP="00A843BE">
      <w:pPr>
        <w:widowControl w:val="0"/>
        <w:spacing w:line="276" w:lineRule="auto"/>
        <w:jc w:val="both"/>
        <w:rPr>
          <w:rFonts w:ascii="Arial" w:hAnsi="Arial" w:cs="Arial"/>
        </w:rPr>
      </w:pPr>
      <w:r w:rsidRPr="008D599B">
        <w:rPr>
          <w:rFonts w:ascii="Arial" w:hAnsi="Arial" w:cs="Arial"/>
        </w:rPr>
        <w:t xml:space="preserve">Александровского сельского поселения                                         </w:t>
      </w:r>
      <w:r w:rsidRPr="008D599B">
        <w:rPr>
          <w:rFonts w:ascii="Arial" w:hAnsi="Arial" w:cs="Arial"/>
        </w:rPr>
        <w:tab/>
        <w:t xml:space="preserve">    И.Р. Валиев</w:t>
      </w:r>
    </w:p>
    <w:p w:rsidR="00D700AA" w:rsidRPr="008D599B" w:rsidRDefault="00A843BE" w:rsidP="00496ABC">
      <w:pPr>
        <w:jc w:val="right"/>
        <w:rPr>
          <w:rFonts w:ascii="Arial" w:hAnsi="Arial" w:cs="Arial"/>
        </w:rPr>
      </w:pPr>
      <w:r w:rsidRPr="008D599B">
        <w:rPr>
          <w:rFonts w:ascii="Arial" w:hAnsi="Arial" w:cs="Arial"/>
        </w:rPr>
        <w:t xml:space="preserve"> </w:t>
      </w:r>
    </w:p>
    <w:sectPr w:rsidR="00D700AA" w:rsidRPr="008D599B" w:rsidSect="004070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F9F" w:rsidRDefault="00A51F9F" w:rsidP="00594D15">
      <w:r>
        <w:separator/>
      </w:r>
    </w:p>
  </w:endnote>
  <w:endnote w:type="continuationSeparator" w:id="0">
    <w:p w:rsidR="00A51F9F" w:rsidRDefault="00A51F9F" w:rsidP="00594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F9F" w:rsidRDefault="00A51F9F" w:rsidP="00594D15">
      <w:r>
        <w:separator/>
      </w:r>
    </w:p>
  </w:footnote>
  <w:footnote w:type="continuationSeparator" w:id="0">
    <w:p w:rsidR="00A51F9F" w:rsidRDefault="00A51F9F" w:rsidP="00594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094" w:hanging="454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upperRoman"/>
      <w:lvlText w:val="%2."/>
      <w:lvlJc w:val="left"/>
      <w:pPr>
        <w:ind w:left="2529" w:hanging="197"/>
      </w:pPr>
      <w:rPr>
        <w:rFonts w:ascii="Times New Roman" w:hAnsi="Times New Roman" w:cs="Times New Roman"/>
        <w:b/>
        <w:bCs/>
        <w:sz w:val="22"/>
        <w:szCs w:val="22"/>
      </w:rPr>
    </w:lvl>
    <w:lvl w:ilvl="2">
      <w:numFmt w:val="bullet"/>
      <w:lvlText w:val="•"/>
      <w:lvlJc w:val="left"/>
      <w:pPr>
        <w:ind w:left="3344" w:hanging="197"/>
      </w:pPr>
    </w:lvl>
    <w:lvl w:ilvl="3">
      <w:numFmt w:val="bullet"/>
      <w:lvlText w:val="•"/>
      <w:lvlJc w:val="left"/>
      <w:pPr>
        <w:ind w:left="4159" w:hanging="197"/>
      </w:pPr>
    </w:lvl>
    <w:lvl w:ilvl="4">
      <w:numFmt w:val="bullet"/>
      <w:lvlText w:val="•"/>
      <w:lvlJc w:val="left"/>
      <w:pPr>
        <w:ind w:left="4974" w:hanging="197"/>
      </w:pPr>
    </w:lvl>
    <w:lvl w:ilvl="5">
      <w:numFmt w:val="bullet"/>
      <w:lvlText w:val="•"/>
      <w:lvlJc w:val="left"/>
      <w:pPr>
        <w:ind w:left="5790" w:hanging="197"/>
      </w:pPr>
    </w:lvl>
    <w:lvl w:ilvl="6">
      <w:numFmt w:val="bullet"/>
      <w:lvlText w:val="•"/>
      <w:lvlJc w:val="left"/>
      <w:pPr>
        <w:ind w:left="6605" w:hanging="197"/>
      </w:pPr>
    </w:lvl>
    <w:lvl w:ilvl="7">
      <w:numFmt w:val="bullet"/>
      <w:lvlText w:val="•"/>
      <w:lvlJc w:val="left"/>
      <w:pPr>
        <w:ind w:left="7420" w:hanging="197"/>
      </w:pPr>
    </w:lvl>
    <w:lvl w:ilvl="8">
      <w:numFmt w:val="bullet"/>
      <w:lvlText w:val="•"/>
      <w:lvlJc w:val="left"/>
      <w:pPr>
        <w:ind w:left="8235" w:hanging="197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18" w:hanging="428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118" w:hanging="593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18" w:hanging="876"/>
      </w:pPr>
      <w:rPr>
        <w:rFonts w:ascii="Times New Roman" w:hAnsi="Times New Roman" w:cs="Times New Roman"/>
        <w:b/>
        <w:bCs/>
        <w:sz w:val="22"/>
        <w:szCs w:val="22"/>
      </w:rPr>
    </w:lvl>
    <w:lvl w:ilvl="3">
      <w:numFmt w:val="bullet"/>
      <w:lvlText w:val="•"/>
      <w:lvlJc w:val="left"/>
      <w:pPr>
        <w:ind w:left="1251" w:hanging="876"/>
      </w:pPr>
    </w:lvl>
    <w:lvl w:ilvl="4">
      <w:numFmt w:val="bullet"/>
      <w:lvlText w:val="•"/>
      <w:lvlJc w:val="left"/>
      <w:pPr>
        <w:ind w:left="1258" w:hanging="876"/>
      </w:pPr>
    </w:lvl>
    <w:lvl w:ilvl="5">
      <w:numFmt w:val="bullet"/>
      <w:lvlText w:val="•"/>
      <w:lvlJc w:val="left"/>
      <w:pPr>
        <w:ind w:left="2587" w:hanging="876"/>
      </w:pPr>
    </w:lvl>
    <w:lvl w:ilvl="6">
      <w:numFmt w:val="bullet"/>
      <w:lvlText w:val="•"/>
      <w:lvlJc w:val="left"/>
      <w:pPr>
        <w:ind w:left="3916" w:hanging="876"/>
      </w:pPr>
    </w:lvl>
    <w:lvl w:ilvl="7">
      <w:numFmt w:val="bullet"/>
      <w:lvlText w:val="•"/>
      <w:lvlJc w:val="left"/>
      <w:pPr>
        <w:ind w:left="5245" w:hanging="876"/>
      </w:pPr>
    </w:lvl>
    <w:lvl w:ilvl="8">
      <w:numFmt w:val="bullet"/>
      <w:lvlText w:val="•"/>
      <w:lvlJc w:val="left"/>
      <w:pPr>
        <w:ind w:left="6574" w:hanging="876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)"/>
      <w:lvlJc w:val="left"/>
      <w:pPr>
        <w:ind w:left="118" w:hanging="23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38"/>
      </w:pPr>
    </w:lvl>
    <w:lvl w:ilvl="2">
      <w:numFmt w:val="bullet"/>
      <w:lvlText w:val="•"/>
      <w:lvlJc w:val="left"/>
      <w:pPr>
        <w:ind w:left="2068" w:hanging="238"/>
      </w:pPr>
    </w:lvl>
    <w:lvl w:ilvl="3">
      <w:numFmt w:val="bullet"/>
      <w:lvlText w:val="•"/>
      <w:lvlJc w:val="left"/>
      <w:pPr>
        <w:ind w:left="3043" w:hanging="238"/>
      </w:pPr>
    </w:lvl>
    <w:lvl w:ilvl="4">
      <w:numFmt w:val="bullet"/>
      <w:lvlText w:val="•"/>
      <w:lvlJc w:val="left"/>
      <w:pPr>
        <w:ind w:left="4017" w:hanging="238"/>
      </w:pPr>
    </w:lvl>
    <w:lvl w:ilvl="5">
      <w:numFmt w:val="bullet"/>
      <w:lvlText w:val="•"/>
      <w:lvlJc w:val="left"/>
      <w:pPr>
        <w:ind w:left="4992" w:hanging="238"/>
      </w:pPr>
    </w:lvl>
    <w:lvl w:ilvl="6">
      <w:numFmt w:val="bullet"/>
      <w:lvlText w:val="•"/>
      <w:lvlJc w:val="left"/>
      <w:pPr>
        <w:ind w:left="5967" w:hanging="238"/>
      </w:pPr>
    </w:lvl>
    <w:lvl w:ilvl="7">
      <w:numFmt w:val="bullet"/>
      <w:lvlText w:val="•"/>
      <w:lvlJc w:val="left"/>
      <w:pPr>
        <w:ind w:left="6942" w:hanging="238"/>
      </w:pPr>
    </w:lvl>
    <w:lvl w:ilvl="8">
      <w:numFmt w:val="bullet"/>
      <w:lvlText w:val="•"/>
      <w:lvlJc w:val="left"/>
      <w:pPr>
        <w:ind w:left="7916" w:hanging="238"/>
      </w:pPr>
    </w:lvl>
  </w:abstractNum>
  <w:abstractNum w:abstractNumId="3">
    <w:nsid w:val="00000405"/>
    <w:multiLevelType w:val="multilevel"/>
    <w:tmpl w:val="00000888"/>
    <w:lvl w:ilvl="0">
      <w:start w:val="1"/>
      <w:numFmt w:val="decimal"/>
      <w:lvlText w:val="%1)"/>
      <w:lvlJc w:val="left"/>
      <w:pPr>
        <w:ind w:left="118" w:hanging="25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50"/>
      </w:pPr>
    </w:lvl>
    <w:lvl w:ilvl="2">
      <w:numFmt w:val="bullet"/>
      <w:lvlText w:val="•"/>
      <w:lvlJc w:val="left"/>
      <w:pPr>
        <w:ind w:left="2068" w:hanging="250"/>
      </w:pPr>
    </w:lvl>
    <w:lvl w:ilvl="3">
      <w:numFmt w:val="bullet"/>
      <w:lvlText w:val="•"/>
      <w:lvlJc w:val="left"/>
      <w:pPr>
        <w:ind w:left="3043" w:hanging="250"/>
      </w:pPr>
    </w:lvl>
    <w:lvl w:ilvl="4">
      <w:numFmt w:val="bullet"/>
      <w:lvlText w:val="•"/>
      <w:lvlJc w:val="left"/>
      <w:pPr>
        <w:ind w:left="4017" w:hanging="250"/>
      </w:pPr>
    </w:lvl>
    <w:lvl w:ilvl="5">
      <w:numFmt w:val="bullet"/>
      <w:lvlText w:val="•"/>
      <w:lvlJc w:val="left"/>
      <w:pPr>
        <w:ind w:left="4992" w:hanging="250"/>
      </w:pPr>
    </w:lvl>
    <w:lvl w:ilvl="6">
      <w:numFmt w:val="bullet"/>
      <w:lvlText w:val="•"/>
      <w:lvlJc w:val="left"/>
      <w:pPr>
        <w:ind w:left="5967" w:hanging="250"/>
      </w:pPr>
    </w:lvl>
    <w:lvl w:ilvl="7">
      <w:numFmt w:val="bullet"/>
      <w:lvlText w:val="•"/>
      <w:lvlJc w:val="left"/>
      <w:pPr>
        <w:ind w:left="6942" w:hanging="250"/>
      </w:pPr>
    </w:lvl>
    <w:lvl w:ilvl="8">
      <w:numFmt w:val="bullet"/>
      <w:lvlText w:val="•"/>
      <w:lvlJc w:val="left"/>
      <w:pPr>
        <w:ind w:left="7916" w:hanging="250"/>
      </w:pPr>
    </w:lvl>
  </w:abstractNum>
  <w:abstractNum w:abstractNumId="4">
    <w:nsid w:val="00000406"/>
    <w:multiLevelType w:val="multilevel"/>
    <w:tmpl w:val="00000889"/>
    <w:lvl w:ilvl="0">
      <w:start w:val="1"/>
      <w:numFmt w:val="decimal"/>
      <w:lvlText w:val="%1)"/>
      <w:lvlJc w:val="left"/>
      <w:pPr>
        <w:ind w:left="118" w:hanging="24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40"/>
      </w:pPr>
    </w:lvl>
    <w:lvl w:ilvl="2">
      <w:numFmt w:val="bullet"/>
      <w:lvlText w:val="•"/>
      <w:lvlJc w:val="left"/>
      <w:pPr>
        <w:ind w:left="2068" w:hanging="240"/>
      </w:pPr>
    </w:lvl>
    <w:lvl w:ilvl="3">
      <w:numFmt w:val="bullet"/>
      <w:lvlText w:val="•"/>
      <w:lvlJc w:val="left"/>
      <w:pPr>
        <w:ind w:left="3043" w:hanging="240"/>
      </w:pPr>
    </w:lvl>
    <w:lvl w:ilvl="4">
      <w:numFmt w:val="bullet"/>
      <w:lvlText w:val="•"/>
      <w:lvlJc w:val="left"/>
      <w:pPr>
        <w:ind w:left="4017" w:hanging="240"/>
      </w:pPr>
    </w:lvl>
    <w:lvl w:ilvl="5">
      <w:numFmt w:val="bullet"/>
      <w:lvlText w:val="•"/>
      <w:lvlJc w:val="left"/>
      <w:pPr>
        <w:ind w:left="4992" w:hanging="240"/>
      </w:pPr>
    </w:lvl>
    <w:lvl w:ilvl="6">
      <w:numFmt w:val="bullet"/>
      <w:lvlText w:val="•"/>
      <w:lvlJc w:val="left"/>
      <w:pPr>
        <w:ind w:left="5967" w:hanging="240"/>
      </w:pPr>
    </w:lvl>
    <w:lvl w:ilvl="7">
      <w:numFmt w:val="bullet"/>
      <w:lvlText w:val="•"/>
      <w:lvlJc w:val="left"/>
      <w:pPr>
        <w:ind w:left="6942" w:hanging="240"/>
      </w:pPr>
    </w:lvl>
    <w:lvl w:ilvl="8">
      <w:numFmt w:val="bullet"/>
      <w:lvlText w:val="•"/>
      <w:lvlJc w:val="left"/>
      <w:pPr>
        <w:ind w:left="7916" w:hanging="240"/>
      </w:pPr>
    </w:lvl>
  </w:abstractNum>
  <w:abstractNum w:abstractNumId="5">
    <w:nsid w:val="00000407"/>
    <w:multiLevelType w:val="multilevel"/>
    <w:tmpl w:val="0000088A"/>
    <w:lvl w:ilvl="0">
      <w:start w:val="1"/>
      <w:numFmt w:val="decimal"/>
      <w:lvlText w:val="%1)"/>
      <w:lvlJc w:val="left"/>
      <w:pPr>
        <w:ind w:left="118" w:hanging="24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40"/>
      </w:pPr>
    </w:lvl>
    <w:lvl w:ilvl="2">
      <w:numFmt w:val="bullet"/>
      <w:lvlText w:val="•"/>
      <w:lvlJc w:val="left"/>
      <w:pPr>
        <w:ind w:left="2068" w:hanging="240"/>
      </w:pPr>
    </w:lvl>
    <w:lvl w:ilvl="3">
      <w:numFmt w:val="bullet"/>
      <w:lvlText w:val="•"/>
      <w:lvlJc w:val="left"/>
      <w:pPr>
        <w:ind w:left="3043" w:hanging="240"/>
      </w:pPr>
    </w:lvl>
    <w:lvl w:ilvl="4">
      <w:numFmt w:val="bullet"/>
      <w:lvlText w:val="•"/>
      <w:lvlJc w:val="left"/>
      <w:pPr>
        <w:ind w:left="4017" w:hanging="240"/>
      </w:pPr>
    </w:lvl>
    <w:lvl w:ilvl="5">
      <w:numFmt w:val="bullet"/>
      <w:lvlText w:val="•"/>
      <w:lvlJc w:val="left"/>
      <w:pPr>
        <w:ind w:left="4992" w:hanging="240"/>
      </w:pPr>
    </w:lvl>
    <w:lvl w:ilvl="6">
      <w:numFmt w:val="bullet"/>
      <w:lvlText w:val="•"/>
      <w:lvlJc w:val="left"/>
      <w:pPr>
        <w:ind w:left="5967" w:hanging="240"/>
      </w:pPr>
    </w:lvl>
    <w:lvl w:ilvl="7">
      <w:numFmt w:val="bullet"/>
      <w:lvlText w:val="•"/>
      <w:lvlJc w:val="left"/>
      <w:pPr>
        <w:ind w:left="6942" w:hanging="240"/>
      </w:pPr>
    </w:lvl>
    <w:lvl w:ilvl="8">
      <w:numFmt w:val="bullet"/>
      <w:lvlText w:val="•"/>
      <w:lvlJc w:val="left"/>
      <w:pPr>
        <w:ind w:left="7916" w:hanging="240"/>
      </w:pPr>
    </w:lvl>
  </w:abstractNum>
  <w:abstractNum w:abstractNumId="6">
    <w:nsid w:val="00000408"/>
    <w:multiLevelType w:val="multilevel"/>
    <w:tmpl w:val="0000088B"/>
    <w:lvl w:ilvl="0">
      <w:start w:val="27"/>
      <w:numFmt w:val="decimal"/>
      <w:lvlText w:val="%1"/>
      <w:lvlJc w:val="left"/>
      <w:pPr>
        <w:ind w:left="118" w:hanging="497"/>
      </w:pPr>
    </w:lvl>
    <w:lvl w:ilvl="1">
      <w:start w:val="10"/>
      <w:numFmt w:val="decimal"/>
      <w:lvlText w:val="%1.%2"/>
      <w:lvlJc w:val="left"/>
      <w:pPr>
        <w:ind w:left="118" w:hanging="497"/>
      </w:pPr>
      <w:rPr>
        <w:rFonts w:ascii="Times New Roman" w:hAnsi="Times New Roman" w:cs="Times New Roman"/>
        <w:b/>
        <w:bCs/>
        <w:sz w:val="22"/>
        <w:szCs w:val="22"/>
      </w:rPr>
    </w:lvl>
    <w:lvl w:ilvl="2">
      <w:numFmt w:val="bullet"/>
      <w:lvlText w:val="•"/>
      <w:lvlJc w:val="left"/>
      <w:pPr>
        <w:ind w:left="2068" w:hanging="497"/>
      </w:pPr>
    </w:lvl>
    <w:lvl w:ilvl="3">
      <w:numFmt w:val="bullet"/>
      <w:lvlText w:val="•"/>
      <w:lvlJc w:val="left"/>
      <w:pPr>
        <w:ind w:left="3043" w:hanging="497"/>
      </w:pPr>
    </w:lvl>
    <w:lvl w:ilvl="4">
      <w:numFmt w:val="bullet"/>
      <w:lvlText w:val="•"/>
      <w:lvlJc w:val="left"/>
      <w:pPr>
        <w:ind w:left="4017" w:hanging="497"/>
      </w:pPr>
    </w:lvl>
    <w:lvl w:ilvl="5">
      <w:numFmt w:val="bullet"/>
      <w:lvlText w:val="•"/>
      <w:lvlJc w:val="left"/>
      <w:pPr>
        <w:ind w:left="4992" w:hanging="497"/>
      </w:pPr>
    </w:lvl>
    <w:lvl w:ilvl="6">
      <w:numFmt w:val="bullet"/>
      <w:lvlText w:val="•"/>
      <w:lvlJc w:val="left"/>
      <w:pPr>
        <w:ind w:left="5967" w:hanging="497"/>
      </w:pPr>
    </w:lvl>
    <w:lvl w:ilvl="7">
      <w:numFmt w:val="bullet"/>
      <w:lvlText w:val="•"/>
      <w:lvlJc w:val="left"/>
      <w:pPr>
        <w:ind w:left="6942" w:hanging="497"/>
      </w:pPr>
    </w:lvl>
    <w:lvl w:ilvl="8">
      <w:numFmt w:val="bullet"/>
      <w:lvlText w:val="•"/>
      <w:lvlJc w:val="left"/>
      <w:pPr>
        <w:ind w:left="7916" w:hanging="497"/>
      </w:pPr>
    </w:lvl>
  </w:abstractNum>
  <w:abstractNum w:abstractNumId="7">
    <w:nsid w:val="00000409"/>
    <w:multiLevelType w:val="multilevel"/>
    <w:tmpl w:val="0000088C"/>
    <w:lvl w:ilvl="0">
      <w:start w:val="31"/>
      <w:numFmt w:val="decimal"/>
      <w:lvlText w:val="%1"/>
      <w:lvlJc w:val="left"/>
      <w:pPr>
        <w:ind w:left="1155" w:hanging="497"/>
      </w:pPr>
    </w:lvl>
    <w:lvl w:ilvl="1">
      <w:start w:val="1"/>
      <w:numFmt w:val="decimal"/>
      <w:lvlText w:val="%1.%2."/>
      <w:lvlJc w:val="left"/>
      <w:pPr>
        <w:ind w:left="1155" w:hanging="497"/>
      </w:pPr>
      <w:rPr>
        <w:rFonts w:ascii="Times New Roman" w:hAnsi="Times New Roman" w:cs="Times New Roman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2897" w:hanging="497"/>
      </w:pPr>
    </w:lvl>
    <w:lvl w:ilvl="3">
      <w:numFmt w:val="bullet"/>
      <w:lvlText w:val="•"/>
      <w:lvlJc w:val="left"/>
      <w:pPr>
        <w:ind w:left="3768" w:hanging="497"/>
      </w:pPr>
    </w:lvl>
    <w:lvl w:ilvl="4">
      <w:numFmt w:val="bullet"/>
      <w:lvlText w:val="•"/>
      <w:lvlJc w:val="left"/>
      <w:pPr>
        <w:ind w:left="4639" w:hanging="497"/>
      </w:pPr>
    </w:lvl>
    <w:lvl w:ilvl="5">
      <w:numFmt w:val="bullet"/>
      <w:lvlText w:val="•"/>
      <w:lvlJc w:val="left"/>
      <w:pPr>
        <w:ind w:left="5511" w:hanging="497"/>
      </w:pPr>
    </w:lvl>
    <w:lvl w:ilvl="6">
      <w:numFmt w:val="bullet"/>
      <w:lvlText w:val="•"/>
      <w:lvlJc w:val="left"/>
      <w:pPr>
        <w:ind w:left="6382" w:hanging="497"/>
      </w:pPr>
    </w:lvl>
    <w:lvl w:ilvl="7">
      <w:numFmt w:val="bullet"/>
      <w:lvlText w:val="•"/>
      <w:lvlJc w:val="left"/>
      <w:pPr>
        <w:ind w:left="7253" w:hanging="497"/>
      </w:pPr>
    </w:lvl>
    <w:lvl w:ilvl="8">
      <w:numFmt w:val="bullet"/>
      <w:lvlText w:val="•"/>
      <w:lvlJc w:val="left"/>
      <w:pPr>
        <w:ind w:left="8124" w:hanging="497"/>
      </w:pPr>
    </w:lvl>
  </w:abstractNum>
  <w:abstractNum w:abstractNumId="8">
    <w:nsid w:val="0000040A"/>
    <w:multiLevelType w:val="multilevel"/>
    <w:tmpl w:val="0000088D"/>
    <w:lvl w:ilvl="0">
      <w:start w:val="1"/>
      <w:numFmt w:val="decimal"/>
      <w:lvlText w:val="%1)"/>
      <w:lvlJc w:val="left"/>
      <w:pPr>
        <w:ind w:left="118" w:hanging="24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40"/>
      </w:pPr>
    </w:lvl>
    <w:lvl w:ilvl="2">
      <w:numFmt w:val="bullet"/>
      <w:lvlText w:val="•"/>
      <w:lvlJc w:val="left"/>
      <w:pPr>
        <w:ind w:left="2068" w:hanging="240"/>
      </w:pPr>
    </w:lvl>
    <w:lvl w:ilvl="3">
      <w:numFmt w:val="bullet"/>
      <w:lvlText w:val="•"/>
      <w:lvlJc w:val="left"/>
      <w:pPr>
        <w:ind w:left="3043" w:hanging="240"/>
      </w:pPr>
    </w:lvl>
    <w:lvl w:ilvl="4">
      <w:numFmt w:val="bullet"/>
      <w:lvlText w:val="•"/>
      <w:lvlJc w:val="left"/>
      <w:pPr>
        <w:ind w:left="4017" w:hanging="240"/>
      </w:pPr>
    </w:lvl>
    <w:lvl w:ilvl="5">
      <w:numFmt w:val="bullet"/>
      <w:lvlText w:val="•"/>
      <w:lvlJc w:val="left"/>
      <w:pPr>
        <w:ind w:left="4992" w:hanging="240"/>
      </w:pPr>
    </w:lvl>
    <w:lvl w:ilvl="6">
      <w:numFmt w:val="bullet"/>
      <w:lvlText w:val="•"/>
      <w:lvlJc w:val="left"/>
      <w:pPr>
        <w:ind w:left="5967" w:hanging="240"/>
      </w:pPr>
    </w:lvl>
    <w:lvl w:ilvl="7">
      <w:numFmt w:val="bullet"/>
      <w:lvlText w:val="•"/>
      <w:lvlJc w:val="left"/>
      <w:pPr>
        <w:ind w:left="6942" w:hanging="240"/>
      </w:pPr>
    </w:lvl>
    <w:lvl w:ilvl="8">
      <w:numFmt w:val="bullet"/>
      <w:lvlText w:val="•"/>
      <w:lvlJc w:val="left"/>
      <w:pPr>
        <w:ind w:left="7916" w:hanging="240"/>
      </w:pPr>
    </w:lvl>
  </w:abstractNum>
  <w:abstractNum w:abstractNumId="9">
    <w:nsid w:val="0000040B"/>
    <w:multiLevelType w:val="multilevel"/>
    <w:tmpl w:val="0000088E"/>
    <w:lvl w:ilvl="0">
      <w:start w:val="1"/>
      <w:numFmt w:val="decimal"/>
      <w:lvlText w:val="%1)"/>
      <w:lvlJc w:val="left"/>
      <w:pPr>
        <w:ind w:left="118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360"/>
      </w:pPr>
    </w:lvl>
    <w:lvl w:ilvl="2">
      <w:numFmt w:val="bullet"/>
      <w:lvlText w:val="•"/>
      <w:lvlJc w:val="left"/>
      <w:pPr>
        <w:ind w:left="2068" w:hanging="360"/>
      </w:pPr>
    </w:lvl>
    <w:lvl w:ilvl="3">
      <w:numFmt w:val="bullet"/>
      <w:lvlText w:val="•"/>
      <w:lvlJc w:val="left"/>
      <w:pPr>
        <w:ind w:left="3043" w:hanging="360"/>
      </w:pPr>
    </w:lvl>
    <w:lvl w:ilvl="4">
      <w:numFmt w:val="bullet"/>
      <w:lvlText w:val="•"/>
      <w:lvlJc w:val="left"/>
      <w:pPr>
        <w:ind w:left="4017" w:hanging="360"/>
      </w:pPr>
    </w:lvl>
    <w:lvl w:ilvl="5">
      <w:numFmt w:val="bullet"/>
      <w:lvlText w:val="•"/>
      <w:lvlJc w:val="left"/>
      <w:pPr>
        <w:ind w:left="4992" w:hanging="360"/>
      </w:pPr>
    </w:lvl>
    <w:lvl w:ilvl="6">
      <w:numFmt w:val="bullet"/>
      <w:lvlText w:val="•"/>
      <w:lvlJc w:val="left"/>
      <w:pPr>
        <w:ind w:left="5967" w:hanging="360"/>
      </w:pPr>
    </w:lvl>
    <w:lvl w:ilvl="7">
      <w:numFmt w:val="bullet"/>
      <w:lvlText w:val="•"/>
      <w:lvlJc w:val="left"/>
      <w:pPr>
        <w:ind w:left="6942" w:hanging="360"/>
      </w:pPr>
    </w:lvl>
    <w:lvl w:ilvl="8">
      <w:numFmt w:val="bullet"/>
      <w:lvlText w:val="•"/>
      <w:lvlJc w:val="left"/>
      <w:pPr>
        <w:ind w:left="7916" w:hanging="360"/>
      </w:pPr>
    </w:lvl>
  </w:abstractNum>
  <w:abstractNum w:abstractNumId="10">
    <w:nsid w:val="0000040C"/>
    <w:multiLevelType w:val="multilevel"/>
    <w:tmpl w:val="0000088F"/>
    <w:lvl w:ilvl="0">
      <w:start w:val="55"/>
      <w:numFmt w:val="decimal"/>
      <w:lvlText w:val="%1"/>
      <w:lvlJc w:val="left"/>
      <w:pPr>
        <w:ind w:left="118" w:hanging="497"/>
      </w:pPr>
    </w:lvl>
    <w:lvl w:ilvl="1">
      <w:start w:val="10"/>
      <w:numFmt w:val="decimal"/>
      <w:lvlText w:val="%1.%2"/>
      <w:lvlJc w:val="left"/>
      <w:pPr>
        <w:ind w:left="118" w:hanging="497"/>
      </w:pPr>
      <w:rPr>
        <w:rFonts w:ascii="Times New Roman" w:hAnsi="Times New Roman" w:cs="Times New Roman"/>
        <w:b/>
        <w:bCs/>
        <w:sz w:val="22"/>
        <w:szCs w:val="22"/>
      </w:rPr>
    </w:lvl>
    <w:lvl w:ilvl="2">
      <w:numFmt w:val="bullet"/>
      <w:lvlText w:val="•"/>
      <w:lvlJc w:val="left"/>
      <w:pPr>
        <w:ind w:left="2068" w:hanging="497"/>
      </w:pPr>
    </w:lvl>
    <w:lvl w:ilvl="3">
      <w:numFmt w:val="bullet"/>
      <w:lvlText w:val="•"/>
      <w:lvlJc w:val="left"/>
      <w:pPr>
        <w:ind w:left="3043" w:hanging="497"/>
      </w:pPr>
    </w:lvl>
    <w:lvl w:ilvl="4">
      <w:numFmt w:val="bullet"/>
      <w:lvlText w:val="•"/>
      <w:lvlJc w:val="left"/>
      <w:pPr>
        <w:ind w:left="4017" w:hanging="497"/>
      </w:pPr>
    </w:lvl>
    <w:lvl w:ilvl="5">
      <w:numFmt w:val="bullet"/>
      <w:lvlText w:val="•"/>
      <w:lvlJc w:val="left"/>
      <w:pPr>
        <w:ind w:left="4992" w:hanging="497"/>
      </w:pPr>
    </w:lvl>
    <w:lvl w:ilvl="6">
      <w:numFmt w:val="bullet"/>
      <w:lvlText w:val="•"/>
      <w:lvlJc w:val="left"/>
      <w:pPr>
        <w:ind w:left="5967" w:hanging="497"/>
      </w:pPr>
    </w:lvl>
    <w:lvl w:ilvl="7">
      <w:numFmt w:val="bullet"/>
      <w:lvlText w:val="•"/>
      <w:lvlJc w:val="left"/>
      <w:pPr>
        <w:ind w:left="6942" w:hanging="497"/>
      </w:pPr>
    </w:lvl>
    <w:lvl w:ilvl="8">
      <w:numFmt w:val="bullet"/>
      <w:lvlText w:val="•"/>
      <w:lvlJc w:val="left"/>
      <w:pPr>
        <w:ind w:left="7916" w:hanging="497"/>
      </w:pPr>
    </w:lvl>
  </w:abstractNum>
  <w:abstractNum w:abstractNumId="11">
    <w:nsid w:val="0000040D"/>
    <w:multiLevelType w:val="multilevel"/>
    <w:tmpl w:val="00000890"/>
    <w:lvl w:ilvl="0">
      <w:start w:val="99"/>
      <w:numFmt w:val="decimal"/>
      <w:lvlText w:val="%1"/>
      <w:lvlJc w:val="left"/>
      <w:pPr>
        <w:ind w:left="118" w:hanging="497"/>
      </w:pPr>
    </w:lvl>
    <w:lvl w:ilvl="1">
      <w:start w:val="10"/>
      <w:numFmt w:val="decimal"/>
      <w:lvlText w:val="%1.%2"/>
      <w:lvlJc w:val="left"/>
      <w:pPr>
        <w:ind w:left="118" w:hanging="497"/>
      </w:pPr>
      <w:rPr>
        <w:rFonts w:ascii="Times New Roman" w:hAnsi="Times New Roman" w:cs="Times New Roman"/>
        <w:b/>
        <w:bCs/>
        <w:sz w:val="22"/>
        <w:szCs w:val="22"/>
      </w:rPr>
    </w:lvl>
    <w:lvl w:ilvl="2">
      <w:numFmt w:val="bullet"/>
      <w:lvlText w:val="•"/>
      <w:lvlJc w:val="left"/>
      <w:pPr>
        <w:ind w:left="2068" w:hanging="497"/>
      </w:pPr>
    </w:lvl>
    <w:lvl w:ilvl="3">
      <w:numFmt w:val="bullet"/>
      <w:lvlText w:val="•"/>
      <w:lvlJc w:val="left"/>
      <w:pPr>
        <w:ind w:left="3043" w:hanging="497"/>
      </w:pPr>
    </w:lvl>
    <w:lvl w:ilvl="4">
      <w:numFmt w:val="bullet"/>
      <w:lvlText w:val="•"/>
      <w:lvlJc w:val="left"/>
      <w:pPr>
        <w:ind w:left="4017" w:hanging="497"/>
      </w:pPr>
    </w:lvl>
    <w:lvl w:ilvl="5">
      <w:numFmt w:val="bullet"/>
      <w:lvlText w:val="•"/>
      <w:lvlJc w:val="left"/>
      <w:pPr>
        <w:ind w:left="4992" w:hanging="497"/>
      </w:pPr>
    </w:lvl>
    <w:lvl w:ilvl="6">
      <w:numFmt w:val="bullet"/>
      <w:lvlText w:val="•"/>
      <w:lvlJc w:val="left"/>
      <w:pPr>
        <w:ind w:left="5967" w:hanging="497"/>
      </w:pPr>
    </w:lvl>
    <w:lvl w:ilvl="7">
      <w:numFmt w:val="bullet"/>
      <w:lvlText w:val="•"/>
      <w:lvlJc w:val="left"/>
      <w:pPr>
        <w:ind w:left="6942" w:hanging="497"/>
      </w:pPr>
    </w:lvl>
    <w:lvl w:ilvl="8">
      <w:numFmt w:val="bullet"/>
      <w:lvlText w:val="•"/>
      <w:lvlJc w:val="left"/>
      <w:pPr>
        <w:ind w:left="7916" w:hanging="497"/>
      </w:pPr>
    </w:lvl>
  </w:abstractNum>
  <w:abstractNum w:abstractNumId="12">
    <w:nsid w:val="0000040E"/>
    <w:multiLevelType w:val="multilevel"/>
    <w:tmpl w:val="00000891"/>
    <w:lvl w:ilvl="0">
      <w:start w:val="1"/>
      <w:numFmt w:val="decimal"/>
      <w:lvlText w:val="%1)"/>
      <w:lvlJc w:val="left"/>
      <w:pPr>
        <w:ind w:left="898" w:hanging="24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795" w:hanging="240"/>
      </w:pPr>
    </w:lvl>
    <w:lvl w:ilvl="2">
      <w:numFmt w:val="bullet"/>
      <w:lvlText w:val="•"/>
      <w:lvlJc w:val="left"/>
      <w:pPr>
        <w:ind w:left="2692" w:hanging="240"/>
      </w:pPr>
    </w:lvl>
    <w:lvl w:ilvl="3">
      <w:numFmt w:val="bullet"/>
      <w:lvlText w:val="•"/>
      <w:lvlJc w:val="left"/>
      <w:pPr>
        <w:ind w:left="3589" w:hanging="240"/>
      </w:pPr>
    </w:lvl>
    <w:lvl w:ilvl="4">
      <w:numFmt w:val="bullet"/>
      <w:lvlText w:val="•"/>
      <w:lvlJc w:val="left"/>
      <w:pPr>
        <w:ind w:left="4485" w:hanging="240"/>
      </w:pPr>
    </w:lvl>
    <w:lvl w:ilvl="5">
      <w:numFmt w:val="bullet"/>
      <w:lvlText w:val="•"/>
      <w:lvlJc w:val="left"/>
      <w:pPr>
        <w:ind w:left="5382" w:hanging="240"/>
      </w:pPr>
    </w:lvl>
    <w:lvl w:ilvl="6">
      <w:numFmt w:val="bullet"/>
      <w:lvlText w:val="•"/>
      <w:lvlJc w:val="left"/>
      <w:pPr>
        <w:ind w:left="6279" w:hanging="240"/>
      </w:pPr>
    </w:lvl>
    <w:lvl w:ilvl="7">
      <w:numFmt w:val="bullet"/>
      <w:lvlText w:val="•"/>
      <w:lvlJc w:val="left"/>
      <w:pPr>
        <w:ind w:left="7176" w:hanging="240"/>
      </w:pPr>
    </w:lvl>
    <w:lvl w:ilvl="8">
      <w:numFmt w:val="bullet"/>
      <w:lvlText w:val="•"/>
      <w:lvlJc w:val="left"/>
      <w:pPr>
        <w:ind w:left="8072" w:hanging="240"/>
      </w:pPr>
    </w:lvl>
  </w:abstractNum>
  <w:abstractNum w:abstractNumId="13">
    <w:nsid w:val="0000040F"/>
    <w:multiLevelType w:val="multilevel"/>
    <w:tmpl w:val="00000892"/>
    <w:lvl w:ilvl="0">
      <w:start w:val="1"/>
      <w:numFmt w:val="decimal"/>
      <w:lvlText w:val="%1)"/>
      <w:lvlJc w:val="left"/>
      <w:pPr>
        <w:ind w:left="118" w:hanging="24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40"/>
      </w:pPr>
    </w:lvl>
    <w:lvl w:ilvl="2">
      <w:numFmt w:val="bullet"/>
      <w:lvlText w:val="•"/>
      <w:lvlJc w:val="left"/>
      <w:pPr>
        <w:ind w:left="2068" w:hanging="240"/>
      </w:pPr>
    </w:lvl>
    <w:lvl w:ilvl="3">
      <w:numFmt w:val="bullet"/>
      <w:lvlText w:val="•"/>
      <w:lvlJc w:val="left"/>
      <w:pPr>
        <w:ind w:left="3043" w:hanging="240"/>
      </w:pPr>
    </w:lvl>
    <w:lvl w:ilvl="4">
      <w:numFmt w:val="bullet"/>
      <w:lvlText w:val="•"/>
      <w:lvlJc w:val="left"/>
      <w:pPr>
        <w:ind w:left="4017" w:hanging="240"/>
      </w:pPr>
    </w:lvl>
    <w:lvl w:ilvl="5">
      <w:numFmt w:val="bullet"/>
      <w:lvlText w:val="•"/>
      <w:lvlJc w:val="left"/>
      <w:pPr>
        <w:ind w:left="4992" w:hanging="240"/>
      </w:pPr>
    </w:lvl>
    <w:lvl w:ilvl="6">
      <w:numFmt w:val="bullet"/>
      <w:lvlText w:val="•"/>
      <w:lvlJc w:val="left"/>
      <w:pPr>
        <w:ind w:left="5967" w:hanging="240"/>
      </w:pPr>
    </w:lvl>
    <w:lvl w:ilvl="7">
      <w:numFmt w:val="bullet"/>
      <w:lvlText w:val="•"/>
      <w:lvlJc w:val="left"/>
      <w:pPr>
        <w:ind w:left="6942" w:hanging="240"/>
      </w:pPr>
    </w:lvl>
    <w:lvl w:ilvl="8">
      <w:numFmt w:val="bullet"/>
      <w:lvlText w:val="•"/>
      <w:lvlJc w:val="left"/>
      <w:pPr>
        <w:ind w:left="7916" w:hanging="240"/>
      </w:pPr>
    </w:lvl>
  </w:abstractNum>
  <w:abstractNum w:abstractNumId="14">
    <w:nsid w:val="00000410"/>
    <w:multiLevelType w:val="multilevel"/>
    <w:tmpl w:val="00000893"/>
    <w:lvl w:ilvl="0">
      <w:start w:val="1"/>
      <w:numFmt w:val="decimal"/>
      <w:lvlText w:val="%1)"/>
      <w:lvlJc w:val="left"/>
      <w:pPr>
        <w:ind w:left="118" w:hanging="259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59"/>
      </w:pPr>
    </w:lvl>
    <w:lvl w:ilvl="2">
      <w:numFmt w:val="bullet"/>
      <w:lvlText w:val="•"/>
      <w:lvlJc w:val="left"/>
      <w:pPr>
        <w:ind w:left="2068" w:hanging="259"/>
      </w:pPr>
    </w:lvl>
    <w:lvl w:ilvl="3">
      <w:numFmt w:val="bullet"/>
      <w:lvlText w:val="•"/>
      <w:lvlJc w:val="left"/>
      <w:pPr>
        <w:ind w:left="3043" w:hanging="259"/>
      </w:pPr>
    </w:lvl>
    <w:lvl w:ilvl="4">
      <w:numFmt w:val="bullet"/>
      <w:lvlText w:val="•"/>
      <w:lvlJc w:val="left"/>
      <w:pPr>
        <w:ind w:left="4017" w:hanging="259"/>
      </w:pPr>
    </w:lvl>
    <w:lvl w:ilvl="5">
      <w:numFmt w:val="bullet"/>
      <w:lvlText w:val="•"/>
      <w:lvlJc w:val="left"/>
      <w:pPr>
        <w:ind w:left="4992" w:hanging="259"/>
      </w:pPr>
    </w:lvl>
    <w:lvl w:ilvl="6">
      <w:numFmt w:val="bullet"/>
      <w:lvlText w:val="•"/>
      <w:lvlJc w:val="left"/>
      <w:pPr>
        <w:ind w:left="5967" w:hanging="259"/>
      </w:pPr>
    </w:lvl>
    <w:lvl w:ilvl="7">
      <w:numFmt w:val="bullet"/>
      <w:lvlText w:val="•"/>
      <w:lvlJc w:val="left"/>
      <w:pPr>
        <w:ind w:left="6942" w:hanging="259"/>
      </w:pPr>
    </w:lvl>
    <w:lvl w:ilvl="8">
      <w:numFmt w:val="bullet"/>
      <w:lvlText w:val="•"/>
      <w:lvlJc w:val="left"/>
      <w:pPr>
        <w:ind w:left="7916" w:hanging="259"/>
      </w:pPr>
    </w:lvl>
  </w:abstractNum>
  <w:abstractNum w:abstractNumId="15">
    <w:nsid w:val="00000411"/>
    <w:multiLevelType w:val="multilevel"/>
    <w:tmpl w:val="00000894"/>
    <w:lvl w:ilvl="0">
      <w:start w:val="1"/>
      <w:numFmt w:val="decimal"/>
      <w:lvlText w:val="%1)"/>
      <w:lvlJc w:val="left"/>
      <w:pPr>
        <w:ind w:left="118" w:hanging="25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50"/>
      </w:pPr>
    </w:lvl>
    <w:lvl w:ilvl="2">
      <w:numFmt w:val="bullet"/>
      <w:lvlText w:val="•"/>
      <w:lvlJc w:val="left"/>
      <w:pPr>
        <w:ind w:left="2068" w:hanging="250"/>
      </w:pPr>
    </w:lvl>
    <w:lvl w:ilvl="3">
      <w:numFmt w:val="bullet"/>
      <w:lvlText w:val="•"/>
      <w:lvlJc w:val="left"/>
      <w:pPr>
        <w:ind w:left="3043" w:hanging="250"/>
      </w:pPr>
    </w:lvl>
    <w:lvl w:ilvl="4">
      <w:numFmt w:val="bullet"/>
      <w:lvlText w:val="•"/>
      <w:lvlJc w:val="left"/>
      <w:pPr>
        <w:ind w:left="4017" w:hanging="250"/>
      </w:pPr>
    </w:lvl>
    <w:lvl w:ilvl="5">
      <w:numFmt w:val="bullet"/>
      <w:lvlText w:val="•"/>
      <w:lvlJc w:val="left"/>
      <w:pPr>
        <w:ind w:left="4992" w:hanging="250"/>
      </w:pPr>
    </w:lvl>
    <w:lvl w:ilvl="6">
      <w:numFmt w:val="bullet"/>
      <w:lvlText w:val="•"/>
      <w:lvlJc w:val="left"/>
      <w:pPr>
        <w:ind w:left="5967" w:hanging="250"/>
      </w:pPr>
    </w:lvl>
    <w:lvl w:ilvl="7">
      <w:numFmt w:val="bullet"/>
      <w:lvlText w:val="•"/>
      <w:lvlJc w:val="left"/>
      <w:pPr>
        <w:ind w:left="6942" w:hanging="250"/>
      </w:pPr>
    </w:lvl>
    <w:lvl w:ilvl="8">
      <w:numFmt w:val="bullet"/>
      <w:lvlText w:val="•"/>
      <w:lvlJc w:val="left"/>
      <w:pPr>
        <w:ind w:left="7916" w:hanging="250"/>
      </w:pPr>
    </w:lvl>
  </w:abstractNum>
  <w:abstractNum w:abstractNumId="16">
    <w:nsid w:val="00000412"/>
    <w:multiLevelType w:val="multilevel"/>
    <w:tmpl w:val="00000895"/>
    <w:lvl w:ilvl="0">
      <w:start w:val="1"/>
      <w:numFmt w:val="decimal"/>
      <w:lvlText w:val="%1)"/>
      <w:lvlJc w:val="left"/>
      <w:pPr>
        <w:ind w:left="118" w:hanging="24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40"/>
      </w:pPr>
    </w:lvl>
    <w:lvl w:ilvl="2">
      <w:numFmt w:val="bullet"/>
      <w:lvlText w:val="•"/>
      <w:lvlJc w:val="left"/>
      <w:pPr>
        <w:ind w:left="2068" w:hanging="240"/>
      </w:pPr>
    </w:lvl>
    <w:lvl w:ilvl="3">
      <w:numFmt w:val="bullet"/>
      <w:lvlText w:val="•"/>
      <w:lvlJc w:val="left"/>
      <w:pPr>
        <w:ind w:left="3043" w:hanging="240"/>
      </w:pPr>
    </w:lvl>
    <w:lvl w:ilvl="4">
      <w:numFmt w:val="bullet"/>
      <w:lvlText w:val="•"/>
      <w:lvlJc w:val="left"/>
      <w:pPr>
        <w:ind w:left="4017" w:hanging="240"/>
      </w:pPr>
    </w:lvl>
    <w:lvl w:ilvl="5">
      <w:numFmt w:val="bullet"/>
      <w:lvlText w:val="•"/>
      <w:lvlJc w:val="left"/>
      <w:pPr>
        <w:ind w:left="4992" w:hanging="240"/>
      </w:pPr>
    </w:lvl>
    <w:lvl w:ilvl="6">
      <w:numFmt w:val="bullet"/>
      <w:lvlText w:val="•"/>
      <w:lvlJc w:val="left"/>
      <w:pPr>
        <w:ind w:left="5967" w:hanging="240"/>
      </w:pPr>
    </w:lvl>
    <w:lvl w:ilvl="7">
      <w:numFmt w:val="bullet"/>
      <w:lvlText w:val="•"/>
      <w:lvlJc w:val="left"/>
      <w:pPr>
        <w:ind w:left="6942" w:hanging="240"/>
      </w:pPr>
    </w:lvl>
    <w:lvl w:ilvl="8">
      <w:numFmt w:val="bullet"/>
      <w:lvlText w:val="•"/>
      <w:lvlJc w:val="left"/>
      <w:pPr>
        <w:ind w:left="7916" w:hanging="240"/>
      </w:pPr>
    </w:lvl>
  </w:abstractNum>
  <w:abstractNum w:abstractNumId="17">
    <w:nsid w:val="00000413"/>
    <w:multiLevelType w:val="multilevel"/>
    <w:tmpl w:val="00000896"/>
    <w:lvl w:ilvl="0">
      <w:start w:val="1"/>
      <w:numFmt w:val="decimal"/>
      <w:lvlText w:val="%1)"/>
      <w:lvlJc w:val="left"/>
      <w:pPr>
        <w:ind w:left="118" w:hanging="24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40"/>
      </w:pPr>
    </w:lvl>
    <w:lvl w:ilvl="2">
      <w:numFmt w:val="bullet"/>
      <w:lvlText w:val="•"/>
      <w:lvlJc w:val="left"/>
      <w:pPr>
        <w:ind w:left="2068" w:hanging="240"/>
      </w:pPr>
    </w:lvl>
    <w:lvl w:ilvl="3">
      <w:numFmt w:val="bullet"/>
      <w:lvlText w:val="•"/>
      <w:lvlJc w:val="left"/>
      <w:pPr>
        <w:ind w:left="3043" w:hanging="240"/>
      </w:pPr>
    </w:lvl>
    <w:lvl w:ilvl="4">
      <w:numFmt w:val="bullet"/>
      <w:lvlText w:val="•"/>
      <w:lvlJc w:val="left"/>
      <w:pPr>
        <w:ind w:left="4017" w:hanging="240"/>
      </w:pPr>
    </w:lvl>
    <w:lvl w:ilvl="5">
      <w:numFmt w:val="bullet"/>
      <w:lvlText w:val="•"/>
      <w:lvlJc w:val="left"/>
      <w:pPr>
        <w:ind w:left="4992" w:hanging="240"/>
      </w:pPr>
    </w:lvl>
    <w:lvl w:ilvl="6">
      <w:numFmt w:val="bullet"/>
      <w:lvlText w:val="•"/>
      <w:lvlJc w:val="left"/>
      <w:pPr>
        <w:ind w:left="5967" w:hanging="240"/>
      </w:pPr>
    </w:lvl>
    <w:lvl w:ilvl="7">
      <w:numFmt w:val="bullet"/>
      <w:lvlText w:val="•"/>
      <w:lvlJc w:val="left"/>
      <w:pPr>
        <w:ind w:left="6942" w:hanging="240"/>
      </w:pPr>
    </w:lvl>
    <w:lvl w:ilvl="8">
      <w:numFmt w:val="bullet"/>
      <w:lvlText w:val="•"/>
      <w:lvlJc w:val="left"/>
      <w:pPr>
        <w:ind w:left="7916" w:hanging="240"/>
      </w:pPr>
    </w:lvl>
  </w:abstractNum>
  <w:abstractNum w:abstractNumId="18">
    <w:nsid w:val="00000414"/>
    <w:multiLevelType w:val="multilevel"/>
    <w:tmpl w:val="00000897"/>
    <w:lvl w:ilvl="0">
      <w:start w:val="1"/>
      <w:numFmt w:val="decimal"/>
      <w:lvlText w:val="%1)"/>
      <w:lvlJc w:val="left"/>
      <w:pPr>
        <w:ind w:left="118" w:hanging="259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59"/>
      </w:pPr>
    </w:lvl>
    <w:lvl w:ilvl="2">
      <w:numFmt w:val="bullet"/>
      <w:lvlText w:val="•"/>
      <w:lvlJc w:val="left"/>
      <w:pPr>
        <w:ind w:left="2068" w:hanging="259"/>
      </w:pPr>
    </w:lvl>
    <w:lvl w:ilvl="3">
      <w:numFmt w:val="bullet"/>
      <w:lvlText w:val="•"/>
      <w:lvlJc w:val="left"/>
      <w:pPr>
        <w:ind w:left="3043" w:hanging="259"/>
      </w:pPr>
    </w:lvl>
    <w:lvl w:ilvl="4">
      <w:numFmt w:val="bullet"/>
      <w:lvlText w:val="•"/>
      <w:lvlJc w:val="left"/>
      <w:pPr>
        <w:ind w:left="4017" w:hanging="259"/>
      </w:pPr>
    </w:lvl>
    <w:lvl w:ilvl="5">
      <w:numFmt w:val="bullet"/>
      <w:lvlText w:val="•"/>
      <w:lvlJc w:val="left"/>
      <w:pPr>
        <w:ind w:left="4992" w:hanging="259"/>
      </w:pPr>
    </w:lvl>
    <w:lvl w:ilvl="6">
      <w:numFmt w:val="bullet"/>
      <w:lvlText w:val="•"/>
      <w:lvlJc w:val="left"/>
      <w:pPr>
        <w:ind w:left="5967" w:hanging="259"/>
      </w:pPr>
    </w:lvl>
    <w:lvl w:ilvl="7">
      <w:numFmt w:val="bullet"/>
      <w:lvlText w:val="•"/>
      <w:lvlJc w:val="left"/>
      <w:pPr>
        <w:ind w:left="6942" w:hanging="259"/>
      </w:pPr>
    </w:lvl>
    <w:lvl w:ilvl="8">
      <w:numFmt w:val="bullet"/>
      <w:lvlText w:val="•"/>
      <w:lvlJc w:val="left"/>
      <w:pPr>
        <w:ind w:left="7916" w:hanging="259"/>
      </w:pPr>
    </w:lvl>
  </w:abstractNum>
  <w:abstractNum w:abstractNumId="19">
    <w:nsid w:val="00000415"/>
    <w:multiLevelType w:val="multilevel"/>
    <w:tmpl w:val="00000898"/>
    <w:lvl w:ilvl="0">
      <w:start w:val="1"/>
      <w:numFmt w:val="decimal"/>
      <w:lvlText w:val="%1)"/>
      <w:lvlJc w:val="left"/>
      <w:pPr>
        <w:ind w:left="898" w:hanging="24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795" w:hanging="240"/>
      </w:pPr>
    </w:lvl>
    <w:lvl w:ilvl="2">
      <w:numFmt w:val="bullet"/>
      <w:lvlText w:val="•"/>
      <w:lvlJc w:val="left"/>
      <w:pPr>
        <w:ind w:left="2692" w:hanging="240"/>
      </w:pPr>
    </w:lvl>
    <w:lvl w:ilvl="3">
      <w:numFmt w:val="bullet"/>
      <w:lvlText w:val="•"/>
      <w:lvlJc w:val="left"/>
      <w:pPr>
        <w:ind w:left="3589" w:hanging="240"/>
      </w:pPr>
    </w:lvl>
    <w:lvl w:ilvl="4">
      <w:numFmt w:val="bullet"/>
      <w:lvlText w:val="•"/>
      <w:lvlJc w:val="left"/>
      <w:pPr>
        <w:ind w:left="4485" w:hanging="240"/>
      </w:pPr>
    </w:lvl>
    <w:lvl w:ilvl="5">
      <w:numFmt w:val="bullet"/>
      <w:lvlText w:val="•"/>
      <w:lvlJc w:val="left"/>
      <w:pPr>
        <w:ind w:left="5382" w:hanging="240"/>
      </w:pPr>
    </w:lvl>
    <w:lvl w:ilvl="6">
      <w:numFmt w:val="bullet"/>
      <w:lvlText w:val="•"/>
      <w:lvlJc w:val="left"/>
      <w:pPr>
        <w:ind w:left="6279" w:hanging="240"/>
      </w:pPr>
    </w:lvl>
    <w:lvl w:ilvl="7">
      <w:numFmt w:val="bullet"/>
      <w:lvlText w:val="•"/>
      <w:lvlJc w:val="left"/>
      <w:pPr>
        <w:ind w:left="7176" w:hanging="240"/>
      </w:pPr>
    </w:lvl>
    <w:lvl w:ilvl="8">
      <w:numFmt w:val="bullet"/>
      <w:lvlText w:val="•"/>
      <w:lvlJc w:val="left"/>
      <w:pPr>
        <w:ind w:left="8072" w:hanging="240"/>
      </w:pPr>
    </w:lvl>
  </w:abstractNum>
  <w:abstractNum w:abstractNumId="20">
    <w:nsid w:val="00000416"/>
    <w:multiLevelType w:val="multilevel"/>
    <w:tmpl w:val="00000899"/>
    <w:lvl w:ilvl="0">
      <w:start w:val="1"/>
      <w:numFmt w:val="decimal"/>
      <w:lvlText w:val="%1)"/>
      <w:lvlJc w:val="left"/>
      <w:pPr>
        <w:ind w:left="118" w:hanging="259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59"/>
      </w:pPr>
    </w:lvl>
    <w:lvl w:ilvl="2">
      <w:numFmt w:val="bullet"/>
      <w:lvlText w:val="•"/>
      <w:lvlJc w:val="left"/>
      <w:pPr>
        <w:ind w:left="2068" w:hanging="259"/>
      </w:pPr>
    </w:lvl>
    <w:lvl w:ilvl="3">
      <w:numFmt w:val="bullet"/>
      <w:lvlText w:val="•"/>
      <w:lvlJc w:val="left"/>
      <w:pPr>
        <w:ind w:left="3043" w:hanging="259"/>
      </w:pPr>
    </w:lvl>
    <w:lvl w:ilvl="4">
      <w:numFmt w:val="bullet"/>
      <w:lvlText w:val="•"/>
      <w:lvlJc w:val="left"/>
      <w:pPr>
        <w:ind w:left="4017" w:hanging="259"/>
      </w:pPr>
    </w:lvl>
    <w:lvl w:ilvl="5">
      <w:numFmt w:val="bullet"/>
      <w:lvlText w:val="•"/>
      <w:lvlJc w:val="left"/>
      <w:pPr>
        <w:ind w:left="4992" w:hanging="259"/>
      </w:pPr>
    </w:lvl>
    <w:lvl w:ilvl="6">
      <w:numFmt w:val="bullet"/>
      <w:lvlText w:val="•"/>
      <w:lvlJc w:val="left"/>
      <w:pPr>
        <w:ind w:left="5967" w:hanging="259"/>
      </w:pPr>
    </w:lvl>
    <w:lvl w:ilvl="7">
      <w:numFmt w:val="bullet"/>
      <w:lvlText w:val="•"/>
      <w:lvlJc w:val="left"/>
      <w:pPr>
        <w:ind w:left="6942" w:hanging="259"/>
      </w:pPr>
    </w:lvl>
    <w:lvl w:ilvl="8">
      <w:numFmt w:val="bullet"/>
      <w:lvlText w:val="•"/>
      <w:lvlJc w:val="left"/>
      <w:pPr>
        <w:ind w:left="7916" w:hanging="259"/>
      </w:pPr>
    </w:lvl>
  </w:abstractNum>
  <w:abstractNum w:abstractNumId="21">
    <w:nsid w:val="00000417"/>
    <w:multiLevelType w:val="multilevel"/>
    <w:tmpl w:val="0000089A"/>
    <w:lvl w:ilvl="0">
      <w:start w:val="1"/>
      <w:numFmt w:val="decimal"/>
      <w:lvlText w:val="%1)"/>
      <w:lvlJc w:val="left"/>
      <w:pPr>
        <w:ind w:left="118" w:hanging="319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319"/>
      </w:pPr>
    </w:lvl>
    <w:lvl w:ilvl="2">
      <w:numFmt w:val="bullet"/>
      <w:lvlText w:val="•"/>
      <w:lvlJc w:val="left"/>
      <w:pPr>
        <w:ind w:left="2068" w:hanging="319"/>
      </w:pPr>
    </w:lvl>
    <w:lvl w:ilvl="3">
      <w:numFmt w:val="bullet"/>
      <w:lvlText w:val="•"/>
      <w:lvlJc w:val="left"/>
      <w:pPr>
        <w:ind w:left="3043" w:hanging="319"/>
      </w:pPr>
    </w:lvl>
    <w:lvl w:ilvl="4">
      <w:numFmt w:val="bullet"/>
      <w:lvlText w:val="•"/>
      <w:lvlJc w:val="left"/>
      <w:pPr>
        <w:ind w:left="4017" w:hanging="319"/>
      </w:pPr>
    </w:lvl>
    <w:lvl w:ilvl="5">
      <w:numFmt w:val="bullet"/>
      <w:lvlText w:val="•"/>
      <w:lvlJc w:val="left"/>
      <w:pPr>
        <w:ind w:left="4992" w:hanging="319"/>
      </w:pPr>
    </w:lvl>
    <w:lvl w:ilvl="6">
      <w:numFmt w:val="bullet"/>
      <w:lvlText w:val="•"/>
      <w:lvlJc w:val="left"/>
      <w:pPr>
        <w:ind w:left="5967" w:hanging="319"/>
      </w:pPr>
    </w:lvl>
    <w:lvl w:ilvl="7">
      <w:numFmt w:val="bullet"/>
      <w:lvlText w:val="•"/>
      <w:lvlJc w:val="left"/>
      <w:pPr>
        <w:ind w:left="6942" w:hanging="319"/>
      </w:pPr>
    </w:lvl>
    <w:lvl w:ilvl="8">
      <w:numFmt w:val="bullet"/>
      <w:lvlText w:val="•"/>
      <w:lvlJc w:val="left"/>
      <w:pPr>
        <w:ind w:left="7916" w:hanging="319"/>
      </w:pPr>
    </w:lvl>
  </w:abstractNum>
  <w:abstractNum w:abstractNumId="22">
    <w:nsid w:val="00000418"/>
    <w:multiLevelType w:val="multilevel"/>
    <w:tmpl w:val="0000089B"/>
    <w:lvl w:ilvl="0">
      <w:numFmt w:val="bullet"/>
      <w:lvlText w:val="-"/>
      <w:lvlJc w:val="left"/>
      <w:pPr>
        <w:ind w:left="118" w:hanging="12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128"/>
      </w:pPr>
    </w:lvl>
    <w:lvl w:ilvl="2">
      <w:numFmt w:val="bullet"/>
      <w:lvlText w:val="•"/>
      <w:lvlJc w:val="left"/>
      <w:pPr>
        <w:ind w:left="2068" w:hanging="128"/>
      </w:pPr>
    </w:lvl>
    <w:lvl w:ilvl="3">
      <w:numFmt w:val="bullet"/>
      <w:lvlText w:val="•"/>
      <w:lvlJc w:val="left"/>
      <w:pPr>
        <w:ind w:left="3043" w:hanging="128"/>
      </w:pPr>
    </w:lvl>
    <w:lvl w:ilvl="4">
      <w:numFmt w:val="bullet"/>
      <w:lvlText w:val="•"/>
      <w:lvlJc w:val="left"/>
      <w:pPr>
        <w:ind w:left="4017" w:hanging="128"/>
      </w:pPr>
    </w:lvl>
    <w:lvl w:ilvl="5">
      <w:numFmt w:val="bullet"/>
      <w:lvlText w:val="•"/>
      <w:lvlJc w:val="left"/>
      <w:pPr>
        <w:ind w:left="4992" w:hanging="128"/>
      </w:pPr>
    </w:lvl>
    <w:lvl w:ilvl="6">
      <w:numFmt w:val="bullet"/>
      <w:lvlText w:val="•"/>
      <w:lvlJc w:val="left"/>
      <w:pPr>
        <w:ind w:left="5967" w:hanging="128"/>
      </w:pPr>
    </w:lvl>
    <w:lvl w:ilvl="7">
      <w:numFmt w:val="bullet"/>
      <w:lvlText w:val="•"/>
      <w:lvlJc w:val="left"/>
      <w:pPr>
        <w:ind w:left="6942" w:hanging="128"/>
      </w:pPr>
    </w:lvl>
    <w:lvl w:ilvl="8">
      <w:numFmt w:val="bullet"/>
      <w:lvlText w:val="•"/>
      <w:lvlJc w:val="left"/>
      <w:pPr>
        <w:ind w:left="7916" w:hanging="128"/>
      </w:pPr>
    </w:lvl>
  </w:abstractNum>
  <w:abstractNum w:abstractNumId="23">
    <w:nsid w:val="00000419"/>
    <w:multiLevelType w:val="multilevel"/>
    <w:tmpl w:val="0000089C"/>
    <w:lvl w:ilvl="0">
      <w:start w:val="1"/>
      <w:numFmt w:val="decimal"/>
      <w:lvlText w:val="%1)"/>
      <w:lvlJc w:val="left"/>
      <w:pPr>
        <w:ind w:left="118" w:hanging="24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40"/>
      </w:pPr>
    </w:lvl>
    <w:lvl w:ilvl="2">
      <w:numFmt w:val="bullet"/>
      <w:lvlText w:val="•"/>
      <w:lvlJc w:val="left"/>
      <w:pPr>
        <w:ind w:left="2068" w:hanging="240"/>
      </w:pPr>
    </w:lvl>
    <w:lvl w:ilvl="3">
      <w:numFmt w:val="bullet"/>
      <w:lvlText w:val="•"/>
      <w:lvlJc w:val="left"/>
      <w:pPr>
        <w:ind w:left="3043" w:hanging="240"/>
      </w:pPr>
    </w:lvl>
    <w:lvl w:ilvl="4">
      <w:numFmt w:val="bullet"/>
      <w:lvlText w:val="•"/>
      <w:lvlJc w:val="left"/>
      <w:pPr>
        <w:ind w:left="4017" w:hanging="240"/>
      </w:pPr>
    </w:lvl>
    <w:lvl w:ilvl="5">
      <w:numFmt w:val="bullet"/>
      <w:lvlText w:val="•"/>
      <w:lvlJc w:val="left"/>
      <w:pPr>
        <w:ind w:left="4992" w:hanging="240"/>
      </w:pPr>
    </w:lvl>
    <w:lvl w:ilvl="6">
      <w:numFmt w:val="bullet"/>
      <w:lvlText w:val="•"/>
      <w:lvlJc w:val="left"/>
      <w:pPr>
        <w:ind w:left="5967" w:hanging="240"/>
      </w:pPr>
    </w:lvl>
    <w:lvl w:ilvl="7">
      <w:numFmt w:val="bullet"/>
      <w:lvlText w:val="•"/>
      <w:lvlJc w:val="left"/>
      <w:pPr>
        <w:ind w:left="6942" w:hanging="240"/>
      </w:pPr>
    </w:lvl>
    <w:lvl w:ilvl="8">
      <w:numFmt w:val="bullet"/>
      <w:lvlText w:val="•"/>
      <w:lvlJc w:val="left"/>
      <w:pPr>
        <w:ind w:left="7916" w:hanging="240"/>
      </w:pPr>
    </w:lvl>
  </w:abstractNum>
  <w:abstractNum w:abstractNumId="24">
    <w:nsid w:val="0000041A"/>
    <w:multiLevelType w:val="multilevel"/>
    <w:tmpl w:val="0000089D"/>
    <w:lvl w:ilvl="0">
      <w:numFmt w:val="bullet"/>
      <w:lvlText w:val=""/>
      <w:lvlJc w:val="left"/>
      <w:pPr>
        <w:ind w:left="118" w:hanging="286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86"/>
      </w:pPr>
    </w:lvl>
    <w:lvl w:ilvl="2">
      <w:numFmt w:val="bullet"/>
      <w:lvlText w:val="•"/>
      <w:lvlJc w:val="left"/>
      <w:pPr>
        <w:ind w:left="2068" w:hanging="286"/>
      </w:pPr>
    </w:lvl>
    <w:lvl w:ilvl="3">
      <w:numFmt w:val="bullet"/>
      <w:lvlText w:val="•"/>
      <w:lvlJc w:val="left"/>
      <w:pPr>
        <w:ind w:left="3043" w:hanging="286"/>
      </w:pPr>
    </w:lvl>
    <w:lvl w:ilvl="4">
      <w:numFmt w:val="bullet"/>
      <w:lvlText w:val="•"/>
      <w:lvlJc w:val="left"/>
      <w:pPr>
        <w:ind w:left="4017" w:hanging="286"/>
      </w:pPr>
    </w:lvl>
    <w:lvl w:ilvl="5">
      <w:numFmt w:val="bullet"/>
      <w:lvlText w:val="•"/>
      <w:lvlJc w:val="left"/>
      <w:pPr>
        <w:ind w:left="4992" w:hanging="286"/>
      </w:pPr>
    </w:lvl>
    <w:lvl w:ilvl="6">
      <w:numFmt w:val="bullet"/>
      <w:lvlText w:val="•"/>
      <w:lvlJc w:val="left"/>
      <w:pPr>
        <w:ind w:left="5967" w:hanging="286"/>
      </w:pPr>
    </w:lvl>
    <w:lvl w:ilvl="7">
      <w:numFmt w:val="bullet"/>
      <w:lvlText w:val="•"/>
      <w:lvlJc w:val="left"/>
      <w:pPr>
        <w:ind w:left="6942" w:hanging="286"/>
      </w:pPr>
    </w:lvl>
    <w:lvl w:ilvl="8">
      <w:numFmt w:val="bullet"/>
      <w:lvlText w:val="•"/>
      <w:lvlJc w:val="left"/>
      <w:pPr>
        <w:ind w:left="7916" w:hanging="286"/>
      </w:pPr>
    </w:lvl>
  </w:abstractNum>
  <w:abstractNum w:abstractNumId="25">
    <w:nsid w:val="0000041B"/>
    <w:multiLevelType w:val="multilevel"/>
    <w:tmpl w:val="0000089E"/>
    <w:lvl w:ilvl="0">
      <w:start w:val="1"/>
      <w:numFmt w:val="decimal"/>
      <w:lvlText w:val="%1)"/>
      <w:lvlJc w:val="left"/>
      <w:pPr>
        <w:ind w:left="118" w:hanging="295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95"/>
      </w:pPr>
    </w:lvl>
    <w:lvl w:ilvl="2">
      <w:numFmt w:val="bullet"/>
      <w:lvlText w:val="•"/>
      <w:lvlJc w:val="left"/>
      <w:pPr>
        <w:ind w:left="2068" w:hanging="295"/>
      </w:pPr>
    </w:lvl>
    <w:lvl w:ilvl="3">
      <w:numFmt w:val="bullet"/>
      <w:lvlText w:val="•"/>
      <w:lvlJc w:val="left"/>
      <w:pPr>
        <w:ind w:left="3043" w:hanging="295"/>
      </w:pPr>
    </w:lvl>
    <w:lvl w:ilvl="4">
      <w:numFmt w:val="bullet"/>
      <w:lvlText w:val="•"/>
      <w:lvlJc w:val="left"/>
      <w:pPr>
        <w:ind w:left="4017" w:hanging="295"/>
      </w:pPr>
    </w:lvl>
    <w:lvl w:ilvl="5">
      <w:numFmt w:val="bullet"/>
      <w:lvlText w:val="•"/>
      <w:lvlJc w:val="left"/>
      <w:pPr>
        <w:ind w:left="4992" w:hanging="295"/>
      </w:pPr>
    </w:lvl>
    <w:lvl w:ilvl="6">
      <w:numFmt w:val="bullet"/>
      <w:lvlText w:val="•"/>
      <w:lvlJc w:val="left"/>
      <w:pPr>
        <w:ind w:left="5967" w:hanging="295"/>
      </w:pPr>
    </w:lvl>
    <w:lvl w:ilvl="7">
      <w:numFmt w:val="bullet"/>
      <w:lvlText w:val="•"/>
      <w:lvlJc w:val="left"/>
      <w:pPr>
        <w:ind w:left="6942" w:hanging="295"/>
      </w:pPr>
    </w:lvl>
    <w:lvl w:ilvl="8">
      <w:numFmt w:val="bullet"/>
      <w:lvlText w:val="•"/>
      <w:lvlJc w:val="left"/>
      <w:pPr>
        <w:ind w:left="7916" w:hanging="295"/>
      </w:pPr>
    </w:lvl>
  </w:abstractNum>
  <w:abstractNum w:abstractNumId="26">
    <w:nsid w:val="0000041C"/>
    <w:multiLevelType w:val="multilevel"/>
    <w:tmpl w:val="0000089F"/>
    <w:lvl w:ilvl="0">
      <w:start w:val="1"/>
      <w:numFmt w:val="decimal"/>
      <w:lvlText w:val="%1)"/>
      <w:lvlJc w:val="left"/>
      <w:pPr>
        <w:ind w:left="898" w:hanging="24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795" w:hanging="240"/>
      </w:pPr>
    </w:lvl>
    <w:lvl w:ilvl="2">
      <w:numFmt w:val="bullet"/>
      <w:lvlText w:val="•"/>
      <w:lvlJc w:val="left"/>
      <w:pPr>
        <w:ind w:left="2692" w:hanging="240"/>
      </w:pPr>
    </w:lvl>
    <w:lvl w:ilvl="3">
      <w:numFmt w:val="bullet"/>
      <w:lvlText w:val="•"/>
      <w:lvlJc w:val="left"/>
      <w:pPr>
        <w:ind w:left="3589" w:hanging="240"/>
      </w:pPr>
    </w:lvl>
    <w:lvl w:ilvl="4">
      <w:numFmt w:val="bullet"/>
      <w:lvlText w:val="•"/>
      <w:lvlJc w:val="left"/>
      <w:pPr>
        <w:ind w:left="4485" w:hanging="240"/>
      </w:pPr>
    </w:lvl>
    <w:lvl w:ilvl="5">
      <w:numFmt w:val="bullet"/>
      <w:lvlText w:val="•"/>
      <w:lvlJc w:val="left"/>
      <w:pPr>
        <w:ind w:left="5382" w:hanging="240"/>
      </w:pPr>
    </w:lvl>
    <w:lvl w:ilvl="6">
      <w:numFmt w:val="bullet"/>
      <w:lvlText w:val="•"/>
      <w:lvlJc w:val="left"/>
      <w:pPr>
        <w:ind w:left="6279" w:hanging="240"/>
      </w:pPr>
    </w:lvl>
    <w:lvl w:ilvl="7">
      <w:numFmt w:val="bullet"/>
      <w:lvlText w:val="•"/>
      <w:lvlJc w:val="left"/>
      <w:pPr>
        <w:ind w:left="7176" w:hanging="240"/>
      </w:pPr>
    </w:lvl>
    <w:lvl w:ilvl="8">
      <w:numFmt w:val="bullet"/>
      <w:lvlText w:val="•"/>
      <w:lvlJc w:val="left"/>
      <w:pPr>
        <w:ind w:left="8072" w:hanging="240"/>
      </w:pPr>
    </w:lvl>
  </w:abstractNum>
  <w:abstractNum w:abstractNumId="27">
    <w:nsid w:val="0000041D"/>
    <w:multiLevelType w:val="multilevel"/>
    <w:tmpl w:val="000008A0"/>
    <w:lvl w:ilvl="0">
      <w:start w:val="1"/>
      <w:numFmt w:val="decimal"/>
      <w:lvlText w:val="%1)"/>
      <w:lvlJc w:val="left"/>
      <w:pPr>
        <w:ind w:left="118" w:hanging="24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40"/>
      </w:pPr>
    </w:lvl>
    <w:lvl w:ilvl="2">
      <w:numFmt w:val="bullet"/>
      <w:lvlText w:val="•"/>
      <w:lvlJc w:val="left"/>
      <w:pPr>
        <w:ind w:left="2068" w:hanging="240"/>
      </w:pPr>
    </w:lvl>
    <w:lvl w:ilvl="3">
      <w:numFmt w:val="bullet"/>
      <w:lvlText w:val="•"/>
      <w:lvlJc w:val="left"/>
      <w:pPr>
        <w:ind w:left="3043" w:hanging="240"/>
      </w:pPr>
    </w:lvl>
    <w:lvl w:ilvl="4">
      <w:numFmt w:val="bullet"/>
      <w:lvlText w:val="•"/>
      <w:lvlJc w:val="left"/>
      <w:pPr>
        <w:ind w:left="4017" w:hanging="240"/>
      </w:pPr>
    </w:lvl>
    <w:lvl w:ilvl="5">
      <w:numFmt w:val="bullet"/>
      <w:lvlText w:val="•"/>
      <w:lvlJc w:val="left"/>
      <w:pPr>
        <w:ind w:left="4992" w:hanging="240"/>
      </w:pPr>
    </w:lvl>
    <w:lvl w:ilvl="6">
      <w:numFmt w:val="bullet"/>
      <w:lvlText w:val="•"/>
      <w:lvlJc w:val="left"/>
      <w:pPr>
        <w:ind w:left="5967" w:hanging="240"/>
      </w:pPr>
    </w:lvl>
    <w:lvl w:ilvl="7">
      <w:numFmt w:val="bullet"/>
      <w:lvlText w:val="•"/>
      <w:lvlJc w:val="left"/>
      <w:pPr>
        <w:ind w:left="6942" w:hanging="240"/>
      </w:pPr>
    </w:lvl>
    <w:lvl w:ilvl="8">
      <w:numFmt w:val="bullet"/>
      <w:lvlText w:val="•"/>
      <w:lvlJc w:val="left"/>
      <w:pPr>
        <w:ind w:left="7916" w:hanging="240"/>
      </w:pPr>
    </w:lvl>
  </w:abstractNum>
  <w:abstractNum w:abstractNumId="28">
    <w:nsid w:val="0000041E"/>
    <w:multiLevelType w:val="multilevel"/>
    <w:tmpl w:val="000008A1"/>
    <w:lvl w:ilvl="0">
      <w:start w:val="1"/>
      <w:numFmt w:val="decimal"/>
      <w:lvlText w:val="%1)"/>
      <w:lvlJc w:val="left"/>
      <w:pPr>
        <w:ind w:left="118" w:hanging="24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40"/>
      </w:pPr>
    </w:lvl>
    <w:lvl w:ilvl="2">
      <w:numFmt w:val="bullet"/>
      <w:lvlText w:val="•"/>
      <w:lvlJc w:val="left"/>
      <w:pPr>
        <w:ind w:left="2068" w:hanging="240"/>
      </w:pPr>
    </w:lvl>
    <w:lvl w:ilvl="3">
      <w:numFmt w:val="bullet"/>
      <w:lvlText w:val="•"/>
      <w:lvlJc w:val="left"/>
      <w:pPr>
        <w:ind w:left="3043" w:hanging="240"/>
      </w:pPr>
    </w:lvl>
    <w:lvl w:ilvl="4">
      <w:numFmt w:val="bullet"/>
      <w:lvlText w:val="•"/>
      <w:lvlJc w:val="left"/>
      <w:pPr>
        <w:ind w:left="4017" w:hanging="240"/>
      </w:pPr>
    </w:lvl>
    <w:lvl w:ilvl="5">
      <w:numFmt w:val="bullet"/>
      <w:lvlText w:val="•"/>
      <w:lvlJc w:val="left"/>
      <w:pPr>
        <w:ind w:left="4992" w:hanging="240"/>
      </w:pPr>
    </w:lvl>
    <w:lvl w:ilvl="6">
      <w:numFmt w:val="bullet"/>
      <w:lvlText w:val="•"/>
      <w:lvlJc w:val="left"/>
      <w:pPr>
        <w:ind w:left="5967" w:hanging="240"/>
      </w:pPr>
    </w:lvl>
    <w:lvl w:ilvl="7">
      <w:numFmt w:val="bullet"/>
      <w:lvlText w:val="•"/>
      <w:lvlJc w:val="left"/>
      <w:pPr>
        <w:ind w:left="6942" w:hanging="240"/>
      </w:pPr>
    </w:lvl>
    <w:lvl w:ilvl="8">
      <w:numFmt w:val="bullet"/>
      <w:lvlText w:val="•"/>
      <w:lvlJc w:val="left"/>
      <w:pPr>
        <w:ind w:left="7916" w:hanging="240"/>
      </w:pPr>
    </w:lvl>
  </w:abstractNum>
  <w:abstractNum w:abstractNumId="29">
    <w:nsid w:val="0000041F"/>
    <w:multiLevelType w:val="multilevel"/>
    <w:tmpl w:val="000008A2"/>
    <w:lvl w:ilvl="0">
      <w:start w:val="1"/>
      <w:numFmt w:val="decimal"/>
      <w:lvlText w:val="%1)"/>
      <w:lvlJc w:val="left"/>
      <w:pPr>
        <w:ind w:left="898" w:hanging="24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795" w:hanging="240"/>
      </w:pPr>
    </w:lvl>
    <w:lvl w:ilvl="2">
      <w:numFmt w:val="bullet"/>
      <w:lvlText w:val="•"/>
      <w:lvlJc w:val="left"/>
      <w:pPr>
        <w:ind w:left="2692" w:hanging="240"/>
      </w:pPr>
    </w:lvl>
    <w:lvl w:ilvl="3">
      <w:numFmt w:val="bullet"/>
      <w:lvlText w:val="•"/>
      <w:lvlJc w:val="left"/>
      <w:pPr>
        <w:ind w:left="3589" w:hanging="240"/>
      </w:pPr>
    </w:lvl>
    <w:lvl w:ilvl="4">
      <w:numFmt w:val="bullet"/>
      <w:lvlText w:val="•"/>
      <w:lvlJc w:val="left"/>
      <w:pPr>
        <w:ind w:left="4485" w:hanging="240"/>
      </w:pPr>
    </w:lvl>
    <w:lvl w:ilvl="5">
      <w:numFmt w:val="bullet"/>
      <w:lvlText w:val="•"/>
      <w:lvlJc w:val="left"/>
      <w:pPr>
        <w:ind w:left="5382" w:hanging="240"/>
      </w:pPr>
    </w:lvl>
    <w:lvl w:ilvl="6">
      <w:numFmt w:val="bullet"/>
      <w:lvlText w:val="•"/>
      <w:lvlJc w:val="left"/>
      <w:pPr>
        <w:ind w:left="6279" w:hanging="240"/>
      </w:pPr>
    </w:lvl>
    <w:lvl w:ilvl="7">
      <w:numFmt w:val="bullet"/>
      <w:lvlText w:val="•"/>
      <w:lvlJc w:val="left"/>
      <w:pPr>
        <w:ind w:left="7176" w:hanging="240"/>
      </w:pPr>
    </w:lvl>
    <w:lvl w:ilvl="8">
      <w:numFmt w:val="bullet"/>
      <w:lvlText w:val="•"/>
      <w:lvlJc w:val="left"/>
      <w:pPr>
        <w:ind w:left="8072" w:hanging="240"/>
      </w:pPr>
    </w:lvl>
  </w:abstractNum>
  <w:abstractNum w:abstractNumId="30">
    <w:nsid w:val="00000420"/>
    <w:multiLevelType w:val="multilevel"/>
    <w:tmpl w:val="000008A3"/>
    <w:lvl w:ilvl="0">
      <w:start w:val="1"/>
      <w:numFmt w:val="decimal"/>
      <w:lvlText w:val="%1)"/>
      <w:lvlJc w:val="left"/>
      <w:pPr>
        <w:ind w:left="118" w:hanging="24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40"/>
      </w:pPr>
    </w:lvl>
    <w:lvl w:ilvl="2">
      <w:numFmt w:val="bullet"/>
      <w:lvlText w:val="•"/>
      <w:lvlJc w:val="left"/>
      <w:pPr>
        <w:ind w:left="2068" w:hanging="240"/>
      </w:pPr>
    </w:lvl>
    <w:lvl w:ilvl="3">
      <w:numFmt w:val="bullet"/>
      <w:lvlText w:val="•"/>
      <w:lvlJc w:val="left"/>
      <w:pPr>
        <w:ind w:left="3043" w:hanging="240"/>
      </w:pPr>
    </w:lvl>
    <w:lvl w:ilvl="4">
      <w:numFmt w:val="bullet"/>
      <w:lvlText w:val="•"/>
      <w:lvlJc w:val="left"/>
      <w:pPr>
        <w:ind w:left="4017" w:hanging="240"/>
      </w:pPr>
    </w:lvl>
    <w:lvl w:ilvl="5">
      <w:numFmt w:val="bullet"/>
      <w:lvlText w:val="•"/>
      <w:lvlJc w:val="left"/>
      <w:pPr>
        <w:ind w:left="4992" w:hanging="240"/>
      </w:pPr>
    </w:lvl>
    <w:lvl w:ilvl="6">
      <w:numFmt w:val="bullet"/>
      <w:lvlText w:val="•"/>
      <w:lvlJc w:val="left"/>
      <w:pPr>
        <w:ind w:left="5967" w:hanging="240"/>
      </w:pPr>
    </w:lvl>
    <w:lvl w:ilvl="7">
      <w:numFmt w:val="bullet"/>
      <w:lvlText w:val="•"/>
      <w:lvlJc w:val="left"/>
      <w:pPr>
        <w:ind w:left="6942" w:hanging="240"/>
      </w:pPr>
    </w:lvl>
    <w:lvl w:ilvl="8">
      <w:numFmt w:val="bullet"/>
      <w:lvlText w:val="•"/>
      <w:lvlJc w:val="left"/>
      <w:pPr>
        <w:ind w:left="7916" w:hanging="240"/>
      </w:pPr>
    </w:lvl>
  </w:abstractNum>
  <w:abstractNum w:abstractNumId="31">
    <w:nsid w:val="00000421"/>
    <w:multiLevelType w:val="multilevel"/>
    <w:tmpl w:val="000008A4"/>
    <w:lvl w:ilvl="0">
      <w:start w:val="1"/>
      <w:numFmt w:val="decimal"/>
      <w:lvlText w:val="%1)"/>
      <w:lvlJc w:val="left"/>
      <w:pPr>
        <w:ind w:left="118" w:hanging="24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40"/>
      </w:pPr>
    </w:lvl>
    <w:lvl w:ilvl="2">
      <w:numFmt w:val="bullet"/>
      <w:lvlText w:val="•"/>
      <w:lvlJc w:val="left"/>
      <w:pPr>
        <w:ind w:left="2068" w:hanging="240"/>
      </w:pPr>
    </w:lvl>
    <w:lvl w:ilvl="3">
      <w:numFmt w:val="bullet"/>
      <w:lvlText w:val="•"/>
      <w:lvlJc w:val="left"/>
      <w:pPr>
        <w:ind w:left="3043" w:hanging="240"/>
      </w:pPr>
    </w:lvl>
    <w:lvl w:ilvl="4">
      <w:numFmt w:val="bullet"/>
      <w:lvlText w:val="•"/>
      <w:lvlJc w:val="left"/>
      <w:pPr>
        <w:ind w:left="4017" w:hanging="240"/>
      </w:pPr>
    </w:lvl>
    <w:lvl w:ilvl="5">
      <w:numFmt w:val="bullet"/>
      <w:lvlText w:val="•"/>
      <w:lvlJc w:val="left"/>
      <w:pPr>
        <w:ind w:left="4992" w:hanging="240"/>
      </w:pPr>
    </w:lvl>
    <w:lvl w:ilvl="6">
      <w:numFmt w:val="bullet"/>
      <w:lvlText w:val="•"/>
      <w:lvlJc w:val="left"/>
      <w:pPr>
        <w:ind w:left="5967" w:hanging="240"/>
      </w:pPr>
    </w:lvl>
    <w:lvl w:ilvl="7">
      <w:numFmt w:val="bullet"/>
      <w:lvlText w:val="•"/>
      <w:lvlJc w:val="left"/>
      <w:pPr>
        <w:ind w:left="6942" w:hanging="240"/>
      </w:pPr>
    </w:lvl>
    <w:lvl w:ilvl="8">
      <w:numFmt w:val="bullet"/>
      <w:lvlText w:val="•"/>
      <w:lvlJc w:val="left"/>
      <w:pPr>
        <w:ind w:left="7916" w:hanging="240"/>
      </w:pPr>
    </w:lvl>
  </w:abstractNum>
  <w:abstractNum w:abstractNumId="32">
    <w:nsid w:val="00000422"/>
    <w:multiLevelType w:val="multilevel"/>
    <w:tmpl w:val="000008A5"/>
    <w:lvl w:ilvl="0">
      <w:start w:val="1"/>
      <w:numFmt w:val="decimal"/>
      <w:lvlText w:val="%1)"/>
      <w:lvlJc w:val="left"/>
      <w:pPr>
        <w:ind w:left="118" w:hanging="257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57"/>
      </w:pPr>
    </w:lvl>
    <w:lvl w:ilvl="2">
      <w:numFmt w:val="bullet"/>
      <w:lvlText w:val="•"/>
      <w:lvlJc w:val="left"/>
      <w:pPr>
        <w:ind w:left="2068" w:hanging="257"/>
      </w:pPr>
    </w:lvl>
    <w:lvl w:ilvl="3">
      <w:numFmt w:val="bullet"/>
      <w:lvlText w:val="•"/>
      <w:lvlJc w:val="left"/>
      <w:pPr>
        <w:ind w:left="3043" w:hanging="257"/>
      </w:pPr>
    </w:lvl>
    <w:lvl w:ilvl="4">
      <w:numFmt w:val="bullet"/>
      <w:lvlText w:val="•"/>
      <w:lvlJc w:val="left"/>
      <w:pPr>
        <w:ind w:left="4017" w:hanging="257"/>
      </w:pPr>
    </w:lvl>
    <w:lvl w:ilvl="5">
      <w:numFmt w:val="bullet"/>
      <w:lvlText w:val="•"/>
      <w:lvlJc w:val="left"/>
      <w:pPr>
        <w:ind w:left="4992" w:hanging="257"/>
      </w:pPr>
    </w:lvl>
    <w:lvl w:ilvl="6">
      <w:numFmt w:val="bullet"/>
      <w:lvlText w:val="•"/>
      <w:lvlJc w:val="left"/>
      <w:pPr>
        <w:ind w:left="5967" w:hanging="257"/>
      </w:pPr>
    </w:lvl>
    <w:lvl w:ilvl="7">
      <w:numFmt w:val="bullet"/>
      <w:lvlText w:val="•"/>
      <w:lvlJc w:val="left"/>
      <w:pPr>
        <w:ind w:left="6942" w:hanging="257"/>
      </w:pPr>
    </w:lvl>
    <w:lvl w:ilvl="8">
      <w:numFmt w:val="bullet"/>
      <w:lvlText w:val="•"/>
      <w:lvlJc w:val="left"/>
      <w:pPr>
        <w:ind w:left="7916" w:hanging="257"/>
      </w:pPr>
    </w:lvl>
  </w:abstractNum>
  <w:abstractNum w:abstractNumId="33">
    <w:nsid w:val="00000423"/>
    <w:multiLevelType w:val="multilevel"/>
    <w:tmpl w:val="000008A6"/>
    <w:lvl w:ilvl="0">
      <w:start w:val="1"/>
      <w:numFmt w:val="decimal"/>
      <w:lvlText w:val="%1)"/>
      <w:lvlJc w:val="left"/>
      <w:pPr>
        <w:ind w:left="118" w:hanging="257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57"/>
      </w:pPr>
    </w:lvl>
    <w:lvl w:ilvl="2">
      <w:numFmt w:val="bullet"/>
      <w:lvlText w:val="•"/>
      <w:lvlJc w:val="left"/>
      <w:pPr>
        <w:ind w:left="2068" w:hanging="257"/>
      </w:pPr>
    </w:lvl>
    <w:lvl w:ilvl="3">
      <w:numFmt w:val="bullet"/>
      <w:lvlText w:val="•"/>
      <w:lvlJc w:val="left"/>
      <w:pPr>
        <w:ind w:left="3043" w:hanging="257"/>
      </w:pPr>
    </w:lvl>
    <w:lvl w:ilvl="4">
      <w:numFmt w:val="bullet"/>
      <w:lvlText w:val="•"/>
      <w:lvlJc w:val="left"/>
      <w:pPr>
        <w:ind w:left="4017" w:hanging="257"/>
      </w:pPr>
    </w:lvl>
    <w:lvl w:ilvl="5">
      <w:numFmt w:val="bullet"/>
      <w:lvlText w:val="•"/>
      <w:lvlJc w:val="left"/>
      <w:pPr>
        <w:ind w:left="4992" w:hanging="257"/>
      </w:pPr>
    </w:lvl>
    <w:lvl w:ilvl="6">
      <w:numFmt w:val="bullet"/>
      <w:lvlText w:val="•"/>
      <w:lvlJc w:val="left"/>
      <w:pPr>
        <w:ind w:left="5967" w:hanging="257"/>
      </w:pPr>
    </w:lvl>
    <w:lvl w:ilvl="7">
      <w:numFmt w:val="bullet"/>
      <w:lvlText w:val="•"/>
      <w:lvlJc w:val="left"/>
      <w:pPr>
        <w:ind w:left="6942" w:hanging="257"/>
      </w:pPr>
    </w:lvl>
    <w:lvl w:ilvl="8">
      <w:numFmt w:val="bullet"/>
      <w:lvlText w:val="•"/>
      <w:lvlJc w:val="left"/>
      <w:pPr>
        <w:ind w:left="7916" w:hanging="257"/>
      </w:pPr>
    </w:lvl>
  </w:abstractNum>
  <w:abstractNum w:abstractNumId="34">
    <w:nsid w:val="00000424"/>
    <w:multiLevelType w:val="multilevel"/>
    <w:tmpl w:val="000008A7"/>
    <w:lvl w:ilvl="0">
      <w:start w:val="1"/>
      <w:numFmt w:val="decimal"/>
      <w:lvlText w:val="%1)"/>
      <w:lvlJc w:val="left"/>
      <w:pPr>
        <w:ind w:left="118" w:hanging="257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57"/>
      </w:pPr>
    </w:lvl>
    <w:lvl w:ilvl="2">
      <w:numFmt w:val="bullet"/>
      <w:lvlText w:val="•"/>
      <w:lvlJc w:val="left"/>
      <w:pPr>
        <w:ind w:left="2068" w:hanging="257"/>
      </w:pPr>
    </w:lvl>
    <w:lvl w:ilvl="3">
      <w:numFmt w:val="bullet"/>
      <w:lvlText w:val="•"/>
      <w:lvlJc w:val="left"/>
      <w:pPr>
        <w:ind w:left="3043" w:hanging="257"/>
      </w:pPr>
    </w:lvl>
    <w:lvl w:ilvl="4">
      <w:numFmt w:val="bullet"/>
      <w:lvlText w:val="•"/>
      <w:lvlJc w:val="left"/>
      <w:pPr>
        <w:ind w:left="4017" w:hanging="257"/>
      </w:pPr>
    </w:lvl>
    <w:lvl w:ilvl="5">
      <w:numFmt w:val="bullet"/>
      <w:lvlText w:val="•"/>
      <w:lvlJc w:val="left"/>
      <w:pPr>
        <w:ind w:left="4992" w:hanging="257"/>
      </w:pPr>
    </w:lvl>
    <w:lvl w:ilvl="6">
      <w:numFmt w:val="bullet"/>
      <w:lvlText w:val="•"/>
      <w:lvlJc w:val="left"/>
      <w:pPr>
        <w:ind w:left="5967" w:hanging="257"/>
      </w:pPr>
    </w:lvl>
    <w:lvl w:ilvl="7">
      <w:numFmt w:val="bullet"/>
      <w:lvlText w:val="•"/>
      <w:lvlJc w:val="left"/>
      <w:pPr>
        <w:ind w:left="6942" w:hanging="257"/>
      </w:pPr>
    </w:lvl>
    <w:lvl w:ilvl="8">
      <w:numFmt w:val="bullet"/>
      <w:lvlText w:val="•"/>
      <w:lvlJc w:val="left"/>
      <w:pPr>
        <w:ind w:left="7916" w:hanging="257"/>
      </w:pPr>
    </w:lvl>
  </w:abstractNum>
  <w:abstractNum w:abstractNumId="35">
    <w:nsid w:val="00000425"/>
    <w:multiLevelType w:val="multilevel"/>
    <w:tmpl w:val="000008A8"/>
    <w:lvl w:ilvl="0">
      <w:start w:val="1"/>
      <w:numFmt w:val="decimal"/>
      <w:lvlText w:val="%1)"/>
      <w:lvlJc w:val="left"/>
      <w:pPr>
        <w:ind w:left="118" w:hanging="257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93" w:hanging="257"/>
      </w:pPr>
    </w:lvl>
    <w:lvl w:ilvl="2">
      <w:numFmt w:val="bullet"/>
      <w:lvlText w:val="•"/>
      <w:lvlJc w:val="left"/>
      <w:pPr>
        <w:ind w:left="2068" w:hanging="257"/>
      </w:pPr>
    </w:lvl>
    <w:lvl w:ilvl="3">
      <w:numFmt w:val="bullet"/>
      <w:lvlText w:val="•"/>
      <w:lvlJc w:val="left"/>
      <w:pPr>
        <w:ind w:left="3043" w:hanging="257"/>
      </w:pPr>
    </w:lvl>
    <w:lvl w:ilvl="4">
      <w:numFmt w:val="bullet"/>
      <w:lvlText w:val="•"/>
      <w:lvlJc w:val="left"/>
      <w:pPr>
        <w:ind w:left="4017" w:hanging="257"/>
      </w:pPr>
    </w:lvl>
    <w:lvl w:ilvl="5">
      <w:numFmt w:val="bullet"/>
      <w:lvlText w:val="•"/>
      <w:lvlJc w:val="left"/>
      <w:pPr>
        <w:ind w:left="4992" w:hanging="257"/>
      </w:pPr>
    </w:lvl>
    <w:lvl w:ilvl="6">
      <w:numFmt w:val="bullet"/>
      <w:lvlText w:val="•"/>
      <w:lvlJc w:val="left"/>
      <w:pPr>
        <w:ind w:left="5967" w:hanging="257"/>
      </w:pPr>
    </w:lvl>
    <w:lvl w:ilvl="7">
      <w:numFmt w:val="bullet"/>
      <w:lvlText w:val="•"/>
      <w:lvlJc w:val="left"/>
      <w:pPr>
        <w:ind w:left="6942" w:hanging="257"/>
      </w:pPr>
    </w:lvl>
    <w:lvl w:ilvl="8">
      <w:numFmt w:val="bullet"/>
      <w:lvlText w:val="•"/>
      <w:lvlJc w:val="left"/>
      <w:pPr>
        <w:ind w:left="7916" w:hanging="257"/>
      </w:pPr>
    </w:lvl>
  </w:abstractNum>
  <w:abstractNum w:abstractNumId="36">
    <w:nsid w:val="00000426"/>
    <w:multiLevelType w:val="multilevel"/>
    <w:tmpl w:val="000008A9"/>
    <w:lvl w:ilvl="0">
      <w:start w:val="6"/>
      <w:numFmt w:val="upperRoman"/>
      <w:lvlText w:val="%1."/>
      <w:lvlJc w:val="left"/>
      <w:pPr>
        <w:ind w:left="1938" w:hanging="355"/>
      </w:pPr>
      <w:rPr>
        <w:rFonts w:ascii="Times New Roman" w:hAnsi="Times New Roman" w:cs="Times New Roman"/>
        <w:b/>
        <w:bCs/>
        <w:spacing w:val="-2"/>
        <w:sz w:val="22"/>
        <w:szCs w:val="22"/>
      </w:rPr>
    </w:lvl>
    <w:lvl w:ilvl="1">
      <w:numFmt w:val="bullet"/>
      <w:lvlText w:val="•"/>
      <w:lvlJc w:val="left"/>
      <w:pPr>
        <w:ind w:left="2730" w:hanging="355"/>
      </w:pPr>
    </w:lvl>
    <w:lvl w:ilvl="2">
      <w:numFmt w:val="bullet"/>
      <w:lvlText w:val="•"/>
      <w:lvlJc w:val="left"/>
      <w:pPr>
        <w:ind w:left="3523" w:hanging="355"/>
      </w:pPr>
    </w:lvl>
    <w:lvl w:ilvl="3">
      <w:numFmt w:val="bullet"/>
      <w:lvlText w:val="•"/>
      <w:lvlJc w:val="left"/>
      <w:pPr>
        <w:ind w:left="4316" w:hanging="355"/>
      </w:pPr>
    </w:lvl>
    <w:lvl w:ilvl="4">
      <w:numFmt w:val="bullet"/>
      <w:lvlText w:val="•"/>
      <w:lvlJc w:val="left"/>
      <w:pPr>
        <w:ind w:left="5109" w:hanging="355"/>
      </w:pPr>
    </w:lvl>
    <w:lvl w:ilvl="5">
      <w:numFmt w:val="bullet"/>
      <w:lvlText w:val="•"/>
      <w:lvlJc w:val="left"/>
      <w:pPr>
        <w:ind w:left="5902" w:hanging="355"/>
      </w:pPr>
    </w:lvl>
    <w:lvl w:ilvl="6">
      <w:numFmt w:val="bullet"/>
      <w:lvlText w:val="•"/>
      <w:lvlJc w:val="left"/>
      <w:pPr>
        <w:ind w:left="6695" w:hanging="355"/>
      </w:pPr>
    </w:lvl>
    <w:lvl w:ilvl="7">
      <w:numFmt w:val="bullet"/>
      <w:lvlText w:val="•"/>
      <w:lvlJc w:val="left"/>
      <w:pPr>
        <w:ind w:left="7487" w:hanging="355"/>
      </w:pPr>
    </w:lvl>
    <w:lvl w:ilvl="8">
      <w:numFmt w:val="bullet"/>
      <w:lvlText w:val="•"/>
      <w:lvlJc w:val="left"/>
      <w:pPr>
        <w:ind w:left="8280" w:hanging="355"/>
      </w:pPr>
    </w:lvl>
  </w:abstractNum>
  <w:abstractNum w:abstractNumId="37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8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>
    <w:nsid w:val="1E0F5C8F"/>
    <w:multiLevelType w:val="hybridMultilevel"/>
    <w:tmpl w:val="9E6E6FE6"/>
    <w:lvl w:ilvl="0" w:tplc="843EA05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7"/>
  </w:num>
  <w:num w:numId="2">
    <w:abstractNumId w:val="38"/>
  </w:num>
  <w:num w:numId="3">
    <w:abstractNumId w:val="40"/>
  </w:num>
  <w:num w:numId="4">
    <w:abstractNumId w:val="39"/>
  </w:num>
  <w:num w:numId="5">
    <w:abstractNumId w:val="0"/>
  </w:num>
  <w:num w:numId="6">
    <w:abstractNumId w:val="1"/>
  </w:num>
  <w:num w:numId="7">
    <w:abstractNumId w:val="36"/>
  </w:num>
  <w:num w:numId="8">
    <w:abstractNumId w:val="35"/>
  </w:num>
  <w:num w:numId="9">
    <w:abstractNumId w:val="34"/>
  </w:num>
  <w:num w:numId="10">
    <w:abstractNumId w:val="33"/>
  </w:num>
  <w:num w:numId="11">
    <w:abstractNumId w:val="32"/>
  </w:num>
  <w:num w:numId="12">
    <w:abstractNumId w:val="31"/>
  </w:num>
  <w:num w:numId="13">
    <w:abstractNumId w:val="30"/>
  </w:num>
  <w:num w:numId="14">
    <w:abstractNumId w:val="29"/>
  </w:num>
  <w:num w:numId="15">
    <w:abstractNumId w:val="28"/>
  </w:num>
  <w:num w:numId="16">
    <w:abstractNumId w:val="27"/>
  </w:num>
  <w:num w:numId="17">
    <w:abstractNumId w:val="26"/>
  </w:num>
  <w:num w:numId="18">
    <w:abstractNumId w:val="25"/>
  </w:num>
  <w:num w:numId="19">
    <w:abstractNumId w:val="24"/>
  </w:num>
  <w:num w:numId="20">
    <w:abstractNumId w:val="23"/>
  </w:num>
  <w:num w:numId="21">
    <w:abstractNumId w:val="22"/>
  </w:num>
  <w:num w:numId="22">
    <w:abstractNumId w:val="21"/>
  </w:num>
  <w:num w:numId="23">
    <w:abstractNumId w:val="20"/>
  </w:num>
  <w:num w:numId="24">
    <w:abstractNumId w:val="19"/>
  </w:num>
  <w:num w:numId="25">
    <w:abstractNumId w:val="18"/>
  </w:num>
  <w:num w:numId="26">
    <w:abstractNumId w:val="17"/>
  </w:num>
  <w:num w:numId="27">
    <w:abstractNumId w:val="16"/>
  </w:num>
  <w:num w:numId="28">
    <w:abstractNumId w:val="15"/>
  </w:num>
  <w:num w:numId="29">
    <w:abstractNumId w:val="14"/>
  </w:num>
  <w:num w:numId="30">
    <w:abstractNumId w:val="13"/>
  </w:num>
  <w:num w:numId="31">
    <w:abstractNumId w:val="12"/>
  </w:num>
  <w:num w:numId="32">
    <w:abstractNumId w:val="11"/>
  </w:num>
  <w:num w:numId="33">
    <w:abstractNumId w:val="10"/>
  </w:num>
  <w:num w:numId="34">
    <w:abstractNumId w:val="9"/>
  </w:num>
  <w:num w:numId="35">
    <w:abstractNumId w:val="8"/>
  </w:num>
  <w:num w:numId="36">
    <w:abstractNumId w:val="7"/>
  </w:num>
  <w:num w:numId="37">
    <w:abstractNumId w:val="6"/>
  </w:num>
  <w:num w:numId="38">
    <w:abstractNumId w:val="5"/>
  </w:num>
  <w:num w:numId="39">
    <w:abstractNumId w:val="4"/>
  </w:num>
  <w:num w:numId="40">
    <w:abstractNumId w:val="3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17A9E"/>
    <w:rsid w:val="00023AFA"/>
    <w:rsid w:val="000245EE"/>
    <w:rsid w:val="00044AA7"/>
    <w:rsid w:val="00074E09"/>
    <w:rsid w:val="000D3A07"/>
    <w:rsid w:val="000F1640"/>
    <w:rsid w:val="00114CC3"/>
    <w:rsid w:val="00130EDD"/>
    <w:rsid w:val="00181E5F"/>
    <w:rsid w:val="001C746A"/>
    <w:rsid w:val="001E31DD"/>
    <w:rsid w:val="002149C7"/>
    <w:rsid w:val="00254767"/>
    <w:rsid w:val="00272461"/>
    <w:rsid w:val="002D1E47"/>
    <w:rsid w:val="00372C1D"/>
    <w:rsid w:val="003C7941"/>
    <w:rsid w:val="003F31BB"/>
    <w:rsid w:val="003F4DD8"/>
    <w:rsid w:val="0040708D"/>
    <w:rsid w:val="00424CFB"/>
    <w:rsid w:val="00425813"/>
    <w:rsid w:val="00430597"/>
    <w:rsid w:val="00450898"/>
    <w:rsid w:val="00496ABC"/>
    <w:rsid w:val="004D4E6D"/>
    <w:rsid w:val="0050541E"/>
    <w:rsid w:val="00545699"/>
    <w:rsid w:val="00573691"/>
    <w:rsid w:val="00574D01"/>
    <w:rsid w:val="00594D15"/>
    <w:rsid w:val="005A3615"/>
    <w:rsid w:val="006014DB"/>
    <w:rsid w:val="00615D7F"/>
    <w:rsid w:val="00654EB9"/>
    <w:rsid w:val="00672973"/>
    <w:rsid w:val="006E2F25"/>
    <w:rsid w:val="006F4343"/>
    <w:rsid w:val="006F4C8F"/>
    <w:rsid w:val="00710FDE"/>
    <w:rsid w:val="00784E7D"/>
    <w:rsid w:val="007E79EF"/>
    <w:rsid w:val="007F6F8A"/>
    <w:rsid w:val="008062D3"/>
    <w:rsid w:val="0084390C"/>
    <w:rsid w:val="008635FE"/>
    <w:rsid w:val="008737DC"/>
    <w:rsid w:val="008C1270"/>
    <w:rsid w:val="008D50C4"/>
    <w:rsid w:val="008D599B"/>
    <w:rsid w:val="00925322"/>
    <w:rsid w:val="0094534C"/>
    <w:rsid w:val="009644CC"/>
    <w:rsid w:val="00970FF1"/>
    <w:rsid w:val="009C07E1"/>
    <w:rsid w:val="00A156B9"/>
    <w:rsid w:val="00A206D7"/>
    <w:rsid w:val="00A51F9F"/>
    <w:rsid w:val="00A52781"/>
    <w:rsid w:val="00A55AD2"/>
    <w:rsid w:val="00A75B47"/>
    <w:rsid w:val="00A843BE"/>
    <w:rsid w:val="00B405D4"/>
    <w:rsid w:val="00B5471C"/>
    <w:rsid w:val="00B7388E"/>
    <w:rsid w:val="00B904E2"/>
    <w:rsid w:val="00C034C8"/>
    <w:rsid w:val="00C11F96"/>
    <w:rsid w:val="00C25DFA"/>
    <w:rsid w:val="00C27D4A"/>
    <w:rsid w:val="00C522B5"/>
    <w:rsid w:val="00C9008B"/>
    <w:rsid w:val="00CA125A"/>
    <w:rsid w:val="00CB1DEF"/>
    <w:rsid w:val="00CD618C"/>
    <w:rsid w:val="00CD6461"/>
    <w:rsid w:val="00CD66A2"/>
    <w:rsid w:val="00CD697D"/>
    <w:rsid w:val="00CE5ACB"/>
    <w:rsid w:val="00D0186D"/>
    <w:rsid w:val="00D10AD7"/>
    <w:rsid w:val="00D51F07"/>
    <w:rsid w:val="00D700AA"/>
    <w:rsid w:val="00D914DE"/>
    <w:rsid w:val="00DC5356"/>
    <w:rsid w:val="00E0627B"/>
    <w:rsid w:val="00E43050"/>
    <w:rsid w:val="00E63DF7"/>
    <w:rsid w:val="00E81F8E"/>
    <w:rsid w:val="00EA250C"/>
    <w:rsid w:val="00ED2B35"/>
    <w:rsid w:val="00EE49E8"/>
    <w:rsid w:val="00F06432"/>
    <w:rsid w:val="00F57669"/>
    <w:rsid w:val="00F6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00AA"/>
    <w:rPr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A843B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CE5ACB"/>
    <w:rPr>
      <w:b/>
      <w:sz w:val="28"/>
      <w:lang w:val="ru-RU" w:eastAsia="ru-RU" w:bidi="ar-SA"/>
    </w:rPr>
  </w:style>
  <w:style w:type="character" w:customStyle="1" w:styleId="1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5A361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94D1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594D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4D15"/>
    <w:rPr>
      <w:sz w:val="24"/>
      <w:szCs w:val="24"/>
    </w:rPr>
  </w:style>
  <w:style w:type="paragraph" w:styleId="a8">
    <w:name w:val="footer"/>
    <w:basedOn w:val="a"/>
    <w:link w:val="a9"/>
    <w:uiPriority w:val="99"/>
    <w:rsid w:val="00594D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94D15"/>
    <w:rPr>
      <w:sz w:val="24"/>
      <w:szCs w:val="24"/>
    </w:rPr>
  </w:style>
  <w:style w:type="paragraph" w:customStyle="1" w:styleId="ConsPlusNormal">
    <w:name w:val="ConsPlusNormal"/>
    <w:rsid w:val="00594D15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A843BE"/>
    <w:rPr>
      <w:rFonts w:ascii="Cambria" w:hAnsi="Cambria"/>
      <w:b/>
      <w:bCs/>
      <w:kern w:val="32"/>
      <w:sz w:val="32"/>
      <w:szCs w:val="32"/>
    </w:rPr>
  </w:style>
  <w:style w:type="paragraph" w:styleId="aa">
    <w:name w:val="Body Text"/>
    <w:basedOn w:val="a"/>
    <w:link w:val="ab"/>
    <w:uiPriority w:val="1"/>
    <w:qFormat/>
    <w:rsid w:val="00A843BE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b">
    <w:name w:val="Основной текст Знак"/>
    <w:basedOn w:val="a0"/>
    <w:link w:val="aa"/>
    <w:uiPriority w:val="1"/>
    <w:rsid w:val="00A843BE"/>
    <w:rPr>
      <w:rFonts w:ascii="Verdana" w:hAnsi="Verdana"/>
      <w:b/>
      <w:noProof/>
      <w:sz w:val="36"/>
      <w:szCs w:val="24"/>
      <w:lang w:val="ar-SA"/>
    </w:rPr>
  </w:style>
  <w:style w:type="paragraph" w:customStyle="1" w:styleId="110">
    <w:name w:val="Знак1 Знак Знак Знак1"/>
    <w:basedOn w:val="a"/>
    <w:rsid w:val="00A843BE"/>
    <w:pPr>
      <w:spacing w:after="160" w:line="240" w:lineRule="exact"/>
    </w:pPr>
    <w:rPr>
      <w:rFonts w:ascii="Verdana" w:hAnsi="Verdana"/>
      <w:lang w:val="en-US" w:eastAsia="en-US"/>
    </w:rPr>
  </w:style>
  <w:style w:type="paragraph" w:styleId="ac">
    <w:name w:val="Title"/>
    <w:basedOn w:val="a"/>
    <w:link w:val="ad"/>
    <w:uiPriority w:val="10"/>
    <w:qFormat/>
    <w:rsid w:val="00A843BE"/>
    <w:pPr>
      <w:jc w:val="center"/>
    </w:pPr>
    <w:rPr>
      <w:b/>
      <w:sz w:val="28"/>
      <w:szCs w:val="20"/>
    </w:rPr>
  </w:style>
  <w:style w:type="character" w:customStyle="1" w:styleId="ad">
    <w:name w:val="Название Знак"/>
    <w:basedOn w:val="a0"/>
    <w:link w:val="ac"/>
    <w:uiPriority w:val="10"/>
    <w:rsid w:val="00A843BE"/>
    <w:rPr>
      <w:b/>
      <w:sz w:val="28"/>
    </w:rPr>
  </w:style>
  <w:style w:type="paragraph" w:customStyle="1" w:styleId="ConsNormal">
    <w:name w:val="ConsNormal"/>
    <w:rsid w:val="00A843BE"/>
    <w:pPr>
      <w:widowControl w:val="0"/>
      <w:ind w:firstLine="720"/>
    </w:pPr>
    <w:rPr>
      <w:sz w:val="30"/>
    </w:rPr>
  </w:style>
  <w:style w:type="paragraph" w:customStyle="1" w:styleId="111">
    <w:name w:val="Знак1 Знак Знак Знак1"/>
    <w:basedOn w:val="a"/>
    <w:rsid w:val="00A843BE"/>
    <w:pPr>
      <w:spacing w:after="160" w:line="240" w:lineRule="exact"/>
    </w:pPr>
    <w:rPr>
      <w:rFonts w:ascii="Verdana" w:hAnsi="Verdana"/>
      <w:lang w:val="en-US" w:eastAsia="en-US"/>
    </w:rPr>
  </w:style>
  <w:style w:type="character" w:styleId="ae">
    <w:name w:val="page number"/>
    <w:basedOn w:val="a0"/>
    <w:rsid w:val="00A843BE"/>
  </w:style>
  <w:style w:type="paragraph" w:styleId="af">
    <w:name w:val="Normal (Web)"/>
    <w:basedOn w:val="a"/>
    <w:rsid w:val="00A843BE"/>
    <w:pPr>
      <w:spacing w:before="100" w:beforeAutospacing="1" w:after="100" w:afterAutospacing="1"/>
    </w:pPr>
  </w:style>
  <w:style w:type="character" w:styleId="af0">
    <w:name w:val="Hyperlink"/>
    <w:rsid w:val="00A843BE"/>
    <w:rPr>
      <w:color w:val="0000FF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A843BE"/>
  </w:style>
  <w:style w:type="paragraph" w:styleId="af1">
    <w:name w:val="No Spacing"/>
    <w:uiPriority w:val="1"/>
    <w:qFormat/>
    <w:rsid w:val="00A843BE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A843BE"/>
  </w:style>
  <w:style w:type="numbering" w:customStyle="1" w:styleId="1110">
    <w:name w:val="Нет списка111"/>
    <w:next w:val="a2"/>
    <w:uiPriority w:val="99"/>
    <w:semiHidden/>
    <w:unhideWhenUsed/>
    <w:rsid w:val="00A843BE"/>
  </w:style>
  <w:style w:type="paragraph" w:styleId="af2">
    <w:name w:val="List Paragraph"/>
    <w:basedOn w:val="a"/>
    <w:uiPriority w:val="1"/>
    <w:qFormat/>
    <w:rsid w:val="00A843BE"/>
    <w:pPr>
      <w:widowControl w:val="0"/>
      <w:autoSpaceDE w:val="0"/>
      <w:autoSpaceDN w:val="0"/>
      <w:adjustRightInd w:val="0"/>
    </w:pPr>
  </w:style>
  <w:style w:type="paragraph" w:customStyle="1" w:styleId="TableParagraph">
    <w:name w:val="Table Paragraph"/>
    <w:basedOn w:val="a"/>
    <w:uiPriority w:val="1"/>
    <w:qFormat/>
    <w:rsid w:val="00A843BE"/>
    <w:pPr>
      <w:widowControl w:val="0"/>
      <w:autoSpaceDE w:val="0"/>
      <w:autoSpaceDN w:val="0"/>
      <w:adjustRightInd w:val="0"/>
    </w:pPr>
  </w:style>
  <w:style w:type="numbering" w:customStyle="1" w:styleId="21">
    <w:name w:val="Нет списка2"/>
    <w:next w:val="a2"/>
    <w:uiPriority w:val="99"/>
    <w:semiHidden/>
    <w:unhideWhenUsed/>
    <w:rsid w:val="00A843BE"/>
  </w:style>
  <w:style w:type="numbering" w:customStyle="1" w:styleId="3">
    <w:name w:val="Нет списка3"/>
    <w:next w:val="a2"/>
    <w:uiPriority w:val="99"/>
    <w:semiHidden/>
    <w:unhideWhenUsed/>
    <w:rsid w:val="00A843BE"/>
  </w:style>
  <w:style w:type="numbering" w:customStyle="1" w:styleId="120">
    <w:name w:val="Нет списка12"/>
    <w:next w:val="a2"/>
    <w:uiPriority w:val="99"/>
    <w:semiHidden/>
    <w:unhideWhenUsed/>
    <w:rsid w:val="00A843BE"/>
  </w:style>
  <w:style w:type="numbering" w:customStyle="1" w:styleId="210">
    <w:name w:val="Нет списка21"/>
    <w:next w:val="a2"/>
    <w:uiPriority w:val="99"/>
    <w:semiHidden/>
    <w:unhideWhenUsed/>
    <w:rsid w:val="00A843BE"/>
  </w:style>
  <w:style w:type="numbering" w:customStyle="1" w:styleId="4">
    <w:name w:val="Нет списка4"/>
    <w:next w:val="a2"/>
    <w:uiPriority w:val="99"/>
    <w:semiHidden/>
    <w:unhideWhenUsed/>
    <w:rsid w:val="00A843BE"/>
  </w:style>
  <w:style w:type="numbering" w:customStyle="1" w:styleId="13">
    <w:name w:val="Нет списка13"/>
    <w:next w:val="a2"/>
    <w:uiPriority w:val="99"/>
    <w:semiHidden/>
    <w:unhideWhenUsed/>
    <w:rsid w:val="00A843BE"/>
  </w:style>
  <w:style w:type="numbering" w:customStyle="1" w:styleId="22">
    <w:name w:val="Нет списка22"/>
    <w:next w:val="a2"/>
    <w:uiPriority w:val="99"/>
    <w:semiHidden/>
    <w:unhideWhenUsed/>
    <w:rsid w:val="00A843BE"/>
  </w:style>
  <w:style w:type="numbering" w:customStyle="1" w:styleId="5">
    <w:name w:val="Нет списка5"/>
    <w:next w:val="a2"/>
    <w:uiPriority w:val="99"/>
    <w:semiHidden/>
    <w:unhideWhenUsed/>
    <w:rsid w:val="00A843BE"/>
  </w:style>
  <w:style w:type="numbering" w:customStyle="1" w:styleId="14">
    <w:name w:val="Нет списка14"/>
    <w:next w:val="a2"/>
    <w:uiPriority w:val="99"/>
    <w:semiHidden/>
    <w:unhideWhenUsed/>
    <w:rsid w:val="00A843BE"/>
  </w:style>
  <w:style w:type="numbering" w:customStyle="1" w:styleId="23">
    <w:name w:val="Нет списка23"/>
    <w:next w:val="a2"/>
    <w:uiPriority w:val="99"/>
    <w:semiHidden/>
    <w:unhideWhenUsed/>
    <w:rsid w:val="00A843BE"/>
  </w:style>
  <w:style w:type="numbering" w:customStyle="1" w:styleId="6">
    <w:name w:val="Нет списка6"/>
    <w:next w:val="a2"/>
    <w:uiPriority w:val="99"/>
    <w:semiHidden/>
    <w:unhideWhenUsed/>
    <w:rsid w:val="00A843BE"/>
  </w:style>
  <w:style w:type="numbering" w:customStyle="1" w:styleId="15">
    <w:name w:val="Нет списка15"/>
    <w:next w:val="a2"/>
    <w:uiPriority w:val="99"/>
    <w:semiHidden/>
    <w:unhideWhenUsed/>
    <w:rsid w:val="00A843BE"/>
  </w:style>
  <w:style w:type="numbering" w:customStyle="1" w:styleId="24">
    <w:name w:val="Нет списка24"/>
    <w:next w:val="a2"/>
    <w:uiPriority w:val="99"/>
    <w:semiHidden/>
    <w:unhideWhenUsed/>
    <w:rsid w:val="00A843BE"/>
  </w:style>
  <w:style w:type="numbering" w:customStyle="1" w:styleId="7">
    <w:name w:val="Нет списка7"/>
    <w:next w:val="a2"/>
    <w:uiPriority w:val="99"/>
    <w:semiHidden/>
    <w:unhideWhenUsed/>
    <w:rsid w:val="00A843BE"/>
  </w:style>
  <w:style w:type="numbering" w:customStyle="1" w:styleId="16">
    <w:name w:val="Нет списка16"/>
    <w:next w:val="a2"/>
    <w:uiPriority w:val="99"/>
    <w:semiHidden/>
    <w:unhideWhenUsed/>
    <w:rsid w:val="00A843BE"/>
  </w:style>
  <w:style w:type="numbering" w:customStyle="1" w:styleId="25">
    <w:name w:val="Нет списка25"/>
    <w:next w:val="a2"/>
    <w:uiPriority w:val="99"/>
    <w:semiHidden/>
    <w:unhideWhenUsed/>
    <w:rsid w:val="00A843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00AA"/>
    <w:rPr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A843B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CE5ACB"/>
    <w:rPr>
      <w:b/>
      <w:sz w:val="28"/>
      <w:lang w:val="ru-RU" w:eastAsia="ru-RU" w:bidi="ar-SA"/>
    </w:rPr>
  </w:style>
  <w:style w:type="character" w:customStyle="1" w:styleId="1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5A361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94D1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594D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4D15"/>
    <w:rPr>
      <w:sz w:val="24"/>
      <w:szCs w:val="24"/>
    </w:rPr>
  </w:style>
  <w:style w:type="paragraph" w:styleId="a8">
    <w:name w:val="footer"/>
    <w:basedOn w:val="a"/>
    <w:link w:val="a9"/>
    <w:uiPriority w:val="99"/>
    <w:rsid w:val="00594D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94D15"/>
    <w:rPr>
      <w:sz w:val="24"/>
      <w:szCs w:val="24"/>
    </w:rPr>
  </w:style>
  <w:style w:type="paragraph" w:customStyle="1" w:styleId="ConsPlusNormal">
    <w:name w:val="ConsPlusNormal"/>
    <w:rsid w:val="00594D15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A843BE"/>
    <w:rPr>
      <w:rFonts w:ascii="Cambria" w:hAnsi="Cambria"/>
      <w:b/>
      <w:bCs/>
      <w:kern w:val="32"/>
      <w:sz w:val="32"/>
      <w:szCs w:val="32"/>
    </w:rPr>
  </w:style>
  <w:style w:type="paragraph" w:styleId="aa">
    <w:name w:val="Body Text"/>
    <w:basedOn w:val="a"/>
    <w:link w:val="ab"/>
    <w:uiPriority w:val="1"/>
    <w:qFormat/>
    <w:rsid w:val="00A843BE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b">
    <w:name w:val="Основной текст Знак"/>
    <w:basedOn w:val="a0"/>
    <w:link w:val="aa"/>
    <w:uiPriority w:val="1"/>
    <w:rsid w:val="00A843BE"/>
    <w:rPr>
      <w:rFonts w:ascii="Verdana" w:hAnsi="Verdana"/>
      <w:b/>
      <w:noProof/>
      <w:sz w:val="36"/>
      <w:szCs w:val="24"/>
      <w:lang w:val="ar-SA"/>
    </w:rPr>
  </w:style>
  <w:style w:type="paragraph" w:customStyle="1" w:styleId="110">
    <w:name w:val="Знак1 Знак Знак Знак1"/>
    <w:basedOn w:val="a"/>
    <w:rsid w:val="00A843BE"/>
    <w:pPr>
      <w:spacing w:after="160" w:line="240" w:lineRule="exact"/>
    </w:pPr>
    <w:rPr>
      <w:rFonts w:ascii="Verdana" w:hAnsi="Verdana"/>
      <w:lang w:val="en-US" w:eastAsia="en-US"/>
    </w:rPr>
  </w:style>
  <w:style w:type="paragraph" w:styleId="ac">
    <w:name w:val="Title"/>
    <w:basedOn w:val="a"/>
    <w:link w:val="ad"/>
    <w:uiPriority w:val="10"/>
    <w:qFormat/>
    <w:rsid w:val="00A843BE"/>
    <w:pPr>
      <w:jc w:val="center"/>
    </w:pPr>
    <w:rPr>
      <w:b/>
      <w:sz w:val="28"/>
      <w:szCs w:val="20"/>
    </w:rPr>
  </w:style>
  <w:style w:type="character" w:customStyle="1" w:styleId="ad">
    <w:name w:val="Название Знак"/>
    <w:basedOn w:val="a0"/>
    <w:link w:val="ac"/>
    <w:uiPriority w:val="10"/>
    <w:rsid w:val="00A843BE"/>
    <w:rPr>
      <w:b/>
      <w:sz w:val="28"/>
    </w:rPr>
  </w:style>
  <w:style w:type="paragraph" w:customStyle="1" w:styleId="ConsNormal">
    <w:name w:val="ConsNormal"/>
    <w:rsid w:val="00A843BE"/>
    <w:pPr>
      <w:widowControl w:val="0"/>
      <w:ind w:firstLine="720"/>
    </w:pPr>
    <w:rPr>
      <w:sz w:val="30"/>
    </w:rPr>
  </w:style>
  <w:style w:type="paragraph" w:customStyle="1" w:styleId="111">
    <w:name w:val="Знак1 Знак Знак Знак1"/>
    <w:basedOn w:val="a"/>
    <w:rsid w:val="00A843BE"/>
    <w:pPr>
      <w:spacing w:after="160" w:line="240" w:lineRule="exact"/>
    </w:pPr>
    <w:rPr>
      <w:rFonts w:ascii="Verdana" w:hAnsi="Verdana"/>
      <w:lang w:val="en-US" w:eastAsia="en-US"/>
    </w:rPr>
  </w:style>
  <w:style w:type="character" w:styleId="ae">
    <w:name w:val="page number"/>
    <w:basedOn w:val="a0"/>
    <w:rsid w:val="00A843BE"/>
  </w:style>
  <w:style w:type="paragraph" w:styleId="af">
    <w:name w:val="Normal (Web)"/>
    <w:basedOn w:val="a"/>
    <w:rsid w:val="00A843BE"/>
    <w:pPr>
      <w:spacing w:before="100" w:beforeAutospacing="1" w:after="100" w:afterAutospacing="1"/>
    </w:pPr>
  </w:style>
  <w:style w:type="character" w:styleId="af0">
    <w:name w:val="Hyperlink"/>
    <w:rsid w:val="00A843BE"/>
    <w:rPr>
      <w:color w:val="0000FF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A843BE"/>
  </w:style>
  <w:style w:type="paragraph" w:styleId="af1">
    <w:name w:val="No Spacing"/>
    <w:uiPriority w:val="1"/>
    <w:qFormat/>
    <w:rsid w:val="00A843BE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A843BE"/>
  </w:style>
  <w:style w:type="numbering" w:customStyle="1" w:styleId="1110">
    <w:name w:val="Нет списка111"/>
    <w:next w:val="a2"/>
    <w:uiPriority w:val="99"/>
    <w:semiHidden/>
    <w:unhideWhenUsed/>
    <w:rsid w:val="00A843BE"/>
  </w:style>
  <w:style w:type="paragraph" w:styleId="af2">
    <w:name w:val="List Paragraph"/>
    <w:basedOn w:val="a"/>
    <w:uiPriority w:val="1"/>
    <w:qFormat/>
    <w:rsid w:val="00A843BE"/>
    <w:pPr>
      <w:widowControl w:val="0"/>
      <w:autoSpaceDE w:val="0"/>
      <w:autoSpaceDN w:val="0"/>
      <w:adjustRightInd w:val="0"/>
    </w:pPr>
  </w:style>
  <w:style w:type="paragraph" w:customStyle="1" w:styleId="TableParagraph">
    <w:name w:val="Table Paragraph"/>
    <w:basedOn w:val="a"/>
    <w:uiPriority w:val="1"/>
    <w:qFormat/>
    <w:rsid w:val="00A843BE"/>
    <w:pPr>
      <w:widowControl w:val="0"/>
      <w:autoSpaceDE w:val="0"/>
      <w:autoSpaceDN w:val="0"/>
      <w:adjustRightInd w:val="0"/>
    </w:pPr>
  </w:style>
  <w:style w:type="numbering" w:customStyle="1" w:styleId="21">
    <w:name w:val="Нет списка2"/>
    <w:next w:val="a2"/>
    <w:uiPriority w:val="99"/>
    <w:semiHidden/>
    <w:unhideWhenUsed/>
    <w:rsid w:val="00A843BE"/>
  </w:style>
  <w:style w:type="numbering" w:customStyle="1" w:styleId="3">
    <w:name w:val="Нет списка3"/>
    <w:next w:val="a2"/>
    <w:uiPriority w:val="99"/>
    <w:semiHidden/>
    <w:unhideWhenUsed/>
    <w:rsid w:val="00A843BE"/>
  </w:style>
  <w:style w:type="numbering" w:customStyle="1" w:styleId="120">
    <w:name w:val="Нет списка12"/>
    <w:next w:val="a2"/>
    <w:uiPriority w:val="99"/>
    <w:semiHidden/>
    <w:unhideWhenUsed/>
    <w:rsid w:val="00A843BE"/>
  </w:style>
  <w:style w:type="numbering" w:customStyle="1" w:styleId="210">
    <w:name w:val="Нет списка21"/>
    <w:next w:val="a2"/>
    <w:uiPriority w:val="99"/>
    <w:semiHidden/>
    <w:unhideWhenUsed/>
    <w:rsid w:val="00A843BE"/>
  </w:style>
  <w:style w:type="numbering" w:customStyle="1" w:styleId="4">
    <w:name w:val="Нет списка4"/>
    <w:next w:val="a2"/>
    <w:uiPriority w:val="99"/>
    <w:semiHidden/>
    <w:unhideWhenUsed/>
    <w:rsid w:val="00A843BE"/>
  </w:style>
  <w:style w:type="numbering" w:customStyle="1" w:styleId="13">
    <w:name w:val="Нет списка13"/>
    <w:next w:val="a2"/>
    <w:uiPriority w:val="99"/>
    <w:semiHidden/>
    <w:unhideWhenUsed/>
    <w:rsid w:val="00A843BE"/>
  </w:style>
  <w:style w:type="numbering" w:customStyle="1" w:styleId="22">
    <w:name w:val="Нет списка22"/>
    <w:next w:val="a2"/>
    <w:uiPriority w:val="99"/>
    <w:semiHidden/>
    <w:unhideWhenUsed/>
    <w:rsid w:val="00A843BE"/>
  </w:style>
  <w:style w:type="numbering" w:customStyle="1" w:styleId="5">
    <w:name w:val="Нет списка5"/>
    <w:next w:val="a2"/>
    <w:uiPriority w:val="99"/>
    <w:semiHidden/>
    <w:unhideWhenUsed/>
    <w:rsid w:val="00A843BE"/>
  </w:style>
  <w:style w:type="numbering" w:customStyle="1" w:styleId="14">
    <w:name w:val="Нет списка14"/>
    <w:next w:val="a2"/>
    <w:uiPriority w:val="99"/>
    <w:semiHidden/>
    <w:unhideWhenUsed/>
    <w:rsid w:val="00A843BE"/>
  </w:style>
  <w:style w:type="numbering" w:customStyle="1" w:styleId="23">
    <w:name w:val="Нет списка23"/>
    <w:next w:val="a2"/>
    <w:uiPriority w:val="99"/>
    <w:semiHidden/>
    <w:unhideWhenUsed/>
    <w:rsid w:val="00A843BE"/>
  </w:style>
  <w:style w:type="numbering" w:customStyle="1" w:styleId="6">
    <w:name w:val="Нет списка6"/>
    <w:next w:val="a2"/>
    <w:uiPriority w:val="99"/>
    <w:semiHidden/>
    <w:unhideWhenUsed/>
    <w:rsid w:val="00A843BE"/>
  </w:style>
  <w:style w:type="numbering" w:customStyle="1" w:styleId="15">
    <w:name w:val="Нет списка15"/>
    <w:next w:val="a2"/>
    <w:uiPriority w:val="99"/>
    <w:semiHidden/>
    <w:unhideWhenUsed/>
    <w:rsid w:val="00A843BE"/>
  </w:style>
  <w:style w:type="numbering" w:customStyle="1" w:styleId="24">
    <w:name w:val="Нет списка24"/>
    <w:next w:val="a2"/>
    <w:uiPriority w:val="99"/>
    <w:semiHidden/>
    <w:unhideWhenUsed/>
    <w:rsid w:val="00A843BE"/>
  </w:style>
  <w:style w:type="numbering" w:customStyle="1" w:styleId="7">
    <w:name w:val="Нет списка7"/>
    <w:next w:val="a2"/>
    <w:uiPriority w:val="99"/>
    <w:semiHidden/>
    <w:unhideWhenUsed/>
    <w:rsid w:val="00A843BE"/>
  </w:style>
  <w:style w:type="numbering" w:customStyle="1" w:styleId="16">
    <w:name w:val="Нет списка16"/>
    <w:next w:val="a2"/>
    <w:uiPriority w:val="99"/>
    <w:semiHidden/>
    <w:unhideWhenUsed/>
    <w:rsid w:val="00A843BE"/>
  </w:style>
  <w:style w:type="numbering" w:customStyle="1" w:styleId="25">
    <w:name w:val="Нет списка25"/>
    <w:next w:val="a2"/>
    <w:uiPriority w:val="99"/>
    <w:semiHidden/>
    <w:unhideWhenUsed/>
    <w:rsid w:val="00A84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2019-04-09T06:47:00Z</cp:lastPrinted>
  <dcterms:created xsi:type="dcterms:W3CDTF">2019-04-10T11:20:00Z</dcterms:created>
  <dcterms:modified xsi:type="dcterms:W3CDTF">2019-04-10T11:20:00Z</dcterms:modified>
</cp:coreProperties>
</file>