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D700AA" w:rsidRPr="00711882" w:rsidTr="00594D15">
        <w:tc>
          <w:tcPr>
            <w:tcW w:w="2333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D700AA" w:rsidRPr="00711882" w:rsidRDefault="008737DC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594D15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D700AA" w:rsidRDefault="00D700AA" w:rsidP="00D700AA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594D15" w:rsidRPr="00594D15" w:rsidTr="00594D15">
        <w:tc>
          <w:tcPr>
            <w:tcW w:w="2386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594D15" w:rsidRPr="00594D15" w:rsidTr="00594D15">
        <w:tc>
          <w:tcPr>
            <w:tcW w:w="5000" w:type="pct"/>
            <w:gridSpan w:val="3"/>
            <w:vAlign w:val="center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Cs w:val="28"/>
              </w:rPr>
              <w:t xml:space="preserve">с. Александровка </w:t>
            </w:r>
          </w:p>
        </w:tc>
      </w:tr>
      <w:tr w:rsidR="00594D15" w:rsidRPr="00594D15" w:rsidTr="00594D15">
        <w:tc>
          <w:tcPr>
            <w:tcW w:w="2386" w:type="pct"/>
          </w:tcPr>
          <w:p w:rsidR="00594D15" w:rsidRPr="00594D15" w:rsidRDefault="00594D15" w:rsidP="00130ED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594D15" w:rsidP="002149C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</w:tr>
    </w:tbl>
    <w:p w:rsidR="00594D15" w:rsidRDefault="00594D15" w:rsidP="00D700AA">
      <w:pPr>
        <w:rPr>
          <w:b/>
        </w:rPr>
      </w:pPr>
    </w:p>
    <w:p w:rsidR="00A843BE" w:rsidRPr="00A843BE" w:rsidRDefault="00496ABC" w:rsidP="00A843BE">
      <w:pPr>
        <w:autoSpaceDE w:val="0"/>
        <w:autoSpaceDN w:val="0"/>
        <w:adjustRightInd w:val="0"/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Александровского сельского поселения Бавлинского муниципального района от 04.07.218 №70 «</w:t>
      </w:r>
      <w:r w:rsidR="00A843BE" w:rsidRPr="00A843BE">
        <w:rPr>
          <w:b/>
          <w:sz w:val="28"/>
          <w:szCs w:val="28"/>
        </w:rPr>
        <w:t>Об утверждении правил благоустройства,</w:t>
      </w:r>
      <w:r w:rsidR="00A843BE">
        <w:rPr>
          <w:b/>
          <w:sz w:val="28"/>
          <w:szCs w:val="28"/>
        </w:rPr>
        <w:t xml:space="preserve"> </w:t>
      </w:r>
      <w:r w:rsidR="00A843BE" w:rsidRPr="00A843BE">
        <w:rPr>
          <w:b/>
          <w:sz w:val="28"/>
          <w:szCs w:val="28"/>
        </w:rPr>
        <w:t>соблюдения чистоты и порядка на</w:t>
      </w:r>
      <w:r w:rsidR="00A843BE">
        <w:rPr>
          <w:b/>
          <w:sz w:val="28"/>
          <w:szCs w:val="28"/>
        </w:rPr>
        <w:t xml:space="preserve"> </w:t>
      </w:r>
      <w:r w:rsidR="00A843BE" w:rsidRPr="00A843BE">
        <w:rPr>
          <w:b/>
          <w:sz w:val="28"/>
          <w:szCs w:val="28"/>
        </w:rPr>
        <w:t>территории муниципального</w:t>
      </w:r>
      <w:r w:rsidR="00A843BE">
        <w:rPr>
          <w:b/>
          <w:sz w:val="28"/>
          <w:szCs w:val="28"/>
        </w:rPr>
        <w:t xml:space="preserve"> </w:t>
      </w:r>
      <w:r w:rsidR="00A843BE" w:rsidRPr="00A843BE">
        <w:rPr>
          <w:b/>
          <w:sz w:val="28"/>
          <w:szCs w:val="28"/>
        </w:rPr>
        <w:t xml:space="preserve">образования «Александровское сельское </w:t>
      </w:r>
      <w:r w:rsidR="00A843BE">
        <w:rPr>
          <w:b/>
          <w:sz w:val="28"/>
          <w:szCs w:val="28"/>
        </w:rPr>
        <w:t>п</w:t>
      </w:r>
      <w:r w:rsidR="00A843BE" w:rsidRPr="00A843BE">
        <w:rPr>
          <w:b/>
          <w:sz w:val="28"/>
          <w:szCs w:val="28"/>
        </w:rPr>
        <w:t>оселение» Бавлинского муниципального района</w:t>
      </w:r>
      <w:r w:rsidR="00A843BE">
        <w:rPr>
          <w:b/>
          <w:sz w:val="28"/>
          <w:szCs w:val="28"/>
        </w:rPr>
        <w:t xml:space="preserve"> </w:t>
      </w:r>
      <w:r w:rsidR="00A843BE" w:rsidRPr="00A843BE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>»</w:t>
      </w:r>
    </w:p>
    <w:p w:rsidR="00A843BE" w:rsidRPr="00A843BE" w:rsidRDefault="00A843BE" w:rsidP="00A843BE">
      <w:pPr>
        <w:autoSpaceDE w:val="0"/>
        <w:autoSpaceDN w:val="0"/>
        <w:adjustRightInd w:val="0"/>
        <w:spacing w:line="276" w:lineRule="auto"/>
        <w:ind w:hanging="142"/>
        <w:jc w:val="both"/>
        <w:rPr>
          <w:sz w:val="28"/>
          <w:szCs w:val="28"/>
        </w:rPr>
      </w:pPr>
      <w:r w:rsidRPr="00A843BE">
        <w:rPr>
          <w:sz w:val="28"/>
          <w:szCs w:val="28"/>
        </w:rPr>
        <w:t xml:space="preserve">                    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 xml:space="preserve">В соответствии с Градостроительным кодексом Российской Федерации, Законом Республики Татарстан от 07.03.2014 года №16-ЗРТ «Об отдельных вопросах содержания домашних животных в Республике Татарстан» </w:t>
      </w:r>
      <w:r>
        <w:rPr>
          <w:sz w:val="28"/>
          <w:szCs w:val="28"/>
        </w:rPr>
        <w:t xml:space="preserve">Совет Александровского сельского поселения Бавлинского муниципального района Республики Татарстан </w:t>
      </w:r>
      <w:r w:rsidRPr="00496ABC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1. Внести в П</w:t>
      </w:r>
      <w:r w:rsidRPr="00496ABC">
        <w:rPr>
          <w:bCs/>
          <w:sz w:val="28"/>
          <w:szCs w:val="28"/>
        </w:rPr>
        <w:t>равила благоустройства, соблюдения чистоты и порядка на территории муниципального образования «</w:t>
      </w:r>
      <w:r>
        <w:rPr>
          <w:bCs/>
          <w:sz w:val="28"/>
          <w:szCs w:val="28"/>
        </w:rPr>
        <w:t>Александровское сельское поселение</w:t>
      </w:r>
      <w:r w:rsidRPr="00496ABC">
        <w:rPr>
          <w:bCs/>
          <w:sz w:val="28"/>
          <w:szCs w:val="28"/>
        </w:rPr>
        <w:t xml:space="preserve">» Бавлинского муниципального района Республики Татарстан, утвержденное решением Совета </w:t>
      </w:r>
      <w:r>
        <w:rPr>
          <w:bCs/>
          <w:sz w:val="28"/>
          <w:szCs w:val="28"/>
        </w:rPr>
        <w:t>Александровского сельского поселения</w:t>
      </w:r>
      <w:r w:rsidRPr="00496ABC">
        <w:rPr>
          <w:bCs/>
          <w:sz w:val="28"/>
          <w:szCs w:val="28"/>
        </w:rPr>
        <w:t xml:space="preserve"> Бавлинского муниципального района от 04.07.218 №70 </w:t>
      </w:r>
      <w:r w:rsidRPr="00496ABC">
        <w:rPr>
          <w:sz w:val="28"/>
          <w:szCs w:val="28"/>
        </w:rPr>
        <w:t>следующие изменения: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  <w:shd w:val="clear" w:color="auto" w:fill="FFFFFF"/>
        </w:rPr>
        <w:t>подпункт д пункта 10.1</w:t>
      </w:r>
      <w:r w:rsidRPr="00496ABC">
        <w:rPr>
          <w:sz w:val="28"/>
          <w:szCs w:val="28"/>
        </w:rPr>
        <w:t xml:space="preserve"> изложить в следующей редакции: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«осуществлять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выгула;»;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абзац 11 пункта 2.1 изложить в следующей редакции: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color w:val="000000"/>
          <w:sz w:val="28"/>
          <w:szCs w:val="28"/>
          <w:shd w:val="clear" w:color="auto" w:fill="FFFFFF"/>
        </w:rPr>
        <w:t>«вывоз твердых коммунальных отходов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496ABC">
        <w:rPr>
          <w:color w:val="000000"/>
          <w:sz w:val="28"/>
          <w:szCs w:val="28"/>
          <w:shd w:val="clear" w:color="auto" w:fill="FFFFFF"/>
        </w:rPr>
        <w:t xml:space="preserve"> - транспортирование твердых коммунальных отходов от мест их накопления до объектов, используемых для </w:t>
      </w:r>
      <w:r w:rsidRPr="00496ABC">
        <w:rPr>
          <w:color w:val="000000"/>
          <w:sz w:val="28"/>
          <w:szCs w:val="28"/>
          <w:shd w:val="clear" w:color="auto" w:fill="FFFFFF"/>
        </w:rPr>
        <w:lastRenderedPageBreak/>
        <w:t>обработки, утилизации, обезвреживания, захоронения твердых коммунальных отходов;»;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абзац 30 пункта 2.1 изложить в следующей редакции: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сооружение;»;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  <w:shd w:val="clear" w:color="auto" w:fill="FFFFFF"/>
        </w:rPr>
        <w:t>абзац 41 пункта 2.1</w:t>
      </w:r>
      <w:r w:rsidRPr="00496ABC">
        <w:rPr>
          <w:sz w:val="28"/>
          <w:szCs w:val="28"/>
        </w:rPr>
        <w:t xml:space="preserve"> изложить в следующей редакции: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«прилегающая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Федерации;».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496ABC" w:rsidRPr="00496ABC" w:rsidRDefault="00496ABC" w:rsidP="00496ABC">
      <w:pPr>
        <w:spacing w:line="360" w:lineRule="auto"/>
        <w:ind w:firstLine="708"/>
        <w:jc w:val="both"/>
        <w:rPr>
          <w:sz w:val="28"/>
          <w:szCs w:val="28"/>
        </w:rPr>
      </w:pPr>
      <w:r w:rsidRPr="00496ABC">
        <w:rPr>
          <w:sz w:val="28"/>
          <w:szCs w:val="28"/>
        </w:rPr>
        <w:t xml:space="preserve">4. Контроль за исполнением настоящего решения оставляю за собой. </w:t>
      </w:r>
    </w:p>
    <w:p w:rsidR="00A843BE" w:rsidRPr="00A843BE" w:rsidRDefault="00A843BE" w:rsidP="00A843BE">
      <w:pPr>
        <w:spacing w:line="276" w:lineRule="auto"/>
        <w:jc w:val="center"/>
        <w:rPr>
          <w:sz w:val="28"/>
          <w:szCs w:val="28"/>
        </w:rPr>
      </w:pPr>
    </w:p>
    <w:p w:rsidR="00A843BE" w:rsidRDefault="00A843BE" w:rsidP="00A843BE">
      <w:pPr>
        <w:spacing w:line="276" w:lineRule="auto"/>
        <w:jc w:val="center"/>
        <w:rPr>
          <w:sz w:val="28"/>
          <w:szCs w:val="28"/>
        </w:rPr>
      </w:pPr>
    </w:p>
    <w:p w:rsidR="00496ABC" w:rsidRDefault="00496ABC" w:rsidP="00A843BE">
      <w:pPr>
        <w:spacing w:line="276" w:lineRule="auto"/>
        <w:jc w:val="center"/>
        <w:rPr>
          <w:sz w:val="28"/>
          <w:szCs w:val="28"/>
        </w:rPr>
      </w:pPr>
    </w:p>
    <w:p w:rsidR="00496ABC" w:rsidRDefault="00496ABC" w:rsidP="00A843BE">
      <w:pPr>
        <w:spacing w:line="276" w:lineRule="auto"/>
        <w:jc w:val="center"/>
        <w:rPr>
          <w:sz w:val="28"/>
          <w:szCs w:val="28"/>
        </w:rPr>
      </w:pPr>
    </w:p>
    <w:p w:rsidR="00496ABC" w:rsidRPr="00A843BE" w:rsidRDefault="00496ABC" w:rsidP="00A843BE">
      <w:pPr>
        <w:spacing w:line="276" w:lineRule="auto"/>
        <w:jc w:val="center"/>
        <w:rPr>
          <w:sz w:val="28"/>
          <w:szCs w:val="28"/>
        </w:rPr>
      </w:pPr>
    </w:p>
    <w:p w:rsidR="00A843BE" w:rsidRPr="00CB4864" w:rsidRDefault="00A843BE" w:rsidP="00A843BE">
      <w:pPr>
        <w:rPr>
          <w:sz w:val="28"/>
          <w:szCs w:val="28"/>
        </w:rPr>
      </w:pPr>
      <w:r w:rsidRPr="00A843B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Г</w:t>
      </w:r>
      <w:r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A843BE" w:rsidRPr="00A843BE" w:rsidRDefault="00A843BE" w:rsidP="00A843BE">
      <w:pPr>
        <w:widowControl w:val="0"/>
        <w:spacing w:line="276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И.Р. Валиев</w:t>
      </w:r>
    </w:p>
    <w:p w:rsidR="00D700AA" w:rsidRPr="00130EDD" w:rsidRDefault="00A843BE" w:rsidP="00496ABC">
      <w:pPr>
        <w:jc w:val="right"/>
      </w:pPr>
      <w:r w:rsidRPr="00A843BE">
        <w:rPr>
          <w:sz w:val="28"/>
          <w:szCs w:val="28"/>
        </w:rPr>
        <w:t xml:space="preserve"> </w:t>
      </w:r>
    </w:p>
    <w:sectPr w:rsidR="00D700AA" w:rsidRPr="00130EDD" w:rsidSect="00594D1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CC" w:rsidRDefault="007353CC" w:rsidP="00594D15">
      <w:r>
        <w:separator/>
      </w:r>
    </w:p>
  </w:endnote>
  <w:endnote w:type="continuationSeparator" w:id="0">
    <w:p w:rsidR="007353CC" w:rsidRDefault="007353CC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CC" w:rsidRDefault="007353CC" w:rsidP="00594D15">
      <w:r>
        <w:separator/>
      </w:r>
    </w:p>
  </w:footnote>
  <w:footnote w:type="continuationSeparator" w:id="0">
    <w:p w:rsidR="007353CC" w:rsidRDefault="007353CC" w:rsidP="005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E09" w:rsidRDefault="00496ABC" w:rsidP="00594D15">
    <w:pPr>
      <w:pStyle w:val="a6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94" w:hanging="45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2529" w:hanging="1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3344" w:hanging="197"/>
      </w:pPr>
    </w:lvl>
    <w:lvl w:ilvl="3">
      <w:numFmt w:val="bullet"/>
      <w:lvlText w:val="•"/>
      <w:lvlJc w:val="left"/>
      <w:pPr>
        <w:ind w:left="4159" w:hanging="197"/>
      </w:pPr>
    </w:lvl>
    <w:lvl w:ilvl="4">
      <w:numFmt w:val="bullet"/>
      <w:lvlText w:val="•"/>
      <w:lvlJc w:val="left"/>
      <w:pPr>
        <w:ind w:left="4974" w:hanging="197"/>
      </w:pPr>
    </w:lvl>
    <w:lvl w:ilvl="5">
      <w:numFmt w:val="bullet"/>
      <w:lvlText w:val="•"/>
      <w:lvlJc w:val="left"/>
      <w:pPr>
        <w:ind w:left="5790" w:hanging="197"/>
      </w:pPr>
    </w:lvl>
    <w:lvl w:ilvl="6">
      <w:numFmt w:val="bullet"/>
      <w:lvlText w:val="•"/>
      <w:lvlJc w:val="left"/>
      <w:pPr>
        <w:ind w:left="6605" w:hanging="197"/>
      </w:pPr>
    </w:lvl>
    <w:lvl w:ilvl="7">
      <w:numFmt w:val="bullet"/>
      <w:lvlText w:val="•"/>
      <w:lvlJc w:val="left"/>
      <w:pPr>
        <w:ind w:left="7420" w:hanging="197"/>
      </w:pPr>
    </w:lvl>
    <w:lvl w:ilvl="8">
      <w:numFmt w:val="bullet"/>
      <w:lvlText w:val="•"/>
      <w:lvlJc w:val="left"/>
      <w:pPr>
        <w:ind w:left="8235" w:hanging="19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8" w:hanging="42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8" w:hanging="593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876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1251" w:hanging="876"/>
      </w:pPr>
    </w:lvl>
    <w:lvl w:ilvl="4">
      <w:numFmt w:val="bullet"/>
      <w:lvlText w:val="•"/>
      <w:lvlJc w:val="left"/>
      <w:pPr>
        <w:ind w:left="1258" w:hanging="876"/>
      </w:pPr>
    </w:lvl>
    <w:lvl w:ilvl="5">
      <w:numFmt w:val="bullet"/>
      <w:lvlText w:val="•"/>
      <w:lvlJc w:val="left"/>
      <w:pPr>
        <w:ind w:left="2587" w:hanging="876"/>
      </w:pPr>
    </w:lvl>
    <w:lvl w:ilvl="6">
      <w:numFmt w:val="bullet"/>
      <w:lvlText w:val="•"/>
      <w:lvlJc w:val="left"/>
      <w:pPr>
        <w:ind w:left="3916" w:hanging="876"/>
      </w:pPr>
    </w:lvl>
    <w:lvl w:ilvl="7">
      <w:numFmt w:val="bullet"/>
      <w:lvlText w:val="•"/>
      <w:lvlJc w:val="left"/>
      <w:pPr>
        <w:ind w:left="5245" w:hanging="876"/>
      </w:pPr>
    </w:lvl>
    <w:lvl w:ilvl="8">
      <w:numFmt w:val="bullet"/>
      <w:lvlText w:val="•"/>
      <w:lvlJc w:val="left"/>
      <w:pPr>
        <w:ind w:left="6574" w:hanging="876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8" w:hanging="23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38"/>
      </w:pPr>
    </w:lvl>
    <w:lvl w:ilvl="2">
      <w:numFmt w:val="bullet"/>
      <w:lvlText w:val="•"/>
      <w:lvlJc w:val="left"/>
      <w:pPr>
        <w:ind w:left="2068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4017" w:hanging="238"/>
      </w:pPr>
    </w:lvl>
    <w:lvl w:ilvl="5">
      <w:numFmt w:val="bullet"/>
      <w:lvlText w:val="•"/>
      <w:lvlJc w:val="left"/>
      <w:pPr>
        <w:ind w:left="4992" w:hanging="238"/>
      </w:pPr>
    </w:lvl>
    <w:lvl w:ilvl="6">
      <w:numFmt w:val="bullet"/>
      <w:lvlText w:val="•"/>
      <w:lvlJc w:val="left"/>
      <w:pPr>
        <w:ind w:left="5967" w:hanging="238"/>
      </w:pPr>
    </w:lvl>
    <w:lvl w:ilvl="7">
      <w:numFmt w:val="bullet"/>
      <w:lvlText w:val="•"/>
      <w:lvlJc w:val="left"/>
      <w:pPr>
        <w:ind w:left="6942" w:hanging="238"/>
      </w:pPr>
    </w:lvl>
    <w:lvl w:ilvl="8">
      <w:numFmt w:val="bullet"/>
      <w:lvlText w:val="•"/>
      <w:lvlJc w:val="left"/>
      <w:pPr>
        <w:ind w:left="7916" w:hanging="23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6">
    <w:nsid w:val="00000408"/>
    <w:multiLevelType w:val="multilevel"/>
    <w:tmpl w:val="0000088B"/>
    <w:lvl w:ilvl="0">
      <w:start w:val="27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7">
    <w:nsid w:val="00000409"/>
    <w:multiLevelType w:val="multilevel"/>
    <w:tmpl w:val="0000088C"/>
    <w:lvl w:ilvl="0">
      <w:start w:val="31"/>
      <w:numFmt w:val="decimal"/>
      <w:lvlText w:val="%1"/>
      <w:lvlJc w:val="left"/>
      <w:pPr>
        <w:ind w:left="1155" w:hanging="497"/>
      </w:pPr>
    </w:lvl>
    <w:lvl w:ilvl="1">
      <w:start w:val="1"/>
      <w:numFmt w:val="decimal"/>
      <w:lvlText w:val="%1.%2."/>
      <w:lvlJc w:val="left"/>
      <w:pPr>
        <w:ind w:left="1155" w:hanging="497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897" w:hanging="497"/>
      </w:pPr>
    </w:lvl>
    <w:lvl w:ilvl="3">
      <w:numFmt w:val="bullet"/>
      <w:lvlText w:val="•"/>
      <w:lvlJc w:val="left"/>
      <w:pPr>
        <w:ind w:left="3768" w:hanging="497"/>
      </w:pPr>
    </w:lvl>
    <w:lvl w:ilvl="4">
      <w:numFmt w:val="bullet"/>
      <w:lvlText w:val="•"/>
      <w:lvlJc w:val="left"/>
      <w:pPr>
        <w:ind w:left="4639" w:hanging="497"/>
      </w:pPr>
    </w:lvl>
    <w:lvl w:ilvl="5">
      <w:numFmt w:val="bullet"/>
      <w:lvlText w:val="•"/>
      <w:lvlJc w:val="left"/>
      <w:pPr>
        <w:ind w:left="5511" w:hanging="497"/>
      </w:pPr>
    </w:lvl>
    <w:lvl w:ilvl="6">
      <w:numFmt w:val="bullet"/>
      <w:lvlText w:val="•"/>
      <w:lvlJc w:val="left"/>
      <w:pPr>
        <w:ind w:left="6382" w:hanging="497"/>
      </w:pPr>
    </w:lvl>
    <w:lvl w:ilvl="7">
      <w:numFmt w:val="bullet"/>
      <w:lvlText w:val="•"/>
      <w:lvlJc w:val="left"/>
      <w:pPr>
        <w:ind w:left="7253" w:hanging="497"/>
      </w:pPr>
    </w:lvl>
    <w:lvl w:ilvl="8">
      <w:numFmt w:val="bullet"/>
      <w:lvlText w:val="•"/>
      <w:lvlJc w:val="left"/>
      <w:pPr>
        <w:ind w:left="8124" w:hanging="497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8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3043" w:hanging="360"/>
      </w:pPr>
    </w:lvl>
    <w:lvl w:ilvl="4">
      <w:numFmt w:val="bullet"/>
      <w:lvlText w:val="•"/>
      <w:lvlJc w:val="left"/>
      <w:pPr>
        <w:ind w:left="4017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916" w:hanging="360"/>
      </w:pPr>
    </w:lvl>
  </w:abstractNum>
  <w:abstractNum w:abstractNumId="10">
    <w:nsid w:val="0000040C"/>
    <w:multiLevelType w:val="multilevel"/>
    <w:tmpl w:val="0000088F"/>
    <w:lvl w:ilvl="0">
      <w:start w:val="55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1">
    <w:nsid w:val="0000040D"/>
    <w:multiLevelType w:val="multilevel"/>
    <w:tmpl w:val="00000890"/>
    <w:lvl w:ilvl="0">
      <w:start w:val="99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left="118" w:hanging="31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19"/>
      </w:pPr>
    </w:lvl>
    <w:lvl w:ilvl="2">
      <w:numFmt w:val="bullet"/>
      <w:lvlText w:val="•"/>
      <w:lvlJc w:val="left"/>
      <w:pPr>
        <w:ind w:left="2068" w:hanging="319"/>
      </w:pPr>
    </w:lvl>
    <w:lvl w:ilvl="3">
      <w:numFmt w:val="bullet"/>
      <w:lvlText w:val="•"/>
      <w:lvlJc w:val="left"/>
      <w:pPr>
        <w:ind w:left="3043" w:hanging="319"/>
      </w:pPr>
    </w:lvl>
    <w:lvl w:ilvl="4">
      <w:numFmt w:val="bullet"/>
      <w:lvlText w:val="•"/>
      <w:lvlJc w:val="left"/>
      <w:pPr>
        <w:ind w:left="4017" w:hanging="319"/>
      </w:pPr>
    </w:lvl>
    <w:lvl w:ilvl="5">
      <w:numFmt w:val="bullet"/>
      <w:lvlText w:val="•"/>
      <w:lvlJc w:val="left"/>
      <w:pPr>
        <w:ind w:left="4992" w:hanging="319"/>
      </w:pPr>
    </w:lvl>
    <w:lvl w:ilvl="6">
      <w:numFmt w:val="bullet"/>
      <w:lvlText w:val="•"/>
      <w:lvlJc w:val="left"/>
      <w:pPr>
        <w:ind w:left="5967" w:hanging="319"/>
      </w:pPr>
    </w:lvl>
    <w:lvl w:ilvl="7">
      <w:numFmt w:val="bullet"/>
      <w:lvlText w:val="•"/>
      <w:lvlJc w:val="left"/>
      <w:pPr>
        <w:ind w:left="6942" w:hanging="319"/>
      </w:pPr>
    </w:lvl>
    <w:lvl w:ilvl="8">
      <w:numFmt w:val="bullet"/>
      <w:lvlText w:val="•"/>
      <w:lvlJc w:val="left"/>
      <w:pPr>
        <w:ind w:left="7916" w:hanging="319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18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128"/>
      </w:pPr>
    </w:lvl>
    <w:lvl w:ilvl="2">
      <w:numFmt w:val="bullet"/>
      <w:lvlText w:val="•"/>
      <w:lvlJc w:val="left"/>
      <w:pPr>
        <w:ind w:left="2068" w:hanging="128"/>
      </w:pPr>
    </w:lvl>
    <w:lvl w:ilvl="3">
      <w:numFmt w:val="bullet"/>
      <w:lvlText w:val="•"/>
      <w:lvlJc w:val="left"/>
      <w:pPr>
        <w:ind w:left="3043" w:hanging="128"/>
      </w:pPr>
    </w:lvl>
    <w:lvl w:ilvl="4">
      <w:numFmt w:val="bullet"/>
      <w:lvlText w:val="•"/>
      <w:lvlJc w:val="left"/>
      <w:pPr>
        <w:ind w:left="4017" w:hanging="128"/>
      </w:pPr>
    </w:lvl>
    <w:lvl w:ilvl="5">
      <w:numFmt w:val="bullet"/>
      <w:lvlText w:val="•"/>
      <w:lvlJc w:val="left"/>
      <w:pPr>
        <w:ind w:left="4992" w:hanging="128"/>
      </w:pPr>
    </w:lvl>
    <w:lvl w:ilvl="6">
      <w:numFmt w:val="bullet"/>
      <w:lvlText w:val="•"/>
      <w:lvlJc w:val="left"/>
      <w:pPr>
        <w:ind w:left="5967" w:hanging="128"/>
      </w:pPr>
    </w:lvl>
    <w:lvl w:ilvl="7">
      <w:numFmt w:val="bullet"/>
      <w:lvlText w:val="•"/>
      <w:lvlJc w:val="left"/>
      <w:pPr>
        <w:ind w:left="6942" w:hanging="128"/>
      </w:pPr>
    </w:lvl>
    <w:lvl w:ilvl="8">
      <w:numFmt w:val="bullet"/>
      <w:lvlText w:val="•"/>
      <w:lvlJc w:val="left"/>
      <w:pPr>
        <w:ind w:left="7916" w:hanging="128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4">
    <w:nsid w:val="0000041A"/>
    <w:multiLevelType w:val="multilevel"/>
    <w:tmpl w:val="0000089D"/>
    <w:lvl w:ilvl="0">
      <w:numFmt w:val="bullet"/>
      <w:lvlText w:val=""/>
      <w:lvlJc w:val="left"/>
      <w:pPr>
        <w:ind w:left="118"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86"/>
      </w:pPr>
    </w:lvl>
    <w:lvl w:ilvl="2">
      <w:numFmt w:val="bullet"/>
      <w:lvlText w:val="•"/>
      <w:lvlJc w:val="left"/>
      <w:pPr>
        <w:ind w:left="2068" w:hanging="286"/>
      </w:pPr>
    </w:lvl>
    <w:lvl w:ilvl="3">
      <w:numFmt w:val="bullet"/>
      <w:lvlText w:val="•"/>
      <w:lvlJc w:val="left"/>
      <w:pPr>
        <w:ind w:left="3043" w:hanging="286"/>
      </w:pPr>
    </w:lvl>
    <w:lvl w:ilvl="4">
      <w:numFmt w:val="bullet"/>
      <w:lvlText w:val="•"/>
      <w:lvlJc w:val="left"/>
      <w:pPr>
        <w:ind w:left="4017" w:hanging="286"/>
      </w:pPr>
    </w:lvl>
    <w:lvl w:ilvl="5">
      <w:numFmt w:val="bullet"/>
      <w:lvlText w:val="•"/>
      <w:lvlJc w:val="left"/>
      <w:pPr>
        <w:ind w:left="4992" w:hanging="286"/>
      </w:pPr>
    </w:lvl>
    <w:lvl w:ilvl="6">
      <w:numFmt w:val="bullet"/>
      <w:lvlText w:val="•"/>
      <w:lvlJc w:val="left"/>
      <w:pPr>
        <w:ind w:left="5967" w:hanging="286"/>
      </w:pPr>
    </w:lvl>
    <w:lvl w:ilvl="7">
      <w:numFmt w:val="bullet"/>
      <w:lvlText w:val="•"/>
      <w:lvlJc w:val="left"/>
      <w:pPr>
        <w:ind w:left="6942" w:hanging="286"/>
      </w:pPr>
    </w:lvl>
    <w:lvl w:ilvl="8">
      <w:numFmt w:val="bullet"/>
      <w:lvlText w:val="•"/>
      <w:lvlJc w:val="left"/>
      <w:pPr>
        <w:ind w:left="7916" w:hanging="28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118" w:hanging="29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95"/>
      </w:pPr>
    </w:lvl>
    <w:lvl w:ilvl="2">
      <w:numFmt w:val="bullet"/>
      <w:lvlText w:val="•"/>
      <w:lvlJc w:val="left"/>
      <w:pPr>
        <w:ind w:left="2068" w:hanging="295"/>
      </w:pPr>
    </w:lvl>
    <w:lvl w:ilvl="3">
      <w:numFmt w:val="bullet"/>
      <w:lvlText w:val="•"/>
      <w:lvlJc w:val="left"/>
      <w:pPr>
        <w:ind w:left="3043" w:hanging="295"/>
      </w:pPr>
    </w:lvl>
    <w:lvl w:ilvl="4">
      <w:numFmt w:val="bullet"/>
      <w:lvlText w:val="•"/>
      <w:lvlJc w:val="left"/>
      <w:pPr>
        <w:ind w:left="4017" w:hanging="295"/>
      </w:pPr>
    </w:lvl>
    <w:lvl w:ilvl="5">
      <w:numFmt w:val="bullet"/>
      <w:lvlText w:val="•"/>
      <w:lvlJc w:val="left"/>
      <w:pPr>
        <w:ind w:left="4992" w:hanging="295"/>
      </w:pPr>
    </w:lvl>
    <w:lvl w:ilvl="6">
      <w:numFmt w:val="bullet"/>
      <w:lvlText w:val="•"/>
      <w:lvlJc w:val="left"/>
      <w:pPr>
        <w:ind w:left="5967" w:hanging="295"/>
      </w:pPr>
    </w:lvl>
    <w:lvl w:ilvl="7">
      <w:numFmt w:val="bullet"/>
      <w:lvlText w:val="•"/>
      <w:lvlJc w:val="left"/>
      <w:pPr>
        <w:ind w:left="6942" w:hanging="295"/>
      </w:pPr>
    </w:lvl>
    <w:lvl w:ilvl="8">
      <w:numFmt w:val="bullet"/>
      <w:lvlText w:val="•"/>
      <w:lvlJc w:val="left"/>
      <w:pPr>
        <w:ind w:left="7916" w:hanging="295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8">
    <w:nsid w:val="0000041E"/>
    <w:multiLevelType w:val="multilevel"/>
    <w:tmpl w:val="000008A1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9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30">
    <w:nsid w:val="00000420"/>
    <w:multiLevelType w:val="multilevel"/>
    <w:tmpl w:val="000008A3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2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3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4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5">
    <w:nsid w:val="00000425"/>
    <w:multiLevelType w:val="multilevel"/>
    <w:tmpl w:val="000008A8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6">
    <w:nsid w:val="00000426"/>
    <w:multiLevelType w:val="multilevel"/>
    <w:tmpl w:val="000008A9"/>
    <w:lvl w:ilvl="0">
      <w:start w:val="6"/>
      <w:numFmt w:val="upperRoman"/>
      <w:lvlText w:val="%1."/>
      <w:lvlJc w:val="left"/>
      <w:pPr>
        <w:ind w:left="1938" w:hanging="355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730" w:hanging="355"/>
      </w:pPr>
    </w:lvl>
    <w:lvl w:ilvl="2">
      <w:numFmt w:val="bullet"/>
      <w:lvlText w:val="•"/>
      <w:lvlJc w:val="left"/>
      <w:pPr>
        <w:ind w:left="3523" w:hanging="355"/>
      </w:pPr>
    </w:lvl>
    <w:lvl w:ilvl="3">
      <w:numFmt w:val="bullet"/>
      <w:lvlText w:val="•"/>
      <w:lvlJc w:val="left"/>
      <w:pPr>
        <w:ind w:left="4316" w:hanging="355"/>
      </w:pPr>
    </w:lvl>
    <w:lvl w:ilvl="4">
      <w:numFmt w:val="bullet"/>
      <w:lvlText w:val="•"/>
      <w:lvlJc w:val="left"/>
      <w:pPr>
        <w:ind w:left="5109" w:hanging="355"/>
      </w:pPr>
    </w:lvl>
    <w:lvl w:ilvl="5">
      <w:numFmt w:val="bullet"/>
      <w:lvlText w:val="•"/>
      <w:lvlJc w:val="left"/>
      <w:pPr>
        <w:ind w:left="5902" w:hanging="355"/>
      </w:pPr>
    </w:lvl>
    <w:lvl w:ilvl="6">
      <w:numFmt w:val="bullet"/>
      <w:lvlText w:val="•"/>
      <w:lvlJc w:val="left"/>
      <w:pPr>
        <w:ind w:left="6695" w:hanging="355"/>
      </w:pPr>
    </w:lvl>
    <w:lvl w:ilvl="7">
      <w:numFmt w:val="bullet"/>
      <w:lvlText w:val="•"/>
      <w:lvlJc w:val="left"/>
      <w:pPr>
        <w:ind w:left="7487" w:hanging="355"/>
      </w:pPr>
    </w:lvl>
    <w:lvl w:ilvl="8">
      <w:numFmt w:val="bullet"/>
      <w:lvlText w:val="•"/>
      <w:lvlJc w:val="left"/>
      <w:pPr>
        <w:ind w:left="8280" w:hanging="355"/>
      </w:pPr>
    </w:lvl>
  </w:abstractNum>
  <w:abstractNum w:abstractNumId="37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38"/>
  </w:num>
  <w:num w:numId="3">
    <w:abstractNumId w:val="40"/>
  </w:num>
  <w:num w:numId="4">
    <w:abstractNumId w:val="39"/>
  </w:num>
  <w:num w:numId="5">
    <w:abstractNumId w:val="0"/>
  </w:num>
  <w:num w:numId="6">
    <w:abstractNumId w:val="1"/>
  </w:num>
  <w:num w:numId="7">
    <w:abstractNumId w:val="36"/>
  </w:num>
  <w:num w:numId="8">
    <w:abstractNumId w:val="35"/>
  </w:num>
  <w:num w:numId="9">
    <w:abstractNumId w:val="34"/>
  </w:num>
  <w:num w:numId="10">
    <w:abstractNumId w:val="33"/>
  </w:num>
  <w:num w:numId="11">
    <w:abstractNumId w:val="32"/>
  </w:num>
  <w:num w:numId="12">
    <w:abstractNumId w:val="31"/>
  </w:num>
  <w:num w:numId="13">
    <w:abstractNumId w:val="30"/>
  </w:num>
  <w:num w:numId="14">
    <w:abstractNumId w:val="29"/>
  </w:num>
  <w:num w:numId="15">
    <w:abstractNumId w:val="28"/>
  </w:num>
  <w:num w:numId="16">
    <w:abstractNumId w:val="27"/>
  </w:num>
  <w:num w:numId="17">
    <w:abstractNumId w:val="26"/>
  </w:num>
  <w:num w:numId="18">
    <w:abstractNumId w:val="25"/>
  </w:num>
  <w:num w:numId="19">
    <w:abstractNumId w:val="24"/>
  </w:num>
  <w:num w:numId="20">
    <w:abstractNumId w:val="23"/>
  </w:num>
  <w:num w:numId="21">
    <w:abstractNumId w:val="22"/>
  </w:num>
  <w:num w:numId="22">
    <w:abstractNumId w:val="21"/>
  </w:num>
  <w:num w:numId="23">
    <w:abstractNumId w:val="20"/>
  </w:num>
  <w:num w:numId="24">
    <w:abstractNumId w:val="19"/>
  </w:num>
  <w:num w:numId="25">
    <w:abstractNumId w:val="18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13"/>
  </w:num>
  <w:num w:numId="31">
    <w:abstractNumId w:val="12"/>
  </w:num>
  <w:num w:numId="32">
    <w:abstractNumId w:val="11"/>
  </w:num>
  <w:num w:numId="33">
    <w:abstractNumId w:val="10"/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74E09"/>
    <w:rsid w:val="000D3A07"/>
    <w:rsid w:val="000F1640"/>
    <w:rsid w:val="00114CC3"/>
    <w:rsid w:val="00130EDD"/>
    <w:rsid w:val="00181E5F"/>
    <w:rsid w:val="001C746A"/>
    <w:rsid w:val="001E31DD"/>
    <w:rsid w:val="002149C7"/>
    <w:rsid w:val="00254767"/>
    <w:rsid w:val="00272461"/>
    <w:rsid w:val="002D1E47"/>
    <w:rsid w:val="00372C1D"/>
    <w:rsid w:val="003C7941"/>
    <w:rsid w:val="003F31BB"/>
    <w:rsid w:val="003F4DD8"/>
    <w:rsid w:val="00424CFB"/>
    <w:rsid w:val="00425813"/>
    <w:rsid w:val="00430597"/>
    <w:rsid w:val="00450898"/>
    <w:rsid w:val="00496ABC"/>
    <w:rsid w:val="004D4E6D"/>
    <w:rsid w:val="0050541E"/>
    <w:rsid w:val="00574D01"/>
    <w:rsid w:val="00594D15"/>
    <w:rsid w:val="005A3615"/>
    <w:rsid w:val="006014DB"/>
    <w:rsid w:val="00615D7F"/>
    <w:rsid w:val="00672973"/>
    <w:rsid w:val="006E2F25"/>
    <w:rsid w:val="006F4343"/>
    <w:rsid w:val="006F4C8F"/>
    <w:rsid w:val="00710FDE"/>
    <w:rsid w:val="007353CC"/>
    <w:rsid w:val="007E79EF"/>
    <w:rsid w:val="007F6F8A"/>
    <w:rsid w:val="00803259"/>
    <w:rsid w:val="008062D3"/>
    <w:rsid w:val="0084390C"/>
    <w:rsid w:val="008635FE"/>
    <w:rsid w:val="008737DC"/>
    <w:rsid w:val="008D50C4"/>
    <w:rsid w:val="00925322"/>
    <w:rsid w:val="0094534C"/>
    <w:rsid w:val="009644CC"/>
    <w:rsid w:val="00970FF1"/>
    <w:rsid w:val="009C07E1"/>
    <w:rsid w:val="00A156B9"/>
    <w:rsid w:val="00A206D7"/>
    <w:rsid w:val="00A52781"/>
    <w:rsid w:val="00A55AD2"/>
    <w:rsid w:val="00A75B47"/>
    <w:rsid w:val="00A843BE"/>
    <w:rsid w:val="00B405D4"/>
    <w:rsid w:val="00B7388E"/>
    <w:rsid w:val="00B904E2"/>
    <w:rsid w:val="00C034C8"/>
    <w:rsid w:val="00C11F96"/>
    <w:rsid w:val="00C27D4A"/>
    <w:rsid w:val="00C9008B"/>
    <w:rsid w:val="00CA125A"/>
    <w:rsid w:val="00CB1DEF"/>
    <w:rsid w:val="00CD618C"/>
    <w:rsid w:val="00CD6461"/>
    <w:rsid w:val="00CD66A2"/>
    <w:rsid w:val="00CD697D"/>
    <w:rsid w:val="00CE5ACB"/>
    <w:rsid w:val="00D10AD7"/>
    <w:rsid w:val="00D51F07"/>
    <w:rsid w:val="00D700AA"/>
    <w:rsid w:val="00D914DE"/>
    <w:rsid w:val="00DC5356"/>
    <w:rsid w:val="00E0627B"/>
    <w:rsid w:val="00E43050"/>
    <w:rsid w:val="00E63DF7"/>
    <w:rsid w:val="00E81F8E"/>
    <w:rsid w:val="00EA250C"/>
    <w:rsid w:val="00EE49E8"/>
    <w:rsid w:val="00F06432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2018-07-05T08:22:00Z</cp:lastPrinted>
  <dcterms:created xsi:type="dcterms:W3CDTF">2018-11-07T07:44:00Z</dcterms:created>
  <dcterms:modified xsi:type="dcterms:W3CDTF">2018-11-07T07:44:00Z</dcterms:modified>
</cp:coreProperties>
</file>