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C3" w:rsidRDefault="00065AC3" w:rsidP="00DF022F">
      <w:pPr>
        <w:jc w:val="right"/>
      </w:pPr>
      <w:bookmarkStart w:id="0" w:name="_GoBack"/>
      <w:bookmarkEnd w:id="0"/>
    </w:p>
    <w:p w:rsidR="00DF022F" w:rsidRPr="005946B3" w:rsidRDefault="00DF022F" w:rsidP="00DF022F">
      <w:pPr>
        <w:jc w:val="right"/>
        <w:rPr>
          <w:b/>
        </w:rPr>
      </w:pPr>
      <w:r w:rsidRPr="005946B3">
        <w:rPr>
          <w:b/>
        </w:rPr>
        <w:t>ПРОЕКТ</w:t>
      </w: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DF022F" w:rsidTr="00DF022F">
        <w:trPr>
          <w:trHeight w:val="1295"/>
        </w:trPr>
        <w:tc>
          <w:tcPr>
            <w:tcW w:w="4539" w:type="dxa"/>
            <w:tcBorders>
              <w:top w:val="nil"/>
              <w:left w:val="nil"/>
              <w:bottom w:val="single" w:sz="18" w:space="0" w:color="auto"/>
              <w:right w:val="nil"/>
            </w:tcBorders>
            <w:hideMark/>
          </w:tcPr>
          <w:p w:rsidR="00DF022F" w:rsidRDefault="00DF022F">
            <w:pPr>
              <w:spacing w:line="276" w:lineRule="auto"/>
              <w:jc w:val="center"/>
            </w:pPr>
            <w:r>
              <w:t>СОВЕТ</w:t>
            </w:r>
          </w:p>
          <w:p w:rsidR="00DF022F" w:rsidRDefault="00836984">
            <w:pPr>
              <w:spacing w:line="276" w:lineRule="auto"/>
              <w:jc w:val="center"/>
            </w:pPr>
            <w:r>
              <w:t xml:space="preserve">ПОПОВСКОГО </w:t>
            </w:r>
            <w:r w:rsidR="00DF022F">
              <w:t>СЕЛЬСКОГО ПОСЕЛЕНИЯ</w:t>
            </w:r>
          </w:p>
          <w:p w:rsidR="00DF022F" w:rsidRDefault="00DF022F">
            <w:pPr>
              <w:spacing w:line="276" w:lineRule="auto"/>
              <w:jc w:val="center"/>
            </w:pPr>
            <w:r>
              <w:t>БАВЛИНСКОГО</w:t>
            </w:r>
          </w:p>
          <w:p w:rsidR="00DF022F" w:rsidRDefault="00DF022F">
            <w:pPr>
              <w:spacing w:line="276" w:lineRule="auto"/>
              <w:jc w:val="center"/>
              <w:rPr>
                <w:b/>
                <w:lang w:val="tt-RU"/>
              </w:rPr>
            </w:pPr>
            <w:r>
              <w:t xml:space="preserve"> МУНИЦИПАЛЬНОГО РАЙОНА РЕСПУБЛИКИ ТАТАРСТАН</w:t>
            </w:r>
          </w:p>
        </w:tc>
        <w:tc>
          <w:tcPr>
            <w:tcW w:w="284" w:type="dxa"/>
            <w:tcBorders>
              <w:top w:val="nil"/>
              <w:left w:val="nil"/>
              <w:bottom w:val="single" w:sz="18" w:space="0" w:color="auto"/>
              <w:right w:val="nil"/>
            </w:tcBorders>
          </w:tcPr>
          <w:p w:rsidR="00DF022F" w:rsidRDefault="00DF022F">
            <w:pPr>
              <w:spacing w:line="276" w:lineRule="auto"/>
              <w:jc w:val="center"/>
              <w:rPr>
                <w:b/>
                <w:i/>
              </w:rPr>
            </w:pPr>
          </w:p>
        </w:tc>
        <w:tc>
          <w:tcPr>
            <w:tcW w:w="5107" w:type="dxa"/>
            <w:tcBorders>
              <w:top w:val="nil"/>
              <w:left w:val="nil"/>
              <w:bottom w:val="single" w:sz="18" w:space="0" w:color="auto"/>
              <w:right w:val="nil"/>
            </w:tcBorders>
            <w:hideMark/>
          </w:tcPr>
          <w:p w:rsidR="00DF022F" w:rsidRDefault="00DF022F">
            <w:pPr>
              <w:spacing w:line="276" w:lineRule="auto"/>
              <w:ind w:left="-300" w:right="-206"/>
              <w:jc w:val="center"/>
            </w:pPr>
            <w:r>
              <w:t xml:space="preserve">ТАТАРСТАН РЕСПУБЛИКАСЫ </w:t>
            </w:r>
          </w:p>
          <w:p w:rsidR="00DF022F" w:rsidRDefault="00DF022F">
            <w:pPr>
              <w:spacing w:line="276" w:lineRule="auto"/>
              <w:jc w:val="center"/>
              <w:rPr>
                <w:lang w:val="ar-SA"/>
              </w:rPr>
            </w:pPr>
            <w:r>
              <w:rPr>
                <w:rFonts w:hint="cs"/>
                <w:lang w:val="ar-SA"/>
              </w:rPr>
              <w:t>БАУЛЫ</w:t>
            </w:r>
          </w:p>
          <w:p w:rsidR="00DF022F" w:rsidRDefault="00DF022F">
            <w:pPr>
              <w:spacing w:line="276" w:lineRule="auto"/>
              <w:jc w:val="center"/>
            </w:pPr>
            <w:r>
              <w:rPr>
                <w:lang w:val="tt-RU"/>
              </w:rPr>
              <w:t>МУНИ</w:t>
            </w:r>
            <w:r>
              <w:t>Ц</w:t>
            </w:r>
            <w:r>
              <w:rPr>
                <w:lang w:val="tt-RU"/>
              </w:rPr>
              <w:t xml:space="preserve">ИПАЛЬ </w:t>
            </w:r>
            <w:r>
              <w:t xml:space="preserve">РАЙОНЫ </w:t>
            </w:r>
          </w:p>
          <w:p w:rsidR="00836984" w:rsidRDefault="00836984">
            <w:pPr>
              <w:spacing w:line="276" w:lineRule="auto"/>
              <w:jc w:val="center"/>
            </w:pPr>
            <w:r>
              <w:t xml:space="preserve">ПОПОВКА </w:t>
            </w:r>
          </w:p>
          <w:p w:rsidR="00DF022F" w:rsidRDefault="00DF022F">
            <w:pPr>
              <w:spacing w:line="276" w:lineRule="auto"/>
              <w:jc w:val="center"/>
            </w:pPr>
            <w:r>
              <w:t xml:space="preserve">АВЫЛ </w:t>
            </w:r>
            <w:r>
              <w:rPr>
                <w:lang w:val="tt-RU"/>
              </w:rPr>
              <w:t>Җ</w:t>
            </w:r>
            <w:r>
              <w:t xml:space="preserve">ИРЛЕГЕ </w:t>
            </w:r>
          </w:p>
          <w:p w:rsidR="00DF022F" w:rsidRDefault="00DF022F">
            <w:pPr>
              <w:spacing w:line="276" w:lineRule="auto"/>
              <w:jc w:val="center"/>
              <w:rPr>
                <w:b/>
                <w:lang w:val="tt-RU"/>
              </w:rPr>
            </w:pPr>
            <w:r>
              <w:t>СОВЕТЫ</w:t>
            </w:r>
          </w:p>
        </w:tc>
      </w:tr>
    </w:tbl>
    <w:p w:rsidR="00DF022F" w:rsidRDefault="00DF022F" w:rsidP="00DF022F">
      <w:pPr>
        <w:jc w:val="right"/>
        <w:rPr>
          <w:sz w:val="32"/>
          <w:szCs w:val="28"/>
        </w:rPr>
      </w:pPr>
    </w:p>
    <w:tbl>
      <w:tblPr>
        <w:tblStyle w:val="a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DF022F" w:rsidTr="00DF022F">
        <w:trPr>
          <w:trHeight w:val="465"/>
        </w:trPr>
        <w:tc>
          <w:tcPr>
            <w:tcW w:w="4912" w:type="dxa"/>
            <w:vAlign w:val="center"/>
            <w:hideMark/>
          </w:tcPr>
          <w:p w:rsidR="00DF022F" w:rsidRDefault="00DF022F">
            <w:pPr>
              <w:jc w:val="center"/>
              <w:rPr>
                <w:b/>
                <w:sz w:val="28"/>
              </w:rPr>
            </w:pPr>
            <w:r>
              <w:rPr>
                <w:b/>
                <w:sz w:val="28"/>
              </w:rPr>
              <w:t>РЕШЕНИЕ</w:t>
            </w:r>
          </w:p>
        </w:tc>
        <w:tc>
          <w:tcPr>
            <w:tcW w:w="4869" w:type="dxa"/>
            <w:vAlign w:val="center"/>
            <w:hideMark/>
          </w:tcPr>
          <w:p w:rsidR="00DF022F" w:rsidRDefault="00DF022F">
            <w:pPr>
              <w:ind w:left="509" w:firstLine="708"/>
              <w:jc w:val="center"/>
              <w:rPr>
                <w:b/>
                <w:sz w:val="28"/>
              </w:rPr>
            </w:pPr>
            <w:r>
              <w:rPr>
                <w:b/>
                <w:sz w:val="28"/>
              </w:rPr>
              <w:t>КАРАР</w:t>
            </w:r>
          </w:p>
        </w:tc>
      </w:tr>
      <w:tr w:rsidR="00DF022F" w:rsidTr="00DF022F">
        <w:trPr>
          <w:trHeight w:val="206"/>
        </w:trPr>
        <w:tc>
          <w:tcPr>
            <w:tcW w:w="9781" w:type="dxa"/>
            <w:gridSpan w:val="2"/>
            <w:vAlign w:val="center"/>
            <w:hideMark/>
          </w:tcPr>
          <w:p w:rsidR="00DF022F" w:rsidRDefault="00DF022F" w:rsidP="00836984">
            <w:pPr>
              <w:ind w:left="1310" w:hanging="425"/>
              <w:jc w:val="center"/>
              <w:rPr>
                <w:sz w:val="28"/>
              </w:rPr>
            </w:pPr>
            <w:r>
              <w:t xml:space="preserve">с. </w:t>
            </w:r>
            <w:r w:rsidR="00836984">
              <w:t>Поповка</w:t>
            </w:r>
          </w:p>
        </w:tc>
      </w:tr>
      <w:tr w:rsidR="00DF022F" w:rsidTr="00DF022F">
        <w:trPr>
          <w:trHeight w:val="465"/>
        </w:trPr>
        <w:tc>
          <w:tcPr>
            <w:tcW w:w="4912" w:type="dxa"/>
            <w:vAlign w:val="center"/>
            <w:hideMark/>
          </w:tcPr>
          <w:p w:rsidR="00DF022F" w:rsidRDefault="00DF022F">
            <w:pPr>
              <w:jc w:val="center"/>
              <w:rPr>
                <w:sz w:val="28"/>
              </w:rPr>
            </w:pPr>
            <w:r>
              <w:rPr>
                <w:sz w:val="28"/>
              </w:rPr>
              <w:t>__________ 2018 г.</w:t>
            </w:r>
          </w:p>
        </w:tc>
        <w:tc>
          <w:tcPr>
            <w:tcW w:w="4869" w:type="dxa"/>
            <w:vAlign w:val="center"/>
            <w:hideMark/>
          </w:tcPr>
          <w:p w:rsidR="00DF022F" w:rsidRDefault="00DF022F">
            <w:pPr>
              <w:ind w:firstLine="1217"/>
              <w:jc w:val="center"/>
              <w:rPr>
                <w:sz w:val="28"/>
              </w:rPr>
            </w:pPr>
            <w:r>
              <w:rPr>
                <w:sz w:val="28"/>
              </w:rPr>
              <w:t>№____</w:t>
            </w:r>
          </w:p>
        </w:tc>
      </w:tr>
    </w:tbl>
    <w:p w:rsidR="00DF022F" w:rsidRDefault="00DF022F" w:rsidP="00DF022F">
      <w:pPr>
        <w:jc w:val="right"/>
        <w:rPr>
          <w:sz w:val="32"/>
          <w:szCs w:val="28"/>
        </w:rPr>
      </w:pPr>
    </w:p>
    <w:p w:rsidR="00DF022F" w:rsidRDefault="00DF022F" w:rsidP="00DF022F">
      <w:pPr>
        <w:rPr>
          <w:color w:val="000000"/>
          <w:sz w:val="28"/>
          <w:szCs w:val="28"/>
        </w:rPr>
      </w:pPr>
      <w:r>
        <w:rPr>
          <w:color w:val="000000"/>
          <w:sz w:val="28"/>
          <w:szCs w:val="28"/>
        </w:rPr>
        <w:t>Об утверждении Устава</w:t>
      </w:r>
    </w:p>
    <w:p w:rsidR="00DF022F" w:rsidRDefault="00DF022F" w:rsidP="00DF022F">
      <w:pPr>
        <w:rPr>
          <w:color w:val="000000"/>
          <w:sz w:val="28"/>
          <w:szCs w:val="28"/>
        </w:rPr>
      </w:pPr>
      <w:r>
        <w:rPr>
          <w:color w:val="000000"/>
          <w:sz w:val="28"/>
          <w:szCs w:val="28"/>
        </w:rPr>
        <w:t xml:space="preserve">муниципального образования </w:t>
      </w:r>
    </w:p>
    <w:p w:rsidR="00DF022F" w:rsidRDefault="00DF022F" w:rsidP="00DF022F">
      <w:pPr>
        <w:rPr>
          <w:color w:val="000000"/>
          <w:sz w:val="28"/>
          <w:szCs w:val="28"/>
        </w:rPr>
      </w:pPr>
      <w:r>
        <w:rPr>
          <w:color w:val="000000"/>
          <w:sz w:val="28"/>
          <w:szCs w:val="28"/>
        </w:rPr>
        <w:t>«</w:t>
      </w:r>
      <w:r w:rsidR="00836984">
        <w:rPr>
          <w:color w:val="000000"/>
          <w:sz w:val="28"/>
          <w:szCs w:val="28"/>
        </w:rPr>
        <w:t>Поповское</w:t>
      </w:r>
      <w:r>
        <w:rPr>
          <w:color w:val="000000"/>
          <w:sz w:val="28"/>
          <w:szCs w:val="28"/>
        </w:rPr>
        <w:t xml:space="preserve"> сельское поселение»</w:t>
      </w:r>
    </w:p>
    <w:p w:rsidR="00DF022F" w:rsidRDefault="00DF022F" w:rsidP="00DF022F">
      <w:pPr>
        <w:rPr>
          <w:color w:val="000000"/>
          <w:sz w:val="28"/>
          <w:szCs w:val="28"/>
        </w:rPr>
      </w:pPr>
      <w:r>
        <w:rPr>
          <w:color w:val="000000"/>
          <w:sz w:val="28"/>
          <w:szCs w:val="28"/>
        </w:rPr>
        <w:t xml:space="preserve">Бавлинского муниципального района </w:t>
      </w:r>
    </w:p>
    <w:p w:rsidR="00DF022F" w:rsidRDefault="00DF022F" w:rsidP="00DF022F">
      <w:pPr>
        <w:rPr>
          <w:color w:val="000000"/>
          <w:sz w:val="28"/>
          <w:szCs w:val="28"/>
        </w:rPr>
      </w:pPr>
      <w:r>
        <w:rPr>
          <w:color w:val="000000"/>
          <w:sz w:val="28"/>
          <w:szCs w:val="28"/>
        </w:rPr>
        <w:t>Республики Татарстан</w:t>
      </w:r>
    </w:p>
    <w:p w:rsidR="00DF022F" w:rsidRDefault="00DF022F" w:rsidP="00DF022F">
      <w:pPr>
        <w:jc w:val="both"/>
        <w:rPr>
          <w:color w:val="000000"/>
          <w:sz w:val="28"/>
          <w:szCs w:val="28"/>
        </w:rPr>
      </w:pPr>
      <w:r>
        <w:rPr>
          <w:color w:val="000000"/>
          <w:sz w:val="28"/>
          <w:szCs w:val="28"/>
        </w:rPr>
        <w:t> </w:t>
      </w:r>
    </w:p>
    <w:p w:rsidR="00DF022F" w:rsidRDefault="00DF022F" w:rsidP="00DF022F">
      <w:pPr>
        <w:widowControl w:val="0"/>
        <w:autoSpaceDE w:val="0"/>
        <w:autoSpaceDN w:val="0"/>
        <w:adjustRightInd w:val="0"/>
        <w:spacing w:line="360" w:lineRule="auto"/>
        <w:ind w:firstLine="709"/>
        <w:jc w:val="both"/>
        <w:rPr>
          <w:rFonts w:cs="Calibri"/>
          <w:sz w:val="28"/>
          <w:szCs w:val="28"/>
        </w:rPr>
      </w:pPr>
      <w:r>
        <w:rPr>
          <w:sz w:val="28"/>
          <w:szCs w:val="28"/>
        </w:rPr>
        <w:t>В соответствии с Законом Республики Татарстан от 28 июля 2004 года №45-ЗРТ «О местном самоуправлении в Республике Татарстан» (с изменениями, внесенными Законом Республики Татарстан от 7октября 2017 года № 75-ЗРТ «О внесении изменений в Закон Республики Татарстан «О местном самоуправлении в Республике Татарстан»), Уставом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 </w:t>
      </w:r>
      <w:r>
        <w:rPr>
          <w:rFonts w:cs="Calibri"/>
          <w:sz w:val="28"/>
          <w:szCs w:val="28"/>
        </w:rPr>
        <w:t xml:space="preserve">Совет </w:t>
      </w:r>
      <w:r w:rsidR="00836984">
        <w:rPr>
          <w:rFonts w:cs="Calibri"/>
          <w:sz w:val="28"/>
          <w:szCs w:val="28"/>
        </w:rPr>
        <w:t>Поповского</w:t>
      </w:r>
      <w:r>
        <w:rPr>
          <w:rFonts w:cs="Calibri"/>
          <w:sz w:val="28"/>
          <w:szCs w:val="28"/>
        </w:rPr>
        <w:t xml:space="preserve"> сельского поселения Бавлинского муниципального района </w:t>
      </w:r>
      <w:r w:rsidRPr="00836984">
        <w:rPr>
          <w:rFonts w:cs="Calibri"/>
          <w:b/>
          <w:sz w:val="28"/>
          <w:szCs w:val="28"/>
        </w:rPr>
        <w:t>РЕШИЛ</w:t>
      </w:r>
      <w:r>
        <w:rPr>
          <w:rFonts w:cs="Calibri"/>
          <w:sz w:val="28"/>
          <w:szCs w:val="28"/>
        </w:rPr>
        <w:t>:</w:t>
      </w:r>
    </w:p>
    <w:p w:rsidR="00DF022F" w:rsidRDefault="00DF022F" w:rsidP="00DF022F">
      <w:pPr>
        <w:spacing w:line="360" w:lineRule="auto"/>
        <w:ind w:firstLine="709"/>
        <w:jc w:val="both"/>
        <w:rPr>
          <w:sz w:val="28"/>
          <w:szCs w:val="28"/>
        </w:rPr>
      </w:pPr>
      <w:r>
        <w:rPr>
          <w:sz w:val="28"/>
          <w:szCs w:val="28"/>
        </w:rPr>
        <w:t>1. Принять Устав муниципального образования «</w:t>
      </w:r>
      <w:r w:rsidR="00836984">
        <w:rPr>
          <w:sz w:val="28"/>
          <w:szCs w:val="28"/>
        </w:rPr>
        <w:t>Поповско</w:t>
      </w:r>
      <w:r>
        <w:rPr>
          <w:sz w:val="28"/>
          <w:szCs w:val="28"/>
        </w:rPr>
        <w:t>е сельское поселение» Бавлинского муниципального района Республики Татарстан в новой редакции (Приложение).</w:t>
      </w:r>
    </w:p>
    <w:p w:rsidR="00DF022F" w:rsidRDefault="00DF022F" w:rsidP="00DF022F">
      <w:pPr>
        <w:spacing w:line="360" w:lineRule="auto"/>
        <w:ind w:firstLine="709"/>
        <w:jc w:val="both"/>
        <w:rPr>
          <w:sz w:val="28"/>
          <w:szCs w:val="28"/>
        </w:rPr>
      </w:pPr>
      <w:r>
        <w:rPr>
          <w:sz w:val="28"/>
          <w:szCs w:val="28"/>
        </w:rPr>
        <w:t xml:space="preserve">2. Признать утратившими силу следующие решения Совета </w:t>
      </w:r>
      <w:r w:rsidR="00836984">
        <w:rPr>
          <w:sz w:val="28"/>
          <w:szCs w:val="28"/>
        </w:rPr>
        <w:t xml:space="preserve">Поповского </w:t>
      </w:r>
      <w:r>
        <w:rPr>
          <w:sz w:val="28"/>
          <w:szCs w:val="28"/>
        </w:rPr>
        <w:t>сельского поселения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r w:rsidR="00836984">
        <w:rPr>
          <w:sz w:val="28"/>
          <w:szCs w:val="28"/>
        </w:rPr>
        <w:t>Поповского</w:t>
      </w:r>
      <w:r>
        <w:rPr>
          <w:sz w:val="28"/>
          <w:szCs w:val="28"/>
        </w:rPr>
        <w:t xml:space="preserve"> сельского поселения Бавлинского муниципального района Республики Татарстан от </w:t>
      </w:r>
      <w:r w:rsidR="006814BE" w:rsidRPr="006814BE">
        <w:rPr>
          <w:color w:val="000000" w:themeColor="text1"/>
          <w:sz w:val="28"/>
          <w:szCs w:val="28"/>
        </w:rPr>
        <w:t>10.04.2015г. № 90</w:t>
      </w:r>
      <w:r>
        <w:rPr>
          <w:sz w:val="28"/>
          <w:szCs w:val="28"/>
        </w:rPr>
        <w:t xml:space="preserve"> «Об </w:t>
      </w:r>
      <w:r>
        <w:rPr>
          <w:sz w:val="28"/>
          <w:szCs w:val="28"/>
        </w:rPr>
        <w:lastRenderedPageBreak/>
        <w:t>Уставе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r w:rsidR="00836984">
        <w:rPr>
          <w:sz w:val="28"/>
          <w:szCs w:val="28"/>
        </w:rPr>
        <w:t>Поповского</w:t>
      </w:r>
      <w:r>
        <w:rPr>
          <w:sz w:val="28"/>
          <w:szCs w:val="28"/>
        </w:rPr>
        <w:t xml:space="preserve"> сельского поселения Бавлинского муниципального района Республики Татарстан </w:t>
      </w:r>
      <w:r w:rsidRPr="006814BE">
        <w:rPr>
          <w:sz w:val="28"/>
          <w:szCs w:val="28"/>
        </w:rPr>
        <w:t>от 18.12.2015</w:t>
      </w:r>
      <w:r w:rsidR="006814BE" w:rsidRPr="006814BE">
        <w:rPr>
          <w:sz w:val="28"/>
          <w:szCs w:val="28"/>
        </w:rPr>
        <w:t xml:space="preserve"> г. №16</w:t>
      </w:r>
      <w:r>
        <w:rPr>
          <w:sz w:val="28"/>
          <w:szCs w:val="28"/>
        </w:rPr>
        <w:t xml:space="preserve"> «О проекте решения Совета </w:t>
      </w:r>
      <w:r w:rsidR="00836984">
        <w:rPr>
          <w:sz w:val="28"/>
          <w:szCs w:val="28"/>
        </w:rPr>
        <w:t>Поповского</w:t>
      </w:r>
      <w:r>
        <w:rPr>
          <w:sz w:val="28"/>
          <w:szCs w:val="28"/>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r w:rsidR="00836984">
        <w:rPr>
          <w:sz w:val="28"/>
          <w:szCs w:val="28"/>
        </w:rPr>
        <w:t>Поповского</w:t>
      </w:r>
      <w:r>
        <w:rPr>
          <w:sz w:val="28"/>
          <w:szCs w:val="28"/>
        </w:rPr>
        <w:t xml:space="preserve"> сельского поселения Бавлинского муниципального района Республики Татарстан от </w:t>
      </w:r>
      <w:r w:rsidR="006814BE" w:rsidRPr="006814BE">
        <w:rPr>
          <w:color w:val="000000" w:themeColor="text1"/>
          <w:sz w:val="28"/>
          <w:szCs w:val="28"/>
        </w:rPr>
        <w:t>26.01.2016г. №21</w:t>
      </w:r>
      <w:r>
        <w:rPr>
          <w:sz w:val="28"/>
          <w:szCs w:val="28"/>
        </w:rPr>
        <w:t xml:space="preserve"> «О внесении изменений и дополнений в Устав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3. Направить Устав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DF022F" w:rsidRDefault="00DF022F" w:rsidP="00DF022F">
      <w:pPr>
        <w:spacing w:line="360" w:lineRule="auto"/>
        <w:ind w:firstLine="709"/>
        <w:jc w:val="both"/>
        <w:rPr>
          <w:sz w:val="28"/>
          <w:szCs w:val="28"/>
        </w:rPr>
      </w:pPr>
      <w:r>
        <w:rPr>
          <w:sz w:val="28"/>
          <w:szCs w:val="28"/>
        </w:rPr>
        <w:t>4. Устав муниципального образования «</w:t>
      </w:r>
      <w:r w:rsidR="00836984">
        <w:rPr>
          <w:sz w:val="28"/>
          <w:szCs w:val="28"/>
        </w:rPr>
        <w:t>Поповское</w:t>
      </w:r>
      <w:r>
        <w:rPr>
          <w:sz w:val="28"/>
          <w:szCs w:val="28"/>
        </w:rPr>
        <w:t xml:space="preserve"> сельское поселение» Бавлинского муниципального района Республики Татарстан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rsidR="00DF022F" w:rsidRDefault="00DF022F" w:rsidP="00DF022F">
      <w:pPr>
        <w:spacing w:line="360" w:lineRule="auto"/>
        <w:ind w:firstLine="709"/>
        <w:jc w:val="both"/>
        <w:rPr>
          <w:sz w:val="28"/>
          <w:szCs w:val="28"/>
        </w:rPr>
      </w:pPr>
      <w:r>
        <w:rPr>
          <w:sz w:val="28"/>
          <w:szCs w:val="28"/>
        </w:rPr>
        <w:t>5. Настоящее решение вступает в силу после его официального опубликования.</w:t>
      </w:r>
    </w:p>
    <w:p w:rsidR="00DF022F" w:rsidRDefault="00DF022F" w:rsidP="00DF022F">
      <w:pPr>
        <w:rPr>
          <w:sz w:val="28"/>
          <w:szCs w:val="28"/>
        </w:rPr>
      </w:pPr>
    </w:p>
    <w:p w:rsidR="00DF022F" w:rsidRDefault="00DF022F" w:rsidP="00DF022F"/>
    <w:p w:rsidR="00DF022F" w:rsidRDefault="00DF022F" w:rsidP="00DF022F">
      <w:pPr>
        <w:ind w:left="7230" w:firstLine="851"/>
        <w:jc w:val="right"/>
      </w:pPr>
    </w:p>
    <w:p w:rsidR="00DF022F" w:rsidRDefault="00836984" w:rsidP="00DF022F">
      <w:pPr>
        <w:rPr>
          <w:sz w:val="28"/>
          <w:szCs w:val="28"/>
        </w:rPr>
      </w:pPr>
      <w:r>
        <w:rPr>
          <w:sz w:val="28"/>
          <w:szCs w:val="28"/>
        </w:rPr>
        <w:t xml:space="preserve">       </w:t>
      </w:r>
      <w:r w:rsidR="00DF022F">
        <w:rPr>
          <w:sz w:val="28"/>
          <w:szCs w:val="28"/>
        </w:rPr>
        <w:t>Глава, Председатель Совета</w:t>
      </w:r>
    </w:p>
    <w:p w:rsidR="00DF022F" w:rsidRPr="00836984" w:rsidRDefault="00836984" w:rsidP="00DF022F">
      <w:pPr>
        <w:rPr>
          <w:color w:val="000000"/>
          <w:sz w:val="28"/>
          <w:szCs w:val="28"/>
        </w:rPr>
      </w:pPr>
      <w:r>
        <w:rPr>
          <w:color w:val="000000"/>
          <w:sz w:val="28"/>
          <w:szCs w:val="28"/>
        </w:rPr>
        <w:t xml:space="preserve">      Поповского </w:t>
      </w:r>
      <w:r w:rsidR="00DF022F">
        <w:rPr>
          <w:sz w:val="28"/>
          <w:szCs w:val="28"/>
        </w:rPr>
        <w:t xml:space="preserve">сельского поселения               </w:t>
      </w:r>
      <w:r w:rsidR="00DF022F">
        <w:rPr>
          <w:sz w:val="28"/>
          <w:szCs w:val="28"/>
        </w:rPr>
        <w:tab/>
      </w:r>
      <w:r>
        <w:rPr>
          <w:sz w:val="28"/>
          <w:szCs w:val="28"/>
        </w:rPr>
        <w:tab/>
        <w:t xml:space="preserve">       С.А. Попов</w:t>
      </w: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7220C"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Pr="006A47C7" w:rsidRDefault="004D3C25" w:rsidP="0077220C">
      <w:pPr>
        <w:jc w:val="right"/>
        <w:rPr>
          <w:sz w:val="28"/>
          <w:szCs w:val="28"/>
        </w:rPr>
      </w:pPr>
    </w:p>
    <w:p w:rsidR="0077220C" w:rsidRPr="006A47C7" w:rsidRDefault="0077220C" w:rsidP="0077220C">
      <w:pPr>
        <w:jc w:val="center"/>
        <w:rPr>
          <w:b/>
          <w:sz w:val="56"/>
          <w:szCs w:val="56"/>
        </w:rPr>
      </w:pPr>
      <w:r w:rsidRPr="006A47C7">
        <w:rPr>
          <w:b/>
          <w:sz w:val="56"/>
          <w:szCs w:val="56"/>
        </w:rPr>
        <w:t>УСТАВ</w:t>
      </w:r>
    </w:p>
    <w:p w:rsidR="0077220C" w:rsidRPr="006A47C7" w:rsidRDefault="0077220C" w:rsidP="0077220C">
      <w:pPr>
        <w:jc w:val="center"/>
        <w:rPr>
          <w:b/>
          <w:sz w:val="52"/>
          <w:szCs w:val="52"/>
        </w:rPr>
      </w:pPr>
      <w:r w:rsidRPr="006A47C7">
        <w:rPr>
          <w:b/>
          <w:sz w:val="52"/>
          <w:szCs w:val="52"/>
        </w:rPr>
        <w:t>муниципального образования</w:t>
      </w:r>
    </w:p>
    <w:p w:rsidR="0077220C" w:rsidRPr="006A47C7" w:rsidRDefault="0077220C" w:rsidP="0077220C">
      <w:pPr>
        <w:jc w:val="center"/>
        <w:rPr>
          <w:b/>
          <w:sz w:val="52"/>
          <w:szCs w:val="52"/>
        </w:rPr>
      </w:pPr>
      <w:r w:rsidRPr="006A47C7">
        <w:rPr>
          <w:b/>
          <w:sz w:val="52"/>
          <w:szCs w:val="52"/>
        </w:rPr>
        <w:t>«</w:t>
      </w:r>
      <w:r w:rsidR="00836984">
        <w:rPr>
          <w:b/>
          <w:sz w:val="52"/>
          <w:szCs w:val="52"/>
        </w:rPr>
        <w:t>Поповское</w:t>
      </w:r>
      <w:r w:rsidRPr="006A47C7">
        <w:rPr>
          <w:b/>
          <w:sz w:val="52"/>
          <w:szCs w:val="52"/>
        </w:rPr>
        <w:t xml:space="preserve"> сельское поселение» Бавлинского муниципального района Республики Татарстан</w:t>
      </w:r>
    </w:p>
    <w:p w:rsidR="0077220C" w:rsidRPr="006A47C7" w:rsidRDefault="0077220C" w:rsidP="0077220C">
      <w:pPr>
        <w:jc w:val="center"/>
        <w:rPr>
          <w:b/>
          <w:sz w:val="56"/>
          <w:szCs w:val="56"/>
        </w:rPr>
      </w:pPr>
    </w:p>
    <w:p w:rsidR="0077220C" w:rsidRPr="006A47C7" w:rsidRDefault="0077220C" w:rsidP="0077220C">
      <w:pPr>
        <w:rPr>
          <w:sz w:val="56"/>
          <w:szCs w:val="56"/>
        </w:rPr>
      </w:pPr>
    </w:p>
    <w:p w:rsidR="0077220C" w:rsidRPr="006A47C7"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2569CE" w:rsidRDefault="002569CE" w:rsidP="0077220C">
      <w:pPr>
        <w:rPr>
          <w:sz w:val="56"/>
          <w:szCs w:val="56"/>
        </w:rPr>
      </w:pPr>
    </w:p>
    <w:p w:rsidR="002569CE" w:rsidRDefault="002569CE" w:rsidP="0077220C">
      <w:pPr>
        <w:rPr>
          <w:sz w:val="56"/>
          <w:szCs w:val="56"/>
        </w:rPr>
      </w:pPr>
    </w:p>
    <w:p w:rsidR="00B10184" w:rsidRDefault="00B10184" w:rsidP="00B10184"/>
    <w:p w:rsidR="00836984" w:rsidRDefault="00836984" w:rsidP="00B10184"/>
    <w:p w:rsidR="00836984" w:rsidRDefault="00836984" w:rsidP="00B10184"/>
    <w:p w:rsidR="00836984" w:rsidRDefault="00836984" w:rsidP="00B10184"/>
    <w:p w:rsidR="00836984" w:rsidRDefault="00836984" w:rsidP="00B10184"/>
    <w:p w:rsidR="00836984" w:rsidRDefault="00836984" w:rsidP="00B10184"/>
    <w:p w:rsidR="00836984" w:rsidRDefault="00836984" w:rsidP="00B10184"/>
    <w:p w:rsidR="00836984" w:rsidRDefault="00836984" w:rsidP="00B10184"/>
    <w:p w:rsidR="00B10184" w:rsidRDefault="00B10184" w:rsidP="00B10184"/>
    <w:p w:rsidR="00B10184" w:rsidRDefault="00B10184" w:rsidP="00B10184"/>
    <w:p w:rsidR="00B10184" w:rsidRDefault="00B10184" w:rsidP="00722694">
      <w:pPr>
        <w:spacing w:line="360" w:lineRule="auto"/>
        <w:rPr>
          <w:sz w:val="28"/>
          <w:szCs w:val="28"/>
        </w:rPr>
      </w:pPr>
    </w:p>
    <w:p w:rsidR="00FA02FB" w:rsidRPr="00722694" w:rsidRDefault="00FA02FB" w:rsidP="00FA02FB">
      <w:pPr>
        <w:spacing w:line="360" w:lineRule="auto"/>
        <w:jc w:val="center"/>
        <w:rPr>
          <w:b/>
          <w:sz w:val="28"/>
          <w:szCs w:val="28"/>
        </w:rPr>
      </w:pPr>
      <w:r w:rsidRPr="00722694">
        <w:rPr>
          <w:b/>
          <w:sz w:val="28"/>
          <w:szCs w:val="28"/>
        </w:rPr>
        <w:t>Глава I. ОБЩИЕ ПОЛОЖЕНИЯ</w:t>
      </w:r>
    </w:p>
    <w:p w:rsidR="00FA02FB" w:rsidRPr="00722694" w:rsidRDefault="00FA02FB" w:rsidP="00FA02FB">
      <w:pPr>
        <w:pStyle w:val="26"/>
        <w:spacing w:after="0" w:line="360" w:lineRule="auto"/>
        <w:ind w:left="0"/>
        <w:jc w:val="center"/>
        <w:rPr>
          <w:b/>
          <w:sz w:val="28"/>
          <w:szCs w:val="28"/>
        </w:rPr>
      </w:pPr>
      <w:r w:rsidRPr="00722694">
        <w:rPr>
          <w:b/>
          <w:sz w:val="28"/>
          <w:szCs w:val="28"/>
        </w:rPr>
        <w:t>Статья 1. Муниципальное образование «</w:t>
      </w:r>
      <w:r>
        <w:rPr>
          <w:b/>
          <w:sz w:val="28"/>
          <w:szCs w:val="28"/>
        </w:rPr>
        <w:t xml:space="preserve">Поповское </w:t>
      </w:r>
      <w:r w:rsidRPr="00722694">
        <w:rPr>
          <w:b/>
          <w:sz w:val="28"/>
          <w:szCs w:val="28"/>
        </w:rPr>
        <w:t xml:space="preserve"> сельское поселение» и его статус</w:t>
      </w:r>
    </w:p>
    <w:p w:rsidR="00FA02FB" w:rsidRPr="00722694" w:rsidRDefault="00FA02FB" w:rsidP="00FA02FB">
      <w:pPr>
        <w:tabs>
          <w:tab w:val="left" w:pos="1134"/>
        </w:tabs>
        <w:spacing w:line="360" w:lineRule="auto"/>
        <w:ind w:firstLine="709"/>
        <w:jc w:val="both"/>
        <w:rPr>
          <w:sz w:val="28"/>
          <w:szCs w:val="28"/>
        </w:rPr>
      </w:pPr>
      <w:r w:rsidRPr="00722694">
        <w:rPr>
          <w:sz w:val="28"/>
          <w:szCs w:val="28"/>
        </w:rPr>
        <w:t>1. Муниципальное образование «</w:t>
      </w:r>
      <w:r>
        <w:rPr>
          <w:sz w:val="28"/>
          <w:szCs w:val="28"/>
        </w:rPr>
        <w:t>Поповское</w:t>
      </w:r>
      <w:r w:rsidRPr="00722694">
        <w:rPr>
          <w:sz w:val="28"/>
          <w:szCs w:val="28"/>
        </w:rPr>
        <w:t xml:space="preserve"> сельское поселение» наделено статусом сельского поселения.</w:t>
      </w:r>
    </w:p>
    <w:p w:rsidR="00FA02FB" w:rsidRPr="00722694" w:rsidRDefault="00FA02FB" w:rsidP="00FA02FB">
      <w:pPr>
        <w:tabs>
          <w:tab w:val="left" w:pos="1134"/>
        </w:tabs>
        <w:spacing w:line="360" w:lineRule="auto"/>
        <w:ind w:firstLine="709"/>
        <w:jc w:val="both"/>
        <w:rPr>
          <w:sz w:val="28"/>
          <w:szCs w:val="28"/>
        </w:rPr>
      </w:pPr>
      <w:r w:rsidRPr="00722694">
        <w:rPr>
          <w:sz w:val="28"/>
          <w:szCs w:val="28"/>
        </w:rPr>
        <w:t xml:space="preserve">2. Официальное наименование муниципального образования – </w:t>
      </w:r>
      <w:r>
        <w:rPr>
          <w:sz w:val="28"/>
          <w:szCs w:val="28"/>
        </w:rPr>
        <w:t>Поповское</w:t>
      </w:r>
      <w:r w:rsidRPr="00722694">
        <w:rPr>
          <w:sz w:val="28"/>
          <w:szCs w:val="28"/>
        </w:rPr>
        <w:t xml:space="preserve"> сельское поселение Бавлинского муниципального района Республики Татарстан (далее по тексту – </w:t>
      </w:r>
      <w:r>
        <w:rPr>
          <w:sz w:val="28"/>
          <w:szCs w:val="28"/>
        </w:rPr>
        <w:t>Поповское</w:t>
      </w:r>
      <w:r w:rsidRPr="00722694">
        <w:rPr>
          <w:sz w:val="28"/>
          <w:szCs w:val="28"/>
        </w:rPr>
        <w:t xml:space="preserve"> сельское поселение).</w:t>
      </w:r>
    </w:p>
    <w:p w:rsidR="00FA02FB" w:rsidRPr="00722694" w:rsidRDefault="00FA02FB" w:rsidP="00FA02FB">
      <w:pPr>
        <w:pStyle w:val="26"/>
        <w:spacing w:after="0" w:line="360" w:lineRule="auto"/>
        <w:ind w:left="0"/>
        <w:rPr>
          <w:sz w:val="28"/>
          <w:szCs w:val="28"/>
        </w:rPr>
      </w:pPr>
      <w:r w:rsidRPr="00722694">
        <w:rPr>
          <w:sz w:val="28"/>
          <w:szCs w:val="28"/>
        </w:rPr>
        <w:tab/>
        <w:t xml:space="preserve">3. </w:t>
      </w:r>
      <w:r>
        <w:rPr>
          <w:sz w:val="28"/>
          <w:szCs w:val="28"/>
        </w:rPr>
        <w:t xml:space="preserve">Поповское </w:t>
      </w:r>
      <w:r w:rsidRPr="00722694">
        <w:rPr>
          <w:sz w:val="28"/>
          <w:szCs w:val="28"/>
        </w:rPr>
        <w:t xml:space="preserve"> сельское поселение входит в состав Бавлинского муниципального района Республики Татарстан.</w:t>
      </w:r>
    </w:p>
    <w:p w:rsidR="00FA02FB" w:rsidRPr="00722694" w:rsidRDefault="00FA02FB" w:rsidP="00FA02FB">
      <w:pPr>
        <w:pStyle w:val="26"/>
        <w:spacing w:after="0" w:line="360" w:lineRule="auto"/>
        <w:ind w:left="0"/>
        <w:jc w:val="center"/>
        <w:rPr>
          <w:b/>
          <w:sz w:val="28"/>
          <w:szCs w:val="28"/>
        </w:rPr>
      </w:pPr>
      <w:r w:rsidRPr="00722694">
        <w:rPr>
          <w:b/>
          <w:sz w:val="28"/>
          <w:szCs w:val="28"/>
        </w:rPr>
        <w:t xml:space="preserve">Статья 2. Территориальное устройство муниципального образования </w:t>
      </w:r>
    </w:p>
    <w:p w:rsidR="00FA02FB" w:rsidRPr="00722694" w:rsidRDefault="00FA02FB" w:rsidP="00FA02FB">
      <w:pPr>
        <w:pStyle w:val="26"/>
        <w:spacing w:after="0" w:line="360" w:lineRule="auto"/>
        <w:ind w:left="0"/>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tabs>
          <w:tab w:val="left" w:pos="0"/>
        </w:tabs>
        <w:spacing w:line="360" w:lineRule="auto"/>
        <w:ind w:firstLine="709"/>
        <w:jc w:val="both"/>
        <w:rPr>
          <w:color w:val="000000"/>
          <w:sz w:val="28"/>
          <w:szCs w:val="28"/>
        </w:rPr>
      </w:pPr>
      <w:r w:rsidRPr="00722694">
        <w:rPr>
          <w:color w:val="000000"/>
          <w:sz w:val="28"/>
          <w:szCs w:val="28"/>
        </w:rPr>
        <w:t>1. В состав территории муниципального образования «</w:t>
      </w:r>
      <w:r>
        <w:rPr>
          <w:color w:val="000000"/>
          <w:sz w:val="28"/>
          <w:szCs w:val="28"/>
        </w:rPr>
        <w:t>Поповско</w:t>
      </w:r>
      <w:r w:rsidRPr="00722694">
        <w:rPr>
          <w:color w:val="000000"/>
          <w:sz w:val="28"/>
          <w:szCs w:val="28"/>
        </w:rPr>
        <w:t xml:space="preserve">е сельское поселение» входят населенные пункты: село </w:t>
      </w:r>
      <w:r>
        <w:rPr>
          <w:color w:val="000000"/>
          <w:sz w:val="28"/>
          <w:szCs w:val="28"/>
        </w:rPr>
        <w:t>Поповка</w:t>
      </w:r>
      <w:r w:rsidRPr="00722694">
        <w:rPr>
          <w:color w:val="000000"/>
          <w:sz w:val="28"/>
          <w:szCs w:val="28"/>
        </w:rPr>
        <w:t>,</w:t>
      </w:r>
      <w:r>
        <w:rPr>
          <w:color w:val="000000"/>
          <w:sz w:val="28"/>
          <w:szCs w:val="28"/>
        </w:rPr>
        <w:t xml:space="preserve"> село Верхняя Фоминовка.</w:t>
      </w:r>
      <w:r w:rsidRPr="00722694">
        <w:rPr>
          <w:color w:val="000000"/>
          <w:sz w:val="28"/>
          <w:szCs w:val="28"/>
        </w:rPr>
        <w:t xml:space="preserve"> </w:t>
      </w:r>
    </w:p>
    <w:p w:rsidR="00FA02FB" w:rsidRPr="00722694" w:rsidRDefault="00FA02FB" w:rsidP="00FA02FB">
      <w:pPr>
        <w:tabs>
          <w:tab w:val="left" w:pos="0"/>
        </w:tabs>
        <w:spacing w:line="360" w:lineRule="auto"/>
        <w:ind w:firstLine="709"/>
        <w:jc w:val="both"/>
        <w:rPr>
          <w:color w:val="000000"/>
          <w:sz w:val="28"/>
          <w:szCs w:val="28"/>
        </w:rPr>
      </w:pPr>
      <w:r w:rsidRPr="00722694">
        <w:rPr>
          <w:color w:val="000000"/>
          <w:sz w:val="28"/>
          <w:szCs w:val="28"/>
        </w:rPr>
        <w:t xml:space="preserve">2. Административным центром сельского поселения является село </w:t>
      </w:r>
      <w:r>
        <w:rPr>
          <w:color w:val="000000"/>
          <w:sz w:val="28"/>
          <w:szCs w:val="28"/>
        </w:rPr>
        <w:t>Поповка</w:t>
      </w:r>
      <w:r w:rsidRPr="00722694">
        <w:rPr>
          <w:color w:val="000000"/>
          <w:sz w:val="28"/>
          <w:szCs w:val="28"/>
        </w:rPr>
        <w:t>.</w:t>
      </w:r>
    </w:p>
    <w:p w:rsidR="00FA02FB" w:rsidRPr="00722694" w:rsidRDefault="00FA02FB" w:rsidP="00FA02FB">
      <w:pPr>
        <w:tabs>
          <w:tab w:val="left" w:pos="0"/>
        </w:tabs>
        <w:spacing w:line="360" w:lineRule="auto"/>
        <w:ind w:firstLine="709"/>
        <w:jc w:val="both"/>
        <w:rPr>
          <w:sz w:val="28"/>
          <w:szCs w:val="28"/>
        </w:rPr>
      </w:pPr>
      <w:r w:rsidRPr="00722694">
        <w:rPr>
          <w:sz w:val="28"/>
          <w:szCs w:val="28"/>
        </w:rPr>
        <w:t>3.Границы муниципального образования «</w:t>
      </w:r>
      <w:r>
        <w:rPr>
          <w:sz w:val="28"/>
          <w:szCs w:val="28"/>
        </w:rPr>
        <w:t>Поповское</w:t>
      </w:r>
      <w:r w:rsidRPr="00722694">
        <w:rPr>
          <w:sz w:val="28"/>
          <w:szCs w:val="28"/>
        </w:rPr>
        <w:t xml:space="preserve"> сельское поселение»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 133-ЗРТ.</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4. В состав территории муниципального образования «</w:t>
      </w:r>
      <w:r>
        <w:rPr>
          <w:sz w:val="28"/>
          <w:szCs w:val="28"/>
        </w:rPr>
        <w:t>Поповское</w:t>
      </w:r>
      <w:r w:rsidRPr="00722694">
        <w:rPr>
          <w:sz w:val="28"/>
          <w:szCs w:val="28"/>
        </w:rPr>
        <w:t xml:space="preserve"> сельское поселение» входят земли независимо от форм собственности и целевого назначения.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5. Изменение границ муниципального образования «</w:t>
      </w:r>
      <w:r>
        <w:rPr>
          <w:sz w:val="28"/>
          <w:szCs w:val="28"/>
        </w:rPr>
        <w:t>Поповское</w:t>
      </w:r>
      <w:r w:rsidRPr="00722694">
        <w:rPr>
          <w:sz w:val="28"/>
          <w:szCs w:val="28"/>
        </w:rPr>
        <w:t xml:space="preserve"> сельское поселение», его преобразование осуществляются 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w:t>
      </w:r>
      <w:r w:rsidRPr="00722694">
        <w:rPr>
          <w:sz w:val="28"/>
          <w:szCs w:val="28"/>
        </w:rPr>
        <w:lastRenderedPageBreak/>
        <w:t xml:space="preserve">карт (планов) объектов землеустройства в орган кадастрового учета в соответствии со статьей 15 Федерального закона от 24 июля 2007 года № 221-ФЗ «О государственном кадастре недвижимости» осуществляется уполномоченным органом исполнительной власти Республики Татарстан в области земельных отношений. </w:t>
      </w:r>
    </w:p>
    <w:p w:rsidR="00FA02FB" w:rsidRPr="00722694" w:rsidRDefault="00FA02FB" w:rsidP="00FA02FB">
      <w:pPr>
        <w:spacing w:line="360" w:lineRule="auto"/>
        <w:ind w:firstLine="709"/>
        <w:jc w:val="center"/>
        <w:rPr>
          <w:b/>
          <w:sz w:val="28"/>
          <w:szCs w:val="28"/>
        </w:rPr>
      </w:pPr>
      <w:r w:rsidRPr="00722694">
        <w:rPr>
          <w:b/>
          <w:sz w:val="28"/>
          <w:szCs w:val="28"/>
        </w:rPr>
        <w:t>Статья 3. Официальные символы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 xml:space="preserve">Поповское </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Муниципальное образование «</w:t>
      </w:r>
      <w:r>
        <w:rPr>
          <w:sz w:val="28"/>
          <w:szCs w:val="28"/>
        </w:rPr>
        <w:t>Поповское</w:t>
      </w:r>
      <w:r w:rsidRPr="00722694">
        <w:rPr>
          <w:sz w:val="28"/>
          <w:szCs w:val="28"/>
        </w:rPr>
        <w:t xml:space="preserve"> сельское поселение» вправе иметь собственный флаг, герб и гимн, отражающие исторические, культурные и иные местные традиции и особенности.</w:t>
      </w:r>
    </w:p>
    <w:p w:rsidR="00FA02FB" w:rsidRPr="00722694" w:rsidRDefault="00FA02FB" w:rsidP="00FA02FB">
      <w:pPr>
        <w:pStyle w:val="af5"/>
        <w:spacing w:after="0" w:line="360" w:lineRule="auto"/>
        <w:ind w:left="0" w:firstLine="709"/>
        <w:jc w:val="both"/>
        <w:rPr>
          <w:sz w:val="28"/>
          <w:szCs w:val="28"/>
        </w:rPr>
      </w:pPr>
      <w:r w:rsidRPr="00722694">
        <w:rPr>
          <w:sz w:val="28"/>
          <w:szCs w:val="28"/>
        </w:rPr>
        <w:t>2. Описание и порядок официального использования символов муниципального образования «</w:t>
      </w:r>
      <w:r>
        <w:rPr>
          <w:sz w:val="28"/>
          <w:szCs w:val="28"/>
        </w:rPr>
        <w:t xml:space="preserve">Поповское </w:t>
      </w:r>
      <w:r w:rsidRPr="00722694">
        <w:rPr>
          <w:sz w:val="28"/>
          <w:szCs w:val="28"/>
        </w:rPr>
        <w:t xml:space="preserve"> сельское поселение» определяются положениями о гербе и флаге (гимне), утверждаемыми Советом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3. Изображение герба муниципального образования «</w:t>
      </w:r>
      <w:r>
        <w:rPr>
          <w:sz w:val="28"/>
          <w:szCs w:val="28"/>
        </w:rPr>
        <w:t>Поповское</w:t>
      </w:r>
      <w:r w:rsidRPr="00722694">
        <w:rPr>
          <w:sz w:val="28"/>
          <w:szCs w:val="28"/>
        </w:rPr>
        <w:t xml:space="preserve">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w:t>
      </w:r>
      <w:r>
        <w:rPr>
          <w:sz w:val="28"/>
          <w:szCs w:val="28"/>
        </w:rPr>
        <w:t xml:space="preserve">Поповское </w:t>
      </w:r>
      <w:r w:rsidRPr="00722694">
        <w:rPr>
          <w:sz w:val="28"/>
          <w:szCs w:val="28"/>
        </w:rPr>
        <w:t xml:space="preserve"> сельское поселение», фасадах зданий органов местного самоуправления муниципального образования «</w:t>
      </w:r>
      <w:r>
        <w:rPr>
          <w:sz w:val="28"/>
          <w:szCs w:val="28"/>
        </w:rPr>
        <w:t xml:space="preserve">Поповское </w:t>
      </w:r>
      <w:r w:rsidRPr="00722694">
        <w:rPr>
          <w:sz w:val="28"/>
          <w:szCs w:val="28"/>
        </w:rPr>
        <w:t xml:space="preserve"> сельское поселение», в зале заседаний Совета </w:t>
      </w:r>
      <w:r>
        <w:rPr>
          <w:sz w:val="28"/>
          <w:szCs w:val="28"/>
        </w:rPr>
        <w:t xml:space="preserve">Поповского </w:t>
      </w:r>
      <w:r w:rsidRPr="00722694">
        <w:rPr>
          <w:sz w:val="28"/>
          <w:szCs w:val="28"/>
        </w:rPr>
        <w:t xml:space="preserve"> сельского поселения, рабочих кабинетах главы сельского поселения и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Иные случаи официального воспроизведения герба муниципального образования «</w:t>
      </w:r>
      <w:r>
        <w:rPr>
          <w:sz w:val="28"/>
          <w:szCs w:val="28"/>
        </w:rPr>
        <w:t>Поповское</w:t>
      </w:r>
      <w:r w:rsidRPr="00722694">
        <w:rPr>
          <w:sz w:val="28"/>
          <w:szCs w:val="28"/>
        </w:rPr>
        <w:t xml:space="preserve"> сельское поселение» устанавливаются решением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4. Официальные символы муниципального образования «</w:t>
      </w:r>
      <w:r>
        <w:rPr>
          <w:sz w:val="28"/>
          <w:szCs w:val="28"/>
        </w:rPr>
        <w:t>Поповское</w:t>
      </w:r>
      <w:r w:rsidRPr="00722694">
        <w:rPr>
          <w:sz w:val="28"/>
          <w:szCs w:val="28"/>
        </w:rPr>
        <w:t xml:space="preserve"> сельское поселение» (флаг, герб) подлежат государственной регистрации в порядке, установленном федеральным законодательством.</w:t>
      </w:r>
    </w:p>
    <w:p w:rsidR="00FA02FB" w:rsidRDefault="00FA02FB" w:rsidP="00FA02FB">
      <w:pPr>
        <w:spacing w:line="360" w:lineRule="auto"/>
        <w:ind w:firstLine="709"/>
        <w:jc w:val="center"/>
        <w:rPr>
          <w:b/>
          <w:sz w:val="28"/>
          <w:szCs w:val="28"/>
        </w:rPr>
      </w:pPr>
      <w:r w:rsidRPr="00722694">
        <w:rPr>
          <w:b/>
          <w:sz w:val="28"/>
          <w:szCs w:val="28"/>
        </w:rPr>
        <w:t xml:space="preserve">Статья 4. Население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1. Население муниципального образования «</w:t>
      </w:r>
      <w:r>
        <w:rPr>
          <w:sz w:val="28"/>
          <w:szCs w:val="28"/>
        </w:rPr>
        <w:t>Поповское</w:t>
      </w:r>
      <w:r w:rsidRPr="00722694">
        <w:rPr>
          <w:sz w:val="28"/>
          <w:szCs w:val="28"/>
        </w:rPr>
        <w:t xml:space="preserve">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sz w:val="28"/>
          <w:szCs w:val="28"/>
        </w:rPr>
      </w:pPr>
      <w:r w:rsidRPr="00722694">
        <w:rPr>
          <w:b/>
          <w:sz w:val="28"/>
          <w:szCs w:val="28"/>
        </w:rPr>
        <w:t>Статья 5. Местное самоуправление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 и его правовая основа</w:t>
      </w:r>
    </w:p>
    <w:p w:rsidR="00FA02FB" w:rsidRPr="00722694" w:rsidRDefault="00FA02FB" w:rsidP="00FA02FB">
      <w:pPr>
        <w:spacing w:line="360" w:lineRule="auto"/>
        <w:ind w:firstLine="709"/>
        <w:jc w:val="both"/>
        <w:rPr>
          <w:sz w:val="28"/>
          <w:szCs w:val="28"/>
        </w:rPr>
      </w:pPr>
      <w:r w:rsidRPr="00722694">
        <w:rPr>
          <w:sz w:val="28"/>
          <w:szCs w:val="28"/>
        </w:rPr>
        <w:t>1. Местное самоуправление в муниципальном образовании «</w:t>
      </w:r>
      <w:r>
        <w:rPr>
          <w:sz w:val="28"/>
          <w:szCs w:val="28"/>
        </w:rPr>
        <w:t>Поповское</w:t>
      </w:r>
      <w:r w:rsidRPr="00722694">
        <w:rPr>
          <w:sz w:val="28"/>
          <w:szCs w:val="28"/>
        </w:rPr>
        <w:t xml:space="preserve">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A02FB" w:rsidRPr="00722694" w:rsidRDefault="00FA02FB" w:rsidP="00FA02FB">
      <w:pPr>
        <w:spacing w:line="360" w:lineRule="auto"/>
        <w:ind w:firstLine="709"/>
        <w:jc w:val="both"/>
        <w:rPr>
          <w:sz w:val="28"/>
          <w:szCs w:val="28"/>
        </w:rPr>
      </w:pPr>
      <w:r w:rsidRPr="00722694">
        <w:rPr>
          <w:sz w:val="28"/>
          <w:szCs w:val="28"/>
        </w:rPr>
        <w:t>2. Местное самоуправление в муниципальном образовании «</w:t>
      </w:r>
      <w:r>
        <w:rPr>
          <w:sz w:val="28"/>
          <w:szCs w:val="28"/>
        </w:rPr>
        <w:t>Поповское</w:t>
      </w:r>
      <w:r w:rsidRPr="00722694">
        <w:rPr>
          <w:sz w:val="28"/>
          <w:szCs w:val="28"/>
        </w:rPr>
        <w:t xml:space="preserve"> сельское поселение» осуществляется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правовые акты.</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4. Местное самоуправление в муниципальном образовании «</w:t>
      </w:r>
      <w:r>
        <w:rPr>
          <w:sz w:val="28"/>
          <w:szCs w:val="28"/>
        </w:rPr>
        <w:t>Поповское</w:t>
      </w:r>
      <w:r w:rsidRPr="00722694">
        <w:rPr>
          <w:sz w:val="28"/>
          <w:szCs w:val="28"/>
        </w:rPr>
        <w:t xml:space="preserve"> сельское поселение» осуществляется на основе принципов:</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1) соблюдения прав и свобод человека и гражданина;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2) государственных гарантий осуществления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3) законности;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4) гласности;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 xml:space="preserve">    5) самостоятельности местного самоуправления в решении вопросов местного значения;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6) выборности органов и должностных лиц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7) ответственности органов и должностных лиц местного самоуправления перед населением муниципального образования «</w:t>
      </w:r>
      <w:r>
        <w:rPr>
          <w:sz w:val="28"/>
          <w:szCs w:val="28"/>
        </w:rPr>
        <w:t xml:space="preserve">Поповское </w:t>
      </w:r>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jc w:val="center"/>
        <w:rPr>
          <w:b/>
          <w:sz w:val="28"/>
          <w:szCs w:val="28"/>
        </w:rPr>
      </w:pPr>
      <w:r w:rsidRPr="00722694">
        <w:rPr>
          <w:b/>
          <w:sz w:val="28"/>
          <w:szCs w:val="28"/>
        </w:rPr>
        <w:t>Статья 6. Право населения на осуществление местного самоуправления</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в муниципальном образовании </w:t>
      </w:r>
      <w:r>
        <w:rPr>
          <w:b/>
          <w:sz w:val="28"/>
          <w:szCs w:val="28"/>
        </w:rPr>
        <w:t>Поповское</w:t>
      </w:r>
      <w:r w:rsidRPr="00722694">
        <w:rPr>
          <w:b/>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1. Самоуправление в муниципальном образовании «</w:t>
      </w:r>
      <w:r>
        <w:rPr>
          <w:sz w:val="28"/>
          <w:szCs w:val="28"/>
        </w:rPr>
        <w:t>Поповское</w:t>
      </w:r>
      <w:r w:rsidRPr="00722694">
        <w:rPr>
          <w:sz w:val="28"/>
          <w:szCs w:val="28"/>
        </w:rPr>
        <w:t xml:space="preserve">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2. Высшим непосредственным выражением волеизъявления населения муниципального образования «</w:t>
      </w:r>
      <w:r>
        <w:rPr>
          <w:sz w:val="28"/>
          <w:szCs w:val="28"/>
        </w:rPr>
        <w:t xml:space="preserve">Поповское </w:t>
      </w:r>
      <w:r w:rsidRPr="00722694">
        <w:rPr>
          <w:sz w:val="28"/>
          <w:szCs w:val="28"/>
        </w:rPr>
        <w:t xml:space="preserve"> сельское поселение» являются местный референдум и свободные выборы.</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3. Население муниципального образования «</w:t>
      </w:r>
      <w:r>
        <w:rPr>
          <w:sz w:val="28"/>
          <w:szCs w:val="28"/>
        </w:rPr>
        <w:t>Поповское</w:t>
      </w:r>
      <w:r w:rsidRPr="00722694">
        <w:rPr>
          <w:sz w:val="28"/>
          <w:szCs w:val="28"/>
        </w:rPr>
        <w:t xml:space="preserve">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4. Население муниципального образования «</w:t>
      </w:r>
      <w:r>
        <w:rPr>
          <w:sz w:val="28"/>
          <w:szCs w:val="28"/>
        </w:rPr>
        <w:t>Поповское</w:t>
      </w:r>
      <w:r w:rsidRPr="00722694">
        <w:rPr>
          <w:sz w:val="28"/>
          <w:szCs w:val="28"/>
        </w:rPr>
        <w:t xml:space="preserve"> сельское поселение», имеет право избирать и быть избранными в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5. Население муниципального образования «</w:t>
      </w:r>
      <w:r>
        <w:rPr>
          <w:sz w:val="28"/>
          <w:szCs w:val="28"/>
        </w:rPr>
        <w:t>Поповское</w:t>
      </w:r>
      <w:r w:rsidRPr="00722694">
        <w:rPr>
          <w:sz w:val="28"/>
          <w:szCs w:val="28"/>
        </w:rPr>
        <w:t xml:space="preserve"> сельское поселение» имеет равный доступ к муниципальной службе.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6. Население муниципального образования «</w:t>
      </w:r>
      <w:r>
        <w:rPr>
          <w:sz w:val="28"/>
          <w:szCs w:val="28"/>
        </w:rPr>
        <w:t>Поповское</w:t>
      </w:r>
      <w:r w:rsidRPr="00722694">
        <w:rPr>
          <w:sz w:val="28"/>
          <w:szCs w:val="28"/>
        </w:rPr>
        <w:t xml:space="preserve"> сельское поселение» имеет право непосредственно обращаться в органы местного самоуправления и к должностным лицам местного самоуправления </w:t>
      </w:r>
      <w:r w:rsidRPr="00722694">
        <w:rPr>
          <w:sz w:val="28"/>
          <w:szCs w:val="28"/>
        </w:rPr>
        <w:lastRenderedPageBreak/>
        <w:t>муниципального образования «</w:t>
      </w:r>
      <w:r>
        <w:rPr>
          <w:sz w:val="28"/>
          <w:szCs w:val="28"/>
        </w:rPr>
        <w:t>Поповское</w:t>
      </w:r>
      <w:r w:rsidRPr="00722694">
        <w:rPr>
          <w:sz w:val="28"/>
          <w:szCs w:val="28"/>
        </w:rPr>
        <w:t xml:space="preserve"> сельское поселение», получать информацию о деятельности органов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7. Органы и должностные лица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если иное не предусмотрено законом.</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8.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w:t>
      </w:r>
      <w:r>
        <w:rPr>
          <w:sz w:val="28"/>
          <w:szCs w:val="28"/>
        </w:rPr>
        <w:t xml:space="preserve">Поповское </w:t>
      </w:r>
      <w:r w:rsidRPr="00722694">
        <w:rPr>
          <w:sz w:val="28"/>
          <w:szCs w:val="28"/>
        </w:rPr>
        <w:t xml:space="preserve">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w:t>
      </w:r>
      <w:r>
        <w:rPr>
          <w:sz w:val="28"/>
          <w:szCs w:val="28"/>
        </w:rPr>
        <w:t>Поповское</w:t>
      </w:r>
      <w:r w:rsidRPr="00722694">
        <w:rPr>
          <w:sz w:val="28"/>
          <w:szCs w:val="28"/>
        </w:rPr>
        <w:t xml:space="preserve"> сельское поселение», если они противоречат законодательству, нарушают права, свободы и законные интересы граждан.</w:t>
      </w:r>
    </w:p>
    <w:p w:rsidR="00FA02FB" w:rsidRPr="00722694" w:rsidRDefault="00FA02FB" w:rsidP="00FA02FB">
      <w:pPr>
        <w:spacing w:line="360" w:lineRule="auto"/>
        <w:ind w:firstLine="709"/>
        <w:jc w:val="both"/>
        <w:rPr>
          <w:sz w:val="28"/>
          <w:szCs w:val="28"/>
        </w:rPr>
      </w:pPr>
      <w:r w:rsidRPr="00722694">
        <w:rPr>
          <w:sz w:val="28"/>
          <w:szCs w:val="28"/>
        </w:rPr>
        <w:t>10. Иностранные граждане, постоянно или преимущественно проживающие на территории муниципального образования «</w:t>
      </w:r>
      <w:r>
        <w:rPr>
          <w:sz w:val="28"/>
          <w:szCs w:val="28"/>
        </w:rPr>
        <w:t>Поповское</w:t>
      </w:r>
      <w:r w:rsidRPr="00722694">
        <w:rPr>
          <w:sz w:val="28"/>
          <w:szCs w:val="28"/>
        </w:rPr>
        <w:t xml:space="preserve">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02FB" w:rsidRDefault="00FA02FB" w:rsidP="00FA02FB">
      <w:pPr>
        <w:spacing w:line="360" w:lineRule="auto"/>
        <w:ind w:firstLine="709"/>
        <w:jc w:val="center"/>
        <w:rPr>
          <w:b/>
          <w:sz w:val="28"/>
          <w:szCs w:val="28"/>
        </w:rPr>
      </w:pPr>
      <w:r w:rsidRPr="00722694">
        <w:rPr>
          <w:b/>
          <w:sz w:val="28"/>
          <w:szCs w:val="28"/>
        </w:rPr>
        <w:t>Статья 7. Структура органов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 xml:space="preserve">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1. В структуру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входят Совет </w:t>
      </w:r>
      <w:r>
        <w:rPr>
          <w:sz w:val="28"/>
          <w:szCs w:val="28"/>
        </w:rPr>
        <w:t xml:space="preserve">Поповского </w:t>
      </w:r>
      <w:r w:rsidRPr="00722694">
        <w:rPr>
          <w:sz w:val="28"/>
          <w:szCs w:val="28"/>
        </w:rPr>
        <w:t>сельского поселения, Глава сельского поселения, Исполнительный комитет муниципального образования «</w:t>
      </w:r>
      <w:r>
        <w:rPr>
          <w:sz w:val="28"/>
          <w:szCs w:val="28"/>
        </w:rPr>
        <w:t>Поповского</w:t>
      </w:r>
      <w:r w:rsidRPr="00722694">
        <w:rPr>
          <w:sz w:val="28"/>
          <w:szCs w:val="28"/>
        </w:rPr>
        <w:t xml:space="preserve"> сельское поселение», Ревизионная комиссия, иные органы местного самоуправления, образуемые в соответствии с настоящим Уставом.</w:t>
      </w:r>
    </w:p>
    <w:p w:rsidR="00FA02FB" w:rsidRPr="00722694" w:rsidRDefault="00FA02FB" w:rsidP="00FA02FB">
      <w:pPr>
        <w:spacing w:line="360" w:lineRule="auto"/>
        <w:ind w:firstLine="709"/>
        <w:jc w:val="both"/>
        <w:rPr>
          <w:sz w:val="28"/>
          <w:szCs w:val="28"/>
        </w:rPr>
      </w:pPr>
      <w:r w:rsidRPr="00722694">
        <w:rPr>
          <w:sz w:val="28"/>
          <w:szCs w:val="28"/>
        </w:rPr>
        <w:t>2. Изменение структуры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осуществляется путем внесения изменений в настоящий Устав.</w:t>
      </w:r>
    </w:p>
    <w:p w:rsidR="00FA02FB" w:rsidRPr="00722694" w:rsidRDefault="00FA02FB" w:rsidP="00FA02FB">
      <w:pPr>
        <w:spacing w:line="360" w:lineRule="auto"/>
        <w:ind w:firstLine="709"/>
        <w:jc w:val="center"/>
        <w:rPr>
          <w:b/>
          <w:sz w:val="28"/>
          <w:szCs w:val="28"/>
        </w:rPr>
      </w:pPr>
      <w:r w:rsidRPr="00722694">
        <w:rPr>
          <w:b/>
          <w:sz w:val="28"/>
          <w:szCs w:val="28"/>
        </w:rPr>
        <w:t>Статья 8. Вопросы местного значения муниципального образования «</w:t>
      </w:r>
      <w:r>
        <w:rPr>
          <w:b/>
          <w:sz w:val="28"/>
          <w:szCs w:val="28"/>
        </w:rPr>
        <w:t xml:space="preserve">Поповское </w:t>
      </w:r>
      <w:r w:rsidRPr="00722694">
        <w:rPr>
          <w:b/>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К вопросам местного значения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относятся:</w:t>
      </w:r>
    </w:p>
    <w:p w:rsidR="00FA02FB" w:rsidRPr="00722694" w:rsidRDefault="00FA02FB" w:rsidP="00FA02FB">
      <w:pPr>
        <w:spacing w:line="360" w:lineRule="auto"/>
        <w:ind w:firstLine="540"/>
        <w:jc w:val="both"/>
        <w:rPr>
          <w:sz w:val="28"/>
          <w:szCs w:val="28"/>
        </w:rPr>
      </w:pPr>
      <w:r w:rsidRPr="00722694">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A02FB" w:rsidRPr="00722694" w:rsidRDefault="00FA02FB" w:rsidP="00FA02FB">
      <w:pPr>
        <w:spacing w:line="360" w:lineRule="auto"/>
        <w:ind w:firstLine="540"/>
        <w:jc w:val="both"/>
        <w:rPr>
          <w:sz w:val="28"/>
          <w:szCs w:val="28"/>
        </w:rPr>
      </w:pPr>
      <w:r w:rsidRPr="00722694">
        <w:rPr>
          <w:sz w:val="28"/>
          <w:szCs w:val="28"/>
        </w:rPr>
        <w:t>2) установление, изменение и отмена местных налогов и сборов поселения;</w:t>
      </w:r>
    </w:p>
    <w:p w:rsidR="00FA02FB" w:rsidRPr="00722694" w:rsidRDefault="00FA02FB" w:rsidP="00FA02FB">
      <w:pPr>
        <w:spacing w:line="360" w:lineRule="auto"/>
        <w:ind w:firstLine="540"/>
        <w:jc w:val="both"/>
        <w:rPr>
          <w:sz w:val="28"/>
          <w:szCs w:val="28"/>
        </w:rPr>
      </w:pPr>
      <w:r w:rsidRPr="00722694">
        <w:rPr>
          <w:sz w:val="28"/>
          <w:szCs w:val="28"/>
        </w:rPr>
        <w:t>3) владение, пользование и распоряжение имуществом, находящимся в муниципальной собственности поселения;</w:t>
      </w:r>
    </w:p>
    <w:p w:rsidR="00FA02FB" w:rsidRPr="00722694" w:rsidRDefault="00FA02FB" w:rsidP="00FA02FB">
      <w:pPr>
        <w:spacing w:line="360" w:lineRule="auto"/>
        <w:ind w:firstLine="540"/>
        <w:jc w:val="both"/>
        <w:rPr>
          <w:sz w:val="28"/>
          <w:szCs w:val="28"/>
        </w:rPr>
      </w:pPr>
      <w:r w:rsidRPr="00722694">
        <w:rPr>
          <w:sz w:val="28"/>
          <w:szCs w:val="28"/>
        </w:rPr>
        <w:t>4) обеспечение первичных мер пожарной безопасности в границах населенных пунктов поселения;</w:t>
      </w:r>
    </w:p>
    <w:p w:rsidR="00FA02FB" w:rsidRPr="00722694" w:rsidRDefault="00FA02FB" w:rsidP="00FA02FB">
      <w:pPr>
        <w:spacing w:line="360" w:lineRule="auto"/>
        <w:ind w:firstLine="540"/>
        <w:jc w:val="both"/>
        <w:rPr>
          <w:sz w:val="28"/>
          <w:szCs w:val="28"/>
        </w:rPr>
      </w:pPr>
      <w:r w:rsidRPr="00722694">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FA02FB" w:rsidRPr="00722694" w:rsidRDefault="00FA02FB" w:rsidP="00FA02FB">
      <w:pPr>
        <w:spacing w:line="360" w:lineRule="auto"/>
        <w:ind w:firstLine="540"/>
        <w:jc w:val="both"/>
        <w:rPr>
          <w:sz w:val="28"/>
          <w:szCs w:val="28"/>
        </w:rPr>
      </w:pPr>
      <w:r w:rsidRPr="00722694">
        <w:rPr>
          <w:sz w:val="28"/>
          <w:szCs w:val="28"/>
        </w:rPr>
        <w:t>6) создание условий для организации досуга и обеспечения жителей поселения услугами организаций культуры;</w:t>
      </w:r>
    </w:p>
    <w:p w:rsidR="00FA02FB" w:rsidRPr="00722694" w:rsidRDefault="00FA02FB" w:rsidP="00FA02FB">
      <w:pPr>
        <w:spacing w:line="360" w:lineRule="auto"/>
        <w:ind w:firstLine="540"/>
        <w:jc w:val="both"/>
        <w:rPr>
          <w:sz w:val="28"/>
          <w:szCs w:val="28"/>
        </w:rPr>
      </w:pPr>
      <w:r w:rsidRPr="00722694">
        <w:rPr>
          <w:sz w:val="28"/>
          <w:szCs w:val="28"/>
        </w:rPr>
        <w:t>7) обеспечение условий для развития на территории поселения физической культуры и школьного спорта, организация проведения официальных физкультурно-оздоровительных и спортивных мероприятий поселения;</w:t>
      </w:r>
    </w:p>
    <w:p w:rsidR="00FA02FB" w:rsidRPr="00722694" w:rsidRDefault="00FA02FB" w:rsidP="00FA02FB">
      <w:pPr>
        <w:spacing w:line="360" w:lineRule="auto"/>
        <w:ind w:firstLine="540"/>
        <w:jc w:val="both"/>
        <w:rPr>
          <w:sz w:val="28"/>
          <w:szCs w:val="28"/>
        </w:rPr>
      </w:pPr>
      <w:r w:rsidRPr="00722694">
        <w:rPr>
          <w:sz w:val="28"/>
          <w:szCs w:val="28"/>
        </w:rPr>
        <w:t>8) формирование архивных фондов поселения;</w:t>
      </w:r>
    </w:p>
    <w:p w:rsidR="00FA02FB" w:rsidRPr="00722694" w:rsidRDefault="00FA02FB" w:rsidP="00FA02FB">
      <w:pPr>
        <w:spacing w:line="360" w:lineRule="auto"/>
        <w:ind w:firstLine="540"/>
        <w:jc w:val="both"/>
        <w:rPr>
          <w:sz w:val="28"/>
          <w:szCs w:val="28"/>
        </w:rPr>
      </w:pPr>
      <w:r w:rsidRPr="00722694">
        <w:rPr>
          <w:sz w:val="28"/>
          <w:szCs w:val="28"/>
        </w:rPr>
        <w:lastRenderedPageBreak/>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FA02FB" w:rsidRPr="00722694" w:rsidRDefault="00FA02FB" w:rsidP="00FA02FB">
      <w:pPr>
        <w:spacing w:line="360" w:lineRule="auto"/>
        <w:ind w:firstLine="540"/>
        <w:jc w:val="both"/>
        <w:rPr>
          <w:sz w:val="28"/>
          <w:szCs w:val="28"/>
        </w:rPr>
      </w:pPr>
      <w:r w:rsidRPr="00722694">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A02FB" w:rsidRPr="00722694" w:rsidRDefault="00FA02FB" w:rsidP="00FA02FB">
      <w:pPr>
        <w:spacing w:line="360" w:lineRule="auto"/>
        <w:ind w:firstLine="540"/>
        <w:jc w:val="both"/>
        <w:rPr>
          <w:sz w:val="28"/>
          <w:szCs w:val="28"/>
        </w:rPr>
      </w:pPr>
      <w:r w:rsidRPr="00722694">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FA02FB" w:rsidRPr="00722694" w:rsidRDefault="00FA02FB" w:rsidP="00FA02FB">
      <w:pPr>
        <w:spacing w:line="360" w:lineRule="auto"/>
        <w:ind w:firstLine="540"/>
        <w:jc w:val="both"/>
        <w:rPr>
          <w:sz w:val="28"/>
          <w:szCs w:val="28"/>
        </w:rPr>
      </w:pPr>
      <w:r w:rsidRPr="00722694">
        <w:rPr>
          <w:sz w:val="28"/>
          <w:szCs w:val="28"/>
        </w:rPr>
        <w:t>12) организация и осуществление мероприятий по работе с детьми и молодежью в поселении;</w:t>
      </w:r>
    </w:p>
    <w:p w:rsidR="00FA02FB" w:rsidRPr="00722694" w:rsidRDefault="00FA02FB" w:rsidP="00FA02FB">
      <w:pPr>
        <w:spacing w:line="360" w:lineRule="auto"/>
        <w:ind w:firstLine="540"/>
        <w:jc w:val="both"/>
        <w:rPr>
          <w:sz w:val="28"/>
          <w:szCs w:val="28"/>
        </w:rPr>
      </w:pPr>
      <w:r w:rsidRPr="00722694">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FA02FB" w:rsidRPr="00722694" w:rsidRDefault="00FA02FB" w:rsidP="00FA02FB">
      <w:pPr>
        <w:autoSpaceDE w:val="0"/>
        <w:autoSpaceDN w:val="0"/>
        <w:adjustRightInd w:val="0"/>
        <w:spacing w:line="360" w:lineRule="auto"/>
        <w:ind w:firstLine="540"/>
        <w:jc w:val="both"/>
        <w:rPr>
          <w:rFonts w:eastAsia="Calibri"/>
          <w:sz w:val="28"/>
          <w:szCs w:val="28"/>
        </w:rPr>
      </w:pPr>
      <w:r w:rsidRPr="00722694">
        <w:rPr>
          <w:sz w:val="28"/>
          <w:szCs w:val="28"/>
        </w:rPr>
        <w:t>15) организация ритуальных услуг и содержание мест захоронения</w:t>
      </w:r>
      <w:r w:rsidRPr="00722694">
        <w:rPr>
          <w:rFonts w:eastAsia="Calibri"/>
          <w:sz w:val="28"/>
          <w:szCs w:val="28"/>
        </w:rPr>
        <w:t>.</w:t>
      </w:r>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3. Наделение органов местного самоуправления муниципального образования «</w:t>
      </w:r>
      <w:r>
        <w:rPr>
          <w:sz w:val="28"/>
          <w:szCs w:val="28"/>
        </w:rPr>
        <w:t>Поповс</w:t>
      </w:r>
      <w:r w:rsidRPr="00722694">
        <w:rPr>
          <w:sz w:val="28"/>
          <w:szCs w:val="28"/>
        </w:rPr>
        <w:t xml:space="preserve">кое сельское поселение» отдельными государственными </w:t>
      </w:r>
      <w:r w:rsidRPr="00722694">
        <w:rPr>
          <w:sz w:val="28"/>
          <w:szCs w:val="28"/>
        </w:rPr>
        <w:lastRenderedPageBreak/>
        <w:t>полномочиями осуществляется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FA02FB" w:rsidRPr="00722694" w:rsidRDefault="00FA02FB" w:rsidP="00FA02FB">
      <w:pPr>
        <w:spacing w:line="360" w:lineRule="auto"/>
        <w:ind w:firstLine="709"/>
        <w:jc w:val="both"/>
        <w:rPr>
          <w:sz w:val="28"/>
          <w:szCs w:val="28"/>
        </w:rPr>
      </w:pPr>
      <w:r w:rsidRPr="00722694">
        <w:rPr>
          <w:sz w:val="28"/>
          <w:szCs w:val="28"/>
        </w:rPr>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FA02FB" w:rsidRPr="00722694" w:rsidRDefault="00FA02FB" w:rsidP="00FA02FB">
      <w:pPr>
        <w:pStyle w:val="af6"/>
        <w:tabs>
          <w:tab w:val="left" w:pos="708"/>
        </w:tabs>
        <w:spacing w:line="360" w:lineRule="auto"/>
        <w:ind w:left="1" w:firstLine="708"/>
        <w:rPr>
          <w:sz w:val="28"/>
        </w:rPr>
      </w:pPr>
      <w:r w:rsidRPr="00722694">
        <w:rPr>
          <w:sz w:val="28"/>
        </w:rPr>
        <w:t xml:space="preserve">Совет </w:t>
      </w:r>
      <w:r>
        <w:rPr>
          <w:sz w:val="28"/>
        </w:rPr>
        <w:t xml:space="preserve"> Поповского</w:t>
      </w:r>
      <w:r w:rsidRPr="00722694">
        <w:rPr>
          <w:sz w:val="28"/>
        </w:rPr>
        <w:t xml:space="preserve"> сельского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муниципального образования «</w:t>
      </w:r>
      <w:r>
        <w:rPr>
          <w:sz w:val="28"/>
        </w:rPr>
        <w:t xml:space="preserve">Поповское </w:t>
      </w:r>
      <w:r w:rsidRPr="00722694">
        <w:rPr>
          <w:sz w:val="28"/>
        </w:rPr>
        <w:t>сельское поселение», для осуществления переданных им отдельных государственных полномочий.</w:t>
      </w:r>
    </w:p>
    <w:p w:rsidR="00FA02FB" w:rsidRPr="00722694" w:rsidRDefault="00FA02FB" w:rsidP="00FA02FB">
      <w:pPr>
        <w:pStyle w:val="ConsPlusNormal"/>
        <w:spacing w:line="360" w:lineRule="auto"/>
        <w:ind w:firstLine="540"/>
        <w:jc w:val="center"/>
        <w:rPr>
          <w:rFonts w:ascii="Times New Roman" w:hAnsi="Times New Roman" w:cs="Times New Roman"/>
          <w:b/>
          <w:sz w:val="28"/>
          <w:szCs w:val="28"/>
        </w:rPr>
      </w:pPr>
      <w:r w:rsidRPr="00722694">
        <w:rPr>
          <w:rFonts w:ascii="Times New Roman" w:hAnsi="Times New Roman" w:cs="Times New Roman"/>
          <w:b/>
          <w:sz w:val="28"/>
          <w:szCs w:val="28"/>
        </w:rPr>
        <w:t>Статья 8.1. Права органов местного самоуправления муниципального образования «</w:t>
      </w:r>
      <w:r>
        <w:rPr>
          <w:rFonts w:ascii="Times New Roman" w:hAnsi="Times New Roman" w:cs="Times New Roman"/>
          <w:b/>
          <w:sz w:val="28"/>
          <w:szCs w:val="28"/>
        </w:rPr>
        <w:t>Поповское</w:t>
      </w:r>
      <w:r w:rsidRPr="00722694">
        <w:rPr>
          <w:rFonts w:ascii="Times New Roman" w:hAnsi="Times New Roman" w:cs="Times New Roman"/>
          <w:b/>
          <w:sz w:val="28"/>
          <w:szCs w:val="28"/>
        </w:rPr>
        <w:t xml:space="preserve"> сельское поселение» на решение вопросов, не отнесенных к вопросам местного значения муниципального образования «</w:t>
      </w:r>
      <w:r>
        <w:rPr>
          <w:rFonts w:ascii="Times New Roman" w:hAnsi="Times New Roman" w:cs="Times New Roman"/>
          <w:b/>
          <w:sz w:val="28"/>
          <w:szCs w:val="28"/>
        </w:rPr>
        <w:t>Поповское</w:t>
      </w:r>
      <w:r w:rsidRPr="00722694">
        <w:rPr>
          <w:rFonts w:ascii="Times New Roman" w:hAnsi="Times New Roman" w:cs="Times New Roman"/>
          <w:b/>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Органы местного самоуправления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 имеют право на:</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создание музеев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 нотариуса;</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lastRenderedPageBreak/>
        <w:t>3) участие в осуществлении деятельности по опеке и попечительству;</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w:t>
      </w:r>
      <w:r>
        <w:rPr>
          <w:rFonts w:ascii="Times New Roman" w:hAnsi="Times New Roman" w:cs="Times New Roman"/>
          <w:sz w:val="28"/>
          <w:szCs w:val="28"/>
        </w:rPr>
        <w:t>Поповское</w:t>
      </w:r>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7) создание муниципальной пожарной охраны;</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8) создание условий для развития туризма;</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A02FB" w:rsidRPr="00722694" w:rsidRDefault="00FA02FB" w:rsidP="00FA02FB">
      <w:pPr>
        <w:pStyle w:val="ConsPlusCell"/>
        <w:spacing w:line="360" w:lineRule="auto"/>
        <w:jc w:val="both"/>
        <w:rPr>
          <w:sz w:val="28"/>
          <w:szCs w:val="28"/>
        </w:rPr>
      </w:pPr>
      <w:r w:rsidRPr="00722694">
        <w:rPr>
          <w:sz w:val="28"/>
          <w:szCs w:val="28"/>
        </w:rPr>
        <w:t xml:space="preserve">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FA02FB" w:rsidRPr="00722694" w:rsidRDefault="00FA02FB" w:rsidP="00FA02FB">
      <w:pPr>
        <w:spacing w:line="360" w:lineRule="auto"/>
        <w:ind w:firstLine="540"/>
        <w:jc w:val="both"/>
        <w:rPr>
          <w:sz w:val="28"/>
          <w:szCs w:val="28"/>
        </w:rPr>
      </w:pPr>
      <w:r w:rsidRPr="00722694">
        <w:rPr>
          <w:sz w:val="28"/>
          <w:szCs w:val="28"/>
        </w:rPr>
        <w:t>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FA02FB" w:rsidRPr="00722694" w:rsidRDefault="00FA02FB" w:rsidP="00FA02FB">
      <w:pPr>
        <w:pStyle w:val="ConsPlusCell"/>
        <w:spacing w:line="360" w:lineRule="auto"/>
        <w:jc w:val="both"/>
        <w:rPr>
          <w:sz w:val="28"/>
          <w:szCs w:val="28"/>
        </w:rPr>
      </w:pPr>
      <w:r w:rsidRPr="00722694">
        <w:rPr>
          <w:sz w:val="28"/>
          <w:szCs w:val="28"/>
        </w:rPr>
        <w:t xml:space="preserve">         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13) осуществление мероприятий по отлову и содержанию безнадзорных животных, обитающих на территории поселения;</w:t>
      </w:r>
    </w:p>
    <w:p w:rsidR="00FA02FB" w:rsidRPr="00722694" w:rsidRDefault="00FA02FB" w:rsidP="00FA02FB">
      <w:pPr>
        <w:pStyle w:val="ConsPlusCell"/>
        <w:spacing w:line="360" w:lineRule="auto"/>
        <w:ind w:firstLine="567"/>
        <w:jc w:val="both"/>
        <w:rPr>
          <w:sz w:val="28"/>
          <w:szCs w:val="28"/>
        </w:rPr>
      </w:pPr>
      <w:r w:rsidRPr="00722694">
        <w:rPr>
          <w:sz w:val="28"/>
          <w:szCs w:val="28"/>
        </w:rPr>
        <w:t xml:space="preserve">14) осуществление мероприятий в сфере профилактики правонарушений, </w:t>
      </w:r>
      <w:r w:rsidRPr="00722694">
        <w:rPr>
          <w:sz w:val="28"/>
          <w:szCs w:val="28"/>
        </w:rPr>
        <w:lastRenderedPageBreak/>
        <w:t>предусмотренных Федеральным законом «Об основах системы профилактики правонарушений в Российской Федерации».</w:t>
      </w:r>
    </w:p>
    <w:p w:rsidR="00FA02FB" w:rsidRPr="00722694" w:rsidRDefault="00FA02FB" w:rsidP="00FA02FB">
      <w:pPr>
        <w:pStyle w:val="ConsPlusCell"/>
        <w:spacing w:line="360" w:lineRule="auto"/>
        <w:ind w:firstLine="567"/>
        <w:jc w:val="both"/>
        <w:rPr>
          <w:sz w:val="28"/>
          <w:szCs w:val="28"/>
        </w:rPr>
      </w:pPr>
      <w:r w:rsidRPr="0072269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A02FB" w:rsidRPr="00722694" w:rsidRDefault="00FA02FB" w:rsidP="00FA02FB">
      <w:pPr>
        <w:spacing w:line="360" w:lineRule="auto"/>
        <w:ind w:firstLine="567"/>
        <w:jc w:val="both"/>
        <w:rPr>
          <w:sz w:val="28"/>
          <w:szCs w:val="28"/>
        </w:rPr>
      </w:pPr>
      <w:r w:rsidRPr="00722694">
        <w:rPr>
          <w:sz w:val="28"/>
          <w:szCs w:val="28"/>
        </w:rPr>
        <w:t>2.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A02FB" w:rsidRPr="00722694" w:rsidRDefault="00FA02FB" w:rsidP="00FA02FB">
      <w:pPr>
        <w:spacing w:line="360" w:lineRule="auto"/>
        <w:jc w:val="both"/>
        <w:rPr>
          <w:sz w:val="28"/>
          <w:szCs w:val="28"/>
        </w:rPr>
      </w:pPr>
      <w:r w:rsidRPr="00722694">
        <w:rPr>
          <w:sz w:val="28"/>
          <w:szCs w:val="28"/>
        </w:rPr>
        <w:tab/>
        <w:t>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муниципального образования «</w:t>
      </w:r>
      <w:r>
        <w:rPr>
          <w:sz w:val="28"/>
          <w:szCs w:val="28"/>
        </w:rPr>
        <w:t>Поповское</w:t>
      </w:r>
      <w:r w:rsidRPr="00722694">
        <w:rPr>
          <w:sz w:val="28"/>
          <w:szCs w:val="28"/>
        </w:rPr>
        <w:t xml:space="preserve"> сельское поселение» решения о реализации права на участие в осуществлении указанных полномочий.</w:t>
      </w:r>
    </w:p>
    <w:p w:rsidR="00FA02FB" w:rsidRPr="00722694" w:rsidRDefault="00FA02FB" w:rsidP="00FA02FB">
      <w:pPr>
        <w:pStyle w:val="a4"/>
        <w:spacing w:line="360" w:lineRule="auto"/>
        <w:jc w:val="center"/>
        <w:rPr>
          <w:b/>
          <w:sz w:val="28"/>
          <w:szCs w:val="28"/>
        </w:rPr>
      </w:pPr>
      <w:r w:rsidRPr="00722694">
        <w:rPr>
          <w:b/>
          <w:sz w:val="28"/>
          <w:szCs w:val="28"/>
        </w:rPr>
        <w:t>Статья 9. Участие муниципального образования «</w:t>
      </w:r>
      <w:r>
        <w:rPr>
          <w:b/>
          <w:sz w:val="28"/>
          <w:szCs w:val="28"/>
        </w:rPr>
        <w:t>Поповское</w:t>
      </w:r>
      <w:r w:rsidRPr="00722694">
        <w:rPr>
          <w:b/>
          <w:sz w:val="28"/>
          <w:szCs w:val="28"/>
        </w:rPr>
        <w:t xml:space="preserve"> сельское поселение» в межмуниципальном сотрудничестве</w:t>
      </w:r>
    </w:p>
    <w:p w:rsidR="00FA02FB" w:rsidRPr="00722694" w:rsidRDefault="00FA02FB" w:rsidP="00FA02FB">
      <w:pPr>
        <w:spacing w:line="360" w:lineRule="auto"/>
        <w:ind w:firstLine="709"/>
        <w:jc w:val="both"/>
        <w:rPr>
          <w:sz w:val="28"/>
          <w:szCs w:val="28"/>
        </w:rPr>
      </w:pPr>
      <w:r w:rsidRPr="00722694">
        <w:rPr>
          <w:sz w:val="28"/>
          <w:szCs w:val="28"/>
        </w:rPr>
        <w:t xml:space="preserve"> Участие муниципального образования «</w:t>
      </w:r>
      <w:r>
        <w:rPr>
          <w:sz w:val="28"/>
          <w:szCs w:val="28"/>
        </w:rPr>
        <w:t>Поповское</w:t>
      </w:r>
      <w:r w:rsidRPr="00722694">
        <w:rPr>
          <w:sz w:val="28"/>
          <w:szCs w:val="28"/>
        </w:rPr>
        <w:t xml:space="preserve"> сельское поселение» в межмуниципальном сотрудничестве осуществляется в соответствии с </w:t>
      </w:r>
      <w:r w:rsidRPr="00722694">
        <w:rPr>
          <w:sz w:val="28"/>
          <w:szCs w:val="28"/>
        </w:rPr>
        <w:lastRenderedPageBreak/>
        <w:t xml:space="preserve">федеральным законодательством и законодательством Республики Татарстан о местном самоуправлении. </w:t>
      </w:r>
    </w:p>
    <w:p w:rsidR="00FA02FB" w:rsidRDefault="00FA02FB" w:rsidP="00FA02FB">
      <w:pPr>
        <w:spacing w:line="360" w:lineRule="auto"/>
        <w:jc w:val="center"/>
        <w:rPr>
          <w:b/>
          <w:sz w:val="28"/>
          <w:szCs w:val="28"/>
        </w:rPr>
      </w:pPr>
      <w:r w:rsidRPr="00722694">
        <w:rPr>
          <w:b/>
          <w:sz w:val="28"/>
          <w:szCs w:val="28"/>
        </w:rPr>
        <w:t>Статья 10. Взаимоотношения органов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 с органами государственной власти</w:t>
      </w:r>
    </w:p>
    <w:p w:rsidR="00FA02FB" w:rsidRPr="00722694" w:rsidRDefault="00FA02FB" w:rsidP="00FA02FB">
      <w:pPr>
        <w:spacing w:line="360" w:lineRule="auto"/>
        <w:ind w:firstLine="709"/>
        <w:jc w:val="both"/>
        <w:rPr>
          <w:sz w:val="28"/>
          <w:szCs w:val="28"/>
        </w:rPr>
      </w:pPr>
      <w:r w:rsidRPr="00722694">
        <w:rPr>
          <w:sz w:val="28"/>
          <w:szCs w:val="28"/>
        </w:rPr>
        <w:t>Взаимоотношения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с органами государственной власти осуществляется посредством:</w:t>
      </w:r>
    </w:p>
    <w:p w:rsidR="00FA02FB" w:rsidRPr="00722694" w:rsidRDefault="00FA02FB" w:rsidP="00FA02FB">
      <w:pPr>
        <w:spacing w:line="360" w:lineRule="auto"/>
        <w:ind w:firstLine="708"/>
        <w:jc w:val="both"/>
        <w:rPr>
          <w:sz w:val="28"/>
          <w:szCs w:val="28"/>
        </w:rPr>
      </w:pPr>
      <w:r w:rsidRPr="00722694">
        <w:rPr>
          <w:sz w:val="28"/>
          <w:szCs w:val="28"/>
        </w:rPr>
        <w:t>1) участия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реализации государственных программ, направленных на социально-экономическое развитие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2) заключения договоров (соглашений) между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и органами государственной власти;</w:t>
      </w:r>
    </w:p>
    <w:p w:rsidR="00FA02FB" w:rsidRPr="00722694" w:rsidRDefault="00FA02FB" w:rsidP="00FA02FB">
      <w:pPr>
        <w:spacing w:line="360" w:lineRule="auto"/>
        <w:ind w:firstLine="708"/>
        <w:jc w:val="both"/>
        <w:rPr>
          <w:sz w:val="28"/>
          <w:szCs w:val="28"/>
        </w:rPr>
      </w:pPr>
      <w:r w:rsidRPr="00722694">
        <w:rPr>
          <w:sz w:val="28"/>
          <w:szCs w:val="28"/>
        </w:rPr>
        <w:t>3) создания постоянных либо временных координационных, консультативных, совещательных и иных рабочих органов;</w:t>
      </w:r>
    </w:p>
    <w:p w:rsidR="00FA02FB" w:rsidRPr="00722694" w:rsidRDefault="00FA02FB" w:rsidP="00FA02FB">
      <w:pPr>
        <w:spacing w:line="360" w:lineRule="auto"/>
        <w:ind w:firstLine="708"/>
        <w:jc w:val="both"/>
        <w:rPr>
          <w:sz w:val="28"/>
          <w:szCs w:val="28"/>
        </w:rPr>
      </w:pPr>
      <w:r w:rsidRPr="00722694">
        <w:rPr>
          <w:sz w:val="28"/>
          <w:szCs w:val="28"/>
        </w:rPr>
        <w:t xml:space="preserve">4) законодательной инициативы Совета </w:t>
      </w:r>
      <w:r>
        <w:rPr>
          <w:sz w:val="28"/>
          <w:szCs w:val="28"/>
        </w:rPr>
        <w:t xml:space="preserve">Поповского </w:t>
      </w:r>
      <w:r w:rsidRPr="00722694">
        <w:rPr>
          <w:sz w:val="28"/>
          <w:szCs w:val="28"/>
        </w:rPr>
        <w:t xml:space="preserve"> сельского поселения в Государственном Совете Республики Татарстан;</w:t>
      </w:r>
    </w:p>
    <w:p w:rsidR="00FA02FB" w:rsidRPr="00722694" w:rsidRDefault="00FA02FB" w:rsidP="00FA02FB">
      <w:pPr>
        <w:numPr>
          <w:ilvl w:val="0"/>
          <w:numId w:val="40"/>
        </w:numPr>
        <w:spacing w:line="360" w:lineRule="auto"/>
        <w:jc w:val="both"/>
        <w:rPr>
          <w:sz w:val="28"/>
          <w:szCs w:val="28"/>
        </w:rPr>
      </w:pPr>
      <w:r w:rsidRPr="00722694">
        <w:rPr>
          <w:sz w:val="28"/>
          <w:szCs w:val="28"/>
        </w:rPr>
        <w:t>иных форм взаимодействия, установленных законодательством.</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jc w:val="center"/>
        <w:rPr>
          <w:b/>
          <w:sz w:val="28"/>
          <w:szCs w:val="28"/>
        </w:rPr>
      </w:pPr>
      <w:r w:rsidRPr="00722694">
        <w:rPr>
          <w:b/>
          <w:sz w:val="28"/>
          <w:szCs w:val="28"/>
        </w:rPr>
        <w:t>Глава II. ОСУЩЕСТВЛЕНИЕ МЕСТНОГО САМОУПРАВЛЕНИЯ НАСЕЛЕНИЕМ МУНИЦИПАЛЬНОГО ОБРАЗОВАНИЯ «</w:t>
      </w:r>
      <w:r>
        <w:rPr>
          <w:b/>
          <w:sz w:val="28"/>
          <w:szCs w:val="28"/>
        </w:rPr>
        <w:t>ПОПОВСКОЕ</w:t>
      </w:r>
      <w:r w:rsidRPr="00722694">
        <w:rPr>
          <w:b/>
          <w:sz w:val="28"/>
          <w:szCs w:val="28"/>
        </w:rPr>
        <w:t xml:space="preserve"> СЕЛЬСКОЕ ПОСЕЛЕНИЕ» И ЕГО УЧАСТИЕ В ОСУЩЕСТВЛЕНИИ МЕСТНОГО САМОУПРАВЛЕНИЯ</w:t>
      </w:r>
    </w:p>
    <w:p w:rsidR="00FA02FB" w:rsidRDefault="00FA02FB" w:rsidP="00FA02FB">
      <w:pPr>
        <w:spacing w:line="360" w:lineRule="auto"/>
        <w:jc w:val="center"/>
        <w:rPr>
          <w:b/>
          <w:sz w:val="28"/>
          <w:szCs w:val="28"/>
        </w:rPr>
      </w:pPr>
      <w:r w:rsidRPr="00722694">
        <w:rPr>
          <w:b/>
          <w:sz w:val="28"/>
          <w:szCs w:val="28"/>
        </w:rPr>
        <w:t>Статья 11. Формы непосредственного осуществления местного самоуправления населением муниципального образования «</w:t>
      </w:r>
      <w:r>
        <w:rPr>
          <w:b/>
          <w:sz w:val="28"/>
          <w:szCs w:val="28"/>
        </w:rPr>
        <w:t>Поповское</w:t>
      </w:r>
      <w:r w:rsidRPr="00722694">
        <w:rPr>
          <w:b/>
          <w:sz w:val="28"/>
          <w:szCs w:val="28"/>
        </w:rPr>
        <w:t xml:space="preserve">сельское поселение» и его участие в осуществлении </w:t>
      </w:r>
    </w:p>
    <w:p w:rsidR="00FA02FB" w:rsidRPr="00722694" w:rsidRDefault="00FA02FB" w:rsidP="00FA02FB">
      <w:pPr>
        <w:spacing w:line="360" w:lineRule="auto"/>
        <w:jc w:val="center"/>
        <w:rPr>
          <w:b/>
          <w:sz w:val="28"/>
          <w:szCs w:val="28"/>
        </w:rPr>
      </w:pPr>
      <w:r w:rsidRPr="00722694">
        <w:rPr>
          <w:b/>
          <w:sz w:val="28"/>
          <w:szCs w:val="28"/>
        </w:rPr>
        <w:t>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 Население муниципального образования «</w:t>
      </w:r>
      <w:r>
        <w:rPr>
          <w:sz w:val="28"/>
          <w:szCs w:val="28"/>
        </w:rPr>
        <w:t>Поповское</w:t>
      </w:r>
      <w:r w:rsidRPr="00722694">
        <w:rPr>
          <w:sz w:val="28"/>
          <w:szCs w:val="28"/>
        </w:rPr>
        <w:t xml:space="preserve"> сельское поселение» непосредственно осуществляют местное самоуправление и участвуют в осуществлении местного самоуправления в следующих формах:</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местный референдум;</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муниципальные выборы;</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голосование по отзыву депутата Совета Поселения;</w:t>
      </w:r>
    </w:p>
    <w:p w:rsidR="00FA02FB" w:rsidRPr="00722694" w:rsidRDefault="00FA02FB" w:rsidP="00FA02FB">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голосование по вопросам изменения границ и преобразования Поселения;</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правотворческая инициатива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территориальное общественное самоуправление;</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публичные слушания,</w:t>
      </w:r>
      <w:r w:rsidRPr="00722694">
        <w:rPr>
          <w:rFonts w:eastAsia="Calibri"/>
          <w:sz w:val="28"/>
          <w:szCs w:val="28"/>
          <w:lang w:eastAsia="en-US"/>
        </w:rPr>
        <w:t xml:space="preserve"> общественные обсуждения</w:t>
      </w:r>
      <w:r w:rsidRPr="00722694">
        <w:rPr>
          <w:sz w:val="28"/>
          <w:szCs w:val="28"/>
        </w:rPr>
        <w:t>;</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собрание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опрос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народное обсуждение наиболее важных вопросов местного значения;</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 xml:space="preserve">обращения граждан в органы местного самоуправления; </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создание общественных (консультативных) советов;</w:t>
      </w:r>
    </w:p>
    <w:p w:rsidR="00FA02FB" w:rsidRPr="00722694" w:rsidRDefault="00FA02FB" w:rsidP="00FA02FB">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 xml:space="preserve">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 </w:t>
      </w:r>
    </w:p>
    <w:p w:rsidR="00FA02FB" w:rsidRPr="00722694" w:rsidRDefault="00FA02FB" w:rsidP="00FA02FB">
      <w:pPr>
        <w:spacing w:line="360" w:lineRule="auto"/>
        <w:jc w:val="center"/>
        <w:rPr>
          <w:b/>
          <w:sz w:val="28"/>
          <w:szCs w:val="28"/>
        </w:rPr>
      </w:pPr>
      <w:r w:rsidRPr="00722694">
        <w:rPr>
          <w:b/>
          <w:sz w:val="28"/>
          <w:szCs w:val="28"/>
        </w:rPr>
        <w:t>Статья 12. Местный референдум</w:t>
      </w:r>
    </w:p>
    <w:p w:rsidR="00FA02FB" w:rsidRPr="00722694" w:rsidRDefault="00FA02FB" w:rsidP="00FA02FB">
      <w:pPr>
        <w:spacing w:line="360" w:lineRule="auto"/>
        <w:ind w:firstLine="709"/>
        <w:jc w:val="both"/>
        <w:rPr>
          <w:sz w:val="28"/>
          <w:szCs w:val="28"/>
        </w:rPr>
      </w:pPr>
      <w:r w:rsidRPr="00722694">
        <w:rPr>
          <w:sz w:val="28"/>
          <w:szCs w:val="28"/>
        </w:rPr>
        <w:t>1. Местный референдум проводится в целях решения непосредственно населением муниципального образования «</w:t>
      </w:r>
      <w:r>
        <w:rPr>
          <w:sz w:val="28"/>
          <w:szCs w:val="28"/>
        </w:rPr>
        <w:t>Поповское</w:t>
      </w:r>
      <w:r w:rsidRPr="00722694">
        <w:rPr>
          <w:sz w:val="28"/>
          <w:szCs w:val="28"/>
        </w:rPr>
        <w:t xml:space="preserve"> сельское поселение» вопросов местного значения в соответствии с Федеральным и республиканским законодательствами.</w:t>
      </w:r>
    </w:p>
    <w:p w:rsidR="00FA02FB" w:rsidRPr="00722694" w:rsidRDefault="00FA02FB" w:rsidP="00FA02FB">
      <w:pPr>
        <w:spacing w:line="360" w:lineRule="auto"/>
        <w:ind w:firstLine="709"/>
        <w:jc w:val="both"/>
        <w:rPr>
          <w:sz w:val="28"/>
          <w:szCs w:val="28"/>
        </w:rPr>
      </w:pPr>
      <w:r w:rsidRPr="00722694">
        <w:rPr>
          <w:sz w:val="28"/>
          <w:szCs w:val="28"/>
        </w:rPr>
        <w:t>2. Местный референдум проводится на всей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pStyle w:val="31"/>
        <w:spacing w:after="0" w:line="360" w:lineRule="auto"/>
        <w:ind w:left="0" w:firstLine="709"/>
        <w:jc w:val="both"/>
        <w:rPr>
          <w:sz w:val="28"/>
          <w:szCs w:val="28"/>
        </w:rPr>
      </w:pPr>
      <w:r w:rsidRPr="00722694">
        <w:rPr>
          <w:sz w:val="28"/>
          <w:szCs w:val="28"/>
        </w:rPr>
        <w:t>3. В местном референдуме имеют право участвовать граждане Российской Федерации местожительство которых расположено в границах муниципального образования «</w:t>
      </w:r>
      <w:r>
        <w:rPr>
          <w:sz w:val="28"/>
          <w:szCs w:val="28"/>
        </w:rPr>
        <w:t>Поповское</w:t>
      </w:r>
      <w:r w:rsidRPr="00722694">
        <w:rPr>
          <w:sz w:val="28"/>
          <w:szCs w:val="28"/>
        </w:rPr>
        <w:t xml:space="preserve"> сельское поселение».  Граждане </w:t>
      </w:r>
      <w:r w:rsidRPr="00722694">
        <w:rPr>
          <w:sz w:val="28"/>
          <w:szCs w:val="28"/>
        </w:rPr>
        <w:lastRenderedPageBreak/>
        <w:t>участвуют в местном референдуме на основе всеобщего равного и прямого волеизъявления при тайном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4. Решение о проведении местного референдума принимается Советом </w:t>
      </w:r>
      <w:r>
        <w:rPr>
          <w:sz w:val="28"/>
          <w:szCs w:val="28"/>
        </w:rPr>
        <w:t>Поповского</w:t>
      </w:r>
      <w:r w:rsidRPr="00722694">
        <w:rPr>
          <w:sz w:val="28"/>
          <w:szCs w:val="28"/>
        </w:rPr>
        <w:t xml:space="preserve"> сельского поселения по инициативе:</w:t>
      </w:r>
    </w:p>
    <w:p w:rsidR="00FA02FB" w:rsidRPr="00722694" w:rsidRDefault="00FA02FB" w:rsidP="00FA02FB">
      <w:pPr>
        <w:spacing w:line="360" w:lineRule="auto"/>
        <w:ind w:firstLine="709"/>
        <w:jc w:val="both"/>
        <w:rPr>
          <w:sz w:val="28"/>
          <w:szCs w:val="28"/>
        </w:rPr>
      </w:pPr>
      <w:r w:rsidRPr="00722694">
        <w:rPr>
          <w:sz w:val="28"/>
          <w:szCs w:val="28"/>
        </w:rPr>
        <w:t>1) граждан, имеющих право на участие в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 xml:space="preserve">3) Совета </w:t>
      </w:r>
      <w:r>
        <w:rPr>
          <w:sz w:val="28"/>
          <w:szCs w:val="28"/>
        </w:rPr>
        <w:t xml:space="preserve">Поповского </w:t>
      </w:r>
      <w:r w:rsidRPr="00722694">
        <w:rPr>
          <w:sz w:val="28"/>
          <w:szCs w:val="28"/>
        </w:rPr>
        <w:t xml:space="preserve"> сельского поселения и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выдвинутой ими совместно.</w:t>
      </w:r>
    </w:p>
    <w:p w:rsidR="00FA02FB" w:rsidRPr="00722694" w:rsidRDefault="00FA02FB" w:rsidP="00FA02FB">
      <w:pPr>
        <w:spacing w:line="360" w:lineRule="auto"/>
        <w:ind w:firstLine="709"/>
        <w:jc w:val="both"/>
        <w:rPr>
          <w:sz w:val="28"/>
          <w:szCs w:val="28"/>
        </w:rPr>
      </w:pPr>
      <w:r w:rsidRPr="00722694">
        <w:rPr>
          <w:sz w:val="28"/>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FA02FB" w:rsidRPr="00722694" w:rsidRDefault="00FA02FB" w:rsidP="00FA02FB">
      <w:pPr>
        <w:spacing w:line="360" w:lineRule="auto"/>
        <w:ind w:firstLine="709"/>
        <w:jc w:val="both"/>
        <w:rPr>
          <w:sz w:val="28"/>
          <w:szCs w:val="28"/>
        </w:rPr>
      </w:pPr>
      <w:r w:rsidRPr="00722694">
        <w:rPr>
          <w:sz w:val="28"/>
          <w:szCs w:val="28"/>
        </w:rPr>
        <w:t xml:space="preserve">6. Инициатива проведения референдума, выдвинутая совместно Советом </w:t>
      </w:r>
      <w:r>
        <w:rPr>
          <w:sz w:val="28"/>
          <w:szCs w:val="28"/>
        </w:rPr>
        <w:t>Поповского</w:t>
      </w:r>
      <w:r w:rsidRPr="00722694">
        <w:rPr>
          <w:sz w:val="28"/>
          <w:szCs w:val="28"/>
        </w:rPr>
        <w:t xml:space="preserve"> сельского поселения и руководителем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оформляется решением Совета </w:t>
      </w:r>
      <w:r>
        <w:rPr>
          <w:sz w:val="28"/>
          <w:szCs w:val="28"/>
        </w:rPr>
        <w:t>Поповского</w:t>
      </w:r>
      <w:r w:rsidRPr="00722694">
        <w:rPr>
          <w:sz w:val="28"/>
          <w:szCs w:val="28"/>
        </w:rPr>
        <w:t xml:space="preserve"> сельского поселения и постановлением руководителя исполнительного комитета муниципального образования «</w:t>
      </w:r>
      <w:r>
        <w:rPr>
          <w:sz w:val="28"/>
          <w:szCs w:val="28"/>
        </w:rPr>
        <w:t xml:space="preserve">Поповское </w:t>
      </w:r>
      <w:r w:rsidRPr="00722694">
        <w:rPr>
          <w:sz w:val="28"/>
          <w:szCs w:val="28"/>
        </w:rPr>
        <w:t xml:space="preserve"> сельское поселение». Порядок выдвижения указанной инициативы определяется нормативным правовым актом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7. Совет </w:t>
      </w:r>
      <w:r>
        <w:rPr>
          <w:sz w:val="28"/>
          <w:szCs w:val="28"/>
        </w:rPr>
        <w:t xml:space="preserve"> Поповского </w:t>
      </w:r>
      <w:r w:rsidRPr="00722694">
        <w:rPr>
          <w:sz w:val="28"/>
          <w:szCs w:val="28"/>
        </w:rPr>
        <w:t xml:space="preserve"> сельского поселения назначает местный референдум в течение 30 дней со дня поступления в Совет </w:t>
      </w:r>
      <w:r>
        <w:rPr>
          <w:sz w:val="28"/>
          <w:szCs w:val="28"/>
        </w:rPr>
        <w:t>Поповского</w:t>
      </w:r>
      <w:r w:rsidRPr="00722694">
        <w:rPr>
          <w:sz w:val="28"/>
          <w:szCs w:val="28"/>
        </w:rPr>
        <w:t xml:space="preserve"> </w:t>
      </w:r>
      <w:r w:rsidRPr="00722694">
        <w:rPr>
          <w:sz w:val="28"/>
          <w:szCs w:val="28"/>
        </w:rPr>
        <w:lastRenderedPageBreak/>
        <w:t>сельского поселения документов о выдвижении инициативы проведения местного референдума.</w:t>
      </w:r>
    </w:p>
    <w:p w:rsidR="00FA02FB" w:rsidRPr="00722694" w:rsidRDefault="00FA02FB" w:rsidP="00FA02FB">
      <w:pPr>
        <w:spacing w:line="360" w:lineRule="auto"/>
        <w:ind w:firstLine="709"/>
        <w:jc w:val="both"/>
        <w:rPr>
          <w:sz w:val="28"/>
          <w:szCs w:val="28"/>
        </w:rPr>
      </w:pPr>
      <w:r w:rsidRPr="00722694">
        <w:rPr>
          <w:sz w:val="28"/>
          <w:szCs w:val="28"/>
        </w:rPr>
        <w:t>8. Итоги голосования и принятое на местном референдуме решение подлежат официальному опубликованию.</w:t>
      </w:r>
    </w:p>
    <w:p w:rsidR="00FA02FB" w:rsidRPr="00722694" w:rsidRDefault="00FA02FB" w:rsidP="00FA02FB">
      <w:pPr>
        <w:spacing w:line="360" w:lineRule="auto"/>
        <w:ind w:firstLine="709"/>
        <w:jc w:val="both"/>
        <w:rPr>
          <w:sz w:val="28"/>
          <w:szCs w:val="28"/>
        </w:rPr>
      </w:pPr>
      <w:r w:rsidRPr="00722694">
        <w:rPr>
          <w:sz w:val="28"/>
          <w:szCs w:val="28"/>
        </w:rPr>
        <w:t>9. Принятое на местном референдуме решение подлежит обязательному исполнению на территории муниципального образования «</w:t>
      </w:r>
      <w:r>
        <w:rPr>
          <w:sz w:val="28"/>
          <w:szCs w:val="28"/>
        </w:rPr>
        <w:t>Поповское</w:t>
      </w:r>
      <w:r w:rsidRPr="00722694">
        <w:rPr>
          <w:sz w:val="28"/>
          <w:szCs w:val="28"/>
        </w:rPr>
        <w:t xml:space="preserve">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10.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A02FB" w:rsidRPr="00722694" w:rsidRDefault="00FA02FB" w:rsidP="00FA02FB">
      <w:pPr>
        <w:spacing w:line="360" w:lineRule="auto"/>
        <w:ind w:firstLine="709"/>
        <w:jc w:val="both"/>
        <w:rPr>
          <w:sz w:val="28"/>
          <w:szCs w:val="28"/>
        </w:rPr>
      </w:pPr>
      <w:r w:rsidRPr="00722694">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12. Порядок подготовки и проведения местного референдума регулируется действующим законодательством.</w:t>
      </w:r>
    </w:p>
    <w:p w:rsidR="00FA02FB" w:rsidRPr="00722694" w:rsidRDefault="00FA02FB" w:rsidP="00FA02FB">
      <w:pPr>
        <w:spacing w:line="360" w:lineRule="auto"/>
        <w:ind w:firstLine="709"/>
        <w:jc w:val="center"/>
        <w:rPr>
          <w:b/>
          <w:sz w:val="28"/>
          <w:szCs w:val="28"/>
        </w:rPr>
      </w:pPr>
      <w:r w:rsidRPr="00722694">
        <w:rPr>
          <w:b/>
          <w:sz w:val="28"/>
          <w:szCs w:val="28"/>
        </w:rPr>
        <w:t xml:space="preserve"> Статья 13. Муниципальные выборы</w:t>
      </w:r>
    </w:p>
    <w:p w:rsidR="00FA02FB" w:rsidRPr="00722694" w:rsidRDefault="00FA02FB" w:rsidP="00FA02FB">
      <w:pPr>
        <w:spacing w:line="360" w:lineRule="auto"/>
        <w:ind w:firstLine="709"/>
        <w:jc w:val="both"/>
        <w:rPr>
          <w:sz w:val="28"/>
          <w:szCs w:val="28"/>
        </w:rPr>
      </w:pPr>
      <w:r w:rsidRPr="00722694">
        <w:rPr>
          <w:sz w:val="28"/>
          <w:szCs w:val="28"/>
        </w:rPr>
        <w:t>1. Муниципальные выборы в муниципальном образовании «</w:t>
      </w:r>
      <w:r>
        <w:rPr>
          <w:sz w:val="28"/>
          <w:szCs w:val="28"/>
        </w:rPr>
        <w:t>Поповское</w:t>
      </w:r>
      <w:r w:rsidRPr="00722694">
        <w:rPr>
          <w:sz w:val="28"/>
          <w:szCs w:val="28"/>
        </w:rPr>
        <w:t xml:space="preserve"> сельское поселение» проводятся в целях избрания депутатов Совета </w:t>
      </w:r>
      <w:r>
        <w:rPr>
          <w:sz w:val="28"/>
          <w:szCs w:val="28"/>
        </w:rPr>
        <w:t xml:space="preserve">Поповского </w:t>
      </w:r>
      <w:r w:rsidRPr="00722694">
        <w:rPr>
          <w:sz w:val="28"/>
          <w:szCs w:val="28"/>
        </w:rPr>
        <w:t>сельского поселения на основе всеобщего равного и прямого избирательного права при тайном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2. Выборы депутатов Совета </w:t>
      </w:r>
      <w:r>
        <w:rPr>
          <w:sz w:val="28"/>
          <w:szCs w:val="28"/>
        </w:rPr>
        <w:t xml:space="preserve">Поповского </w:t>
      </w:r>
      <w:r w:rsidRPr="00722694">
        <w:rPr>
          <w:sz w:val="28"/>
          <w:szCs w:val="28"/>
        </w:rPr>
        <w:t xml:space="preserve"> сельского поселения являются обязательными, периодическими и проводятся в сроки, установленные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3. Депутатом Совета </w:t>
      </w:r>
      <w:r>
        <w:rPr>
          <w:sz w:val="28"/>
          <w:szCs w:val="28"/>
        </w:rPr>
        <w:t>Поповского</w:t>
      </w:r>
      <w:r w:rsidRPr="00722694">
        <w:rPr>
          <w:sz w:val="28"/>
          <w:szCs w:val="28"/>
        </w:rPr>
        <w:t xml:space="preserve"> сельского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w:t>
      </w:r>
      <w:r w:rsidRPr="00722694">
        <w:rPr>
          <w:sz w:val="28"/>
          <w:szCs w:val="28"/>
        </w:rPr>
        <w:lastRenderedPageBreak/>
        <w:t>голосования 18 лет и обладающий избирательным правом. Выборным должностным лицом муниципального образования «</w:t>
      </w:r>
      <w:r>
        <w:rPr>
          <w:sz w:val="28"/>
          <w:szCs w:val="28"/>
        </w:rPr>
        <w:t xml:space="preserve">Поповское </w:t>
      </w:r>
      <w:r w:rsidRPr="00722694">
        <w:rPr>
          <w:sz w:val="28"/>
          <w:szCs w:val="28"/>
        </w:rPr>
        <w:t>сельское поселение» может быть избран гражданин Российской Федерации, достигший 21 года.</w:t>
      </w:r>
    </w:p>
    <w:p w:rsidR="00FA02FB" w:rsidRPr="00722694" w:rsidRDefault="00FA02FB" w:rsidP="00FA02FB">
      <w:pPr>
        <w:spacing w:line="360" w:lineRule="auto"/>
        <w:ind w:firstLine="709"/>
        <w:jc w:val="both"/>
        <w:rPr>
          <w:sz w:val="28"/>
          <w:szCs w:val="28"/>
        </w:rPr>
      </w:pPr>
      <w:r w:rsidRPr="00722694">
        <w:rPr>
          <w:sz w:val="28"/>
          <w:szCs w:val="28"/>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FA02FB" w:rsidRPr="00722694" w:rsidRDefault="00FA02FB" w:rsidP="00FA02FB">
      <w:pPr>
        <w:spacing w:line="360" w:lineRule="auto"/>
        <w:ind w:firstLine="709"/>
        <w:jc w:val="both"/>
        <w:rPr>
          <w:sz w:val="28"/>
          <w:szCs w:val="28"/>
        </w:rPr>
      </w:pPr>
      <w:r w:rsidRPr="00722694">
        <w:rPr>
          <w:sz w:val="28"/>
          <w:szCs w:val="28"/>
        </w:rPr>
        <w:t xml:space="preserve">В случаях, установленных федеральным законом, выборы депутатов Совета </w:t>
      </w:r>
      <w:r>
        <w:rPr>
          <w:sz w:val="28"/>
          <w:szCs w:val="28"/>
        </w:rPr>
        <w:t>Поповского</w:t>
      </w:r>
      <w:r w:rsidRPr="00722694">
        <w:rPr>
          <w:sz w:val="28"/>
          <w:szCs w:val="28"/>
        </w:rPr>
        <w:t xml:space="preserve"> сельского поселения назначаются Избирательной комиссией муниципального образования «</w:t>
      </w:r>
      <w:r>
        <w:rPr>
          <w:sz w:val="28"/>
          <w:szCs w:val="28"/>
        </w:rPr>
        <w:t>Поповское</w:t>
      </w:r>
      <w:r w:rsidRPr="00722694">
        <w:rPr>
          <w:sz w:val="28"/>
          <w:szCs w:val="28"/>
        </w:rPr>
        <w:t xml:space="preserve"> сельское поселение» или судом.</w:t>
      </w:r>
    </w:p>
    <w:p w:rsidR="00FA02FB" w:rsidRPr="00722694" w:rsidRDefault="00FA02FB" w:rsidP="00FA02FB">
      <w:pPr>
        <w:spacing w:line="360" w:lineRule="auto"/>
        <w:ind w:firstLine="709"/>
        <w:jc w:val="both"/>
        <w:rPr>
          <w:sz w:val="28"/>
          <w:szCs w:val="28"/>
        </w:rPr>
      </w:pPr>
      <w:r w:rsidRPr="00722694">
        <w:rPr>
          <w:sz w:val="28"/>
          <w:szCs w:val="28"/>
        </w:rPr>
        <w:t xml:space="preserve">5. Подготовка и проведение выборов депутатов Совета </w:t>
      </w:r>
      <w:r>
        <w:rPr>
          <w:sz w:val="28"/>
          <w:szCs w:val="28"/>
        </w:rPr>
        <w:t>Поповского</w:t>
      </w:r>
      <w:r w:rsidRPr="00722694">
        <w:rPr>
          <w:sz w:val="28"/>
          <w:szCs w:val="28"/>
        </w:rPr>
        <w:t xml:space="preserve"> сельского поселения осуществляется избирательными комиссиями, образуемыми в соответствии с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6. Выборы депутатов Совета </w:t>
      </w:r>
      <w:r>
        <w:rPr>
          <w:sz w:val="28"/>
          <w:szCs w:val="28"/>
        </w:rPr>
        <w:t>Поповского</w:t>
      </w:r>
      <w:r w:rsidRPr="00722694">
        <w:rPr>
          <w:sz w:val="28"/>
          <w:szCs w:val="28"/>
        </w:rPr>
        <w:t xml:space="preserve"> сельского поселения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При равном числе полученных зарегистрированными кандидатами голосов избранным считается кандидат, зарегистрированный раньше. </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 xml:space="preserve"> Если на выборах депутатов Совета </w:t>
      </w:r>
      <w:r>
        <w:rPr>
          <w:sz w:val="28"/>
          <w:szCs w:val="28"/>
        </w:rPr>
        <w:t>Поповского</w:t>
      </w:r>
      <w:r w:rsidRPr="00722694">
        <w:rPr>
          <w:sz w:val="28"/>
          <w:szCs w:val="28"/>
        </w:rPr>
        <w:t xml:space="preserve"> сельского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FA02FB" w:rsidRPr="00722694" w:rsidRDefault="00FA02FB" w:rsidP="00FA02FB">
      <w:pPr>
        <w:spacing w:line="360" w:lineRule="auto"/>
        <w:ind w:firstLine="709"/>
        <w:jc w:val="both"/>
        <w:rPr>
          <w:sz w:val="28"/>
          <w:szCs w:val="28"/>
        </w:rPr>
      </w:pPr>
      <w:r w:rsidRPr="00722694">
        <w:rPr>
          <w:sz w:val="28"/>
          <w:szCs w:val="28"/>
        </w:rPr>
        <w:lastRenderedPageBreak/>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xml:space="preserve">8. Итоги выборов депутатов Совета </w:t>
      </w:r>
      <w:r>
        <w:rPr>
          <w:sz w:val="28"/>
          <w:szCs w:val="28"/>
        </w:rPr>
        <w:t>Поповского</w:t>
      </w:r>
      <w:r w:rsidRPr="00722694">
        <w:rPr>
          <w:sz w:val="28"/>
          <w:szCs w:val="28"/>
        </w:rPr>
        <w:t xml:space="preserve"> сельского поселения подлежат официальному опубликованию (обнародованию).</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14. Голосование по отзыву депутата </w:t>
      </w:r>
    </w:p>
    <w:p w:rsidR="00FA02FB" w:rsidRPr="00722694" w:rsidRDefault="00FA02FB" w:rsidP="00FA02FB">
      <w:pPr>
        <w:spacing w:line="360" w:lineRule="auto"/>
        <w:ind w:firstLine="709"/>
        <w:jc w:val="both"/>
        <w:rPr>
          <w:sz w:val="28"/>
          <w:szCs w:val="28"/>
        </w:rPr>
      </w:pPr>
      <w:r w:rsidRPr="00722694">
        <w:rPr>
          <w:sz w:val="28"/>
          <w:szCs w:val="28"/>
        </w:rPr>
        <w:t xml:space="preserve">1. Депутат Совета </w:t>
      </w:r>
      <w:r>
        <w:rPr>
          <w:sz w:val="28"/>
          <w:szCs w:val="28"/>
        </w:rPr>
        <w:t>Поповского</w:t>
      </w:r>
      <w:r w:rsidRPr="00722694">
        <w:rPr>
          <w:sz w:val="28"/>
          <w:szCs w:val="28"/>
        </w:rPr>
        <w:t xml:space="preserve"> сельского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2. Основаниями отзыва депутата Совета </w:t>
      </w:r>
      <w:r>
        <w:rPr>
          <w:sz w:val="28"/>
          <w:szCs w:val="28"/>
        </w:rPr>
        <w:t>Поповского</w:t>
      </w:r>
      <w:r w:rsidRPr="00722694">
        <w:rPr>
          <w:sz w:val="28"/>
          <w:szCs w:val="28"/>
        </w:rPr>
        <w:t xml:space="preserve"> сельского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FA02FB" w:rsidRPr="00722694" w:rsidRDefault="00FA02FB" w:rsidP="00FA02FB">
      <w:pPr>
        <w:spacing w:line="360" w:lineRule="auto"/>
        <w:ind w:firstLine="709"/>
        <w:jc w:val="both"/>
        <w:rPr>
          <w:sz w:val="28"/>
          <w:szCs w:val="28"/>
        </w:rPr>
      </w:pPr>
      <w:r w:rsidRPr="00722694">
        <w:rPr>
          <w:sz w:val="28"/>
          <w:szCs w:val="28"/>
        </w:rPr>
        <w:t xml:space="preserve">3. Голосование по отзыву депутата Совета </w:t>
      </w:r>
      <w:r>
        <w:rPr>
          <w:sz w:val="28"/>
          <w:szCs w:val="28"/>
        </w:rPr>
        <w:t>Поповского</w:t>
      </w:r>
      <w:r w:rsidRPr="00722694">
        <w:rPr>
          <w:sz w:val="28"/>
          <w:szCs w:val="28"/>
        </w:rPr>
        <w:t xml:space="preserve"> сельского поселения проводится по инициативе населения.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4. Для выдвижения инициативы проведения голосование по отзыву депутата Совета </w:t>
      </w:r>
      <w:r>
        <w:rPr>
          <w:sz w:val="28"/>
          <w:szCs w:val="28"/>
        </w:rPr>
        <w:t>Поповского</w:t>
      </w:r>
      <w:r w:rsidRPr="00722694">
        <w:rPr>
          <w:sz w:val="28"/>
          <w:szCs w:val="28"/>
        </w:rPr>
        <w:t xml:space="preserve"> сельского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5. Инициативная группа обращается в Избирательную комиссию муниципального образования «</w:t>
      </w:r>
      <w:r>
        <w:rPr>
          <w:sz w:val="28"/>
          <w:szCs w:val="28"/>
        </w:rPr>
        <w:t xml:space="preserve">Поповское </w:t>
      </w:r>
      <w:r w:rsidRPr="00722694">
        <w:rPr>
          <w:sz w:val="28"/>
          <w:szCs w:val="28"/>
        </w:rPr>
        <w:t xml:space="preserve"> сельское поселение»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w:t>
      </w:r>
      <w:r w:rsidRPr="00722694">
        <w:rPr>
          <w:sz w:val="28"/>
          <w:szCs w:val="28"/>
        </w:rPr>
        <w:lastRenderedPageBreak/>
        <w:t>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w:t>
      </w:r>
      <w:r>
        <w:rPr>
          <w:sz w:val="28"/>
          <w:szCs w:val="28"/>
        </w:rPr>
        <w:t>Поповское</w:t>
      </w:r>
      <w:r w:rsidRPr="00722694">
        <w:rPr>
          <w:sz w:val="28"/>
          <w:szCs w:val="28"/>
        </w:rPr>
        <w:t xml:space="preserve">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6. Регистрация инициативной группы, сбор подписей в поддержку инициативы проведения голосования по отзыву депутата Совета </w:t>
      </w:r>
      <w:r>
        <w:rPr>
          <w:sz w:val="28"/>
          <w:szCs w:val="28"/>
        </w:rPr>
        <w:t>Поповского</w:t>
      </w:r>
      <w:r w:rsidRPr="00722694">
        <w:rPr>
          <w:sz w:val="28"/>
          <w:szCs w:val="28"/>
        </w:rPr>
        <w:t xml:space="preserve"> сельского поселения, проверка собранных подписей осуществляются в порядке, установленном законом для проведения местного референдума. </w:t>
      </w:r>
    </w:p>
    <w:p w:rsidR="00FA02FB" w:rsidRPr="00722694" w:rsidRDefault="00FA02FB" w:rsidP="00FA02FB">
      <w:pPr>
        <w:spacing w:line="360" w:lineRule="auto"/>
        <w:ind w:firstLine="709"/>
        <w:jc w:val="both"/>
        <w:rPr>
          <w:sz w:val="28"/>
          <w:szCs w:val="28"/>
        </w:rPr>
      </w:pPr>
      <w:r w:rsidRPr="00722694">
        <w:rPr>
          <w:sz w:val="28"/>
          <w:szCs w:val="28"/>
        </w:rPr>
        <w:t xml:space="preserve">7. Голосование по отзыву депутата Совета </w:t>
      </w:r>
      <w:r>
        <w:rPr>
          <w:sz w:val="28"/>
          <w:szCs w:val="28"/>
        </w:rPr>
        <w:t xml:space="preserve">Поповского </w:t>
      </w:r>
      <w:r w:rsidRPr="00722694">
        <w:rPr>
          <w:sz w:val="28"/>
          <w:szCs w:val="28"/>
        </w:rPr>
        <w:t xml:space="preserve"> сельского поселения назначается Советом </w:t>
      </w:r>
      <w:r>
        <w:rPr>
          <w:sz w:val="28"/>
          <w:szCs w:val="28"/>
        </w:rPr>
        <w:t>Поповского</w:t>
      </w:r>
      <w:r w:rsidRPr="00722694">
        <w:rPr>
          <w:sz w:val="28"/>
          <w:szCs w:val="28"/>
        </w:rPr>
        <w:t xml:space="preserve"> сельского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8. При рассмотрении ходатайства инициативной группы Избирательной комиссией муниципального образования «</w:t>
      </w:r>
      <w:r>
        <w:rPr>
          <w:sz w:val="28"/>
          <w:szCs w:val="28"/>
        </w:rPr>
        <w:t>Поповское</w:t>
      </w:r>
      <w:r w:rsidRPr="00722694">
        <w:rPr>
          <w:sz w:val="28"/>
          <w:szCs w:val="28"/>
        </w:rPr>
        <w:t xml:space="preserve"> сельское поселение», назначении голосования по отзыву депутата Совета </w:t>
      </w:r>
      <w:r>
        <w:rPr>
          <w:sz w:val="28"/>
          <w:szCs w:val="28"/>
        </w:rPr>
        <w:t>Поповского</w:t>
      </w:r>
      <w:r w:rsidRPr="00722694">
        <w:rPr>
          <w:sz w:val="28"/>
          <w:szCs w:val="28"/>
        </w:rPr>
        <w:t xml:space="preserve"> сельского поселения Советом </w:t>
      </w:r>
      <w:r>
        <w:rPr>
          <w:sz w:val="28"/>
          <w:szCs w:val="28"/>
        </w:rPr>
        <w:t>Поповского</w:t>
      </w:r>
      <w:r w:rsidRPr="00722694">
        <w:rPr>
          <w:sz w:val="28"/>
          <w:szCs w:val="28"/>
        </w:rPr>
        <w:t xml:space="preserve"> сельского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w:t>
      </w:r>
      <w:r>
        <w:rPr>
          <w:sz w:val="28"/>
          <w:szCs w:val="28"/>
        </w:rPr>
        <w:t>Поповского</w:t>
      </w:r>
      <w:r w:rsidRPr="00722694">
        <w:rPr>
          <w:sz w:val="28"/>
          <w:szCs w:val="28"/>
        </w:rPr>
        <w:t xml:space="preserve"> сельского поселения, письменно извещаться о времени и месте их проведения. </w:t>
      </w:r>
    </w:p>
    <w:p w:rsidR="00FA02FB" w:rsidRPr="00722694" w:rsidRDefault="00FA02FB" w:rsidP="00FA02FB">
      <w:pPr>
        <w:spacing w:line="360" w:lineRule="auto"/>
        <w:ind w:firstLine="709"/>
        <w:jc w:val="both"/>
        <w:rPr>
          <w:sz w:val="28"/>
          <w:szCs w:val="28"/>
        </w:rPr>
      </w:pPr>
      <w:r w:rsidRPr="00722694">
        <w:rPr>
          <w:sz w:val="28"/>
          <w:szCs w:val="28"/>
        </w:rPr>
        <w:t xml:space="preserve">9. Депутат Совета </w:t>
      </w:r>
      <w:r>
        <w:rPr>
          <w:sz w:val="28"/>
          <w:szCs w:val="28"/>
        </w:rPr>
        <w:t>Поповского</w:t>
      </w:r>
      <w:r w:rsidRPr="00722694">
        <w:rPr>
          <w:sz w:val="28"/>
          <w:szCs w:val="28"/>
        </w:rPr>
        <w:t xml:space="preserve"> сельского поселения при проведении голосования по его отзыву обладает правом вести агитацию на равных </w:t>
      </w:r>
      <w:r w:rsidRPr="00722694">
        <w:rPr>
          <w:sz w:val="28"/>
          <w:szCs w:val="28"/>
        </w:rPr>
        <w:lastRenderedPageBreak/>
        <w:t xml:space="preserve">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FA02FB" w:rsidRPr="00722694" w:rsidRDefault="00FA02FB" w:rsidP="00FA02FB">
      <w:pPr>
        <w:spacing w:line="360" w:lineRule="auto"/>
        <w:ind w:firstLine="709"/>
        <w:jc w:val="both"/>
        <w:rPr>
          <w:sz w:val="28"/>
          <w:szCs w:val="28"/>
        </w:rPr>
      </w:pPr>
      <w:r w:rsidRPr="00722694">
        <w:rPr>
          <w:sz w:val="28"/>
          <w:szCs w:val="28"/>
        </w:rPr>
        <w:t xml:space="preserve">10. Депутат Совета </w:t>
      </w:r>
      <w:r>
        <w:rPr>
          <w:sz w:val="28"/>
          <w:szCs w:val="28"/>
        </w:rPr>
        <w:t>Поповского</w:t>
      </w:r>
      <w:r w:rsidRPr="00722694">
        <w:rPr>
          <w:sz w:val="28"/>
          <w:szCs w:val="28"/>
        </w:rPr>
        <w:t xml:space="preserve"> сельского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FA02FB" w:rsidRPr="00722694" w:rsidRDefault="00FA02FB" w:rsidP="00FA02FB">
      <w:pPr>
        <w:spacing w:line="360" w:lineRule="auto"/>
        <w:ind w:firstLine="709"/>
        <w:jc w:val="both"/>
        <w:rPr>
          <w:sz w:val="28"/>
          <w:szCs w:val="28"/>
        </w:rPr>
      </w:pPr>
      <w:r w:rsidRPr="00722694">
        <w:rPr>
          <w:sz w:val="28"/>
          <w:szCs w:val="28"/>
        </w:rPr>
        <w:t>11. Итоги голосования по отзыву депутата Совета</w:t>
      </w:r>
      <w:r>
        <w:rPr>
          <w:sz w:val="28"/>
          <w:szCs w:val="28"/>
        </w:rPr>
        <w:t xml:space="preserve"> Поповского</w:t>
      </w:r>
      <w:r w:rsidRPr="00722694">
        <w:rPr>
          <w:sz w:val="28"/>
          <w:szCs w:val="28"/>
        </w:rPr>
        <w:t xml:space="preserve"> сельского поселения подлежат официальному опубликованию.</w:t>
      </w:r>
    </w:p>
    <w:p w:rsidR="00FA02FB" w:rsidRPr="00722694" w:rsidRDefault="00FA02FB" w:rsidP="00FA02FB">
      <w:pPr>
        <w:pStyle w:val="afb"/>
        <w:spacing w:before="0" w:line="360" w:lineRule="auto"/>
        <w:ind w:firstLine="709"/>
        <w:rPr>
          <w:sz w:val="28"/>
          <w:szCs w:val="28"/>
        </w:rPr>
      </w:pPr>
      <w:r w:rsidRPr="00722694">
        <w:rPr>
          <w:sz w:val="28"/>
          <w:szCs w:val="28"/>
        </w:rPr>
        <w:t xml:space="preserve">12. Избирательная комиссия муниципального образования </w:t>
      </w:r>
      <w:r>
        <w:rPr>
          <w:sz w:val="28"/>
          <w:szCs w:val="28"/>
        </w:rPr>
        <w:t>Поповское</w:t>
      </w:r>
      <w:r w:rsidRPr="00722694">
        <w:rPr>
          <w:sz w:val="28"/>
          <w:szCs w:val="28"/>
        </w:rPr>
        <w:t xml:space="preserve"> сельское поселение в 5-дневный срок после официального подведения итогов голосования по отзыву письменно извещает инициативную группу, Совет </w:t>
      </w:r>
      <w:r>
        <w:rPr>
          <w:sz w:val="28"/>
          <w:szCs w:val="28"/>
        </w:rPr>
        <w:t>Поповского</w:t>
      </w:r>
      <w:r w:rsidRPr="00722694">
        <w:rPr>
          <w:sz w:val="28"/>
          <w:szCs w:val="28"/>
        </w:rPr>
        <w:t xml:space="preserve"> сельского поселения и соответствующего депутата Совета </w:t>
      </w:r>
      <w:r>
        <w:rPr>
          <w:sz w:val="28"/>
          <w:szCs w:val="28"/>
        </w:rPr>
        <w:t>Поповского</w:t>
      </w:r>
      <w:r w:rsidRPr="00722694">
        <w:rPr>
          <w:sz w:val="28"/>
          <w:szCs w:val="28"/>
        </w:rPr>
        <w:t xml:space="preserve"> сельского поселения об итогах голосования по его отзыву. </w:t>
      </w:r>
    </w:p>
    <w:p w:rsidR="00FA02FB" w:rsidRDefault="00FA02FB"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 xml:space="preserve">Статья 15. Голосование по вопросам изменения границ, </w:t>
      </w:r>
    </w:p>
    <w:p w:rsidR="00FA02FB" w:rsidRDefault="00FA02FB" w:rsidP="00FA02FB">
      <w:pPr>
        <w:spacing w:line="360" w:lineRule="auto"/>
        <w:ind w:firstLine="709"/>
        <w:jc w:val="center"/>
        <w:rPr>
          <w:b/>
          <w:sz w:val="28"/>
          <w:szCs w:val="28"/>
        </w:rPr>
      </w:pPr>
      <w:r w:rsidRPr="00722694">
        <w:rPr>
          <w:b/>
          <w:sz w:val="28"/>
          <w:szCs w:val="28"/>
        </w:rPr>
        <w:t>преобразования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 с</w:t>
      </w:r>
      <w:r w:rsidRPr="00722694">
        <w:rPr>
          <w:b/>
          <w:sz w:val="28"/>
          <w:szCs w:val="28"/>
        </w:rPr>
        <w:t>ельское поселение»</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1. Голосование по вопросам изменения границ, преобразования муниципального образования «</w:t>
      </w:r>
      <w:r>
        <w:rPr>
          <w:color w:val="000000"/>
          <w:sz w:val="28"/>
          <w:szCs w:val="28"/>
        </w:rPr>
        <w:t>Поповское</w:t>
      </w:r>
      <w:r w:rsidRPr="00722694">
        <w:rPr>
          <w:color w:val="000000"/>
          <w:sz w:val="28"/>
          <w:szCs w:val="28"/>
        </w:rPr>
        <w:t xml:space="preserve"> сельское поселение» проводится в целях получения согласия населения на указанное изменение границ, преобразование муниципального образования «</w:t>
      </w:r>
      <w:r>
        <w:rPr>
          <w:color w:val="000000"/>
          <w:sz w:val="28"/>
          <w:szCs w:val="28"/>
        </w:rPr>
        <w:t>Поповское</w:t>
      </w:r>
      <w:r w:rsidRPr="00722694">
        <w:rPr>
          <w:color w:val="000000"/>
          <w:sz w:val="28"/>
          <w:szCs w:val="28"/>
        </w:rPr>
        <w:t xml:space="preserve"> сельское поселение».</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 xml:space="preserve">2. Голосование по вопросам изменения границ, преобразования муниципального образования </w:t>
      </w:r>
      <w:r>
        <w:rPr>
          <w:color w:val="000000"/>
          <w:sz w:val="28"/>
          <w:szCs w:val="28"/>
        </w:rPr>
        <w:t>Поповское</w:t>
      </w:r>
      <w:r w:rsidRPr="00722694">
        <w:rPr>
          <w:color w:val="000000"/>
          <w:sz w:val="28"/>
          <w:szCs w:val="28"/>
        </w:rPr>
        <w:t xml:space="preserve"> сельское поселение проводится на всей территории муниципального образования «</w:t>
      </w:r>
      <w:r>
        <w:rPr>
          <w:color w:val="000000"/>
          <w:sz w:val="28"/>
          <w:szCs w:val="28"/>
        </w:rPr>
        <w:t xml:space="preserve">Поповское </w:t>
      </w:r>
      <w:r w:rsidRPr="00722694">
        <w:rPr>
          <w:color w:val="000000"/>
          <w:sz w:val="28"/>
          <w:szCs w:val="28"/>
        </w:rPr>
        <w:t xml:space="preserve">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3. Голосование по вопросам изменения границ муниципального образования «</w:t>
      </w:r>
      <w:r>
        <w:rPr>
          <w:sz w:val="28"/>
          <w:szCs w:val="28"/>
        </w:rPr>
        <w:t xml:space="preserve">Поповское </w:t>
      </w:r>
      <w:r w:rsidRPr="00722694">
        <w:rPr>
          <w:sz w:val="28"/>
          <w:szCs w:val="28"/>
        </w:rPr>
        <w:t xml:space="preserve"> сельское поселение», преобразования муниципального образования «</w:t>
      </w:r>
      <w:r>
        <w:rPr>
          <w:sz w:val="28"/>
          <w:szCs w:val="28"/>
        </w:rPr>
        <w:t>Поповское</w:t>
      </w:r>
      <w:r w:rsidRPr="00722694">
        <w:rPr>
          <w:sz w:val="28"/>
          <w:szCs w:val="28"/>
        </w:rPr>
        <w:t xml:space="preserve"> сельское поселение» назначается </w:t>
      </w:r>
      <w:r w:rsidRPr="00722694">
        <w:rPr>
          <w:sz w:val="28"/>
          <w:szCs w:val="28"/>
        </w:rPr>
        <w:lastRenderedPageBreak/>
        <w:t xml:space="preserve">Советом </w:t>
      </w:r>
      <w:r>
        <w:rPr>
          <w:sz w:val="28"/>
          <w:szCs w:val="28"/>
        </w:rPr>
        <w:t>Поповского</w:t>
      </w:r>
      <w:r w:rsidRPr="00722694">
        <w:rPr>
          <w:sz w:val="28"/>
          <w:szCs w:val="28"/>
        </w:rPr>
        <w:t xml:space="preserve"> сельского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FA02FB" w:rsidRPr="00722694" w:rsidRDefault="00FA02FB" w:rsidP="00FA02FB">
      <w:pPr>
        <w:spacing w:line="360" w:lineRule="auto"/>
        <w:ind w:firstLine="709"/>
        <w:jc w:val="both"/>
        <w:rPr>
          <w:sz w:val="28"/>
          <w:szCs w:val="28"/>
        </w:rPr>
      </w:pPr>
      <w:r w:rsidRPr="00722694">
        <w:rPr>
          <w:sz w:val="28"/>
          <w:szCs w:val="28"/>
        </w:rPr>
        <w:t>4. Голосование по вопросам изменения границ муниципального образования «</w:t>
      </w:r>
      <w:r>
        <w:rPr>
          <w:sz w:val="28"/>
          <w:szCs w:val="28"/>
        </w:rPr>
        <w:t>Поповское</w:t>
      </w:r>
      <w:r w:rsidRPr="00722694">
        <w:rPr>
          <w:sz w:val="28"/>
          <w:szCs w:val="28"/>
        </w:rPr>
        <w:t xml:space="preserve"> сельское поселение», преобразования муниципального образования «</w:t>
      </w:r>
      <w:r>
        <w:rPr>
          <w:sz w:val="28"/>
          <w:szCs w:val="28"/>
        </w:rPr>
        <w:t>Поповское</w:t>
      </w:r>
      <w:r w:rsidRPr="00722694">
        <w:rPr>
          <w:sz w:val="28"/>
          <w:szCs w:val="28"/>
        </w:rPr>
        <w:t xml:space="preserve"> сельское поселение» считается состоявшимся, если в нем приняло участие более половины жителей муниципального образования «</w:t>
      </w:r>
      <w:r>
        <w:rPr>
          <w:sz w:val="28"/>
          <w:szCs w:val="28"/>
        </w:rPr>
        <w:t>Поповское</w:t>
      </w:r>
      <w:r w:rsidRPr="00722694">
        <w:rPr>
          <w:sz w:val="28"/>
          <w:szCs w:val="28"/>
        </w:rPr>
        <w:t xml:space="preserve"> сельское поселение» обладающих избирательным правом. Согласие населения на изменения границ муниципального образования «</w:t>
      </w:r>
      <w:r>
        <w:rPr>
          <w:sz w:val="28"/>
          <w:szCs w:val="28"/>
        </w:rPr>
        <w:t>Поповское</w:t>
      </w:r>
      <w:r w:rsidRPr="00722694">
        <w:rPr>
          <w:sz w:val="28"/>
          <w:szCs w:val="28"/>
        </w:rPr>
        <w:t xml:space="preserve"> сельское поселение», преобразование муниципального образования «</w:t>
      </w:r>
      <w:r>
        <w:rPr>
          <w:sz w:val="28"/>
          <w:szCs w:val="28"/>
        </w:rPr>
        <w:t xml:space="preserve">Поповское </w:t>
      </w:r>
      <w:r w:rsidRPr="00722694">
        <w:rPr>
          <w:sz w:val="28"/>
          <w:szCs w:val="28"/>
        </w:rPr>
        <w:t xml:space="preserve">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r>
        <w:rPr>
          <w:sz w:val="28"/>
          <w:szCs w:val="28"/>
        </w:rPr>
        <w:t>Поповское</w:t>
      </w:r>
      <w:r w:rsidRPr="00722694">
        <w:rPr>
          <w:sz w:val="28"/>
          <w:szCs w:val="28"/>
        </w:rPr>
        <w:t xml:space="preserve"> сельское поселение» или части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5. Итоги голосования по вопросам изменения границ, преобразования муниципального образования «</w:t>
      </w:r>
      <w:r>
        <w:rPr>
          <w:sz w:val="28"/>
          <w:szCs w:val="28"/>
        </w:rPr>
        <w:t>Поповское</w:t>
      </w:r>
      <w:r w:rsidRPr="00722694">
        <w:rPr>
          <w:sz w:val="28"/>
          <w:szCs w:val="28"/>
        </w:rPr>
        <w:t xml:space="preserve"> сельское поселение» и принятые решения подлежат официальному опубликованию.</w:t>
      </w:r>
    </w:p>
    <w:p w:rsidR="00FA02FB" w:rsidRPr="00722694" w:rsidRDefault="00FA02FB" w:rsidP="00FA02FB">
      <w:pPr>
        <w:pStyle w:val="a4"/>
        <w:tabs>
          <w:tab w:val="left" w:pos="708"/>
        </w:tabs>
        <w:spacing w:line="360" w:lineRule="auto"/>
        <w:ind w:firstLine="709"/>
        <w:jc w:val="center"/>
        <w:rPr>
          <w:b/>
          <w:sz w:val="28"/>
          <w:szCs w:val="28"/>
        </w:rPr>
      </w:pPr>
      <w:r w:rsidRPr="00722694">
        <w:rPr>
          <w:b/>
          <w:sz w:val="28"/>
          <w:szCs w:val="28"/>
        </w:rPr>
        <w:t>Статья 16. Правотворческая инициатива граждан</w:t>
      </w:r>
    </w:p>
    <w:p w:rsidR="00FA02FB" w:rsidRPr="00722694" w:rsidRDefault="00FA02FB" w:rsidP="00FA02FB">
      <w:pPr>
        <w:spacing w:line="360" w:lineRule="auto"/>
        <w:ind w:firstLine="709"/>
        <w:jc w:val="both"/>
        <w:rPr>
          <w:sz w:val="28"/>
          <w:szCs w:val="28"/>
        </w:rPr>
      </w:pPr>
      <w:r w:rsidRPr="00722694">
        <w:rPr>
          <w:sz w:val="28"/>
          <w:szCs w:val="28"/>
        </w:rPr>
        <w:t xml:space="preserve">1. Граждане имеют право на правотворческую инициативу в порядке, установленном настоящим Уставом и нормативным правовым актом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w:t>
      </w:r>
      <w:r>
        <w:rPr>
          <w:sz w:val="28"/>
          <w:szCs w:val="28"/>
        </w:rPr>
        <w:t>Поповское</w:t>
      </w:r>
      <w:r w:rsidRPr="00722694">
        <w:rPr>
          <w:sz w:val="28"/>
          <w:szCs w:val="28"/>
        </w:rPr>
        <w:t xml:space="preserve"> сельское поселение», обладающих избирательным правом.</w:t>
      </w:r>
    </w:p>
    <w:p w:rsidR="00FA02FB" w:rsidRPr="00722694" w:rsidRDefault="00FA02FB" w:rsidP="00FA02FB">
      <w:pPr>
        <w:pStyle w:val="afb"/>
        <w:spacing w:before="0" w:line="360" w:lineRule="auto"/>
        <w:ind w:firstLine="709"/>
        <w:rPr>
          <w:sz w:val="28"/>
          <w:szCs w:val="28"/>
        </w:rPr>
      </w:pPr>
      <w:r w:rsidRPr="00722694">
        <w:rPr>
          <w:sz w:val="28"/>
          <w:szCs w:val="28"/>
        </w:rPr>
        <w:t>3. В целях осуществления правотворческой инициативы население муниципального образования «</w:t>
      </w:r>
      <w:r>
        <w:rPr>
          <w:sz w:val="28"/>
          <w:szCs w:val="28"/>
        </w:rPr>
        <w:t>Поповское</w:t>
      </w:r>
      <w:r w:rsidRPr="00722694">
        <w:rPr>
          <w:sz w:val="28"/>
          <w:szCs w:val="28"/>
        </w:rPr>
        <w:t xml:space="preserve"> сельское поселение» вправе:</w:t>
      </w:r>
    </w:p>
    <w:p w:rsidR="00FA02FB" w:rsidRPr="00722694" w:rsidRDefault="00FA02FB" w:rsidP="00FA02FB">
      <w:pPr>
        <w:pStyle w:val="afb"/>
        <w:spacing w:before="0" w:line="360" w:lineRule="auto"/>
        <w:ind w:firstLine="709"/>
        <w:rPr>
          <w:sz w:val="28"/>
          <w:szCs w:val="28"/>
        </w:rPr>
      </w:pPr>
      <w:r w:rsidRPr="00722694">
        <w:rPr>
          <w:sz w:val="28"/>
          <w:szCs w:val="28"/>
        </w:rPr>
        <w:lastRenderedPageBreak/>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FA02FB" w:rsidRPr="00722694" w:rsidRDefault="00FA02FB" w:rsidP="00FA02FB">
      <w:pPr>
        <w:pStyle w:val="afb"/>
        <w:spacing w:before="0" w:line="360" w:lineRule="auto"/>
        <w:ind w:firstLine="709"/>
        <w:rPr>
          <w:sz w:val="28"/>
          <w:szCs w:val="28"/>
        </w:rPr>
      </w:pPr>
      <w:r w:rsidRPr="00722694">
        <w:rPr>
          <w:sz w:val="28"/>
          <w:szCs w:val="28"/>
        </w:rPr>
        <w:t>создавать инициативные группы по сбору подписей в поддержку выдвижения правотворческой инициативы;</w:t>
      </w:r>
    </w:p>
    <w:p w:rsidR="00FA02FB" w:rsidRPr="00722694" w:rsidRDefault="00FA02FB" w:rsidP="00FA02FB">
      <w:pPr>
        <w:pStyle w:val="afb"/>
        <w:spacing w:before="0" w:line="360" w:lineRule="auto"/>
        <w:ind w:firstLine="709"/>
        <w:rPr>
          <w:sz w:val="28"/>
          <w:szCs w:val="28"/>
        </w:rPr>
      </w:pPr>
      <w:r w:rsidRPr="00722694">
        <w:rPr>
          <w:sz w:val="28"/>
          <w:szCs w:val="28"/>
        </w:rPr>
        <w:t>проводить сбор подписей населения муниципального образования «</w:t>
      </w:r>
      <w:r>
        <w:rPr>
          <w:sz w:val="28"/>
          <w:szCs w:val="28"/>
        </w:rPr>
        <w:t>Поповское</w:t>
      </w:r>
      <w:r w:rsidRPr="00722694">
        <w:rPr>
          <w:sz w:val="28"/>
          <w:szCs w:val="28"/>
        </w:rPr>
        <w:t xml:space="preserve"> сельское поселение» и вести агитацию в поддержку выдвижения правотворческой инициативы способами, не противоречащими законодательству.</w:t>
      </w:r>
    </w:p>
    <w:p w:rsidR="00FA02FB" w:rsidRPr="00722694" w:rsidRDefault="00FA02FB" w:rsidP="00FA02FB">
      <w:pPr>
        <w:pStyle w:val="afb"/>
        <w:spacing w:before="0" w:line="360" w:lineRule="auto"/>
        <w:ind w:firstLine="709"/>
        <w:rPr>
          <w:sz w:val="28"/>
          <w:szCs w:val="28"/>
        </w:rPr>
      </w:pPr>
      <w:r w:rsidRPr="00722694">
        <w:rPr>
          <w:sz w:val="28"/>
          <w:szCs w:val="28"/>
        </w:rPr>
        <w:t>4. Органы и должностные лица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обязаны оказывать содействие населению муниципального образования «</w:t>
      </w:r>
      <w:r>
        <w:rPr>
          <w:sz w:val="28"/>
          <w:szCs w:val="28"/>
        </w:rPr>
        <w:t>Поповское</w:t>
      </w:r>
      <w:r w:rsidRPr="00722694">
        <w:rPr>
          <w:sz w:val="28"/>
          <w:szCs w:val="28"/>
        </w:rPr>
        <w:t xml:space="preserve"> сельское поселение» в осуществлении правотворческой инициативы.</w:t>
      </w:r>
    </w:p>
    <w:p w:rsidR="00FA02FB" w:rsidRPr="00722694" w:rsidRDefault="00FA02FB" w:rsidP="00FA02FB">
      <w:pPr>
        <w:spacing w:line="360" w:lineRule="auto"/>
        <w:ind w:firstLine="709"/>
        <w:jc w:val="both"/>
        <w:rPr>
          <w:sz w:val="28"/>
          <w:szCs w:val="28"/>
        </w:rPr>
      </w:pPr>
      <w:r w:rsidRPr="00722694">
        <w:rPr>
          <w:sz w:val="28"/>
          <w:szCs w:val="28"/>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Pr>
          <w:sz w:val="28"/>
          <w:szCs w:val="28"/>
        </w:rPr>
        <w:t>Поповского</w:t>
      </w:r>
      <w:r w:rsidRPr="00722694">
        <w:rPr>
          <w:sz w:val="28"/>
          <w:szCs w:val="28"/>
        </w:rPr>
        <w:t xml:space="preserve"> сельского поселения на его открытом заседании, Главой сельского поселения или руководителем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в соответствии с их компетенцией, установленной настоящим Уставом, в течение трех месяцев со дня его внесения.</w:t>
      </w:r>
    </w:p>
    <w:p w:rsidR="00FA02FB" w:rsidRPr="00722694" w:rsidRDefault="00FA02FB" w:rsidP="00FA02FB">
      <w:pPr>
        <w:spacing w:line="360" w:lineRule="auto"/>
        <w:ind w:firstLine="709"/>
        <w:jc w:val="both"/>
        <w:rPr>
          <w:sz w:val="28"/>
          <w:szCs w:val="28"/>
        </w:rPr>
      </w:pPr>
      <w:r w:rsidRPr="00722694">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FA02FB" w:rsidRPr="00722694" w:rsidRDefault="00FA02FB" w:rsidP="00FA02FB">
      <w:pPr>
        <w:spacing w:line="360" w:lineRule="auto"/>
        <w:ind w:firstLine="709"/>
        <w:jc w:val="both"/>
        <w:rPr>
          <w:sz w:val="28"/>
          <w:szCs w:val="28"/>
        </w:rPr>
      </w:pPr>
      <w:r w:rsidRPr="00722694">
        <w:rPr>
          <w:sz w:val="28"/>
          <w:szCs w:val="28"/>
        </w:rPr>
        <w:t xml:space="preserve">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w:t>
      </w:r>
      <w:r>
        <w:rPr>
          <w:sz w:val="28"/>
          <w:szCs w:val="28"/>
        </w:rPr>
        <w:t>Поповского</w:t>
      </w:r>
      <w:r w:rsidRPr="00722694">
        <w:rPr>
          <w:sz w:val="28"/>
          <w:szCs w:val="28"/>
        </w:rPr>
        <w:t xml:space="preserve"> сельского поселения, нормативным правовым актом главы сельского поселения,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A02FB" w:rsidRPr="00722694" w:rsidRDefault="00FA02FB" w:rsidP="00FA02FB">
      <w:pPr>
        <w:spacing w:line="360" w:lineRule="auto"/>
        <w:ind w:firstLine="709"/>
        <w:jc w:val="center"/>
        <w:rPr>
          <w:b/>
          <w:sz w:val="28"/>
          <w:szCs w:val="28"/>
        </w:rPr>
      </w:pPr>
      <w:r w:rsidRPr="00722694">
        <w:rPr>
          <w:b/>
          <w:sz w:val="28"/>
          <w:szCs w:val="28"/>
        </w:rPr>
        <w:t>Статья 17. Территориальное общественное самоуправление</w:t>
      </w:r>
    </w:p>
    <w:p w:rsidR="00FA02FB" w:rsidRPr="00722694" w:rsidRDefault="00FA02FB" w:rsidP="00FA02FB">
      <w:pPr>
        <w:spacing w:line="360" w:lineRule="auto"/>
        <w:ind w:firstLine="709"/>
        <w:jc w:val="both"/>
        <w:rPr>
          <w:sz w:val="28"/>
          <w:szCs w:val="28"/>
        </w:rPr>
      </w:pPr>
      <w:r w:rsidRPr="00722694">
        <w:rPr>
          <w:sz w:val="28"/>
          <w:szCs w:val="28"/>
        </w:rPr>
        <w:t>1. В муниципальном образовании «</w:t>
      </w:r>
      <w:r>
        <w:rPr>
          <w:sz w:val="28"/>
          <w:szCs w:val="28"/>
        </w:rPr>
        <w:t>Поповское</w:t>
      </w:r>
      <w:r w:rsidRPr="00722694">
        <w:rPr>
          <w:sz w:val="28"/>
          <w:szCs w:val="28"/>
        </w:rPr>
        <w:t xml:space="preserve">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Территориальное общественное самоуправление осуществляется в пределах следующих территорий проживания граждан: группа жилых домов; иные территории проживания граждан.</w:t>
      </w:r>
    </w:p>
    <w:p w:rsidR="00FA02FB" w:rsidRPr="00722694" w:rsidRDefault="00FA02FB" w:rsidP="00FA02FB">
      <w:pPr>
        <w:spacing w:line="360" w:lineRule="auto"/>
        <w:ind w:firstLine="709"/>
        <w:jc w:val="both"/>
        <w:rPr>
          <w:sz w:val="28"/>
          <w:szCs w:val="28"/>
        </w:rPr>
      </w:pPr>
      <w:r w:rsidRPr="00722694">
        <w:rPr>
          <w:sz w:val="28"/>
          <w:szCs w:val="28"/>
        </w:rPr>
        <w:t>3. Границы территории, на которой осуществляется территориальное общественное самоуправление, устанавливаются Советом муниципального образования «</w:t>
      </w:r>
      <w:r>
        <w:rPr>
          <w:sz w:val="28"/>
          <w:szCs w:val="28"/>
        </w:rPr>
        <w:t>Поповское</w:t>
      </w:r>
      <w:r w:rsidRPr="00722694">
        <w:rPr>
          <w:sz w:val="28"/>
          <w:szCs w:val="28"/>
        </w:rPr>
        <w:t xml:space="preserve"> сельское поселение» по предложению населения, проживающего на данной территории.</w:t>
      </w:r>
    </w:p>
    <w:p w:rsidR="00FA02FB" w:rsidRPr="00722694" w:rsidRDefault="00FA02FB" w:rsidP="00FA02FB">
      <w:pPr>
        <w:spacing w:line="360" w:lineRule="auto"/>
        <w:ind w:firstLine="709"/>
        <w:jc w:val="both"/>
        <w:rPr>
          <w:sz w:val="28"/>
          <w:szCs w:val="28"/>
        </w:rPr>
      </w:pPr>
      <w:r w:rsidRPr="00722694">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FA02FB" w:rsidRPr="00722694" w:rsidRDefault="00FA02FB" w:rsidP="00FA02FB">
      <w:pPr>
        <w:spacing w:line="360" w:lineRule="auto"/>
        <w:ind w:firstLine="709"/>
        <w:jc w:val="both"/>
        <w:rPr>
          <w:sz w:val="28"/>
          <w:szCs w:val="28"/>
        </w:rPr>
      </w:pPr>
      <w:r w:rsidRPr="00722694">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A02FB" w:rsidRPr="00722694" w:rsidRDefault="00FA02FB" w:rsidP="00FA02FB">
      <w:pPr>
        <w:tabs>
          <w:tab w:val="left" w:pos="993"/>
        </w:tabs>
        <w:spacing w:line="360" w:lineRule="auto"/>
        <w:ind w:firstLine="709"/>
        <w:jc w:val="both"/>
        <w:rPr>
          <w:sz w:val="28"/>
          <w:szCs w:val="28"/>
        </w:rPr>
      </w:pPr>
      <w:r w:rsidRPr="00722694">
        <w:rPr>
          <w:sz w:val="28"/>
          <w:szCs w:val="28"/>
        </w:rPr>
        <w:t>6. В уставе территориального общественного самоуправления устанавливаются:</w:t>
      </w:r>
    </w:p>
    <w:p w:rsidR="00FA02FB" w:rsidRPr="00722694" w:rsidRDefault="00FA02FB" w:rsidP="00FA02FB">
      <w:pPr>
        <w:spacing w:line="360" w:lineRule="auto"/>
        <w:ind w:firstLine="709"/>
        <w:jc w:val="both"/>
        <w:rPr>
          <w:sz w:val="28"/>
          <w:szCs w:val="28"/>
        </w:rPr>
      </w:pPr>
      <w:r w:rsidRPr="00722694">
        <w:rPr>
          <w:sz w:val="28"/>
          <w:szCs w:val="28"/>
        </w:rPr>
        <w:t>1)    территория, на которой оно осуществляется;</w:t>
      </w:r>
    </w:p>
    <w:p w:rsidR="00FA02FB" w:rsidRPr="00722694" w:rsidRDefault="00FA02FB" w:rsidP="00FA02FB">
      <w:pPr>
        <w:spacing w:line="360" w:lineRule="auto"/>
        <w:ind w:firstLine="709"/>
        <w:jc w:val="both"/>
        <w:rPr>
          <w:sz w:val="28"/>
          <w:szCs w:val="28"/>
        </w:rPr>
      </w:pPr>
      <w:r w:rsidRPr="00722694">
        <w:rPr>
          <w:sz w:val="28"/>
          <w:szCs w:val="28"/>
        </w:rPr>
        <w:t>2) цели, задачи, формы и основные направления деятельности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4) порядок принятия решений;</w:t>
      </w:r>
    </w:p>
    <w:p w:rsidR="00FA02FB" w:rsidRPr="00722694" w:rsidRDefault="00FA02FB" w:rsidP="00FA02FB">
      <w:pPr>
        <w:spacing w:line="360" w:lineRule="auto"/>
        <w:ind w:firstLine="709"/>
        <w:jc w:val="both"/>
        <w:rPr>
          <w:sz w:val="28"/>
          <w:szCs w:val="28"/>
        </w:rPr>
      </w:pPr>
      <w:r w:rsidRPr="0072269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A02FB" w:rsidRPr="00722694" w:rsidRDefault="00FA02FB" w:rsidP="00FA02FB">
      <w:pPr>
        <w:spacing w:line="360" w:lineRule="auto"/>
        <w:ind w:firstLine="709"/>
        <w:jc w:val="both"/>
        <w:rPr>
          <w:sz w:val="28"/>
          <w:szCs w:val="28"/>
        </w:rPr>
      </w:pPr>
      <w:r w:rsidRPr="00722694">
        <w:rPr>
          <w:sz w:val="28"/>
          <w:szCs w:val="28"/>
        </w:rPr>
        <w:t>6) порядок прекращения осуществления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FA02FB" w:rsidRPr="00722694" w:rsidRDefault="00FA02FB" w:rsidP="00FA02FB">
      <w:pPr>
        <w:spacing w:line="360" w:lineRule="auto"/>
        <w:ind w:firstLine="709"/>
        <w:jc w:val="both"/>
        <w:rPr>
          <w:sz w:val="28"/>
          <w:szCs w:val="28"/>
        </w:rPr>
      </w:pPr>
      <w:r w:rsidRPr="00722694">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A02FB" w:rsidRPr="00722694" w:rsidRDefault="00FA02FB" w:rsidP="00FA02FB">
      <w:pPr>
        <w:spacing w:line="360" w:lineRule="auto"/>
        <w:ind w:firstLine="709"/>
        <w:jc w:val="both"/>
        <w:rPr>
          <w:sz w:val="28"/>
          <w:szCs w:val="28"/>
        </w:rPr>
      </w:pPr>
      <w:r w:rsidRPr="0072269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FA02FB" w:rsidRPr="00722694" w:rsidRDefault="00FA02FB" w:rsidP="00FA02FB">
      <w:pPr>
        <w:spacing w:line="360" w:lineRule="auto"/>
        <w:ind w:firstLine="709"/>
        <w:jc w:val="both"/>
        <w:rPr>
          <w:sz w:val="28"/>
          <w:szCs w:val="28"/>
        </w:rPr>
      </w:pPr>
      <w:r w:rsidRPr="00722694">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FA02FB" w:rsidRPr="00722694" w:rsidRDefault="00FA02FB" w:rsidP="00FA02FB">
      <w:pPr>
        <w:spacing w:line="360" w:lineRule="auto"/>
        <w:ind w:firstLine="709"/>
        <w:jc w:val="both"/>
        <w:rPr>
          <w:sz w:val="28"/>
          <w:szCs w:val="28"/>
        </w:rPr>
      </w:pPr>
      <w:r w:rsidRPr="00722694">
        <w:rPr>
          <w:sz w:val="28"/>
          <w:szCs w:val="28"/>
        </w:rPr>
        <w:t>1) установление структуры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принятие устава территориального общественного самоуправления, внесение в него изменений и дополнений;</w:t>
      </w:r>
    </w:p>
    <w:p w:rsidR="00FA02FB" w:rsidRPr="00722694" w:rsidRDefault="00FA02FB" w:rsidP="00FA02FB">
      <w:pPr>
        <w:spacing w:line="360" w:lineRule="auto"/>
        <w:ind w:firstLine="709"/>
        <w:jc w:val="both"/>
        <w:rPr>
          <w:sz w:val="28"/>
          <w:szCs w:val="28"/>
        </w:rPr>
      </w:pPr>
      <w:r w:rsidRPr="00722694">
        <w:rPr>
          <w:sz w:val="28"/>
          <w:szCs w:val="28"/>
        </w:rPr>
        <w:t>3) избрание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4) определение основных направлений деятельности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5) утверждение сметы доходов и расходов территориального общественного самоуправления и отчета о ее исполнении;</w:t>
      </w:r>
    </w:p>
    <w:p w:rsidR="00FA02FB" w:rsidRPr="00722694" w:rsidRDefault="00FA02FB" w:rsidP="00FA02FB">
      <w:pPr>
        <w:spacing w:line="360" w:lineRule="auto"/>
        <w:ind w:firstLine="709"/>
        <w:jc w:val="both"/>
        <w:rPr>
          <w:sz w:val="28"/>
          <w:szCs w:val="28"/>
        </w:rPr>
      </w:pPr>
      <w:r w:rsidRPr="00722694">
        <w:rPr>
          <w:sz w:val="28"/>
          <w:szCs w:val="28"/>
        </w:rPr>
        <w:t>6) рассмотрение и утверждение отчетов о деятельности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10. Органы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 представляют интересы населения, проживающего на соответствующей территории;</w:t>
      </w:r>
    </w:p>
    <w:p w:rsidR="00FA02FB" w:rsidRPr="00722694" w:rsidRDefault="00FA02FB" w:rsidP="00FA02FB">
      <w:pPr>
        <w:spacing w:line="360" w:lineRule="auto"/>
        <w:ind w:firstLine="709"/>
        <w:jc w:val="both"/>
        <w:rPr>
          <w:sz w:val="28"/>
          <w:szCs w:val="28"/>
        </w:rPr>
      </w:pPr>
      <w:r w:rsidRPr="00722694">
        <w:rPr>
          <w:sz w:val="28"/>
          <w:szCs w:val="28"/>
        </w:rPr>
        <w:t>2) обеспечивают исполнение решений, принятых на собраниях и конференциях граждан;</w:t>
      </w:r>
    </w:p>
    <w:p w:rsidR="00FA02FB" w:rsidRPr="00722694" w:rsidRDefault="00FA02FB" w:rsidP="00FA02FB">
      <w:pPr>
        <w:spacing w:line="360" w:lineRule="auto"/>
        <w:ind w:firstLine="540"/>
        <w:jc w:val="both"/>
        <w:rPr>
          <w:sz w:val="28"/>
          <w:szCs w:val="28"/>
        </w:rPr>
      </w:pPr>
      <w:r w:rsidRPr="00722694">
        <w:rPr>
          <w:sz w:val="28"/>
          <w:szCs w:val="28"/>
        </w:rPr>
        <w:t xml:space="preserve">   3) могут осуществлять хозяйственную деятельность по благоустройству территории муниципального образования «</w:t>
      </w:r>
      <w:r>
        <w:rPr>
          <w:sz w:val="28"/>
          <w:szCs w:val="28"/>
        </w:rPr>
        <w:t xml:space="preserve">Поповское </w:t>
      </w:r>
      <w:r w:rsidRPr="00722694">
        <w:rPr>
          <w:sz w:val="28"/>
          <w:szCs w:val="28"/>
        </w:rPr>
        <w:t xml:space="preserve">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w:t>
      </w:r>
      <w:r>
        <w:rPr>
          <w:sz w:val="28"/>
          <w:szCs w:val="28"/>
        </w:rPr>
        <w:t>Поповское</w:t>
      </w:r>
      <w:r w:rsidRPr="00722694">
        <w:rPr>
          <w:sz w:val="28"/>
          <w:szCs w:val="28"/>
        </w:rPr>
        <w:t xml:space="preserve">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A02FB" w:rsidRPr="00722694" w:rsidRDefault="00FA02FB" w:rsidP="00FA02FB">
      <w:pPr>
        <w:spacing w:line="360" w:lineRule="auto"/>
        <w:ind w:firstLine="709"/>
        <w:jc w:val="both"/>
        <w:rPr>
          <w:sz w:val="28"/>
          <w:szCs w:val="28"/>
        </w:rPr>
      </w:pPr>
      <w:r w:rsidRPr="00722694">
        <w:rPr>
          <w:sz w:val="28"/>
          <w:szCs w:val="28"/>
        </w:rPr>
        <w:t>4) вправе вносить в Совет муниципального образования «П</w:t>
      </w:r>
      <w:r>
        <w:rPr>
          <w:sz w:val="28"/>
          <w:szCs w:val="28"/>
        </w:rPr>
        <w:t>оповское</w:t>
      </w:r>
      <w:r w:rsidRPr="00722694">
        <w:rPr>
          <w:sz w:val="28"/>
          <w:szCs w:val="28"/>
        </w:rPr>
        <w:t xml:space="preserve"> сельское поселение», </w:t>
      </w:r>
      <w:r w:rsidRPr="00722694">
        <w:rPr>
          <w:color w:val="000000"/>
          <w:sz w:val="28"/>
          <w:szCs w:val="28"/>
        </w:rPr>
        <w:t>главе сельского поселения</w:t>
      </w:r>
      <w:r w:rsidRPr="00722694">
        <w:rPr>
          <w:sz w:val="28"/>
          <w:szCs w:val="28"/>
        </w:rPr>
        <w:t xml:space="preserve"> и Исполнительный комитет муниципального образования «</w:t>
      </w:r>
      <w:r>
        <w:rPr>
          <w:sz w:val="28"/>
          <w:szCs w:val="28"/>
        </w:rPr>
        <w:t>Поповское</w:t>
      </w:r>
      <w:r w:rsidRPr="00722694">
        <w:rPr>
          <w:sz w:val="28"/>
          <w:szCs w:val="28"/>
        </w:rPr>
        <w:t xml:space="preserve"> сельское поселение»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A02FB" w:rsidRPr="00722694" w:rsidRDefault="00FA02FB" w:rsidP="00FA02FB">
      <w:pPr>
        <w:spacing w:line="360" w:lineRule="auto"/>
        <w:ind w:firstLine="698"/>
        <w:jc w:val="both"/>
        <w:rPr>
          <w:sz w:val="28"/>
          <w:szCs w:val="28"/>
        </w:rPr>
      </w:pPr>
      <w:r w:rsidRPr="00722694">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18. Порядок учреждения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FA02FB" w:rsidRPr="00722694" w:rsidRDefault="00FA02FB" w:rsidP="00FA02FB">
      <w:pPr>
        <w:spacing w:line="360" w:lineRule="auto"/>
        <w:ind w:firstLine="709"/>
        <w:jc w:val="both"/>
        <w:rPr>
          <w:sz w:val="28"/>
          <w:szCs w:val="28"/>
        </w:rPr>
      </w:pPr>
      <w:r w:rsidRPr="00722694">
        <w:rPr>
          <w:sz w:val="28"/>
          <w:szCs w:val="28"/>
        </w:rPr>
        <w:t>2. Собрание граждан принимает решение о создании на соответствующей территории муниципального образования «</w:t>
      </w:r>
      <w:r>
        <w:rPr>
          <w:sz w:val="28"/>
          <w:szCs w:val="28"/>
        </w:rPr>
        <w:t>Поповское</w:t>
      </w:r>
      <w:r w:rsidRPr="00722694">
        <w:rPr>
          <w:sz w:val="28"/>
          <w:szCs w:val="28"/>
        </w:rPr>
        <w:t xml:space="preserve">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Pr>
          <w:sz w:val="28"/>
          <w:szCs w:val="28"/>
        </w:rPr>
        <w:t>Поповского</w:t>
      </w:r>
      <w:r w:rsidRPr="00722694">
        <w:rPr>
          <w:sz w:val="28"/>
          <w:szCs w:val="28"/>
        </w:rPr>
        <w:t xml:space="preserve"> сельского поселения по вопросам, связанным с регистрацией устава территориального общественного самоуправления. </w:t>
      </w:r>
    </w:p>
    <w:p w:rsidR="00FA02FB" w:rsidRPr="00722694" w:rsidRDefault="00FA02FB" w:rsidP="00FA02FB">
      <w:pPr>
        <w:spacing w:line="360" w:lineRule="auto"/>
        <w:ind w:firstLine="709"/>
        <w:jc w:val="both"/>
        <w:rPr>
          <w:sz w:val="28"/>
          <w:szCs w:val="28"/>
        </w:rPr>
      </w:pPr>
      <w:r w:rsidRPr="00722694">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jc w:val="center"/>
        <w:rPr>
          <w:b/>
          <w:sz w:val="28"/>
          <w:szCs w:val="28"/>
        </w:rPr>
      </w:pPr>
      <w:r w:rsidRPr="00722694">
        <w:rPr>
          <w:b/>
          <w:sz w:val="28"/>
          <w:szCs w:val="28"/>
        </w:rPr>
        <w:t>Статья 19. Порядок регистрации устава территориального</w:t>
      </w:r>
    </w:p>
    <w:p w:rsidR="00FA02FB" w:rsidRDefault="00FA02FB" w:rsidP="00FA02FB">
      <w:pPr>
        <w:spacing w:line="360" w:lineRule="auto"/>
        <w:jc w:val="center"/>
        <w:rPr>
          <w:b/>
          <w:sz w:val="28"/>
          <w:szCs w:val="28"/>
        </w:rPr>
      </w:pPr>
      <w:r w:rsidRPr="00722694">
        <w:rPr>
          <w:b/>
          <w:sz w:val="28"/>
          <w:szCs w:val="28"/>
        </w:rPr>
        <w:t xml:space="preserve"> общественного самоуправления</w:t>
      </w:r>
    </w:p>
    <w:p w:rsidR="00FA02FB" w:rsidRPr="007A1F0D" w:rsidRDefault="00FA02FB" w:rsidP="00FA02FB">
      <w:pPr>
        <w:spacing w:line="360" w:lineRule="auto"/>
        <w:jc w:val="center"/>
        <w:rPr>
          <w:b/>
          <w:sz w:val="28"/>
          <w:szCs w:val="28"/>
        </w:rPr>
      </w:pPr>
      <w:r w:rsidRPr="00722694">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FA02FB" w:rsidRPr="00722694" w:rsidRDefault="00FA02FB" w:rsidP="00FA02FB">
      <w:pPr>
        <w:pStyle w:val="afb"/>
        <w:spacing w:before="0" w:line="360" w:lineRule="auto"/>
        <w:ind w:firstLine="709"/>
        <w:rPr>
          <w:sz w:val="28"/>
          <w:szCs w:val="28"/>
        </w:rPr>
      </w:pPr>
      <w:r w:rsidRPr="00722694">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FA02FB" w:rsidRPr="00722694" w:rsidRDefault="00FA02FB" w:rsidP="00FA02FB">
      <w:pPr>
        <w:pStyle w:val="afb"/>
        <w:spacing w:before="0" w:line="360" w:lineRule="auto"/>
        <w:ind w:firstLine="709"/>
        <w:rPr>
          <w:sz w:val="28"/>
          <w:szCs w:val="28"/>
        </w:rPr>
      </w:pPr>
      <w:r w:rsidRPr="00722694">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FA02FB" w:rsidRPr="00722694" w:rsidRDefault="00FA02FB" w:rsidP="00FA02FB">
      <w:pPr>
        <w:pStyle w:val="afb"/>
        <w:spacing w:before="0" w:line="360" w:lineRule="auto"/>
        <w:ind w:firstLine="709"/>
        <w:rPr>
          <w:sz w:val="28"/>
          <w:szCs w:val="28"/>
        </w:rPr>
      </w:pPr>
      <w:r w:rsidRPr="00722694">
        <w:rPr>
          <w:sz w:val="28"/>
          <w:szCs w:val="28"/>
        </w:rPr>
        <w:lastRenderedPageBreak/>
        <w:t>3) два экземпляра устава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Требование о представлении других документов, кроме документов, установленных пунктом 1 настоящей статьи, не допускается.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Уполномоченному представителю выдается расписка в получении документов с указанием перечня и даты их получения.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Pr>
          <w:sz w:val="28"/>
          <w:szCs w:val="28"/>
        </w:rPr>
        <w:t xml:space="preserve">Поповского </w:t>
      </w:r>
      <w:r w:rsidRPr="00722694">
        <w:rPr>
          <w:sz w:val="28"/>
          <w:szCs w:val="28"/>
        </w:rPr>
        <w:t xml:space="preserve"> сельского поселения о регистрации устава или об отказе в его регистрации.</w:t>
      </w:r>
    </w:p>
    <w:p w:rsidR="00FA02FB" w:rsidRPr="00722694" w:rsidRDefault="00FA02FB" w:rsidP="00FA02FB">
      <w:pPr>
        <w:pStyle w:val="afb"/>
        <w:spacing w:before="0" w:line="360" w:lineRule="auto"/>
        <w:ind w:firstLine="709"/>
        <w:rPr>
          <w:sz w:val="28"/>
          <w:szCs w:val="28"/>
        </w:rPr>
      </w:pPr>
      <w:r w:rsidRPr="00722694">
        <w:rPr>
          <w:sz w:val="28"/>
          <w:szCs w:val="28"/>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Pr>
          <w:sz w:val="28"/>
          <w:szCs w:val="28"/>
        </w:rPr>
        <w:t>Поповского</w:t>
      </w:r>
      <w:r w:rsidRPr="00722694">
        <w:rPr>
          <w:sz w:val="28"/>
          <w:szCs w:val="28"/>
        </w:rPr>
        <w:t xml:space="preserve"> сельского поселения с правом совещательного голоса.</w:t>
      </w:r>
    </w:p>
    <w:p w:rsidR="00FA02FB" w:rsidRPr="00722694" w:rsidRDefault="00FA02FB" w:rsidP="00FA02FB">
      <w:pPr>
        <w:pStyle w:val="afb"/>
        <w:spacing w:before="0" w:line="360" w:lineRule="auto"/>
        <w:ind w:firstLine="709"/>
        <w:rPr>
          <w:sz w:val="28"/>
          <w:szCs w:val="28"/>
        </w:rPr>
      </w:pPr>
      <w:r w:rsidRPr="00722694">
        <w:rPr>
          <w:sz w:val="28"/>
          <w:szCs w:val="28"/>
        </w:rPr>
        <w:t xml:space="preserve">5. Совет </w:t>
      </w:r>
      <w:r>
        <w:rPr>
          <w:sz w:val="28"/>
          <w:szCs w:val="28"/>
        </w:rPr>
        <w:t>Поповского</w:t>
      </w:r>
      <w:r w:rsidRPr="00722694">
        <w:rPr>
          <w:sz w:val="28"/>
          <w:szCs w:val="28"/>
        </w:rPr>
        <w:t xml:space="preserve"> сельского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FA02FB" w:rsidRPr="00722694" w:rsidRDefault="00FA02FB" w:rsidP="00FA02FB">
      <w:pPr>
        <w:pStyle w:val="afb"/>
        <w:spacing w:before="0" w:line="360" w:lineRule="auto"/>
        <w:ind w:firstLine="709"/>
        <w:rPr>
          <w:sz w:val="28"/>
          <w:szCs w:val="28"/>
        </w:rPr>
      </w:pPr>
      <w:r w:rsidRPr="00722694">
        <w:rPr>
          <w:sz w:val="28"/>
          <w:szCs w:val="28"/>
        </w:rPr>
        <w:t>6. Основаниями для отказа в регистрации устава территориального общественного самоуправления могут быть:</w:t>
      </w:r>
    </w:p>
    <w:p w:rsidR="00FA02FB" w:rsidRPr="00722694" w:rsidRDefault="00FA02FB" w:rsidP="00FA02FB">
      <w:pPr>
        <w:pStyle w:val="afb"/>
        <w:spacing w:before="0" w:line="360" w:lineRule="auto"/>
        <w:ind w:firstLine="709"/>
        <w:rPr>
          <w:sz w:val="28"/>
          <w:szCs w:val="28"/>
        </w:rPr>
      </w:pPr>
      <w:r w:rsidRPr="00722694">
        <w:rPr>
          <w:sz w:val="28"/>
          <w:szCs w:val="28"/>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w:t>
      </w:r>
      <w:r>
        <w:rPr>
          <w:sz w:val="28"/>
          <w:szCs w:val="28"/>
        </w:rPr>
        <w:t>Поповское</w:t>
      </w:r>
      <w:r w:rsidRPr="00722694">
        <w:rPr>
          <w:sz w:val="28"/>
          <w:szCs w:val="28"/>
        </w:rPr>
        <w:t xml:space="preserve"> сельское поселение, иным муниципальным правовым актам;</w:t>
      </w:r>
    </w:p>
    <w:p w:rsidR="00FA02FB" w:rsidRPr="00722694" w:rsidRDefault="00FA02FB" w:rsidP="00FA02FB">
      <w:pPr>
        <w:pStyle w:val="afb"/>
        <w:spacing w:before="0" w:line="360" w:lineRule="auto"/>
        <w:ind w:firstLine="709"/>
        <w:rPr>
          <w:sz w:val="28"/>
          <w:szCs w:val="28"/>
        </w:rPr>
      </w:pPr>
      <w:r w:rsidRPr="00722694">
        <w:rPr>
          <w:sz w:val="28"/>
          <w:szCs w:val="28"/>
        </w:rPr>
        <w:t xml:space="preserve">2) не соблюдение требования </w:t>
      </w:r>
      <w:r w:rsidRPr="00722694">
        <w:rPr>
          <w:color w:val="000000"/>
          <w:sz w:val="28"/>
          <w:szCs w:val="28"/>
        </w:rPr>
        <w:t>пункта 4 статьи 17</w:t>
      </w:r>
      <w:r w:rsidRPr="00722694">
        <w:rPr>
          <w:sz w:val="28"/>
          <w:szCs w:val="28"/>
        </w:rPr>
        <w:t xml:space="preserve"> настоящего Устава.</w:t>
      </w:r>
    </w:p>
    <w:p w:rsidR="00FA02FB" w:rsidRPr="00722694" w:rsidRDefault="00FA02FB" w:rsidP="00FA02FB">
      <w:pPr>
        <w:pStyle w:val="afb"/>
        <w:spacing w:before="0" w:line="360" w:lineRule="auto"/>
        <w:ind w:firstLine="709"/>
        <w:rPr>
          <w:sz w:val="28"/>
          <w:szCs w:val="28"/>
        </w:rPr>
      </w:pPr>
      <w:r w:rsidRPr="00722694">
        <w:rPr>
          <w:sz w:val="28"/>
          <w:szCs w:val="28"/>
        </w:rPr>
        <w:lastRenderedPageBreak/>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FA02FB" w:rsidRPr="00722694" w:rsidRDefault="00FA02FB" w:rsidP="00FA02FB">
      <w:pPr>
        <w:spacing w:line="360" w:lineRule="auto"/>
        <w:ind w:firstLine="709"/>
        <w:jc w:val="both"/>
        <w:rPr>
          <w:sz w:val="28"/>
          <w:szCs w:val="28"/>
        </w:rPr>
      </w:pPr>
      <w:r w:rsidRPr="00722694">
        <w:rPr>
          <w:sz w:val="28"/>
          <w:szCs w:val="28"/>
        </w:rPr>
        <w:t xml:space="preserve">8. Принятое Советом </w:t>
      </w:r>
      <w:r>
        <w:rPr>
          <w:sz w:val="28"/>
          <w:szCs w:val="28"/>
        </w:rPr>
        <w:t>Поповского</w:t>
      </w:r>
      <w:r w:rsidRPr="00722694">
        <w:rPr>
          <w:sz w:val="28"/>
          <w:szCs w:val="28"/>
        </w:rPr>
        <w:t xml:space="preserve"> сельского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FA02FB" w:rsidRPr="00722694" w:rsidRDefault="00FA02FB" w:rsidP="00FA02FB">
      <w:pPr>
        <w:pStyle w:val="afb"/>
        <w:spacing w:before="0" w:line="360" w:lineRule="auto"/>
        <w:ind w:firstLine="709"/>
        <w:rPr>
          <w:sz w:val="28"/>
          <w:szCs w:val="28"/>
        </w:rPr>
      </w:pPr>
      <w:r w:rsidRPr="00722694">
        <w:rPr>
          <w:sz w:val="28"/>
          <w:szCs w:val="28"/>
        </w:rPr>
        <w:t xml:space="preserve">9. В случае принятия Советом </w:t>
      </w:r>
      <w:r>
        <w:rPr>
          <w:sz w:val="28"/>
          <w:szCs w:val="28"/>
        </w:rPr>
        <w:t>Поповского</w:t>
      </w:r>
      <w:r w:rsidRPr="00722694">
        <w:rPr>
          <w:sz w:val="28"/>
          <w:szCs w:val="28"/>
        </w:rPr>
        <w:t xml:space="preserve"> сельского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10. Изменения и дополнения, вносимые в устав территориального общественного самоуправления, подлежат регистрации Советом </w:t>
      </w:r>
      <w:r>
        <w:rPr>
          <w:sz w:val="28"/>
          <w:szCs w:val="28"/>
        </w:rPr>
        <w:t>Поповского</w:t>
      </w:r>
      <w:r w:rsidRPr="00722694">
        <w:rPr>
          <w:sz w:val="28"/>
          <w:szCs w:val="28"/>
        </w:rPr>
        <w:t xml:space="preserve"> сельского поселения в порядке, установленном настоящей статьей. Указанные изменения и дополнения вступают в силу со дня их регистрации.</w:t>
      </w:r>
    </w:p>
    <w:p w:rsidR="00FA02FB" w:rsidRPr="00722694" w:rsidRDefault="00FA02FB" w:rsidP="00FA02FB">
      <w:pPr>
        <w:spacing w:line="360" w:lineRule="auto"/>
        <w:ind w:firstLine="709"/>
        <w:jc w:val="center"/>
        <w:rPr>
          <w:b/>
          <w:sz w:val="28"/>
          <w:szCs w:val="28"/>
        </w:rPr>
      </w:pPr>
      <w:r w:rsidRPr="00722694">
        <w:rPr>
          <w:b/>
          <w:sz w:val="28"/>
          <w:szCs w:val="28"/>
        </w:rPr>
        <w:t>Статья 20. Публичные слушания, общественные обсуждения</w:t>
      </w:r>
    </w:p>
    <w:p w:rsidR="00FA02FB" w:rsidRPr="00722694" w:rsidRDefault="00FA02FB" w:rsidP="00FA02FB">
      <w:pPr>
        <w:spacing w:line="360" w:lineRule="auto"/>
        <w:ind w:firstLine="709"/>
        <w:jc w:val="both"/>
        <w:rPr>
          <w:sz w:val="28"/>
          <w:szCs w:val="28"/>
        </w:rPr>
      </w:pPr>
      <w:r w:rsidRPr="00722694">
        <w:rPr>
          <w:sz w:val="28"/>
          <w:szCs w:val="28"/>
        </w:rPr>
        <w:t>1. Для обсуждения проектов муниципальных правовых актов по вопросам местного значения с участием жителей Советом муниципального образования «</w:t>
      </w:r>
      <w:r>
        <w:rPr>
          <w:sz w:val="28"/>
          <w:szCs w:val="28"/>
        </w:rPr>
        <w:t>Поповское</w:t>
      </w:r>
      <w:r w:rsidRPr="00722694">
        <w:rPr>
          <w:sz w:val="28"/>
          <w:szCs w:val="28"/>
        </w:rPr>
        <w:t xml:space="preserve"> сельское поселение», главой сельского поселения могут проводиться публичные слушания</w:t>
      </w:r>
      <w:r>
        <w:rPr>
          <w:sz w:val="28"/>
          <w:szCs w:val="28"/>
        </w:rPr>
        <w:t xml:space="preserve"> </w:t>
      </w:r>
      <w:r w:rsidRPr="00722694">
        <w:rPr>
          <w:sz w:val="28"/>
          <w:szCs w:val="28"/>
        </w:rPr>
        <w:t>или общественные обсуждения.</w:t>
      </w:r>
    </w:p>
    <w:p w:rsidR="00FA02FB" w:rsidRPr="00722694" w:rsidRDefault="00FA02FB" w:rsidP="00FA02FB">
      <w:pPr>
        <w:spacing w:line="360" w:lineRule="auto"/>
        <w:ind w:firstLine="709"/>
        <w:jc w:val="both"/>
        <w:rPr>
          <w:sz w:val="28"/>
          <w:szCs w:val="28"/>
        </w:rPr>
      </w:pPr>
      <w:r w:rsidRPr="00722694">
        <w:rPr>
          <w:sz w:val="28"/>
          <w:szCs w:val="28"/>
        </w:rPr>
        <w:t>2. Публичные слушания</w:t>
      </w:r>
      <w:r>
        <w:rPr>
          <w:sz w:val="28"/>
          <w:szCs w:val="28"/>
        </w:rPr>
        <w:t xml:space="preserve"> </w:t>
      </w:r>
      <w:r w:rsidRPr="00722694">
        <w:rPr>
          <w:sz w:val="28"/>
          <w:szCs w:val="28"/>
        </w:rPr>
        <w:t>или общественные обсуждения проводятся по инициативе населения, Совета муниципального образования «</w:t>
      </w:r>
      <w:r>
        <w:rPr>
          <w:sz w:val="28"/>
          <w:szCs w:val="28"/>
        </w:rPr>
        <w:t>Поповское</w:t>
      </w:r>
      <w:r w:rsidRPr="00722694">
        <w:rPr>
          <w:sz w:val="28"/>
          <w:szCs w:val="28"/>
        </w:rPr>
        <w:t xml:space="preserve"> сельское поселение» или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Публичные слушания</w:t>
      </w:r>
      <w:r>
        <w:rPr>
          <w:sz w:val="28"/>
          <w:szCs w:val="28"/>
        </w:rPr>
        <w:t xml:space="preserve"> </w:t>
      </w:r>
      <w:r w:rsidRPr="00722694">
        <w:rPr>
          <w:sz w:val="28"/>
          <w:szCs w:val="28"/>
        </w:rPr>
        <w:t>или общественные обсуждения, проводимые по инициативе населения или Совета муниципального образования «</w:t>
      </w:r>
      <w:r>
        <w:rPr>
          <w:sz w:val="28"/>
          <w:szCs w:val="28"/>
        </w:rPr>
        <w:t>Поповское</w:t>
      </w:r>
      <w:r w:rsidRPr="00722694">
        <w:rPr>
          <w:sz w:val="28"/>
          <w:szCs w:val="28"/>
        </w:rPr>
        <w:t xml:space="preserve"> сельское поселение», назначаются Советом муниципального образования «</w:t>
      </w:r>
      <w:r>
        <w:rPr>
          <w:sz w:val="28"/>
          <w:szCs w:val="28"/>
        </w:rPr>
        <w:t>Поповско</w:t>
      </w:r>
      <w:r w:rsidRPr="00722694">
        <w:rPr>
          <w:sz w:val="28"/>
          <w:szCs w:val="28"/>
        </w:rPr>
        <w:t>е сельское поселение», а по инициативе главы сельского поселения – главой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3. На публичные слушания или общественные обсуждения должны выноситься:</w:t>
      </w:r>
    </w:p>
    <w:p w:rsidR="00FA02FB" w:rsidRPr="00722694" w:rsidRDefault="00FA02FB" w:rsidP="00FA02FB">
      <w:pPr>
        <w:spacing w:line="360" w:lineRule="auto"/>
        <w:ind w:firstLine="709"/>
        <w:jc w:val="both"/>
        <w:rPr>
          <w:sz w:val="28"/>
          <w:szCs w:val="28"/>
        </w:rPr>
      </w:pPr>
      <w:r w:rsidRPr="00722694">
        <w:rPr>
          <w:sz w:val="28"/>
          <w:szCs w:val="28"/>
        </w:rPr>
        <w:t>1) проект Устава муниципального образования «</w:t>
      </w:r>
      <w:r>
        <w:rPr>
          <w:sz w:val="28"/>
          <w:szCs w:val="28"/>
        </w:rPr>
        <w:t>Поповское</w:t>
      </w:r>
      <w:r w:rsidRPr="00722694">
        <w:rPr>
          <w:sz w:val="28"/>
          <w:szCs w:val="28"/>
        </w:rPr>
        <w:t xml:space="preserve">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FA02FB" w:rsidRPr="00722694" w:rsidRDefault="00FA02FB" w:rsidP="00FA02FB">
      <w:pPr>
        <w:spacing w:line="360" w:lineRule="auto"/>
        <w:ind w:firstLine="709"/>
        <w:jc w:val="both"/>
        <w:rPr>
          <w:sz w:val="28"/>
          <w:szCs w:val="28"/>
        </w:rPr>
      </w:pPr>
      <w:r w:rsidRPr="00722694">
        <w:rPr>
          <w:sz w:val="28"/>
          <w:szCs w:val="28"/>
        </w:rPr>
        <w:t>2) проект бюджета муниципального образования «</w:t>
      </w:r>
      <w:r>
        <w:rPr>
          <w:sz w:val="28"/>
          <w:szCs w:val="28"/>
        </w:rPr>
        <w:t>Поповское</w:t>
      </w:r>
      <w:r w:rsidRPr="00722694">
        <w:rPr>
          <w:sz w:val="28"/>
          <w:szCs w:val="28"/>
        </w:rPr>
        <w:t xml:space="preserve"> сельское поселение» и отчет о его исполнении;</w:t>
      </w:r>
    </w:p>
    <w:p w:rsidR="00FA02FB" w:rsidRPr="00722694" w:rsidRDefault="00FA02FB" w:rsidP="00FA02FB">
      <w:pPr>
        <w:autoSpaceDE w:val="0"/>
        <w:autoSpaceDN w:val="0"/>
        <w:adjustRightInd w:val="0"/>
        <w:spacing w:line="360" w:lineRule="auto"/>
        <w:ind w:firstLine="708"/>
        <w:jc w:val="both"/>
        <w:rPr>
          <w:sz w:val="28"/>
          <w:szCs w:val="28"/>
        </w:rPr>
      </w:pPr>
      <w:r w:rsidRPr="00722694">
        <w:rPr>
          <w:sz w:val="28"/>
          <w:szCs w:val="28"/>
        </w:rPr>
        <w:t>3) проект стратегии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Pr>
          <w:sz w:val="28"/>
          <w:szCs w:val="28"/>
        </w:rPr>
        <w:t>Поповское</w:t>
      </w:r>
      <w:r w:rsidRPr="00722694">
        <w:rPr>
          <w:sz w:val="28"/>
          <w:szCs w:val="28"/>
        </w:rPr>
        <w:t xml:space="preserve"> сельское поселение» Бавлинского муниципального района Республики Татарстан, утвержденным решением Совета </w:t>
      </w:r>
      <w:r>
        <w:rPr>
          <w:sz w:val="28"/>
          <w:szCs w:val="28"/>
        </w:rPr>
        <w:t>Поповского</w:t>
      </w:r>
      <w:r w:rsidRPr="00722694">
        <w:rPr>
          <w:sz w:val="28"/>
          <w:szCs w:val="28"/>
        </w:rPr>
        <w:t xml:space="preserve"> сельского поселения от </w:t>
      </w:r>
      <w:r w:rsidRPr="00E64155">
        <w:rPr>
          <w:color w:val="FF0000"/>
          <w:sz w:val="28"/>
          <w:szCs w:val="28"/>
        </w:rPr>
        <w:t>14.05.2018г. №64</w:t>
      </w:r>
      <w:r w:rsidRPr="00722694">
        <w:rPr>
          <w:sz w:val="28"/>
          <w:szCs w:val="28"/>
        </w:rPr>
        <w:t>.</w:t>
      </w:r>
    </w:p>
    <w:p w:rsidR="00FA02FB" w:rsidRPr="00722694" w:rsidRDefault="00FA02FB" w:rsidP="00FA02FB">
      <w:pPr>
        <w:spacing w:line="360" w:lineRule="auto"/>
        <w:ind w:firstLine="567"/>
        <w:jc w:val="both"/>
        <w:rPr>
          <w:sz w:val="28"/>
          <w:szCs w:val="28"/>
        </w:rPr>
      </w:pPr>
    </w:p>
    <w:p w:rsidR="00FA02FB" w:rsidRDefault="00FA02FB" w:rsidP="00FA02FB">
      <w:pPr>
        <w:spacing w:line="360" w:lineRule="auto"/>
        <w:jc w:val="center"/>
        <w:rPr>
          <w:b/>
          <w:sz w:val="28"/>
          <w:szCs w:val="28"/>
        </w:rPr>
      </w:pPr>
    </w:p>
    <w:p w:rsidR="00FA02FB"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21. Собрание граждан</w:t>
      </w:r>
    </w:p>
    <w:p w:rsidR="00FA02FB" w:rsidRPr="00722694" w:rsidRDefault="00FA02FB" w:rsidP="00FA02FB">
      <w:pPr>
        <w:spacing w:line="360" w:lineRule="auto"/>
        <w:ind w:firstLine="709"/>
        <w:jc w:val="both"/>
        <w:rPr>
          <w:sz w:val="28"/>
          <w:szCs w:val="28"/>
        </w:rPr>
      </w:pPr>
      <w:r w:rsidRPr="00722694">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осуществления территориального общественного самоуправления на части территории муниципального образования «</w:t>
      </w:r>
      <w:r>
        <w:rPr>
          <w:sz w:val="28"/>
          <w:szCs w:val="28"/>
        </w:rPr>
        <w:t>Поповское</w:t>
      </w:r>
      <w:r w:rsidRPr="00722694">
        <w:rPr>
          <w:sz w:val="28"/>
          <w:szCs w:val="28"/>
        </w:rPr>
        <w:t xml:space="preserve"> </w:t>
      </w:r>
      <w:r w:rsidRPr="00722694">
        <w:rPr>
          <w:sz w:val="28"/>
          <w:szCs w:val="28"/>
        </w:rPr>
        <w:lastRenderedPageBreak/>
        <w:t xml:space="preserve">сельское поселение» могут проводиться собрания граждан. Собрания граждан созываются по улицам. </w:t>
      </w:r>
    </w:p>
    <w:p w:rsidR="00FA02FB" w:rsidRPr="00722694" w:rsidRDefault="00FA02FB" w:rsidP="00FA02FB">
      <w:pPr>
        <w:spacing w:line="360" w:lineRule="auto"/>
        <w:ind w:firstLine="709"/>
        <w:jc w:val="both"/>
        <w:rPr>
          <w:sz w:val="28"/>
          <w:szCs w:val="28"/>
        </w:rPr>
      </w:pPr>
      <w:r w:rsidRPr="00722694">
        <w:rPr>
          <w:sz w:val="28"/>
          <w:szCs w:val="28"/>
        </w:rPr>
        <w:t xml:space="preserve">2. Собрание граждан проводится по инициативе населения, Совета </w:t>
      </w:r>
      <w:r>
        <w:rPr>
          <w:sz w:val="28"/>
          <w:szCs w:val="28"/>
        </w:rPr>
        <w:t>Поповское</w:t>
      </w:r>
      <w:r w:rsidRPr="00722694">
        <w:rPr>
          <w:sz w:val="28"/>
          <w:szCs w:val="28"/>
        </w:rPr>
        <w:t xml:space="preserve"> сельского поселения, главы сельского поселения, а также в случаях, предусмотренных уставом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 xml:space="preserve">3. Собрание граждан, проводимое по инициативе Совета </w:t>
      </w:r>
      <w:r>
        <w:rPr>
          <w:sz w:val="28"/>
          <w:szCs w:val="28"/>
        </w:rPr>
        <w:t>Поповского</w:t>
      </w:r>
      <w:r w:rsidRPr="00722694">
        <w:rPr>
          <w:sz w:val="28"/>
          <w:szCs w:val="28"/>
        </w:rPr>
        <w:t xml:space="preserve"> сельского поселения или главой сельского поселения, назначается соответственно Советом </w:t>
      </w:r>
      <w:r>
        <w:rPr>
          <w:sz w:val="28"/>
          <w:szCs w:val="28"/>
        </w:rPr>
        <w:t>Поповского</w:t>
      </w:r>
      <w:r w:rsidRPr="00722694">
        <w:rPr>
          <w:sz w:val="28"/>
          <w:szCs w:val="28"/>
        </w:rPr>
        <w:t xml:space="preserve"> сельского поселения или главой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4. Собрание граждан, проводимое по инициативе населения, назначается Советом </w:t>
      </w:r>
      <w:r>
        <w:rPr>
          <w:sz w:val="28"/>
          <w:szCs w:val="28"/>
        </w:rPr>
        <w:t xml:space="preserve">Поповского </w:t>
      </w:r>
      <w:r w:rsidRPr="00722694">
        <w:rPr>
          <w:sz w:val="28"/>
          <w:szCs w:val="28"/>
        </w:rPr>
        <w:t xml:space="preserve"> сельского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FA02FB" w:rsidRPr="00722694" w:rsidRDefault="00FA02FB" w:rsidP="00FA02FB">
      <w:pPr>
        <w:spacing w:line="360" w:lineRule="auto"/>
        <w:ind w:firstLine="709"/>
        <w:jc w:val="both"/>
        <w:rPr>
          <w:sz w:val="28"/>
          <w:szCs w:val="28"/>
        </w:rPr>
      </w:pPr>
      <w:r w:rsidRPr="00722694">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FA02FB" w:rsidRPr="00722694" w:rsidRDefault="00FA02FB" w:rsidP="00FA02FB">
      <w:pPr>
        <w:spacing w:line="360" w:lineRule="auto"/>
        <w:ind w:firstLine="709"/>
        <w:jc w:val="both"/>
        <w:rPr>
          <w:sz w:val="28"/>
          <w:szCs w:val="28"/>
        </w:rPr>
      </w:pPr>
      <w:r w:rsidRPr="00722694">
        <w:rPr>
          <w:sz w:val="28"/>
          <w:szCs w:val="28"/>
        </w:rPr>
        <w:t xml:space="preserve">Совет </w:t>
      </w:r>
      <w:r>
        <w:rPr>
          <w:sz w:val="28"/>
          <w:szCs w:val="28"/>
        </w:rPr>
        <w:t>Поповского</w:t>
      </w:r>
      <w:r w:rsidRPr="00722694">
        <w:rPr>
          <w:sz w:val="28"/>
          <w:szCs w:val="28"/>
        </w:rPr>
        <w:t xml:space="preserve"> сельского поселения рассматривает внесенное предложение о проведении собрания граждан на своем ближайшем заседании.</w:t>
      </w:r>
    </w:p>
    <w:p w:rsidR="00FA02FB" w:rsidRPr="00722694" w:rsidRDefault="00FA02FB" w:rsidP="00FA02FB">
      <w:pPr>
        <w:spacing w:line="360" w:lineRule="auto"/>
        <w:ind w:firstLine="709"/>
        <w:jc w:val="both"/>
        <w:rPr>
          <w:sz w:val="28"/>
          <w:szCs w:val="28"/>
        </w:rPr>
      </w:pPr>
      <w:r w:rsidRPr="00722694">
        <w:rPr>
          <w:sz w:val="28"/>
          <w:szCs w:val="28"/>
        </w:rPr>
        <w:t xml:space="preserve">Совет </w:t>
      </w:r>
      <w:r>
        <w:rPr>
          <w:sz w:val="28"/>
          <w:szCs w:val="28"/>
        </w:rPr>
        <w:t>Поповского</w:t>
      </w:r>
      <w:r w:rsidRPr="00722694">
        <w:rPr>
          <w:sz w:val="28"/>
          <w:szCs w:val="28"/>
        </w:rPr>
        <w:t xml:space="preserve"> сельского поселения не вправе отказать в проведении собрания граждан по мотивам его нецелесообразности.</w:t>
      </w:r>
    </w:p>
    <w:p w:rsidR="00FA02FB" w:rsidRPr="00722694" w:rsidRDefault="00FA02FB" w:rsidP="00FA02FB">
      <w:pPr>
        <w:spacing w:line="360" w:lineRule="auto"/>
        <w:ind w:firstLine="709"/>
        <w:jc w:val="both"/>
        <w:rPr>
          <w:sz w:val="28"/>
          <w:szCs w:val="28"/>
        </w:rPr>
      </w:pPr>
      <w:r w:rsidRPr="00722694">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FA02FB" w:rsidRPr="00722694" w:rsidRDefault="00FA02FB" w:rsidP="00FA02FB">
      <w:pPr>
        <w:spacing w:line="360" w:lineRule="auto"/>
        <w:ind w:firstLine="709"/>
        <w:jc w:val="both"/>
        <w:rPr>
          <w:sz w:val="28"/>
          <w:szCs w:val="28"/>
        </w:rPr>
      </w:pPr>
      <w:r w:rsidRPr="00722694">
        <w:rPr>
          <w:sz w:val="28"/>
          <w:szCs w:val="28"/>
        </w:rPr>
        <w:t>Подготовку и проведение собрания граждан обеспечивает Исполнительный комитет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FA02FB" w:rsidRPr="00722694" w:rsidRDefault="00FA02FB" w:rsidP="00FA02FB">
      <w:pPr>
        <w:spacing w:line="360" w:lineRule="auto"/>
        <w:ind w:firstLine="709"/>
        <w:jc w:val="both"/>
        <w:rPr>
          <w:sz w:val="28"/>
          <w:szCs w:val="28"/>
        </w:rPr>
      </w:pPr>
      <w:r w:rsidRPr="00722694">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Решения собрания принимаются большинством голосов граждан, присутствующих на собрании. </w:t>
      </w:r>
    </w:p>
    <w:p w:rsidR="00FA02FB" w:rsidRPr="00722694" w:rsidRDefault="00FA02FB" w:rsidP="00FA02FB">
      <w:pPr>
        <w:spacing w:line="360" w:lineRule="auto"/>
        <w:ind w:firstLine="709"/>
        <w:jc w:val="both"/>
        <w:rPr>
          <w:sz w:val="28"/>
          <w:szCs w:val="28"/>
        </w:rPr>
      </w:pPr>
      <w:r w:rsidRPr="00722694">
        <w:rPr>
          <w:sz w:val="28"/>
          <w:szCs w:val="28"/>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w:t>
      </w:r>
      <w:r>
        <w:rPr>
          <w:sz w:val="28"/>
          <w:szCs w:val="28"/>
        </w:rPr>
        <w:t xml:space="preserve">Поповское </w:t>
      </w:r>
      <w:r w:rsidRPr="00722694">
        <w:rPr>
          <w:sz w:val="28"/>
          <w:szCs w:val="28"/>
        </w:rPr>
        <w:t xml:space="preserve">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к компетенции которых отнесено решение содержащихся в обращениях вопросов, с направлением письменного ответа. </w:t>
      </w:r>
    </w:p>
    <w:p w:rsidR="00FA02FB" w:rsidRPr="00722694" w:rsidRDefault="00FA02FB" w:rsidP="00FA02FB">
      <w:pPr>
        <w:spacing w:line="360" w:lineRule="auto"/>
        <w:ind w:firstLine="709"/>
        <w:jc w:val="both"/>
        <w:rPr>
          <w:sz w:val="28"/>
          <w:szCs w:val="28"/>
        </w:rPr>
      </w:pPr>
      <w:r w:rsidRPr="00722694">
        <w:rPr>
          <w:sz w:val="28"/>
          <w:szCs w:val="28"/>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12. Итоги собрания граждан подлежат официальному опубликованию.</w:t>
      </w:r>
    </w:p>
    <w:p w:rsidR="00FA02FB" w:rsidRPr="00722694" w:rsidRDefault="00FA02FB" w:rsidP="00FA02FB">
      <w:pPr>
        <w:spacing w:line="360" w:lineRule="auto"/>
        <w:jc w:val="center"/>
        <w:rPr>
          <w:rFonts w:eastAsia="Calibri"/>
          <w:b/>
          <w:sz w:val="28"/>
          <w:szCs w:val="28"/>
          <w:lang w:eastAsia="en-US"/>
        </w:rPr>
      </w:pPr>
      <w:r w:rsidRPr="00722694">
        <w:rPr>
          <w:rFonts w:eastAsia="Calibri"/>
          <w:sz w:val="28"/>
          <w:szCs w:val="28"/>
          <w:lang w:eastAsia="en-US"/>
        </w:rPr>
        <w:t>«</w:t>
      </w:r>
      <w:r w:rsidRPr="00722694">
        <w:rPr>
          <w:rFonts w:eastAsia="Calibri"/>
          <w:b/>
          <w:sz w:val="28"/>
          <w:szCs w:val="28"/>
          <w:lang w:eastAsia="en-US"/>
        </w:rPr>
        <w:t>Статья 21.1. Сход граждан.</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2.</w:t>
      </w:r>
      <w:r w:rsidRPr="00722694">
        <w:rPr>
          <w:rFonts w:eastAsia="Calibri"/>
          <w:sz w:val="28"/>
          <w:szCs w:val="28"/>
          <w:lang w:eastAsia="en-US"/>
        </w:rPr>
        <w:tab/>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и проведения схода граждан в населенных пунктах, входящих в состав Александровского сельского поселения Бавлинского муниципального района Республики Татарстан» утвержденным решением Совета Александровского сельского поселения Бавлинского муниципального района Республики Татарстан от 25.07.2018 №72.</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3.</w:t>
      </w:r>
      <w:r w:rsidRPr="00722694">
        <w:rPr>
          <w:rFonts w:eastAsia="Calibri"/>
          <w:sz w:val="28"/>
          <w:szCs w:val="28"/>
          <w:lang w:eastAsia="en-US"/>
        </w:rPr>
        <w:ta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lastRenderedPageBreak/>
        <w:t>2)</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3)</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4)</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5)</w:t>
      </w:r>
      <w:r w:rsidRPr="00722694">
        <w:rPr>
          <w:rFonts w:eastAsia="Calibri"/>
          <w:sz w:val="28"/>
          <w:szCs w:val="28"/>
          <w:lang w:eastAsia="en-US"/>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6)</w:t>
      </w:r>
      <w:r w:rsidRPr="00722694">
        <w:rPr>
          <w:rFonts w:eastAsia="Calibri"/>
          <w:sz w:val="28"/>
          <w:szCs w:val="28"/>
          <w:lang w:eastAsia="en-US"/>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7)</w:t>
      </w:r>
      <w:r w:rsidRPr="00722694">
        <w:rPr>
          <w:rFonts w:eastAsia="Calibri"/>
          <w:sz w:val="28"/>
          <w:szCs w:val="28"/>
          <w:lang w:eastAsia="en-US"/>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 xml:space="preserve">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w:t>
      </w:r>
      <w:r w:rsidRPr="00722694">
        <w:rPr>
          <w:rFonts w:eastAsia="Calibri"/>
          <w:sz w:val="28"/>
          <w:szCs w:val="28"/>
          <w:lang w:eastAsia="en-US"/>
        </w:rPr>
        <w:lastRenderedPageBreak/>
        <w:t>предусмотренных законодательством Российской Федерации о муниципальной службе.</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представительного органа муниципального образования.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Александровского сельского поселения Бавлинского муниципального района Республики Татарстан».  </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FA02FB" w:rsidRPr="00722694" w:rsidRDefault="00FA02FB" w:rsidP="00FA02FB">
      <w:pPr>
        <w:spacing w:line="360" w:lineRule="auto"/>
        <w:ind w:firstLine="709"/>
        <w:jc w:val="center"/>
        <w:rPr>
          <w:b/>
          <w:sz w:val="28"/>
          <w:szCs w:val="28"/>
        </w:rPr>
      </w:pPr>
      <w:r w:rsidRPr="00722694">
        <w:rPr>
          <w:b/>
          <w:sz w:val="28"/>
          <w:szCs w:val="28"/>
        </w:rPr>
        <w:t>Статья 22. Опрос граждан</w:t>
      </w:r>
    </w:p>
    <w:p w:rsidR="00FA02FB" w:rsidRPr="00722694" w:rsidRDefault="00FA02FB" w:rsidP="00FA02FB">
      <w:pPr>
        <w:spacing w:line="360" w:lineRule="auto"/>
        <w:ind w:firstLine="709"/>
        <w:jc w:val="both"/>
        <w:rPr>
          <w:sz w:val="28"/>
          <w:szCs w:val="28"/>
        </w:rPr>
      </w:pPr>
      <w:r w:rsidRPr="00722694">
        <w:rPr>
          <w:sz w:val="28"/>
          <w:szCs w:val="28"/>
        </w:rPr>
        <w:t>1. Опрос граждан проводится на всей территории или на части территории муниципального образования «</w:t>
      </w:r>
      <w:r>
        <w:rPr>
          <w:sz w:val="28"/>
          <w:szCs w:val="28"/>
        </w:rPr>
        <w:t>Поповское</w:t>
      </w:r>
      <w:r w:rsidRPr="00722694">
        <w:rPr>
          <w:sz w:val="28"/>
          <w:szCs w:val="28"/>
        </w:rPr>
        <w:t xml:space="preserve">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A02FB" w:rsidRPr="00722694" w:rsidRDefault="00FA02FB" w:rsidP="00FA02FB">
      <w:pPr>
        <w:spacing w:line="360" w:lineRule="auto"/>
        <w:ind w:firstLine="709"/>
        <w:jc w:val="both"/>
        <w:rPr>
          <w:sz w:val="28"/>
          <w:szCs w:val="28"/>
        </w:rPr>
      </w:pPr>
      <w:r w:rsidRPr="00722694">
        <w:rPr>
          <w:sz w:val="28"/>
          <w:szCs w:val="28"/>
        </w:rPr>
        <w:lastRenderedPageBreak/>
        <w:t>Результаты опроса носят рекомендательный характер.</w:t>
      </w:r>
    </w:p>
    <w:p w:rsidR="00FA02FB" w:rsidRPr="00722694" w:rsidRDefault="00FA02FB" w:rsidP="00FA02FB">
      <w:pPr>
        <w:spacing w:line="360" w:lineRule="auto"/>
        <w:ind w:firstLine="709"/>
        <w:jc w:val="both"/>
        <w:rPr>
          <w:sz w:val="28"/>
          <w:szCs w:val="28"/>
        </w:rPr>
      </w:pPr>
      <w:r w:rsidRPr="00722694">
        <w:rPr>
          <w:sz w:val="28"/>
          <w:szCs w:val="28"/>
        </w:rPr>
        <w:t>2. В опросе граждан имеют право участвовать жители муниципального образования «</w:t>
      </w:r>
      <w:r>
        <w:rPr>
          <w:sz w:val="28"/>
          <w:szCs w:val="28"/>
        </w:rPr>
        <w:t>Поповское</w:t>
      </w:r>
      <w:r w:rsidRPr="00722694">
        <w:rPr>
          <w:sz w:val="28"/>
          <w:szCs w:val="28"/>
        </w:rPr>
        <w:t xml:space="preserve"> сельское поселение», обладающие избирательным правом.</w:t>
      </w:r>
    </w:p>
    <w:p w:rsidR="00FA02FB" w:rsidRPr="00722694" w:rsidRDefault="00FA02FB" w:rsidP="00FA02FB">
      <w:pPr>
        <w:spacing w:line="360" w:lineRule="auto"/>
        <w:ind w:firstLine="709"/>
        <w:jc w:val="both"/>
        <w:rPr>
          <w:sz w:val="28"/>
          <w:szCs w:val="28"/>
        </w:rPr>
      </w:pPr>
      <w:r w:rsidRPr="00722694">
        <w:rPr>
          <w:sz w:val="28"/>
          <w:szCs w:val="28"/>
        </w:rPr>
        <w:t>3. Опрос граждан проводится по инициативе:</w:t>
      </w:r>
    </w:p>
    <w:p w:rsidR="00FA02FB" w:rsidRPr="00722694" w:rsidRDefault="00FA02FB" w:rsidP="00FA02FB">
      <w:pPr>
        <w:spacing w:line="360" w:lineRule="auto"/>
        <w:ind w:firstLine="709"/>
        <w:jc w:val="both"/>
        <w:rPr>
          <w:sz w:val="28"/>
          <w:szCs w:val="28"/>
        </w:rPr>
      </w:pPr>
      <w:r w:rsidRPr="00722694">
        <w:rPr>
          <w:sz w:val="28"/>
          <w:szCs w:val="28"/>
        </w:rPr>
        <w:t xml:space="preserve">1) Совета </w:t>
      </w:r>
      <w:r>
        <w:rPr>
          <w:sz w:val="28"/>
          <w:szCs w:val="28"/>
        </w:rPr>
        <w:t xml:space="preserve">Поповского </w:t>
      </w:r>
      <w:r w:rsidRPr="00722694">
        <w:rPr>
          <w:sz w:val="28"/>
          <w:szCs w:val="28"/>
        </w:rPr>
        <w:t xml:space="preserve"> сельского поселения или главы сельского поселения – по вопросам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w:t>
      </w:r>
      <w:r>
        <w:rPr>
          <w:sz w:val="28"/>
          <w:szCs w:val="28"/>
        </w:rPr>
        <w:t>Поповское</w:t>
      </w:r>
      <w:r w:rsidRPr="00722694">
        <w:rPr>
          <w:sz w:val="28"/>
          <w:szCs w:val="28"/>
        </w:rPr>
        <w:t xml:space="preserve"> сельское поселение для объектов республиканского и межреспубликанского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4. Порядок назначения и проведения опроса граждан определяется нормативным правовым актом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5. Решение о назначении опроса граждан принимается Советом </w:t>
      </w:r>
      <w:r>
        <w:rPr>
          <w:sz w:val="28"/>
          <w:szCs w:val="28"/>
        </w:rPr>
        <w:t>Поповского</w:t>
      </w:r>
      <w:r w:rsidRPr="00722694">
        <w:rPr>
          <w:sz w:val="28"/>
          <w:szCs w:val="28"/>
        </w:rPr>
        <w:t xml:space="preserve"> сельского поселения. В решении Совета </w:t>
      </w:r>
      <w:r>
        <w:rPr>
          <w:sz w:val="28"/>
          <w:szCs w:val="28"/>
        </w:rPr>
        <w:t>Поповского</w:t>
      </w:r>
      <w:r w:rsidRPr="00722694">
        <w:rPr>
          <w:sz w:val="28"/>
          <w:szCs w:val="28"/>
        </w:rPr>
        <w:t xml:space="preserve"> сельского поселения о назначении опроса граждан устанавливаются: </w:t>
      </w:r>
    </w:p>
    <w:p w:rsidR="00FA02FB" w:rsidRPr="00722694" w:rsidRDefault="00FA02FB" w:rsidP="00FA02FB">
      <w:pPr>
        <w:spacing w:line="360" w:lineRule="auto"/>
        <w:ind w:firstLine="709"/>
        <w:jc w:val="both"/>
        <w:rPr>
          <w:sz w:val="28"/>
          <w:szCs w:val="28"/>
        </w:rPr>
      </w:pPr>
      <w:r w:rsidRPr="00722694">
        <w:rPr>
          <w:sz w:val="28"/>
          <w:szCs w:val="28"/>
        </w:rPr>
        <w:t>1) дата и сроки проведения опроса;</w:t>
      </w:r>
    </w:p>
    <w:p w:rsidR="00FA02FB" w:rsidRPr="00722694" w:rsidRDefault="00FA02FB" w:rsidP="00FA02FB">
      <w:pPr>
        <w:spacing w:line="360" w:lineRule="auto"/>
        <w:ind w:firstLine="709"/>
        <w:jc w:val="both"/>
        <w:rPr>
          <w:sz w:val="28"/>
          <w:szCs w:val="28"/>
        </w:rPr>
      </w:pPr>
      <w:r w:rsidRPr="00722694">
        <w:rPr>
          <w:sz w:val="28"/>
          <w:szCs w:val="28"/>
        </w:rPr>
        <w:t>2) формулировка вопроса (вопросов), предлагаемого (предлагаемых) при проведении опроса;</w:t>
      </w:r>
    </w:p>
    <w:p w:rsidR="00FA02FB" w:rsidRPr="00722694" w:rsidRDefault="00FA02FB" w:rsidP="00FA02FB">
      <w:pPr>
        <w:spacing w:line="360" w:lineRule="auto"/>
        <w:ind w:firstLine="709"/>
        <w:jc w:val="both"/>
        <w:rPr>
          <w:sz w:val="28"/>
          <w:szCs w:val="28"/>
        </w:rPr>
      </w:pPr>
      <w:r w:rsidRPr="00722694">
        <w:rPr>
          <w:sz w:val="28"/>
          <w:szCs w:val="28"/>
        </w:rPr>
        <w:t>3) методика проведения опроса;</w:t>
      </w:r>
    </w:p>
    <w:p w:rsidR="00FA02FB" w:rsidRPr="00722694" w:rsidRDefault="00FA02FB" w:rsidP="00FA02FB">
      <w:pPr>
        <w:spacing w:line="360" w:lineRule="auto"/>
        <w:ind w:firstLine="709"/>
        <w:jc w:val="both"/>
        <w:rPr>
          <w:sz w:val="28"/>
          <w:szCs w:val="28"/>
        </w:rPr>
      </w:pPr>
      <w:r w:rsidRPr="00722694">
        <w:rPr>
          <w:sz w:val="28"/>
          <w:szCs w:val="28"/>
        </w:rPr>
        <w:t>4) форма опросного листа;</w:t>
      </w:r>
    </w:p>
    <w:p w:rsidR="00FA02FB" w:rsidRPr="00722694" w:rsidRDefault="00FA02FB" w:rsidP="00FA02FB">
      <w:pPr>
        <w:spacing w:line="360" w:lineRule="auto"/>
        <w:ind w:firstLine="709"/>
        <w:jc w:val="both"/>
        <w:rPr>
          <w:sz w:val="28"/>
          <w:szCs w:val="28"/>
        </w:rPr>
      </w:pPr>
      <w:r w:rsidRPr="00722694">
        <w:rPr>
          <w:sz w:val="28"/>
          <w:szCs w:val="28"/>
        </w:rPr>
        <w:t xml:space="preserve">5) минимальная численность жителей муниципального образования </w:t>
      </w:r>
      <w:r>
        <w:rPr>
          <w:sz w:val="28"/>
          <w:szCs w:val="28"/>
        </w:rPr>
        <w:t>Поповское</w:t>
      </w:r>
      <w:r w:rsidRPr="00722694">
        <w:rPr>
          <w:sz w:val="28"/>
          <w:szCs w:val="28"/>
        </w:rPr>
        <w:t xml:space="preserve"> сельское поселение, участвующих в опросе.</w:t>
      </w:r>
    </w:p>
    <w:p w:rsidR="00FA02FB" w:rsidRPr="00722694" w:rsidRDefault="00FA02FB" w:rsidP="00FA02FB">
      <w:pPr>
        <w:spacing w:line="360" w:lineRule="auto"/>
        <w:ind w:firstLine="709"/>
        <w:jc w:val="both"/>
        <w:rPr>
          <w:sz w:val="28"/>
          <w:szCs w:val="28"/>
        </w:rPr>
      </w:pPr>
      <w:r w:rsidRPr="00722694">
        <w:rPr>
          <w:sz w:val="28"/>
          <w:szCs w:val="28"/>
        </w:rPr>
        <w:t>6. Жители муниципального образования «</w:t>
      </w:r>
      <w:r>
        <w:rPr>
          <w:sz w:val="28"/>
          <w:szCs w:val="28"/>
        </w:rPr>
        <w:t>Поповское</w:t>
      </w:r>
      <w:r w:rsidRPr="00722694">
        <w:rPr>
          <w:sz w:val="28"/>
          <w:szCs w:val="28"/>
        </w:rPr>
        <w:t xml:space="preserve"> сельское поселение» должны быть проинформированы о проведении опроса граждан не менее чем за 10 дней до его проведения.</w:t>
      </w:r>
    </w:p>
    <w:p w:rsidR="00FA02FB" w:rsidRPr="00722694" w:rsidRDefault="00FA02FB" w:rsidP="00FA02FB">
      <w:pPr>
        <w:spacing w:line="360" w:lineRule="auto"/>
        <w:ind w:firstLine="709"/>
        <w:jc w:val="both"/>
        <w:rPr>
          <w:sz w:val="28"/>
          <w:szCs w:val="28"/>
        </w:rPr>
      </w:pPr>
      <w:r w:rsidRPr="00722694">
        <w:rPr>
          <w:sz w:val="28"/>
          <w:szCs w:val="28"/>
        </w:rPr>
        <w:t>7. Финансирование мероприятий, связанных с подготовкой и проведением опроса граждан, осуществляется:</w:t>
      </w:r>
    </w:p>
    <w:p w:rsidR="00FA02FB" w:rsidRPr="00722694" w:rsidRDefault="00FA02FB" w:rsidP="00FA02FB">
      <w:pPr>
        <w:spacing w:line="360" w:lineRule="auto"/>
        <w:ind w:firstLine="709"/>
        <w:jc w:val="both"/>
        <w:rPr>
          <w:sz w:val="28"/>
          <w:szCs w:val="28"/>
        </w:rPr>
      </w:pPr>
      <w:r w:rsidRPr="00722694">
        <w:rPr>
          <w:sz w:val="28"/>
          <w:szCs w:val="28"/>
        </w:rPr>
        <w:t>1) за счет средств бюджета муниципального образования «</w:t>
      </w:r>
      <w:r>
        <w:rPr>
          <w:sz w:val="28"/>
          <w:szCs w:val="28"/>
        </w:rPr>
        <w:t>Поповское</w:t>
      </w:r>
      <w:r w:rsidRPr="00722694">
        <w:rPr>
          <w:sz w:val="28"/>
          <w:szCs w:val="28"/>
        </w:rPr>
        <w:t xml:space="preserve"> сельское поселение» – при проведении опроса по инициативе органов местного </w:t>
      </w:r>
      <w:r w:rsidRPr="00722694">
        <w:rPr>
          <w:sz w:val="28"/>
          <w:szCs w:val="28"/>
        </w:rPr>
        <w:lastRenderedPageBreak/>
        <w:t>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FA02FB" w:rsidRPr="00E64155" w:rsidRDefault="00FA02FB" w:rsidP="00FA02FB">
      <w:pPr>
        <w:pStyle w:val="afb"/>
        <w:spacing w:before="0" w:line="360" w:lineRule="auto"/>
        <w:ind w:firstLine="709"/>
        <w:rPr>
          <w:sz w:val="28"/>
          <w:szCs w:val="28"/>
        </w:rPr>
      </w:pPr>
      <w:r w:rsidRPr="00722694">
        <w:rPr>
          <w:sz w:val="28"/>
          <w:szCs w:val="28"/>
        </w:rPr>
        <w:t>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w:t>
      </w:r>
      <w:r>
        <w:rPr>
          <w:sz w:val="28"/>
          <w:szCs w:val="28"/>
        </w:rPr>
        <w:t>Поповское</w:t>
      </w:r>
      <w:r w:rsidRPr="00722694">
        <w:rPr>
          <w:sz w:val="28"/>
          <w:szCs w:val="28"/>
        </w:rPr>
        <w:t xml:space="preserve"> сельское поселение». Результаты опроса подлежат обязательному учету при принятии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w:t>
      </w:r>
      <w:r>
        <w:rPr>
          <w:sz w:val="28"/>
          <w:szCs w:val="28"/>
        </w:rPr>
        <w:t xml:space="preserve">ение» соответствующих решений. </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23. Народное обсуждение наиболее важных вопросов </w:t>
      </w:r>
    </w:p>
    <w:p w:rsidR="00FA02FB" w:rsidRPr="00722694" w:rsidRDefault="00FA02FB" w:rsidP="00FA02FB">
      <w:pPr>
        <w:spacing w:line="360" w:lineRule="auto"/>
        <w:ind w:firstLine="709"/>
        <w:jc w:val="center"/>
        <w:rPr>
          <w:b/>
          <w:sz w:val="28"/>
          <w:szCs w:val="28"/>
        </w:rPr>
      </w:pPr>
      <w:r w:rsidRPr="00722694">
        <w:rPr>
          <w:b/>
          <w:sz w:val="28"/>
          <w:szCs w:val="28"/>
        </w:rPr>
        <w:t>местного значения</w:t>
      </w:r>
    </w:p>
    <w:p w:rsidR="00FA02FB" w:rsidRPr="00722694" w:rsidRDefault="00FA02FB" w:rsidP="00FA02FB">
      <w:pPr>
        <w:tabs>
          <w:tab w:val="num" w:pos="0"/>
        </w:tabs>
        <w:autoSpaceDE w:val="0"/>
        <w:autoSpaceDN w:val="0"/>
        <w:adjustRightInd w:val="0"/>
        <w:spacing w:line="360" w:lineRule="auto"/>
        <w:ind w:firstLine="709"/>
        <w:jc w:val="both"/>
        <w:rPr>
          <w:sz w:val="28"/>
          <w:szCs w:val="28"/>
        </w:rPr>
      </w:pPr>
      <w:r w:rsidRPr="00722694">
        <w:rPr>
          <w:sz w:val="28"/>
          <w:szCs w:val="28"/>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w:t>
      </w:r>
      <w:r>
        <w:rPr>
          <w:sz w:val="28"/>
          <w:szCs w:val="28"/>
        </w:rPr>
        <w:t>Поповского</w:t>
      </w:r>
      <w:r w:rsidRPr="00722694">
        <w:rPr>
          <w:sz w:val="28"/>
          <w:szCs w:val="28"/>
        </w:rPr>
        <w:t xml:space="preserve"> сельского поселения по собственной инициативе или по требованию граждан, проживающих на соответствующей территории, в порядке, определяемом Советом сельского поселения.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3. Одновременно с вынесением вопроса на народное обсуждение Совет </w:t>
      </w:r>
      <w:r>
        <w:rPr>
          <w:sz w:val="28"/>
          <w:szCs w:val="28"/>
        </w:rPr>
        <w:t>Поповского</w:t>
      </w:r>
      <w:r w:rsidRPr="00722694">
        <w:rPr>
          <w:sz w:val="28"/>
          <w:szCs w:val="28"/>
        </w:rPr>
        <w:t xml:space="preserve"> сельского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4. Совет </w:t>
      </w:r>
      <w:r>
        <w:rPr>
          <w:sz w:val="28"/>
          <w:szCs w:val="28"/>
        </w:rPr>
        <w:t>Поповского</w:t>
      </w:r>
      <w:r w:rsidRPr="00722694">
        <w:rPr>
          <w:sz w:val="28"/>
          <w:szCs w:val="28"/>
        </w:rPr>
        <w:t xml:space="preserve"> сельского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lastRenderedPageBreak/>
        <w:t xml:space="preserve">5. Предложения и замечания по вопросам, вынесенным на народное обсуждение, направляются в Совет </w:t>
      </w:r>
      <w:r>
        <w:rPr>
          <w:sz w:val="28"/>
          <w:szCs w:val="28"/>
        </w:rPr>
        <w:t>Поповского</w:t>
      </w:r>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7. Об итогах народного обсуждения информируется население.</w:t>
      </w:r>
    </w:p>
    <w:p w:rsidR="00FA02FB" w:rsidRDefault="00FA02FB" w:rsidP="00FA02FB">
      <w:pPr>
        <w:spacing w:line="360" w:lineRule="auto"/>
        <w:jc w:val="center"/>
        <w:rPr>
          <w:b/>
          <w:sz w:val="28"/>
          <w:szCs w:val="28"/>
        </w:rPr>
      </w:pPr>
      <w:r>
        <w:rPr>
          <w:b/>
          <w:sz w:val="28"/>
          <w:szCs w:val="28"/>
        </w:rPr>
        <w:t xml:space="preserve">             </w:t>
      </w:r>
    </w:p>
    <w:p w:rsidR="00FA02FB" w:rsidRPr="00722694" w:rsidRDefault="00FA02FB" w:rsidP="00FA02FB">
      <w:pPr>
        <w:spacing w:line="360" w:lineRule="auto"/>
        <w:jc w:val="center"/>
        <w:rPr>
          <w:b/>
          <w:sz w:val="28"/>
          <w:szCs w:val="28"/>
        </w:rPr>
      </w:pPr>
      <w:r w:rsidRPr="00722694">
        <w:rPr>
          <w:b/>
          <w:sz w:val="28"/>
          <w:szCs w:val="28"/>
        </w:rPr>
        <w:t>Статья 24. Обращения граждан в органы местного самоуправления</w:t>
      </w:r>
    </w:p>
    <w:p w:rsidR="00FA02FB" w:rsidRPr="00722694" w:rsidRDefault="00FA02FB" w:rsidP="00FA02FB">
      <w:pPr>
        <w:pStyle w:val="ad"/>
        <w:spacing w:after="0" w:line="360" w:lineRule="auto"/>
        <w:ind w:firstLine="709"/>
        <w:rPr>
          <w:sz w:val="28"/>
          <w:szCs w:val="28"/>
        </w:rPr>
      </w:pPr>
      <w:r w:rsidRPr="00722694">
        <w:rPr>
          <w:sz w:val="28"/>
          <w:szCs w:val="28"/>
        </w:rPr>
        <w:t>1. Граждане имеют право на индивидуальные и коллективные обращения в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A02FB" w:rsidRPr="00722694" w:rsidRDefault="00FA02FB" w:rsidP="00FA02FB">
      <w:pPr>
        <w:pStyle w:val="26"/>
        <w:spacing w:after="0" w:line="360" w:lineRule="auto"/>
        <w:rPr>
          <w:sz w:val="28"/>
          <w:szCs w:val="28"/>
        </w:rPr>
      </w:pPr>
      <w:r w:rsidRPr="00722694">
        <w:rPr>
          <w:sz w:val="28"/>
          <w:szCs w:val="28"/>
        </w:rPr>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25. Общественные (консультативные) советы </w:t>
      </w:r>
    </w:p>
    <w:p w:rsidR="00FA02FB" w:rsidRPr="00722694" w:rsidRDefault="00FA02FB" w:rsidP="00FA02FB">
      <w:pPr>
        <w:spacing w:line="360" w:lineRule="auto"/>
        <w:ind w:firstLine="709"/>
        <w:jc w:val="center"/>
        <w:rPr>
          <w:b/>
          <w:sz w:val="28"/>
          <w:szCs w:val="28"/>
        </w:rPr>
      </w:pPr>
      <w:r w:rsidRPr="00722694">
        <w:rPr>
          <w:b/>
          <w:sz w:val="28"/>
          <w:szCs w:val="28"/>
        </w:rPr>
        <w:t>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pStyle w:val="26"/>
        <w:spacing w:after="0" w:line="360" w:lineRule="auto"/>
        <w:ind w:left="0"/>
        <w:jc w:val="both"/>
        <w:rPr>
          <w:sz w:val="28"/>
          <w:szCs w:val="28"/>
        </w:rPr>
      </w:pPr>
      <w:r w:rsidRPr="00722694">
        <w:rPr>
          <w:sz w:val="28"/>
          <w:szCs w:val="28"/>
        </w:rPr>
        <w:tab/>
        <w:t>1. Для обеспечения взаимодействия граждан 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2. Общественный совет муниципального образования </w:t>
      </w:r>
      <w:r>
        <w:rPr>
          <w:sz w:val="28"/>
          <w:szCs w:val="28"/>
        </w:rPr>
        <w:t>Поповское</w:t>
      </w:r>
      <w:r w:rsidRPr="00722694">
        <w:rPr>
          <w:sz w:val="28"/>
          <w:szCs w:val="28"/>
        </w:rPr>
        <w:t xml:space="preserve"> сельское поселение формируется на основе добровольного участия в ее деятельности жителей муниципального образования «</w:t>
      </w:r>
      <w:r>
        <w:rPr>
          <w:sz w:val="28"/>
          <w:szCs w:val="28"/>
        </w:rPr>
        <w:t>Поповское</w:t>
      </w:r>
      <w:r w:rsidRPr="00722694">
        <w:rPr>
          <w:sz w:val="28"/>
          <w:szCs w:val="28"/>
        </w:rPr>
        <w:t xml:space="preserve"> сельское поселение», </w:t>
      </w:r>
      <w:r w:rsidRPr="00722694">
        <w:rPr>
          <w:sz w:val="28"/>
          <w:szCs w:val="28"/>
        </w:rPr>
        <w:lastRenderedPageBreak/>
        <w:t>представителей общественных объединений и иных некоммерческих организаций.</w:t>
      </w:r>
    </w:p>
    <w:p w:rsidR="00FA02FB" w:rsidRPr="00722694" w:rsidRDefault="00FA02FB" w:rsidP="00FA02FB">
      <w:pPr>
        <w:pStyle w:val="26"/>
        <w:spacing w:after="0" w:line="360" w:lineRule="auto"/>
        <w:ind w:left="0"/>
        <w:jc w:val="both"/>
        <w:rPr>
          <w:sz w:val="28"/>
          <w:szCs w:val="28"/>
        </w:rPr>
      </w:pPr>
      <w:r w:rsidRPr="00722694">
        <w:rPr>
          <w:sz w:val="28"/>
          <w:szCs w:val="28"/>
        </w:rPr>
        <w:tab/>
        <w:t>3. Порядок формирования, полномочия Общественного совета муниципального образования «</w:t>
      </w:r>
      <w:r>
        <w:rPr>
          <w:sz w:val="28"/>
          <w:szCs w:val="28"/>
        </w:rPr>
        <w:t>Поповское</w:t>
      </w:r>
      <w:r w:rsidRPr="00722694">
        <w:rPr>
          <w:sz w:val="28"/>
          <w:szCs w:val="28"/>
        </w:rPr>
        <w:t xml:space="preserve">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w:t>
      </w:r>
      <w:r>
        <w:rPr>
          <w:sz w:val="28"/>
          <w:szCs w:val="28"/>
        </w:rPr>
        <w:t>Поповское</w:t>
      </w:r>
      <w:r w:rsidRPr="00722694">
        <w:rPr>
          <w:sz w:val="28"/>
          <w:szCs w:val="28"/>
        </w:rPr>
        <w:t xml:space="preserve"> сельское поселение», процедура его роспуска, а также иные вопросы его организации и деятельности, определяются положением, утверждаемым Советом </w:t>
      </w:r>
      <w:r>
        <w:rPr>
          <w:sz w:val="28"/>
          <w:szCs w:val="28"/>
        </w:rPr>
        <w:t>Поповского</w:t>
      </w:r>
      <w:r w:rsidRPr="00722694">
        <w:rPr>
          <w:sz w:val="28"/>
          <w:szCs w:val="28"/>
        </w:rPr>
        <w:t xml:space="preserve"> сельского поселения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pStyle w:val="26"/>
        <w:spacing w:after="0" w:line="360" w:lineRule="auto"/>
        <w:ind w:left="0"/>
        <w:rPr>
          <w:sz w:val="28"/>
          <w:szCs w:val="28"/>
        </w:rPr>
      </w:pPr>
      <w:r w:rsidRPr="00722694">
        <w:rPr>
          <w:sz w:val="28"/>
          <w:szCs w:val="28"/>
        </w:rPr>
        <w:tab/>
        <w:t>4. Иные общественные (консультативные) советы могут образовываться при органах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соответствии с их решениями.</w:t>
      </w:r>
    </w:p>
    <w:p w:rsidR="00FA02FB" w:rsidRPr="00722694" w:rsidRDefault="00FA02FB" w:rsidP="00FA02FB">
      <w:pPr>
        <w:pStyle w:val="26"/>
        <w:spacing w:after="0" w:line="360" w:lineRule="auto"/>
        <w:ind w:left="0"/>
        <w:rPr>
          <w:sz w:val="28"/>
          <w:szCs w:val="28"/>
        </w:rPr>
      </w:pPr>
      <w:r w:rsidRPr="00722694">
        <w:rPr>
          <w:sz w:val="28"/>
          <w:szCs w:val="28"/>
        </w:rPr>
        <w:tab/>
        <w:t>5. Работа в общественных (консультативных) советах осуществляется на общественных началах.</w:t>
      </w:r>
    </w:p>
    <w:p w:rsidR="00FA02FB" w:rsidRPr="00722694" w:rsidRDefault="00FA02FB" w:rsidP="00FA02FB">
      <w:pPr>
        <w:spacing w:line="360" w:lineRule="auto"/>
        <w:ind w:firstLine="709"/>
        <w:jc w:val="center"/>
        <w:rPr>
          <w:b/>
          <w:sz w:val="28"/>
          <w:szCs w:val="28"/>
        </w:rPr>
      </w:pPr>
      <w:r w:rsidRPr="00722694">
        <w:rPr>
          <w:b/>
          <w:sz w:val="28"/>
          <w:szCs w:val="28"/>
        </w:rPr>
        <w:t>Статья 26. Другие формы непосредственного осуществления населением муниципального образования «</w:t>
      </w:r>
      <w:r>
        <w:rPr>
          <w:b/>
          <w:sz w:val="28"/>
          <w:szCs w:val="28"/>
        </w:rPr>
        <w:t>Поповское</w:t>
      </w:r>
      <w:r w:rsidRPr="00722694">
        <w:rPr>
          <w:b/>
          <w:sz w:val="28"/>
          <w:szCs w:val="28"/>
        </w:rPr>
        <w:t xml:space="preserve"> сельское поселение» местного самоуправления и участия в его осуществлении     </w:t>
      </w:r>
    </w:p>
    <w:p w:rsidR="00FA02FB" w:rsidRPr="00722694" w:rsidRDefault="00FA02FB" w:rsidP="00FA02FB">
      <w:pPr>
        <w:spacing w:line="360" w:lineRule="auto"/>
        <w:ind w:firstLine="709"/>
        <w:jc w:val="both"/>
        <w:rPr>
          <w:sz w:val="28"/>
          <w:szCs w:val="28"/>
        </w:rPr>
      </w:pPr>
      <w:r w:rsidRPr="00722694">
        <w:rPr>
          <w:sz w:val="28"/>
          <w:szCs w:val="28"/>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2. Непосредственное осуществление жителями муниципального образования «</w:t>
      </w:r>
      <w:r>
        <w:rPr>
          <w:sz w:val="28"/>
          <w:szCs w:val="28"/>
        </w:rPr>
        <w:t>Поповское</w:t>
      </w:r>
      <w:r w:rsidRPr="00722694">
        <w:rPr>
          <w:sz w:val="28"/>
          <w:szCs w:val="28"/>
        </w:rPr>
        <w:t xml:space="preserve"> сельское поселение» местного самоуправления и </w:t>
      </w:r>
      <w:r w:rsidRPr="00722694">
        <w:rPr>
          <w:sz w:val="28"/>
          <w:szCs w:val="28"/>
        </w:rPr>
        <w:lastRenderedPageBreak/>
        <w:t>участие населения в осуществлении местного самоуправления основываются на принципах законности, добровольности.</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и должностные лица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обязаны содействовать населению в непосредственном осуществлении жителями муниципального образования «</w:t>
      </w:r>
      <w:r>
        <w:rPr>
          <w:sz w:val="28"/>
          <w:szCs w:val="28"/>
        </w:rPr>
        <w:t>Поповское</w:t>
      </w:r>
      <w:r w:rsidRPr="00722694">
        <w:rPr>
          <w:sz w:val="28"/>
          <w:szCs w:val="28"/>
        </w:rPr>
        <w:t xml:space="preserve"> сельское поселение» местного самоуправления и участии населения в осуществлении местного самоуправления.</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 xml:space="preserve">Глава </w:t>
      </w:r>
      <w:r w:rsidRPr="00722694">
        <w:rPr>
          <w:b/>
          <w:sz w:val="28"/>
          <w:szCs w:val="28"/>
          <w:lang w:val="en-US"/>
        </w:rPr>
        <w:t>III</w:t>
      </w:r>
      <w:r w:rsidRPr="00722694">
        <w:rPr>
          <w:b/>
          <w:sz w:val="28"/>
          <w:szCs w:val="28"/>
        </w:rPr>
        <w:t xml:space="preserve">. СОВЕТ </w:t>
      </w:r>
      <w:r>
        <w:rPr>
          <w:b/>
          <w:sz w:val="28"/>
          <w:szCs w:val="28"/>
        </w:rPr>
        <w:t xml:space="preserve">ПОПОВСКОГО </w:t>
      </w:r>
      <w:r w:rsidRPr="00722694">
        <w:rPr>
          <w:b/>
          <w:sz w:val="28"/>
          <w:szCs w:val="28"/>
        </w:rPr>
        <w:t xml:space="preserve"> СЕЛЬСКОГО ПОСЕЛЕНИЯ</w:t>
      </w:r>
    </w:p>
    <w:p w:rsidR="00FA02FB" w:rsidRDefault="00FA02FB" w:rsidP="00FA02FB">
      <w:pPr>
        <w:spacing w:line="360" w:lineRule="auto"/>
        <w:ind w:firstLine="709"/>
        <w:jc w:val="center"/>
        <w:rPr>
          <w:b/>
          <w:sz w:val="28"/>
          <w:szCs w:val="28"/>
        </w:rPr>
      </w:pPr>
      <w:r w:rsidRPr="00722694">
        <w:rPr>
          <w:b/>
          <w:sz w:val="28"/>
          <w:szCs w:val="28"/>
        </w:rPr>
        <w:t xml:space="preserve">Статья 27. Совет </w:t>
      </w:r>
      <w:r>
        <w:rPr>
          <w:b/>
          <w:sz w:val="28"/>
          <w:szCs w:val="28"/>
        </w:rPr>
        <w:t xml:space="preserve">Поповского </w:t>
      </w:r>
      <w:r w:rsidRPr="00722694">
        <w:rPr>
          <w:b/>
          <w:sz w:val="28"/>
          <w:szCs w:val="28"/>
        </w:rPr>
        <w:t xml:space="preserve"> сельского поселения – представительный орган местного самоуправления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 xml:space="preserve">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Pr>
          <w:sz w:val="28"/>
          <w:szCs w:val="28"/>
        </w:rPr>
        <w:t>Поповского</w:t>
      </w:r>
      <w:r w:rsidRPr="00722694">
        <w:rPr>
          <w:sz w:val="28"/>
          <w:szCs w:val="28"/>
        </w:rPr>
        <w:t xml:space="preserve"> сельского поселения – является постоянно действующим выборным, коллегиальным представительным органом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Официальное наименование представительного органа муниципального образования «</w:t>
      </w:r>
      <w:r>
        <w:rPr>
          <w:sz w:val="28"/>
          <w:szCs w:val="28"/>
        </w:rPr>
        <w:t>Поповского</w:t>
      </w:r>
      <w:r w:rsidRPr="00722694">
        <w:rPr>
          <w:sz w:val="28"/>
          <w:szCs w:val="28"/>
        </w:rPr>
        <w:t xml:space="preserve"> сельское поселение» – «Совет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3. Срок полномочий Совета </w:t>
      </w:r>
      <w:r>
        <w:rPr>
          <w:sz w:val="28"/>
          <w:szCs w:val="28"/>
        </w:rPr>
        <w:t>Поповского</w:t>
      </w:r>
      <w:r w:rsidRPr="00722694">
        <w:rPr>
          <w:sz w:val="28"/>
          <w:szCs w:val="28"/>
        </w:rPr>
        <w:t xml:space="preserve"> сельского поселения – 5 лет.</w:t>
      </w:r>
    </w:p>
    <w:p w:rsidR="00FA02FB" w:rsidRPr="00722694" w:rsidRDefault="00FA02FB" w:rsidP="00FA02FB">
      <w:pPr>
        <w:spacing w:line="360" w:lineRule="auto"/>
        <w:ind w:firstLine="709"/>
        <w:jc w:val="both"/>
        <w:rPr>
          <w:sz w:val="28"/>
          <w:szCs w:val="28"/>
        </w:rPr>
      </w:pPr>
      <w:r w:rsidRPr="00722694">
        <w:rPr>
          <w:sz w:val="28"/>
          <w:szCs w:val="28"/>
        </w:rPr>
        <w:t xml:space="preserve">4. Совет </w:t>
      </w:r>
      <w:r>
        <w:rPr>
          <w:sz w:val="28"/>
          <w:szCs w:val="28"/>
        </w:rPr>
        <w:t>Поповского</w:t>
      </w:r>
      <w:r w:rsidRPr="00722694">
        <w:rPr>
          <w:sz w:val="28"/>
          <w:szCs w:val="28"/>
        </w:rPr>
        <w:t xml:space="preserve"> сельского поселения подотчетен и подконтролен жителям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5. Совет </w:t>
      </w:r>
      <w:r>
        <w:rPr>
          <w:sz w:val="28"/>
          <w:szCs w:val="28"/>
        </w:rPr>
        <w:t>Поповского</w:t>
      </w:r>
      <w:r w:rsidRPr="00722694">
        <w:rPr>
          <w:sz w:val="28"/>
          <w:szCs w:val="28"/>
        </w:rPr>
        <w:t xml:space="preserve"> сельского поселения имеет печать, бланки с изображением герба муниципального образования «</w:t>
      </w:r>
      <w:r>
        <w:rPr>
          <w:sz w:val="28"/>
          <w:szCs w:val="28"/>
        </w:rPr>
        <w:t>Поповское</w:t>
      </w:r>
      <w:r w:rsidRPr="00722694">
        <w:rPr>
          <w:sz w:val="28"/>
          <w:szCs w:val="28"/>
        </w:rPr>
        <w:t xml:space="preserve"> сельское поселение» и со своим наименованием.</w:t>
      </w:r>
    </w:p>
    <w:p w:rsidR="00FA02FB" w:rsidRPr="00722694" w:rsidRDefault="00FA02FB" w:rsidP="00FA02FB">
      <w:pPr>
        <w:spacing w:line="360" w:lineRule="auto"/>
        <w:ind w:firstLine="709"/>
        <w:jc w:val="both"/>
        <w:rPr>
          <w:sz w:val="28"/>
          <w:szCs w:val="28"/>
        </w:rPr>
      </w:pPr>
      <w:r w:rsidRPr="00722694">
        <w:rPr>
          <w:sz w:val="28"/>
          <w:szCs w:val="28"/>
        </w:rPr>
        <w:t xml:space="preserve">6. Расходы на обеспечение деятельности Совета </w:t>
      </w:r>
      <w:r>
        <w:rPr>
          <w:sz w:val="28"/>
          <w:szCs w:val="28"/>
        </w:rPr>
        <w:t>Поповского</w:t>
      </w:r>
      <w:r w:rsidRPr="00722694">
        <w:rPr>
          <w:sz w:val="28"/>
          <w:szCs w:val="28"/>
        </w:rPr>
        <w:t xml:space="preserve"> сельского поселения предусматриваются в бюджете муниципального образования </w:t>
      </w:r>
      <w:r>
        <w:rPr>
          <w:sz w:val="28"/>
          <w:szCs w:val="28"/>
        </w:rPr>
        <w:t>Поповское</w:t>
      </w:r>
      <w:r w:rsidRPr="00722694">
        <w:rPr>
          <w:sz w:val="28"/>
          <w:szCs w:val="28"/>
        </w:rPr>
        <w:t xml:space="preserve"> сельское поселение отдельной строкой в соответствии с классификацией расходов бюджетов Российской Федерации. </w:t>
      </w:r>
    </w:p>
    <w:p w:rsidR="00FA02FB" w:rsidRPr="00722694" w:rsidRDefault="00FA02FB" w:rsidP="00FA02FB">
      <w:pPr>
        <w:spacing w:line="360" w:lineRule="auto"/>
        <w:ind w:firstLine="709"/>
        <w:jc w:val="center"/>
        <w:rPr>
          <w:b/>
          <w:sz w:val="28"/>
          <w:szCs w:val="28"/>
        </w:rPr>
      </w:pPr>
      <w:r w:rsidRPr="00722694">
        <w:rPr>
          <w:b/>
          <w:sz w:val="28"/>
          <w:szCs w:val="28"/>
        </w:rPr>
        <w:lastRenderedPageBreak/>
        <w:t xml:space="preserve">Статья 28. Состав 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Pr>
          <w:sz w:val="28"/>
          <w:szCs w:val="28"/>
        </w:rPr>
        <w:t>Поповского</w:t>
      </w:r>
      <w:r w:rsidRPr="00722694">
        <w:rPr>
          <w:sz w:val="28"/>
          <w:szCs w:val="28"/>
        </w:rPr>
        <w:t xml:space="preserve"> сельского поселения состоит из 10 депутатов, избираемых на муниципальных выборах по одномандатным избирательным округам.</w:t>
      </w:r>
    </w:p>
    <w:p w:rsidR="00FA02FB" w:rsidRPr="00722694" w:rsidRDefault="00FA02FB" w:rsidP="00FA02FB">
      <w:pPr>
        <w:spacing w:line="360" w:lineRule="auto"/>
        <w:ind w:firstLine="709"/>
        <w:jc w:val="both"/>
        <w:rPr>
          <w:sz w:val="28"/>
          <w:szCs w:val="28"/>
        </w:rPr>
      </w:pPr>
      <w:r w:rsidRPr="00722694">
        <w:rPr>
          <w:sz w:val="28"/>
          <w:szCs w:val="28"/>
        </w:rPr>
        <w:t xml:space="preserve">2. Совет </w:t>
      </w:r>
      <w:r>
        <w:rPr>
          <w:sz w:val="28"/>
          <w:szCs w:val="28"/>
        </w:rPr>
        <w:t>Поповского</w:t>
      </w:r>
      <w:r w:rsidRPr="00722694">
        <w:rPr>
          <w:sz w:val="28"/>
          <w:szCs w:val="28"/>
        </w:rPr>
        <w:t xml:space="preserve"> сельского поселения является правомочным при избрании в его состав не менее двух третей депутатов от установленной численности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jc w:val="center"/>
        <w:rPr>
          <w:b/>
          <w:sz w:val="28"/>
          <w:szCs w:val="28"/>
        </w:rPr>
      </w:pPr>
      <w:r w:rsidRPr="00722694">
        <w:rPr>
          <w:b/>
          <w:sz w:val="28"/>
          <w:szCs w:val="28"/>
        </w:rPr>
        <w:t>Статья 29. Статус депутата Совета муниципального образования «</w:t>
      </w:r>
      <w:r>
        <w:rPr>
          <w:b/>
          <w:sz w:val="28"/>
          <w:szCs w:val="28"/>
        </w:rPr>
        <w:t>Поповское</w:t>
      </w:r>
      <w:r w:rsidRPr="00722694">
        <w:rPr>
          <w:b/>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1. Полномочия депутата Совета муниципального образования «</w:t>
      </w:r>
      <w:r>
        <w:rPr>
          <w:sz w:val="28"/>
          <w:szCs w:val="28"/>
        </w:rPr>
        <w:t>Поповское</w:t>
      </w:r>
      <w:r w:rsidRPr="00722694">
        <w:rPr>
          <w:sz w:val="28"/>
          <w:szCs w:val="28"/>
        </w:rPr>
        <w:t xml:space="preserve"> сельское поселение» начинаются со дня его избрания и прекращаются со дня начала работы Совета муниципального образования «</w:t>
      </w:r>
      <w:r>
        <w:rPr>
          <w:sz w:val="28"/>
          <w:szCs w:val="28"/>
        </w:rPr>
        <w:t>Поповское</w:t>
      </w:r>
      <w:r w:rsidRPr="00722694">
        <w:rPr>
          <w:sz w:val="28"/>
          <w:szCs w:val="28"/>
        </w:rPr>
        <w:t xml:space="preserve"> сельское поселение» нового созыва.</w:t>
      </w:r>
    </w:p>
    <w:p w:rsidR="00FA02FB" w:rsidRPr="00722694" w:rsidRDefault="00FA02FB" w:rsidP="00FA02FB">
      <w:pPr>
        <w:spacing w:line="360" w:lineRule="auto"/>
        <w:ind w:firstLine="709"/>
        <w:jc w:val="both"/>
        <w:rPr>
          <w:sz w:val="28"/>
          <w:szCs w:val="28"/>
        </w:rPr>
      </w:pPr>
      <w:r w:rsidRPr="00722694">
        <w:rPr>
          <w:sz w:val="28"/>
          <w:szCs w:val="28"/>
        </w:rPr>
        <w:t>2. Депутат Совета муниципального образования «</w:t>
      </w:r>
      <w:r>
        <w:rPr>
          <w:sz w:val="28"/>
          <w:szCs w:val="28"/>
        </w:rPr>
        <w:t>Поповское</w:t>
      </w:r>
      <w:r w:rsidRPr="00722694">
        <w:rPr>
          <w:sz w:val="28"/>
          <w:szCs w:val="28"/>
        </w:rPr>
        <w:t xml:space="preserve"> сельское поселение»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w:t>
      </w:r>
      <w:r>
        <w:rPr>
          <w:sz w:val="28"/>
          <w:szCs w:val="28"/>
        </w:rPr>
        <w:t>Поповское</w:t>
      </w:r>
      <w:r w:rsidRPr="00722694">
        <w:rPr>
          <w:sz w:val="28"/>
          <w:szCs w:val="28"/>
        </w:rPr>
        <w:t xml:space="preserve"> сельское поселение», положением о статусе депутата и регламентом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3.  Ограничения, связанные со статусом депутата Совета муниципального образования «</w:t>
      </w:r>
      <w:r>
        <w:rPr>
          <w:sz w:val="28"/>
          <w:szCs w:val="28"/>
        </w:rPr>
        <w:t>Поповское</w:t>
      </w:r>
      <w:r w:rsidRPr="00722694">
        <w:rPr>
          <w:sz w:val="28"/>
          <w:szCs w:val="28"/>
        </w:rPr>
        <w:t xml:space="preserve"> сельское поселение», устанавливаются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4. Депутату Совета муниципального образования «</w:t>
      </w:r>
      <w:r>
        <w:rPr>
          <w:sz w:val="28"/>
          <w:szCs w:val="28"/>
        </w:rPr>
        <w:t>Поповское</w:t>
      </w:r>
      <w:r w:rsidRPr="00722694">
        <w:rPr>
          <w:sz w:val="28"/>
          <w:szCs w:val="28"/>
        </w:rPr>
        <w:t xml:space="preserve"> сельское поселение» обеспечиваются условия для беспрепятственного осуществления своих полномочий в соответствии с законами, настоящим Уставом, решениями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40"/>
        <w:jc w:val="both"/>
        <w:rPr>
          <w:sz w:val="28"/>
          <w:szCs w:val="28"/>
        </w:rPr>
      </w:pPr>
      <w:r w:rsidRPr="00722694">
        <w:rPr>
          <w:sz w:val="28"/>
          <w:szCs w:val="28"/>
        </w:rPr>
        <w:lastRenderedPageBreak/>
        <w:t>Депутат Совета муниципального образования «</w:t>
      </w:r>
      <w:r>
        <w:rPr>
          <w:sz w:val="28"/>
          <w:szCs w:val="28"/>
        </w:rPr>
        <w:t>Поповское</w:t>
      </w:r>
      <w:r w:rsidRPr="00722694">
        <w:rPr>
          <w:sz w:val="28"/>
          <w:szCs w:val="28"/>
        </w:rPr>
        <w:t xml:space="preserve"> сельское поселение»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5. Депутат Совета муниципального образования «</w:t>
      </w:r>
      <w:r>
        <w:rPr>
          <w:sz w:val="28"/>
          <w:szCs w:val="28"/>
        </w:rPr>
        <w:t>Поповское</w:t>
      </w:r>
      <w:r w:rsidRPr="00722694">
        <w:rPr>
          <w:sz w:val="28"/>
          <w:szCs w:val="28"/>
        </w:rPr>
        <w:t xml:space="preserve"> сельское поселение» обязан соблюдать Правила депутатской этики, утверждаемые Советом муниципального образования «</w:t>
      </w:r>
      <w:r>
        <w:rPr>
          <w:sz w:val="28"/>
          <w:szCs w:val="28"/>
        </w:rPr>
        <w:t>Поповское</w:t>
      </w:r>
      <w:r w:rsidRPr="00722694">
        <w:rPr>
          <w:sz w:val="28"/>
          <w:szCs w:val="28"/>
        </w:rPr>
        <w:t xml:space="preserve"> сельское поселение», которые в том числе должны содержать следующие обязательства депутата: </w:t>
      </w:r>
    </w:p>
    <w:p w:rsidR="00FA02FB" w:rsidRPr="00722694" w:rsidRDefault="00FA02FB" w:rsidP="00FA02FB">
      <w:pPr>
        <w:spacing w:line="360" w:lineRule="auto"/>
        <w:ind w:firstLine="720"/>
        <w:jc w:val="both"/>
        <w:rPr>
          <w:sz w:val="28"/>
          <w:szCs w:val="28"/>
        </w:rPr>
      </w:pPr>
      <w:r w:rsidRPr="00722694">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FA02FB" w:rsidRPr="00722694" w:rsidRDefault="00FA02FB" w:rsidP="00FA02FB">
      <w:pPr>
        <w:spacing w:line="360" w:lineRule="auto"/>
        <w:ind w:firstLine="720"/>
        <w:jc w:val="both"/>
        <w:rPr>
          <w:sz w:val="28"/>
          <w:szCs w:val="28"/>
        </w:rPr>
      </w:pPr>
      <w:r w:rsidRPr="00722694">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20"/>
        <w:jc w:val="both"/>
        <w:rPr>
          <w:sz w:val="28"/>
          <w:szCs w:val="28"/>
        </w:rPr>
      </w:pPr>
      <w:r w:rsidRPr="00722694">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образования «</w:t>
      </w:r>
      <w:r>
        <w:rPr>
          <w:sz w:val="28"/>
          <w:szCs w:val="28"/>
        </w:rPr>
        <w:t>Поповское</w:t>
      </w:r>
      <w:r w:rsidRPr="00722694">
        <w:rPr>
          <w:sz w:val="28"/>
          <w:szCs w:val="28"/>
        </w:rPr>
        <w:t xml:space="preserve"> сельское поселение» и выполнять его решение, направленное на предотвращение или урегулирование данного конфликта интересов;</w:t>
      </w:r>
    </w:p>
    <w:p w:rsidR="00FA02FB" w:rsidRPr="00722694" w:rsidRDefault="00FA02FB" w:rsidP="00FA02FB">
      <w:pPr>
        <w:spacing w:line="360" w:lineRule="auto"/>
        <w:ind w:firstLine="720"/>
        <w:jc w:val="both"/>
        <w:rPr>
          <w:sz w:val="28"/>
          <w:szCs w:val="28"/>
        </w:rPr>
      </w:pPr>
      <w:r w:rsidRPr="00722694">
        <w:rPr>
          <w:sz w:val="28"/>
          <w:szCs w:val="28"/>
        </w:rPr>
        <w:t>4) соблюдать установленные в Совете муниципального образования «</w:t>
      </w:r>
      <w:r>
        <w:rPr>
          <w:sz w:val="28"/>
          <w:szCs w:val="28"/>
        </w:rPr>
        <w:t>Поповское</w:t>
      </w:r>
      <w:r w:rsidRPr="00722694">
        <w:rPr>
          <w:sz w:val="28"/>
          <w:szCs w:val="28"/>
        </w:rPr>
        <w:t xml:space="preserve"> сельское поселение» правила публичных выступлений;</w:t>
      </w:r>
    </w:p>
    <w:p w:rsidR="00FA02FB" w:rsidRPr="00722694" w:rsidRDefault="00FA02FB" w:rsidP="00FA02FB">
      <w:pPr>
        <w:spacing w:line="360" w:lineRule="auto"/>
        <w:ind w:firstLine="720"/>
        <w:jc w:val="both"/>
        <w:rPr>
          <w:sz w:val="28"/>
          <w:szCs w:val="28"/>
        </w:rPr>
      </w:pPr>
      <w:r w:rsidRPr="00722694">
        <w:rPr>
          <w:sz w:val="28"/>
          <w:szCs w:val="28"/>
        </w:rPr>
        <w:t xml:space="preserve">5) не разглашать и не использовать в целях, не связанных с депутатской деятельностью, сведения, отнесенные в соответствии с федеральным законом к </w:t>
      </w:r>
      <w:r w:rsidRPr="00722694">
        <w:rPr>
          <w:sz w:val="28"/>
          <w:szCs w:val="28"/>
        </w:rPr>
        <w:lastRenderedPageBreak/>
        <w:t>сведениям конфиденциального характера, ставшие ему известными в связи с исполнением депутатских обязанностей;</w:t>
      </w:r>
    </w:p>
    <w:p w:rsidR="00FA02FB" w:rsidRPr="00722694" w:rsidRDefault="00FA02FB" w:rsidP="00FA02FB">
      <w:pPr>
        <w:spacing w:line="360" w:lineRule="auto"/>
        <w:ind w:firstLine="720"/>
        <w:jc w:val="both"/>
        <w:rPr>
          <w:sz w:val="28"/>
          <w:szCs w:val="28"/>
        </w:rPr>
      </w:pPr>
      <w:r w:rsidRPr="00722694">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A02FB" w:rsidRPr="00722694" w:rsidRDefault="00FA02FB" w:rsidP="00FA02FB">
      <w:pPr>
        <w:spacing w:line="360" w:lineRule="auto"/>
        <w:ind w:firstLine="708"/>
        <w:jc w:val="both"/>
        <w:rPr>
          <w:sz w:val="28"/>
          <w:szCs w:val="28"/>
        </w:rPr>
      </w:pPr>
      <w:r w:rsidRPr="00722694">
        <w:rPr>
          <w:sz w:val="28"/>
          <w:szCs w:val="28"/>
        </w:rPr>
        <w:t>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A02FB" w:rsidRPr="00722694" w:rsidRDefault="00FA02FB" w:rsidP="00FA02FB">
      <w:pPr>
        <w:spacing w:line="360" w:lineRule="auto"/>
        <w:ind w:firstLine="708"/>
        <w:jc w:val="both"/>
        <w:rPr>
          <w:b/>
          <w:bCs/>
          <w:sz w:val="28"/>
          <w:szCs w:val="28"/>
        </w:rPr>
      </w:pPr>
      <w:r w:rsidRPr="00722694">
        <w:rPr>
          <w:sz w:val="28"/>
          <w:szCs w:val="28"/>
        </w:rPr>
        <w:t>6. Депутат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FA02FB" w:rsidRPr="00722694" w:rsidRDefault="00FA02FB" w:rsidP="00FA02FB">
      <w:pPr>
        <w:autoSpaceDE w:val="0"/>
        <w:autoSpaceDN w:val="0"/>
        <w:adjustRightInd w:val="0"/>
        <w:spacing w:line="360" w:lineRule="auto"/>
        <w:ind w:firstLine="720"/>
        <w:jc w:val="center"/>
        <w:rPr>
          <w:b/>
          <w:sz w:val="28"/>
          <w:szCs w:val="28"/>
        </w:rPr>
      </w:pPr>
      <w:r w:rsidRPr="00722694">
        <w:rPr>
          <w:b/>
          <w:sz w:val="28"/>
          <w:szCs w:val="28"/>
        </w:rPr>
        <w:t xml:space="preserve">Статья 30. Взаимоотношение депутата Совета </w:t>
      </w:r>
      <w:r>
        <w:rPr>
          <w:b/>
          <w:sz w:val="28"/>
          <w:szCs w:val="28"/>
        </w:rPr>
        <w:t>Поповского</w:t>
      </w:r>
      <w:r w:rsidRPr="00722694">
        <w:rPr>
          <w:b/>
          <w:sz w:val="28"/>
          <w:szCs w:val="28"/>
        </w:rPr>
        <w:t xml:space="preserve"> сельского поселения с избирателями</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1. Депутат Совета </w:t>
      </w:r>
      <w:r>
        <w:rPr>
          <w:sz w:val="28"/>
          <w:szCs w:val="28"/>
        </w:rPr>
        <w:t>Поповского</w:t>
      </w:r>
      <w:r w:rsidRPr="00722694">
        <w:rPr>
          <w:sz w:val="28"/>
          <w:szCs w:val="28"/>
        </w:rPr>
        <w:t xml:space="preserve"> сельского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2. Депутат Совета </w:t>
      </w:r>
      <w:r>
        <w:rPr>
          <w:sz w:val="28"/>
          <w:szCs w:val="28"/>
        </w:rPr>
        <w:t>Поповского</w:t>
      </w:r>
      <w:r w:rsidRPr="00722694">
        <w:rPr>
          <w:sz w:val="28"/>
          <w:szCs w:val="28"/>
        </w:rPr>
        <w:t xml:space="preserve"> сельского поселения ответственен перед избирателями и им подотчетен.</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Депутат Совета </w:t>
      </w:r>
      <w:r>
        <w:rPr>
          <w:sz w:val="28"/>
          <w:szCs w:val="28"/>
        </w:rPr>
        <w:t>Поповского</w:t>
      </w:r>
      <w:r w:rsidRPr="00722694">
        <w:rPr>
          <w:sz w:val="28"/>
          <w:szCs w:val="28"/>
        </w:rPr>
        <w:t xml:space="preserve"> сельского поселения отчитывается перед избирателями о своей работе не реже одного раза в год, периодически информирует их о работе Совета </w:t>
      </w:r>
      <w:r>
        <w:rPr>
          <w:sz w:val="28"/>
          <w:szCs w:val="28"/>
        </w:rPr>
        <w:t>Поповского</w:t>
      </w:r>
      <w:r w:rsidRPr="00722694">
        <w:rPr>
          <w:sz w:val="28"/>
          <w:szCs w:val="28"/>
        </w:rPr>
        <w:t xml:space="preserve"> сельского поселения, а также не реже одного раза в месяц проводит прием избирателей.</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4. Депутат Совета </w:t>
      </w:r>
      <w:r>
        <w:rPr>
          <w:sz w:val="28"/>
          <w:szCs w:val="28"/>
        </w:rPr>
        <w:t>Поповского</w:t>
      </w:r>
      <w:r w:rsidRPr="00722694">
        <w:rPr>
          <w:sz w:val="28"/>
          <w:szCs w:val="28"/>
        </w:rPr>
        <w:t xml:space="preserve"> сельского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w:t>
      </w:r>
      <w:r>
        <w:rPr>
          <w:sz w:val="28"/>
          <w:szCs w:val="28"/>
        </w:rPr>
        <w:t>Поповское</w:t>
      </w:r>
      <w:r w:rsidRPr="00722694">
        <w:rPr>
          <w:sz w:val="28"/>
          <w:szCs w:val="28"/>
        </w:rPr>
        <w:t xml:space="preserve"> сельское поселение», в том числе рассматривать поступившие от них предложения, </w:t>
      </w:r>
      <w:r w:rsidRPr="00722694">
        <w:rPr>
          <w:sz w:val="28"/>
          <w:szCs w:val="28"/>
        </w:rPr>
        <w:lastRenderedPageBreak/>
        <w:t>заявления, жалобы, способствовать правильному и своевременному решению, содержащихся в них вопросов.</w:t>
      </w:r>
    </w:p>
    <w:p w:rsidR="00FA02FB" w:rsidRPr="00722694" w:rsidRDefault="00FA02FB" w:rsidP="00FA02FB">
      <w:pPr>
        <w:spacing w:line="360" w:lineRule="auto"/>
        <w:ind w:firstLine="709"/>
        <w:jc w:val="center"/>
        <w:rPr>
          <w:b/>
          <w:sz w:val="28"/>
          <w:szCs w:val="28"/>
        </w:rPr>
      </w:pPr>
      <w:r w:rsidRPr="00722694">
        <w:rPr>
          <w:b/>
          <w:sz w:val="28"/>
          <w:szCs w:val="28"/>
        </w:rPr>
        <w:t>Статья 31. Организация работы вновь избранного Совета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Совет муниципального образования «</w:t>
      </w:r>
      <w:r>
        <w:rPr>
          <w:sz w:val="28"/>
          <w:szCs w:val="28"/>
        </w:rPr>
        <w:t>Поповское</w:t>
      </w:r>
      <w:r w:rsidRPr="00722694">
        <w:rPr>
          <w:sz w:val="28"/>
          <w:szCs w:val="28"/>
        </w:rPr>
        <w:t xml:space="preserve"> сельское поселение»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муниципального образования «</w:t>
      </w:r>
      <w:r>
        <w:rPr>
          <w:sz w:val="28"/>
          <w:szCs w:val="28"/>
        </w:rPr>
        <w:t>Поповское</w:t>
      </w:r>
      <w:r w:rsidRPr="00722694">
        <w:rPr>
          <w:sz w:val="28"/>
          <w:szCs w:val="28"/>
        </w:rPr>
        <w:t xml:space="preserve"> сельское поселение» созывается главой сельского поселения, а в случае его отсутствия – Избирательной комиссией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2. Первое после выборов заседание Совета муниципального образования «</w:t>
      </w:r>
      <w:r>
        <w:rPr>
          <w:sz w:val="28"/>
          <w:szCs w:val="28"/>
        </w:rPr>
        <w:t>Поповское</w:t>
      </w:r>
      <w:r w:rsidRPr="00722694">
        <w:rPr>
          <w:sz w:val="28"/>
          <w:szCs w:val="28"/>
        </w:rPr>
        <w:t xml:space="preserve"> сельское поселение» до избрания нового     главы сельского поселения открывает и ведет старейший по возрасту депутат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Статья 32. Компетенция 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 В компетенции Совета муниципального образования «</w:t>
      </w:r>
      <w:r>
        <w:rPr>
          <w:sz w:val="28"/>
          <w:szCs w:val="28"/>
        </w:rPr>
        <w:t>Поповское</w:t>
      </w:r>
      <w:r w:rsidRPr="00722694">
        <w:rPr>
          <w:sz w:val="28"/>
          <w:szCs w:val="28"/>
        </w:rPr>
        <w:t xml:space="preserve"> сельское поселение» находятся:</w:t>
      </w:r>
    </w:p>
    <w:p w:rsidR="00FA02FB" w:rsidRPr="00722694" w:rsidRDefault="00FA02FB" w:rsidP="00FA02FB">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принятие устава муниципального образования «</w:t>
      </w:r>
      <w:r>
        <w:rPr>
          <w:sz w:val="28"/>
          <w:szCs w:val="28"/>
        </w:rPr>
        <w:t>Поповское</w:t>
      </w:r>
      <w:r w:rsidRPr="00722694">
        <w:rPr>
          <w:sz w:val="28"/>
          <w:szCs w:val="28"/>
        </w:rPr>
        <w:t xml:space="preserve"> сельское поселение» и внесение в него изменений и дополнений;</w:t>
      </w:r>
    </w:p>
    <w:p w:rsidR="00FA02FB" w:rsidRPr="00722694" w:rsidRDefault="00FA02FB" w:rsidP="00FA02FB">
      <w:pPr>
        <w:numPr>
          <w:ilvl w:val="0"/>
          <w:numId w:val="37"/>
        </w:numPr>
        <w:tabs>
          <w:tab w:val="clear" w:pos="1765"/>
          <w:tab w:val="num" w:pos="0"/>
          <w:tab w:val="left" w:pos="900"/>
          <w:tab w:val="num" w:pos="1080"/>
        </w:tabs>
        <w:spacing w:line="360" w:lineRule="auto"/>
        <w:ind w:left="0" w:firstLine="709"/>
        <w:jc w:val="both"/>
        <w:rPr>
          <w:sz w:val="28"/>
          <w:szCs w:val="28"/>
        </w:rPr>
      </w:pPr>
      <w:r w:rsidRPr="00722694">
        <w:rPr>
          <w:sz w:val="28"/>
          <w:szCs w:val="28"/>
        </w:rPr>
        <w:t>установление общеобязательных правил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37"/>
        </w:numPr>
        <w:tabs>
          <w:tab w:val="clear" w:pos="1765"/>
          <w:tab w:val="num" w:pos="0"/>
          <w:tab w:val="num" w:pos="1080"/>
        </w:tabs>
        <w:spacing w:line="360" w:lineRule="auto"/>
        <w:ind w:left="0" w:firstLine="709"/>
        <w:jc w:val="both"/>
        <w:rPr>
          <w:sz w:val="28"/>
          <w:szCs w:val="28"/>
        </w:rPr>
      </w:pPr>
      <w:r w:rsidRPr="00722694">
        <w:rPr>
          <w:sz w:val="28"/>
          <w:szCs w:val="28"/>
        </w:rPr>
        <w:t>утверждение бюджета муниципального образования «</w:t>
      </w:r>
      <w:r>
        <w:rPr>
          <w:sz w:val="28"/>
          <w:szCs w:val="28"/>
        </w:rPr>
        <w:t>Поповское</w:t>
      </w:r>
      <w:r w:rsidRPr="00722694">
        <w:rPr>
          <w:sz w:val="28"/>
          <w:szCs w:val="28"/>
        </w:rPr>
        <w:t xml:space="preserve"> сельское поселение» и отчета о его исполнении;</w:t>
      </w:r>
    </w:p>
    <w:p w:rsidR="00FA02FB" w:rsidRPr="00722694" w:rsidRDefault="00FA02FB" w:rsidP="00FA02FB">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FA02FB" w:rsidRPr="00722694" w:rsidRDefault="00FA02FB" w:rsidP="00FA02FB">
      <w:pPr>
        <w:spacing w:line="360" w:lineRule="auto"/>
        <w:jc w:val="both"/>
        <w:rPr>
          <w:sz w:val="28"/>
          <w:szCs w:val="28"/>
        </w:rPr>
      </w:pPr>
      <w:r w:rsidRPr="00722694">
        <w:rPr>
          <w:sz w:val="28"/>
          <w:szCs w:val="28"/>
        </w:rPr>
        <w:t xml:space="preserve">         5) принятие планов и программ развития муниципального образования «</w:t>
      </w:r>
      <w:r>
        <w:rPr>
          <w:sz w:val="28"/>
          <w:szCs w:val="28"/>
        </w:rPr>
        <w:t>Поповское</w:t>
      </w:r>
      <w:r w:rsidRPr="00722694">
        <w:rPr>
          <w:sz w:val="28"/>
          <w:szCs w:val="28"/>
        </w:rPr>
        <w:t xml:space="preserve"> сельское поселение», утверждение отчетов об их исполнении, </w:t>
      </w:r>
      <w:r w:rsidRPr="00722694">
        <w:rPr>
          <w:sz w:val="28"/>
          <w:szCs w:val="28"/>
        </w:rPr>
        <w:lastRenderedPageBreak/>
        <w:t>утверждение муниципальных программ в области энергосбережения и повышения энергетической эффективности;</w:t>
      </w:r>
    </w:p>
    <w:p w:rsidR="00FA02FB" w:rsidRPr="00722694" w:rsidRDefault="00FA02FB" w:rsidP="00FA02FB">
      <w:pPr>
        <w:spacing w:line="360" w:lineRule="auto"/>
        <w:ind w:firstLine="709"/>
        <w:jc w:val="both"/>
        <w:rPr>
          <w:sz w:val="28"/>
          <w:szCs w:val="28"/>
        </w:rPr>
      </w:pPr>
      <w:r w:rsidRPr="00722694">
        <w:rPr>
          <w:sz w:val="28"/>
          <w:szCs w:val="28"/>
        </w:rPr>
        <w:t>6) выдвижение инициативы об изменении границ, преобразовании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7)  назначение выборов депутатов Совета муниципального образования «</w:t>
      </w:r>
      <w:r>
        <w:rPr>
          <w:sz w:val="28"/>
          <w:szCs w:val="28"/>
        </w:rPr>
        <w:t>Поповское</w:t>
      </w:r>
      <w:r w:rsidRPr="00722694">
        <w:rPr>
          <w:sz w:val="28"/>
          <w:szCs w:val="28"/>
        </w:rPr>
        <w:t xml:space="preserve"> сельское поселение»; утверждение схемы избирательных округов по выборам депутатов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left="709"/>
        <w:jc w:val="both"/>
        <w:rPr>
          <w:sz w:val="28"/>
          <w:szCs w:val="28"/>
        </w:rPr>
      </w:pPr>
      <w:r w:rsidRPr="00722694">
        <w:rPr>
          <w:sz w:val="28"/>
          <w:szCs w:val="28"/>
        </w:rPr>
        <w:t>8)  назначение местного референдума;</w:t>
      </w:r>
    </w:p>
    <w:p w:rsidR="00FA02FB" w:rsidRPr="00722694" w:rsidRDefault="00FA02FB" w:rsidP="00FA02FB">
      <w:pPr>
        <w:numPr>
          <w:ilvl w:val="0"/>
          <w:numId w:val="45"/>
        </w:numPr>
        <w:tabs>
          <w:tab w:val="clear" w:pos="1200"/>
          <w:tab w:val="num" w:pos="1080"/>
        </w:tabs>
        <w:spacing w:line="360" w:lineRule="auto"/>
        <w:ind w:left="720" w:firstLine="0"/>
        <w:jc w:val="both"/>
        <w:rPr>
          <w:sz w:val="28"/>
          <w:szCs w:val="28"/>
        </w:rPr>
      </w:pPr>
      <w:r w:rsidRPr="00722694">
        <w:rPr>
          <w:sz w:val="28"/>
          <w:szCs w:val="28"/>
        </w:rPr>
        <w:t>избрание главы сельского поселения;</w:t>
      </w:r>
    </w:p>
    <w:p w:rsidR="00FA02FB" w:rsidRPr="00722694" w:rsidRDefault="00FA02FB" w:rsidP="00FA02FB">
      <w:pPr>
        <w:pStyle w:val="26"/>
        <w:numPr>
          <w:ilvl w:val="0"/>
          <w:numId w:val="45"/>
        </w:numPr>
        <w:tabs>
          <w:tab w:val="num" w:pos="0"/>
        </w:tabs>
        <w:spacing w:after="0" w:line="360" w:lineRule="auto"/>
        <w:ind w:left="0" w:firstLine="709"/>
        <w:jc w:val="both"/>
        <w:rPr>
          <w:sz w:val="28"/>
          <w:szCs w:val="28"/>
        </w:rPr>
      </w:pPr>
      <w:r w:rsidRPr="00722694">
        <w:rPr>
          <w:sz w:val="28"/>
          <w:szCs w:val="28"/>
        </w:rPr>
        <w:t>избрание представителя муниципального образования «</w:t>
      </w:r>
      <w:r>
        <w:rPr>
          <w:sz w:val="28"/>
          <w:szCs w:val="28"/>
        </w:rPr>
        <w:t>Поповское</w:t>
      </w:r>
      <w:r w:rsidRPr="00722694">
        <w:rPr>
          <w:sz w:val="28"/>
          <w:szCs w:val="28"/>
        </w:rPr>
        <w:t xml:space="preserve"> сельское поселение» из числа депутатов Совета муниципального образования «</w:t>
      </w:r>
      <w:r>
        <w:rPr>
          <w:sz w:val="28"/>
          <w:szCs w:val="28"/>
        </w:rPr>
        <w:t>Поповское</w:t>
      </w:r>
      <w:r w:rsidRPr="00722694">
        <w:rPr>
          <w:sz w:val="28"/>
          <w:szCs w:val="28"/>
        </w:rPr>
        <w:t xml:space="preserve"> сельское поселение» в Совет муниципального района;  </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утверждение структуры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установление предельной численности его работников; </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назначение членов Избирательной комиссии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назначение голосования по вопросам изменения границ, преобразования муниципального образования «</w:t>
      </w:r>
      <w:r>
        <w:rPr>
          <w:sz w:val="28"/>
          <w:szCs w:val="28"/>
        </w:rPr>
        <w:t>Поповское</w:t>
      </w:r>
      <w:r w:rsidRPr="00722694">
        <w:rPr>
          <w:sz w:val="28"/>
          <w:szCs w:val="28"/>
        </w:rPr>
        <w:t xml:space="preserve"> сельское поселение», голосования по отзыву депутата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реализация права законодательной инициативы в Государственном Совете Республики Татарстан;</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управления и распоряжения имуществом, находящимся в муниципальной собственности муниципального образования «</w:t>
      </w:r>
      <w:r>
        <w:rPr>
          <w:sz w:val="28"/>
          <w:szCs w:val="28"/>
        </w:rPr>
        <w:t>Поповское</w:t>
      </w:r>
      <w:r w:rsidRPr="00722694">
        <w:rPr>
          <w:sz w:val="28"/>
          <w:szCs w:val="28"/>
        </w:rPr>
        <w:t xml:space="preserve"> сельское поселение»,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w:t>
      </w:r>
      <w:r w:rsidRPr="00722694">
        <w:rPr>
          <w:sz w:val="28"/>
          <w:szCs w:val="28"/>
        </w:rPr>
        <w:lastRenderedPageBreak/>
        <w:t>согласованию или после утверждения Советом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учреждений,выполнение работ, за исключением случаев, предусмотренных федеральными законами</w:t>
      </w:r>
      <w:r w:rsidRPr="00722694">
        <w:rPr>
          <w:b/>
          <w:sz w:val="28"/>
          <w:szCs w:val="28"/>
          <w:lang w:val="tt-RU"/>
        </w:rPr>
        <w:t>;</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участия муниципального образования «</w:t>
      </w:r>
      <w:r>
        <w:rPr>
          <w:sz w:val="28"/>
          <w:szCs w:val="28"/>
        </w:rPr>
        <w:t>Поповское</w:t>
      </w:r>
      <w:r w:rsidRPr="00722694">
        <w:rPr>
          <w:sz w:val="28"/>
          <w:szCs w:val="28"/>
        </w:rPr>
        <w:t xml:space="preserve"> сельское поселение» в организациях межмуниципального сотрудничества;</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контроль за исполнением органами местного самоуправления и должностными лицами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полномочий по решению вопросов местного значения;</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осуществление муниципальных заимствований, предоставление муниципальных гарантий, установление порядка выпуска муниципальных бумаг;</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 xml:space="preserve"> утверждение генеральных планов муниципального образования «</w:t>
      </w:r>
      <w:r>
        <w:rPr>
          <w:sz w:val="28"/>
          <w:szCs w:val="28"/>
        </w:rPr>
        <w:t>Поповское</w:t>
      </w:r>
      <w:r w:rsidRPr="00722694">
        <w:rPr>
          <w:sz w:val="28"/>
          <w:szCs w:val="28"/>
        </w:rPr>
        <w:t xml:space="preserve"> сельское поселение», правил землепользования и застройки, утверждение подготовленной на основе генеральных планов муниципального образования «</w:t>
      </w:r>
      <w:r>
        <w:rPr>
          <w:sz w:val="28"/>
          <w:szCs w:val="28"/>
        </w:rPr>
        <w:t>Поповское</w:t>
      </w:r>
      <w:r w:rsidRPr="00722694">
        <w:rPr>
          <w:sz w:val="28"/>
          <w:szCs w:val="28"/>
        </w:rPr>
        <w:t xml:space="preserve"> сельское поселение» документации по планировке территории;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решение вопросов о наименовании и переименовании улиц и других частей населенных пунктов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lastRenderedPageBreak/>
        <w:t>определение порядка предоставления жилых помещений муниципального специализированного жилищного фонда;</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установление условий и порядка выделения необходимых средств из бюджета муниципального образования «</w:t>
      </w:r>
      <w:r>
        <w:rPr>
          <w:sz w:val="28"/>
          <w:szCs w:val="28"/>
        </w:rPr>
        <w:t>Поповское</w:t>
      </w:r>
      <w:r w:rsidRPr="00722694">
        <w:rPr>
          <w:sz w:val="28"/>
          <w:szCs w:val="28"/>
        </w:rPr>
        <w:t xml:space="preserve"> сельское поселение» органам территориального общественного самоуправления;</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принятие решений о создании некоммерческих организаций в форме автономных некоммерческих организаций и фондов;</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w:t>
      </w:r>
      <w:r>
        <w:rPr>
          <w:sz w:val="28"/>
          <w:szCs w:val="28"/>
        </w:rPr>
        <w:t>Поповское</w:t>
      </w:r>
      <w:r w:rsidRPr="00722694">
        <w:rPr>
          <w:sz w:val="28"/>
          <w:szCs w:val="28"/>
        </w:rPr>
        <w:t xml:space="preserve"> сельское поселение», о развитии его общественной инфраструктуры и иной официальной информации;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толкование Устава муниципального образования «</w:t>
      </w:r>
      <w:r>
        <w:rPr>
          <w:sz w:val="28"/>
          <w:szCs w:val="28"/>
        </w:rPr>
        <w:t>Поповское</w:t>
      </w:r>
      <w:r w:rsidRPr="00722694">
        <w:rPr>
          <w:sz w:val="28"/>
          <w:szCs w:val="28"/>
        </w:rPr>
        <w:t xml:space="preserve"> сельское поселение» и решений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принятие Регламента Совета муниципального образования «</w:t>
      </w:r>
      <w:r>
        <w:rPr>
          <w:sz w:val="28"/>
          <w:szCs w:val="28"/>
        </w:rPr>
        <w:t>Поповское</w:t>
      </w:r>
      <w:r w:rsidRPr="00722694">
        <w:rPr>
          <w:sz w:val="28"/>
          <w:szCs w:val="28"/>
        </w:rPr>
        <w:t xml:space="preserve"> сельское поселение» и иных решений по вопросам организации своей деятельности;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принятие решения об удалении главы сельского поселения в отставку;</w:t>
      </w:r>
    </w:p>
    <w:p w:rsidR="00FA02FB" w:rsidRPr="00722694" w:rsidRDefault="00FA02FB" w:rsidP="00FA02FB">
      <w:pPr>
        <w:tabs>
          <w:tab w:val="left" w:pos="1092"/>
        </w:tabs>
        <w:spacing w:line="360" w:lineRule="auto"/>
        <w:jc w:val="both"/>
        <w:rPr>
          <w:sz w:val="28"/>
          <w:szCs w:val="28"/>
        </w:rPr>
      </w:pPr>
      <w:r w:rsidRPr="00722694">
        <w:rPr>
          <w:sz w:val="28"/>
          <w:szCs w:val="28"/>
        </w:rPr>
        <w:t xml:space="preserve">          31) утверждение правил благоустройства территории муниципального образования «</w:t>
      </w:r>
      <w:r>
        <w:rPr>
          <w:sz w:val="28"/>
          <w:szCs w:val="28"/>
        </w:rPr>
        <w:t>Поповское</w:t>
      </w:r>
      <w:r w:rsidRPr="00722694">
        <w:rPr>
          <w:sz w:val="28"/>
          <w:szCs w:val="28"/>
        </w:rPr>
        <w:t xml:space="preserve"> сельское поселение»,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w:t>
      </w:r>
      <w:r w:rsidRPr="00722694">
        <w:rPr>
          <w:sz w:val="28"/>
          <w:szCs w:val="28"/>
        </w:rPr>
        <w:lastRenderedPageBreak/>
        <w:t>территории муниципального образования «</w:t>
      </w:r>
      <w:r>
        <w:rPr>
          <w:sz w:val="28"/>
          <w:szCs w:val="28"/>
        </w:rPr>
        <w:t>Поповское</w:t>
      </w:r>
      <w:r w:rsidRPr="00722694">
        <w:rPr>
          <w:sz w:val="28"/>
          <w:szCs w:val="28"/>
        </w:rPr>
        <w:t xml:space="preserve">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32)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tabs>
          <w:tab w:val="left" w:pos="1433"/>
        </w:tabs>
        <w:spacing w:line="360" w:lineRule="auto"/>
        <w:ind w:right="-82" w:firstLine="540"/>
        <w:jc w:val="both"/>
        <w:rPr>
          <w:sz w:val="28"/>
          <w:szCs w:val="28"/>
        </w:rPr>
      </w:pPr>
      <w:r w:rsidRPr="00722694">
        <w:rPr>
          <w:sz w:val="28"/>
          <w:szCs w:val="28"/>
        </w:rPr>
        <w:t xml:space="preserve">  2. Совет муниципального образования «</w:t>
      </w:r>
      <w:r>
        <w:rPr>
          <w:sz w:val="28"/>
          <w:szCs w:val="28"/>
        </w:rPr>
        <w:t>Поповское</w:t>
      </w:r>
      <w:r w:rsidRPr="00722694">
        <w:rPr>
          <w:sz w:val="28"/>
          <w:szCs w:val="28"/>
        </w:rPr>
        <w:t xml:space="preserve"> сельское поселение» заслушивает ежегодные отчеты главы сельского поселения о результатах его деятельности, деятельности Исполнительного комитета и иных подведомственных главе сельского поселения органов местного самоуправления, в том числе о решении вопросов, поставленных Советом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33. Порядок работы 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Порядок работы Совета </w:t>
      </w:r>
      <w:r>
        <w:rPr>
          <w:sz w:val="28"/>
          <w:szCs w:val="28"/>
        </w:rPr>
        <w:t>Поповского</w:t>
      </w:r>
      <w:r w:rsidRPr="00722694">
        <w:rPr>
          <w:sz w:val="28"/>
          <w:szCs w:val="28"/>
        </w:rPr>
        <w:t xml:space="preserve"> сельского поселения определяется настоящим Уставом и Регламентом Совета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Основной формой работы Совета </w:t>
      </w:r>
      <w:r>
        <w:rPr>
          <w:sz w:val="28"/>
          <w:szCs w:val="28"/>
        </w:rPr>
        <w:t>Поповского</w:t>
      </w:r>
      <w:r w:rsidRPr="00722694">
        <w:rPr>
          <w:sz w:val="28"/>
          <w:szCs w:val="28"/>
        </w:rPr>
        <w:t xml:space="preserve"> сельского поселения являются его заседания, на которых решаются вопросы, отнесенные к компетенции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 3. Заседание Совета </w:t>
      </w:r>
      <w:r>
        <w:rPr>
          <w:sz w:val="28"/>
          <w:szCs w:val="28"/>
        </w:rPr>
        <w:t>Поповского</w:t>
      </w:r>
      <w:r w:rsidRPr="00722694">
        <w:rPr>
          <w:sz w:val="28"/>
          <w:szCs w:val="28"/>
        </w:rPr>
        <w:t xml:space="preserve"> сельского поселения не может считаться правомочным, если на нем присутствует менее 50 процентов от числа избранных депутатов. </w:t>
      </w:r>
    </w:p>
    <w:p w:rsidR="00FA02FB" w:rsidRPr="00722694" w:rsidRDefault="00FA02FB" w:rsidP="00FA02FB">
      <w:pPr>
        <w:spacing w:line="360" w:lineRule="auto"/>
        <w:ind w:firstLine="709"/>
        <w:jc w:val="both"/>
        <w:rPr>
          <w:sz w:val="28"/>
          <w:szCs w:val="28"/>
        </w:rPr>
      </w:pPr>
      <w:r w:rsidRPr="00722694">
        <w:rPr>
          <w:sz w:val="28"/>
          <w:szCs w:val="28"/>
        </w:rPr>
        <w:t xml:space="preserve">4. Заседания Совета </w:t>
      </w:r>
      <w:r>
        <w:rPr>
          <w:sz w:val="28"/>
          <w:szCs w:val="28"/>
        </w:rPr>
        <w:t>Поповского</w:t>
      </w:r>
      <w:r w:rsidRPr="00722694">
        <w:rPr>
          <w:sz w:val="28"/>
          <w:szCs w:val="28"/>
        </w:rPr>
        <w:t xml:space="preserve"> сельского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Бавлинского городского. </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5. Заседания Совета созываются главой сельского поселения. Депутаты Совета </w:t>
      </w:r>
      <w:r>
        <w:rPr>
          <w:sz w:val="28"/>
          <w:szCs w:val="28"/>
        </w:rPr>
        <w:t>Поповского</w:t>
      </w:r>
      <w:r w:rsidRPr="00722694">
        <w:rPr>
          <w:sz w:val="28"/>
          <w:szCs w:val="28"/>
        </w:rPr>
        <w:t xml:space="preserve"> сельского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FA02FB" w:rsidRPr="00722694" w:rsidRDefault="00FA02FB" w:rsidP="00FA02FB">
      <w:pPr>
        <w:pStyle w:val="af5"/>
        <w:spacing w:after="0" w:line="360" w:lineRule="auto"/>
        <w:ind w:left="0" w:firstLine="709"/>
        <w:jc w:val="both"/>
        <w:rPr>
          <w:sz w:val="28"/>
          <w:szCs w:val="28"/>
        </w:rPr>
      </w:pPr>
      <w:r w:rsidRPr="00722694">
        <w:rPr>
          <w:sz w:val="28"/>
          <w:szCs w:val="28"/>
        </w:rPr>
        <w:t xml:space="preserve">6. Заседания Совета </w:t>
      </w:r>
      <w:r>
        <w:rPr>
          <w:sz w:val="28"/>
          <w:szCs w:val="28"/>
        </w:rPr>
        <w:t>Поповского</w:t>
      </w:r>
      <w:r w:rsidRPr="00722694">
        <w:rPr>
          <w:sz w:val="28"/>
          <w:szCs w:val="28"/>
        </w:rPr>
        <w:t xml:space="preserve"> сельского поселения проводятся открыто и гласно. На открытых заседаниях Совета </w:t>
      </w:r>
      <w:r>
        <w:rPr>
          <w:sz w:val="28"/>
          <w:szCs w:val="28"/>
        </w:rPr>
        <w:t>Поповского</w:t>
      </w:r>
      <w:r w:rsidRPr="00722694">
        <w:rPr>
          <w:sz w:val="28"/>
          <w:szCs w:val="28"/>
        </w:rPr>
        <w:t xml:space="preserve"> сельского поселения вправе присутствовать любой гражданин.</w:t>
      </w:r>
    </w:p>
    <w:p w:rsidR="00FA02FB" w:rsidRPr="00722694" w:rsidRDefault="00FA02FB" w:rsidP="00FA02FB">
      <w:pPr>
        <w:spacing w:line="360" w:lineRule="auto"/>
        <w:ind w:firstLine="709"/>
        <w:jc w:val="both"/>
        <w:rPr>
          <w:sz w:val="28"/>
          <w:szCs w:val="28"/>
        </w:rPr>
      </w:pPr>
      <w:r w:rsidRPr="00722694">
        <w:rPr>
          <w:sz w:val="28"/>
          <w:szCs w:val="28"/>
        </w:rPr>
        <w:t xml:space="preserve">В случаях, предусмотренных Регламентом, Совет </w:t>
      </w:r>
      <w:r>
        <w:rPr>
          <w:sz w:val="28"/>
          <w:szCs w:val="28"/>
        </w:rPr>
        <w:t>Поповского</w:t>
      </w:r>
      <w:r w:rsidRPr="00722694">
        <w:rPr>
          <w:sz w:val="28"/>
          <w:szCs w:val="28"/>
        </w:rPr>
        <w:t xml:space="preserve"> сельского поселения вправе принять решение о проведении закрытого заседания, на котором могут присутствовать только лица, приглашенные Советом </w:t>
      </w:r>
      <w:r>
        <w:rPr>
          <w:sz w:val="28"/>
          <w:szCs w:val="28"/>
        </w:rPr>
        <w:t>Поповского</w:t>
      </w:r>
      <w:r w:rsidRPr="00722694">
        <w:rPr>
          <w:sz w:val="28"/>
          <w:szCs w:val="28"/>
        </w:rPr>
        <w:t xml:space="preserve"> сельского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FA02FB" w:rsidRPr="00722694" w:rsidRDefault="00FA02FB" w:rsidP="00FA02FB">
      <w:pPr>
        <w:spacing w:line="360" w:lineRule="auto"/>
        <w:ind w:firstLine="709"/>
        <w:jc w:val="both"/>
        <w:rPr>
          <w:sz w:val="28"/>
          <w:szCs w:val="28"/>
        </w:rPr>
      </w:pPr>
      <w:r w:rsidRPr="00722694">
        <w:rPr>
          <w:sz w:val="28"/>
          <w:szCs w:val="28"/>
        </w:rPr>
        <w:t xml:space="preserve">7. На каждом заседании Совета </w:t>
      </w:r>
      <w:r>
        <w:rPr>
          <w:sz w:val="28"/>
          <w:szCs w:val="28"/>
        </w:rPr>
        <w:t>Поповского</w:t>
      </w:r>
      <w:r w:rsidRPr="00722694">
        <w:rPr>
          <w:sz w:val="28"/>
          <w:szCs w:val="28"/>
        </w:rPr>
        <w:t xml:space="preserve"> сельского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w:t>
      </w:r>
      <w:r>
        <w:rPr>
          <w:sz w:val="28"/>
          <w:szCs w:val="28"/>
        </w:rPr>
        <w:t>Поповского</w:t>
      </w:r>
      <w:r w:rsidRPr="00722694">
        <w:rPr>
          <w:sz w:val="28"/>
          <w:szCs w:val="28"/>
        </w:rPr>
        <w:t xml:space="preserve"> сельского поселения главой сельского поселения с ним может ознакомиться любой гражданин.</w:t>
      </w:r>
    </w:p>
    <w:p w:rsidR="00FA02FB" w:rsidRPr="00722694" w:rsidRDefault="00FA02FB" w:rsidP="00FA02FB">
      <w:pPr>
        <w:spacing w:line="360" w:lineRule="auto"/>
        <w:ind w:firstLine="709"/>
        <w:jc w:val="both"/>
        <w:rPr>
          <w:sz w:val="28"/>
          <w:szCs w:val="28"/>
        </w:rPr>
      </w:pPr>
      <w:r w:rsidRPr="00722694">
        <w:rPr>
          <w:sz w:val="28"/>
          <w:szCs w:val="28"/>
        </w:rPr>
        <w:t xml:space="preserve">8. На заседаниях Совета </w:t>
      </w:r>
      <w:r>
        <w:rPr>
          <w:sz w:val="28"/>
          <w:szCs w:val="28"/>
        </w:rPr>
        <w:t>Поповского</w:t>
      </w:r>
      <w:r w:rsidRPr="00722694">
        <w:rPr>
          <w:sz w:val="28"/>
          <w:szCs w:val="28"/>
        </w:rPr>
        <w:t xml:space="preserve"> сельского поселения каждый депутат имеет один голос. Депутат Совета </w:t>
      </w:r>
      <w:r>
        <w:rPr>
          <w:sz w:val="28"/>
          <w:szCs w:val="28"/>
        </w:rPr>
        <w:t>Поповского</w:t>
      </w:r>
      <w:r w:rsidRPr="00722694">
        <w:rPr>
          <w:sz w:val="28"/>
          <w:szCs w:val="28"/>
        </w:rPr>
        <w:t xml:space="preserve"> сельского поселения осуществляет свое право на голосование лично. Голосование на заседаниях Совета </w:t>
      </w:r>
      <w:r>
        <w:rPr>
          <w:sz w:val="28"/>
          <w:szCs w:val="28"/>
        </w:rPr>
        <w:t>Поповского</w:t>
      </w:r>
      <w:r w:rsidRPr="00722694">
        <w:rPr>
          <w:sz w:val="28"/>
          <w:szCs w:val="28"/>
        </w:rPr>
        <w:t xml:space="preserve"> сельского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jc w:val="center"/>
        <w:rPr>
          <w:b/>
          <w:sz w:val="28"/>
          <w:szCs w:val="28"/>
        </w:rPr>
      </w:pPr>
      <w:r w:rsidRPr="00722694">
        <w:rPr>
          <w:b/>
          <w:sz w:val="28"/>
          <w:szCs w:val="28"/>
        </w:rPr>
        <w:t>Статья 34. Фракции в Совете Поселения</w:t>
      </w:r>
    </w:p>
    <w:p w:rsidR="00FA02FB" w:rsidRPr="00722694" w:rsidRDefault="00FA02FB" w:rsidP="00FA02FB">
      <w:pPr>
        <w:spacing w:line="360" w:lineRule="auto"/>
        <w:ind w:firstLine="708"/>
        <w:jc w:val="both"/>
        <w:rPr>
          <w:sz w:val="28"/>
          <w:szCs w:val="28"/>
        </w:rPr>
      </w:pPr>
      <w:r w:rsidRPr="00722694">
        <w:rPr>
          <w:sz w:val="28"/>
          <w:szCs w:val="28"/>
        </w:rPr>
        <w:lastRenderedPageBreak/>
        <w:t>1. Порядок деятельности фракций в Совете Поселения устанавливается законодательством и (или) регламентом либо иным нормативным правовым актом Совета Поселения.</w:t>
      </w:r>
    </w:p>
    <w:p w:rsidR="00FA02FB" w:rsidRPr="00722694" w:rsidRDefault="00FA02FB" w:rsidP="00FA02FB">
      <w:pPr>
        <w:spacing w:line="360" w:lineRule="auto"/>
        <w:ind w:firstLine="708"/>
        <w:jc w:val="both"/>
        <w:rPr>
          <w:sz w:val="28"/>
          <w:szCs w:val="28"/>
        </w:rPr>
      </w:pPr>
      <w:r w:rsidRPr="00722694">
        <w:rPr>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A02FB" w:rsidRPr="00722694" w:rsidRDefault="00FA02FB" w:rsidP="00FA02FB">
      <w:pPr>
        <w:spacing w:line="360" w:lineRule="auto"/>
        <w:rPr>
          <w:sz w:val="28"/>
          <w:szCs w:val="28"/>
        </w:rPr>
      </w:pPr>
      <w:r w:rsidRPr="00722694">
        <w:rPr>
          <w:sz w:val="28"/>
          <w:szCs w:val="28"/>
        </w:rPr>
        <w:t xml:space="preserve">         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35. Организация деятельности 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Организацию деятельности Совета </w:t>
      </w:r>
      <w:r>
        <w:rPr>
          <w:sz w:val="28"/>
          <w:szCs w:val="28"/>
        </w:rPr>
        <w:t>Поповского</w:t>
      </w:r>
      <w:r w:rsidRPr="00722694">
        <w:rPr>
          <w:sz w:val="28"/>
          <w:szCs w:val="28"/>
        </w:rPr>
        <w:t xml:space="preserve"> сельского поселения осуществляет глава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В соответствии с Регламентом Совета </w:t>
      </w:r>
      <w:r>
        <w:rPr>
          <w:sz w:val="28"/>
          <w:szCs w:val="28"/>
        </w:rPr>
        <w:t>Поповского</w:t>
      </w:r>
      <w:r w:rsidRPr="00722694">
        <w:rPr>
          <w:sz w:val="28"/>
          <w:szCs w:val="28"/>
        </w:rPr>
        <w:t xml:space="preserve"> сельского поселения для предварительного рассмотрения и подготовки вопросов, отнесенных к компетенции Совета </w:t>
      </w:r>
      <w:r>
        <w:rPr>
          <w:sz w:val="28"/>
          <w:szCs w:val="28"/>
        </w:rPr>
        <w:t>Поповского</w:t>
      </w:r>
      <w:r w:rsidRPr="00722694">
        <w:rPr>
          <w:sz w:val="28"/>
          <w:szCs w:val="28"/>
        </w:rPr>
        <w:t xml:space="preserve"> сельского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Для подготовки муниципальных программ, проектов решений Совета </w:t>
      </w:r>
      <w:r>
        <w:rPr>
          <w:sz w:val="28"/>
          <w:szCs w:val="28"/>
        </w:rPr>
        <w:t>Поповского</w:t>
      </w:r>
      <w:r w:rsidRPr="00722694">
        <w:rPr>
          <w:sz w:val="28"/>
          <w:szCs w:val="28"/>
        </w:rPr>
        <w:t xml:space="preserve"> сельского поселения, обсуждения наиболее значимых вопросов, отнесенных к ведению муниципального образования </w:t>
      </w:r>
      <w:r>
        <w:rPr>
          <w:sz w:val="28"/>
          <w:szCs w:val="28"/>
        </w:rPr>
        <w:t>Поповское</w:t>
      </w:r>
      <w:r w:rsidRPr="00722694">
        <w:rPr>
          <w:sz w:val="28"/>
          <w:szCs w:val="28"/>
        </w:rPr>
        <w:t xml:space="preserve"> сельское поселение, при Совете </w:t>
      </w:r>
      <w:r>
        <w:rPr>
          <w:sz w:val="28"/>
          <w:szCs w:val="28"/>
        </w:rPr>
        <w:t>Поповского</w:t>
      </w:r>
      <w:r w:rsidRPr="00722694">
        <w:rPr>
          <w:sz w:val="28"/>
          <w:szCs w:val="28"/>
        </w:rPr>
        <w:t xml:space="preserve"> сельского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общественных объединений, </w:t>
      </w:r>
      <w:r w:rsidRPr="00722694">
        <w:rPr>
          <w:sz w:val="28"/>
          <w:szCs w:val="28"/>
        </w:rPr>
        <w:lastRenderedPageBreak/>
        <w:t xml:space="preserve">организаций и предприятий, специалистов, экспертов и жителей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Статья 36. Осуществление Советом </w:t>
      </w:r>
      <w:r>
        <w:rPr>
          <w:b/>
          <w:sz w:val="28"/>
          <w:szCs w:val="28"/>
        </w:rPr>
        <w:t>Поповского</w:t>
      </w:r>
      <w:r w:rsidRPr="00722694">
        <w:rPr>
          <w:b/>
          <w:sz w:val="28"/>
          <w:szCs w:val="28"/>
        </w:rPr>
        <w:t xml:space="preserve"> сельского поселения </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контрольных функций</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1. Совет </w:t>
      </w:r>
      <w:r>
        <w:rPr>
          <w:sz w:val="28"/>
          <w:szCs w:val="28"/>
        </w:rPr>
        <w:t>Поповского</w:t>
      </w:r>
      <w:r w:rsidRPr="00722694">
        <w:rPr>
          <w:sz w:val="28"/>
          <w:szCs w:val="28"/>
        </w:rPr>
        <w:t xml:space="preserve"> сельского поселения осуществляет контроль за соблюдением на территории муниципального образования </w:t>
      </w:r>
      <w:r>
        <w:rPr>
          <w:sz w:val="28"/>
          <w:szCs w:val="28"/>
        </w:rPr>
        <w:t>Поповское</w:t>
      </w:r>
      <w:r w:rsidRPr="00722694">
        <w:rPr>
          <w:sz w:val="28"/>
          <w:szCs w:val="28"/>
        </w:rPr>
        <w:t xml:space="preserve"> сельское поселение положений настоящего Устава, принимаемых Советом </w:t>
      </w:r>
      <w:r>
        <w:rPr>
          <w:sz w:val="28"/>
          <w:szCs w:val="28"/>
        </w:rPr>
        <w:t>Поповского</w:t>
      </w:r>
      <w:r w:rsidRPr="00722694">
        <w:rPr>
          <w:sz w:val="28"/>
          <w:szCs w:val="28"/>
        </w:rPr>
        <w:t xml:space="preserve"> сельского поселения, нормативных актов, исполнением бюджета муниципального образования «</w:t>
      </w:r>
      <w:r>
        <w:rPr>
          <w:sz w:val="28"/>
          <w:szCs w:val="28"/>
        </w:rPr>
        <w:t>Поповское</w:t>
      </w:r>
      <w:r w:rsidRPr="00722694">
        <w:rPr>
          <w:sz w:val="28"/>
          <w:szCs w:val="28"/>
        </w:rPr>
        <w:t xml:space="preserve"> сельское поселение», использованием средств внебюджетных фондов, программ развития муниципального образования «</w:t>
      </w:r>
      <w:r>
        <w:rPr>
          <w:sz w:val="28"/>
          <w:szCs w:val="28"/>
        </w:rPr>
        <w:t>Поповское</w:t>
      </w:r>
      <w:r w:rsidRPr="00722694">
        <w:rPr>
          <w:sz w:val="28"/>
          <w:szCs w:val="28"/>
        </w:rPr>
        <w:t xml:space="preserve"> сельское поселение», над деятельностью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и его Руководителя.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2. В случае выявления фактов нарушения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и их должностными лицами законодательства, настоящего Устава и иных муниципальных правовых актов решением Совета </w:t>
      </w:r>
      <w:r>
        <w:rPr>
          <w:sz w:val="28"/>
          <w:szCs w:val="28"/>
        </w:rPr>
        <w:t>Поповского</w:t>
      </w:r>
      <w:r w:rsidRPr="00722694">
        <w:rPr>
          <w:sz w:val="28"/>
          <w:szCs w:val="28"/>
        </w:rPr>
        <w:t xml:space="preserve"> сельского поселения, главы сельского поселения из числа депутатов могут образовываться временные контрольные комиссии для проверки указанных фактов.</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В соответствии с действующим законодательством решением Совета </w:t>
      </w:r>
      <w:r>
        <w:rPr>
          <w:sz w:val="28"/>
          <w:szCs w:val="28"/>
        </w:rPr>
        <w:t>Поповского</w:t>
      </w:r>
      <w:r w:rsidRPr="00722694">
        <w:rPr>
          <w:sz w:val="28"/>
          <w:szCs w:val="28"/>
        </w:rPr>
        <w:t xml:space="preserve"> сельского поселения, главы сельского поселения могут проводиться проверки (ревизии) целевого использования средств бюджета муниципального образования «</w:t>
      </w:r>
      <w:r>
        <w:rPr>
          <w:sz w:val="28"/>
          <w:szCs w:val="28"/>
        </w:rPr>
        <w:t>Поповское</w:t>
      </w:r>
      <w:r w:rsidRPr="00722694">
        <w:rPr>
          <w:sz w:val="28"/>
          <w:szCs w:val="28"/>
        </w:rPr>
        <w:t xml:space="preserve"> сельское поселение», эффективности использования муниципального имущества, а также иных вопросов финансово-хозяйственной деятельности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4. Исполнительный комитет муниципального образования «</w:t>
      </w:r>
      <w:r>
        <w:rPr>
          <w:sz w:val="28"/>
          <w:szCs w:val="28"/>
        </w:rPr>
        <w:t>Поповское</w:t>
      </w:r>
      <w:r w:rsidRPr="00722694">
        <w:rPr>
          <w:sz w:val="28"/>
          <w:szCs w:val="28"/>
        </w:rPr>
        <w:t xml:space="preserve"> сельское поселение», его руководитель, предприятия, учреждения, организации, должностные лица, органы территориального общественного самоуправления</w:t>
      </w:r>
      <w:r w:rsidRPr="00722694">
        <w:rPr>
          <w:sz w:val="28"/>
          <w:szCs w:val="28"/>
          <w:lang w:val="tt-RU"/>
        </w:rPr>
        <w:t>, если иное не установлено законом,</w:t>
      </w:r>
      <w:r w:rsidRPr="00722694">
        <w:rPr>
          <w:sz w:val="28"/>
          <w:szCs w:val="28"/>
        </w:rPr>
        <w:t xml:space="preserve"> обязаны по обращению Совета </w:t>
      </w:r>
      <w:r>
        <w:rPr>
          <w:sz w:val="28"/>
          <w:szCs w:val="28"/>
        </w:rPr>
        <w:t>Поповского</w:t>
      </w:r>
      <w:r w:rsidRPr="00722694">
        <w:rPr>
          <w:sz w:val="28"/>
          <w:szCs w:val="28"/>
        </w:rPr>
        <w:t xml:space="preserve"> сельского поселения, его контрольных комиссий, депутата Совета </w:t>
      </w:r>
      <w:r>
        <w:rPr>
          <w:sz w:val="28"/>
          <w:szCs w:val="28"/>
        </w:rPr>
        <w:t>Поповского</w:t>
      </w:r>
      <w:r w:rsidRPr="00722694">
        <w:rPr>
          <w:sz w:val="28"/>
          <w:szCs w:val="28"/>
        </w:rPr>
        <w:t xml:space="preserve"> сельского поселенияпредоставлять запрашиваемую информацию по вопросам, относящимся к ведению Совета </w:t>
      </w:r>
      <w:r>
        <w:rPr>
          <w:sz w:val="28"/>
          <w:szCs w:val="28"/>
        </w:rPr>
        <w:t>Поповского</w:t>
      </w:r>
      <w:r w:rsidRPr="00722694">
        <w:rPr>
          <w:sz w:val="28"/>
          <w:szCs w:val="28"/>
        </w:rPr>
        <w:t xml:space="preserve"> сельского поселения, а в случае указания на нарушение законодательства, </w:t>
      </w:r>
      <w:r w:rsidRPr="00722694">
        <w:rPr>
          <w:sz w:val="28"/>
          <w:szCs w:val="28"/>
          <w:lang w:val="tt-RU"/>
        </w:rPr>
        <w:t xml:space="preserve">муниципальных </w:t>
      </w:r>
      <w:r w:rsidRPr="00722694">
        <w:rPr>
          <w:sz w:val="28"/>
          <w:szCs w:val="28"/>
        </w:rPr>
        <w:t xml:space="preserve">правовых актов незамедлительно принять меры для устранения нарушений и привлечения виновных </w:t>
      </w:r>
      <w:r w:rsidRPr="00722694">
        <w:rPr>
          <w:sz w:val="28"/>
          <w:szCs w:val="28"/>
          <w:lang w:val="tt-RU"/>
        </w:rPr>
        <w:t xml:space="preserve">лиц </w:t>
      </w:r>
      <w:r w:rsidRPr="00722694">
        <w:rPr>
          <w:sz w:val="28"/>
          <w:szCs w:val="28"/>
        </w:rPr>
        <w:t>к ответственности.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lang w:val="tt-RU"/>
        </w:rPr>
        <w:t xml:space="preserve">5. </w:t>
      </w:r>
      <w:r w:rsidRPr="00722694">
        <w:rPr>
          <w:sz w:val="28"/>
          <w:szCs w:val="28"/>
        </w:rPr>
        <w:t xml:space="preserve">Совет </w:t>
      </w:r>
      <w:r>
        <w:rPr>
          <w:sz w:val="28"/>
          <w:szCs w:val="28"/>
        </w:rPr>
        <w:t>Поповского</w:t>
      </w:r>
      <w:r w:rsidRPr="00722694">
        <w:rPr>
          <w:sz w:val="28"/>
          <w:szCs w:val="28"/>
        </w:rPr>
        <w:t xml:space="preserve"> сельского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37. Избрание представителя муниципального образования «</w:t>
      </w:r>
      <w:r>
        <w:rPr>
          <w:b/>
          <w:sz w:val="28"/>
          <w:szCs w:val="28"/>
        </w:rPr>
        <w:t>Поповское</w:t>
      </w:r>
      <w:r w:rsidRPr="00722694">
        <w:rPr>
          <w:b/>
          <w:sz w:val="28"/>
          <w:szCs w:val="28"/>
        </w:rPr>
        <w:t xml:space="preserve"> сельское поселение» в Совет Бавлинского муниципального района</w:t>
      </w:r>
    </w:p>
    <w:p w:rsidR="00FA02FB" w:rsidRPr="00722694" w:rsidRDefault="00FA02FB" w:rsidP="00FA02FB">
      <w:pPr>
        <w:spacing w:line="360" w:lineRule="auto"/>
        <w:ind w:firstLine="709"/>
        <w:jc w:val="both"/>
        <w:rPr>
          <w:sz w:val="28"/>
          <w:szCs w:val="28"/>
        </w:rPr>
      </w:pPr>
      <w:r w:rsidRPr="00722694">
        <w:rPr>
          <w:sz w:val="28"/>
          <w:szCs w:val="28"/>
        </w:rPr>
        <w:t>1. Представитель муниципального образования «</w:t>
      </w:r>
      <w:r>
        <w:rPr>
          <w:sz w:val="28"/>
          <w:szCs w:val="28"/>
        </w:rPr>
        <w:t>Поповское</w:t>
      </w:r>
      <w:r w:rsidRPr="00722694">
        <w:rPr>
          <w:sz w:val="28"/>
          <w:szCs w:val="28"/>
        </w:rPr>
        <w:t xml:space="preserve"> сельское поселение» избирается из числа депутатов Совета </w:t>
      </w:r>
      <w:r>
        <w:rPr>
          <w:sz w:val="28"/>
          <w:szCs w:val="28"/>
        </w:rPr>
        <w:t>Поповского</w:t>
      </w:r>
      <w:r w:rsidRPr="00722694">
        <w:rPr>
          <w:sz w:val="28"/>
          <w:szCs w:val="28"/>
        </w:rPr>
        <w:t xml:space="preserve"> сельского поселения в Совет Бавлинского муниципального района тайным голосованием. </w:t>
      </w:r>
    </w:p>
    <w:p w:rsidR="00FA02FB" w:rsidRPr="00722694" w:rsidRDefault="00FA02FB" w:rsidP="00FA02FB">
      <w:pPr>
        <w:spacing w:line="360" w:lineRule="auto"/>
        <w:ind w:firstLine="709"/>
        <w:jc w:val="both"/>
        <w:rPr>
          <w:sz w:val="28"/>
          <w:szCs w:val="28"/>
        </w:rPr>
      </w:pPr>
      <w:r w:rsidRPr="00722694">
        <w:rPr>
          <w:sz w:val="28"/>
          <w:szCs w:val="28"/>
        </w:rPr>
        <w:t xml:space="preserve">2. Избранным считается кандидат, за которого проголосовало более половины от установленного числа депутатов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38. Досрочное прекращение полномочий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Полномочия Совета </w:t>
      </w:r>
      <w:r>
        <w:rPr>
          <w:sz w:val="28"/>
          <w:szCs w:val="28"/>
        </w:rPr>
        <w:t>Поповского</w:t>
      </w:r>
      <w:r w:rsidRPr="00722694">
        <w:rPr>
          <w:sz w:val="28"/>
          <w:szCs w:val="28"/>
        </w:rPr>
        <w:t xml:space="preserve">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w:t>
      </w:r>
      <w:r w:rsidRPr="00722694">
        <w:rPr>
          <w:sz w:val="28"/>
          <w:szCs w:val="28"/>
        </w:rPr>
        <w:lastRenderedPageBreak/>
        <w:t xml:space="preserve">самоуправления в Российской Федерации». Полномочия Совета </w:t>
      </w:r>
      <w:r>
        <w:rPr>
          <w:sz w:val="28"/>
          <w:szCs w:val="28"/>
        </w:rPr>
        <w:t>Поповского</w:t>
      </w:r>
      <w:r w:rsidRPr="00722694">
        <w:rPr>
          <w:sz w:val="28"/>
          <w:szCs w:val="28"/>
        </w:rPr>
        <w:t xml:space="preserve"> сельского поселения также прекращаются в случаях:</w:t>
      </w:r>
    </w:p>
    <w:p w:rsidR="00FA02FB" w:rsidRPr="00722694" w:rsidRDefault="00FA02FB" w:rsidP="00FA02FB">
      <w:pPr>
        <w:spacing w:line="360" w:lineRule="auto"/>
        <w:ind w:firstLine="709"/>
        <w:jc w:val="both"/>
        <w:rPr>
          <w:sz w:val="28"/>
          <w:szCs w:val="28"/>
        </w:rPr>
      </w:pPr>
      <w:r w:rsidRPr="00722694">
        <w:rPr>
          <w:sz w:val="28"/>
          <w:szCs w:val="28"/>
        </w:rPr>
        <w:t xml:space="preserve"> 1) принятия Советом </w:t>
      </w:r>
      <w:r>
        <w:rPr>
          <w:sz w:val="28"/>
          <w:szCs w:val="28"/>
        </w:rPr>
        <w:t>Поповского</w:t>
      </w:r>
      <w:r w:rsidRPr="00722694">
        <w:rPr>
          <w:sz w:val="28"/>
          <w:szCs w:val="28"/>
        </w:rPr>
        <w:t xml:space="preserve"> сельского поселения решения о самороспуске;</w:t>
      </w:r>
    </w:p>
    <w:p w:rsidR="00FA02FB" w:rsidRPr="00722694" w:rsidRDefault="00FA02FB" w:rsidP="00FA02FB">
      <w:pPr>
        <w:spacing w:line="360" w:lineRule="auto"/>
        <w:ind w:firstLine="709"/>
        <w:jc w:val="both"/>
        <w:rPr>
          <w:sz w:val="28"/>
          <w:szCs w:val="28"/>
        </w:rPr>
      </w:pPr>
      <w:r w:rsidRPr="00722694">
        <w:rPr>
          <w:sz w:val="28"/>
          <w:szCs w:val="28"/>
        </w:rPr>
        <w:t xml:space="preserve"> 2) роспуска Совета </w:t>
      </w:r>
      <w:r>
        <w:rPr>
          <w:sz w:val="28"/>
          <w:szCs w:val="28"/>
        </w:rPr>
        <w:t>Поповского</w:t>
      </w:r>
      <w:r w:rsidRPr="00722694">
        <w:rPr>
          <w:sz w:val="28"/>
          <w:szCs w:val="28"/>
        </w:rPr>
        <w:t xml:space="preserve"> сельского поселения в порядке и по основаниям, предусмотренным действующим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 xml:space="preserve"> 3) в случае вступления в силу решения Верховного суда Республики Татарстан о неправомочности данного состава депутатов Совета </w:t>
      </w:r>
      <w:r>
        <w:rPr>
          <w:sz w:val="28"/>
          <w:szCs w:val="28"/>
        </w:rPr>
        <w:t>Поповского</w:t>
      </w:r>
      <w:r w:rsidRPr="00722694">
        <w:rPr>
          <w:sz w:val="28"/>
          <w:szCs w:val="28"/>
        </w:rPr>
        <w:t xml:space="preserve"> сельского поселения, в том числе в связи со сложением депутатами своих полномочий;</w:t>
      </w:r>
    </w:p>
    <w:p w:rsidR="00FA02FB" w:rsidRPr="00722694" w:rsidRDefault="00FA02FB" w:rsidP="00FA02FB">
      <w:pPr>
        <w:spacing w:line="360" w:lineRule="auto"/>
        <w:rPr>
          <w:sz w:val="28"/>
          <w:szCs w:val="28"/>
        </w:rPr>
      </w:pPr>
      <w:r w:rsidRPr="00722694">
        <w:rPr>
          <w:sz w:val="28"/>
          <w:szCs w:val="28"/>
        </w:rPr>
        <w:t xml:space="preserve">            4) в случае преобразования муниципального образования «</w:t>
      </w:r>
      <w:r>
        <w:rPr>
          <w:sz w:val="28"/>
          <w:szCs w:val="28"/>
        </w:rPr>
        <w:t>Поповское</w:t>
      </w:r>
      <w:r w:rsidRPr="00722694">
        <w:rPr>
          <w:sz w:val="28"/>
          <w:szCs w:val="28"/>
        </w:rPr>
        <w:t xml:space="preserve"> сельское поселение»,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rPr>
          <w:sz w:val="28"/>
          <w:szCs w:val="28"/>
        </w:rPr>
      </w:pPr>
      <w:r w:rsidRPr="00722694">
        <w:rPr>
          <w:sz w:val="28"/>
          <w:szCs w:val="28"/>
        </w:rPr>
        <w:t xml:space="preserve">             5) увеличение численности избирателей муниципального образования «</w:t>
      </w:r>
      <w:r>
        <w:rPr>
          <w:sz w:val="28"/>
          <w:szCs w:val="28"/>
        </w:rPr>
        <w:t>Поповское</w:t>
      </w:r>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6) уставом муниципального образования «</w:t>
      </w:r>
      <w:r>
        <w:rPr>
          <w:sz w:val="28"/>
          <w:szCs w:val="28"/>
        </w:rPr>
        <w:t>Поповское</w:t>
      </w:r>
      <w:r w:rsidRPr="00722694">
        <w:rPr>
          <w:sz w:val="28"/>
          <w:szCs w:val="28"/>
        </w:rPr>
        <w:t xml:space="preserve"> сельское поселение» может быть предусмотрено досрочное прекращение полномочий Совета </w:t>
      </w:r>
      <w:r>
        <w:rPr>
          <w:sz w:val="28"/>
          <w:szCs w:val="28"/>
        </w:rPr>
        <w:t>Поповского</w:t>
      </w:r>
      <w:r w:rsidRPr="00722694">
        <w:rPr>
          <w:sz w:val="28"/>
          <w:szCs w:val="28"/>
        </w:rPr>
        <w:t xml:space="preserve"> сельского поселения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FA02FB" w:rsidRPr="00722694" w:rsidRDefault="00FA02FB" w:rsidP="00FA02FB">
      <w:pPr>
        <w:spacing w:line="360" w:lineRule="auto"/>
        <w:ind w:firstLine="709"/>
        <w:jc w:val="both"/>
        <w:rPr>
          <w:sz w:val="28"/>
          <w:szCs w:val="28"/>
        </w:rPr>
      </w:pPr>
      <w:r w:rsidRPr="00722694">
        <w:rPr>
          <w:sz w:val="28"/>
          <w:szCs w:val="28"/>
        </w:rPr>
        <w:t xml:space="preserve">2. Досрочное прекращение полномочий Совета </w:t>
      </w:r>
      <w:r>
        <w:rPr>
          <w:sz w:val="28"/>
          <w:szCs w:val="28"/>
        </w:rPr>
        <w:t>Поповского</w:t>
      </w:r>
      <w:r w:rsidRPr="00722694">
        <w:rPr>
          <w:sz w:val="28"/>
          <w:szCs w:val="28"/>
        </w:rPr>
        <w:t xml:space="preserve"> сельского поселения влечет досрочное прекращение полномочий его депутатов.</w:t>
      </w:r>
    </w:p>
    <w:p w:rsidR="00FA02FB" w:rsidRPr="00722694" w:rsidRDefault="00FA02FB" w:rsidP="00FA02FB">
      <w:pPr>
        <w:spacing w:line="360" w:lineRule="auto"/>
        <w:ind w:firstLine="709"/>
        <w:jc w:val="both"/>
        <w:rPr>
          <w:sz w:val="28"/>
          <w:szCs w:val="28"/>
        </w:rPr>
      </w:pPr>
      <w:r w:rsidRPr="00722694">
        <w:rPr>
          <w:sz w:val="28"/>
          <w:szCs w:val="28"/>
        </w:rPr>
        <w:t xml:space="preserve">3. В случае досрочного прекращения полномочий Совета </w:t>
      </w:r>
      <w:r>
        <w:rPr>
          <w:sz w:val="28"/>
          <w:szCs w:val="28"/>
        </w:rPr>
        <w:t>Поповского</w:t>
      </w:r>
      <w:r w:rsidRPr="00722694">
        <w:rPr>
          <w:sz w:val="28"/>
          <w:szCs w:val="28"/>
        </w:rPr>
        <w:t xml:space="preserve"> сельского поселения, досрочные выборы проводятся в сроки, установленные федеральным законом.</w:t>
      </w:r>
    </w:p>
    <w:p w:rsidR="00FA02FB" w:rsidRPr="00722694" w:rsidRDefault="00FA02FB" w:rsidP="00FA02FB">
      <w:pPr>
        <w:spacing w:line="360" w:lineRule="auto"/>
        <w:ind w:firstLine="709"/>
        <w:jc w:val="center"/>
        <w:rPr>
          <w:b/>
          <w:sz w:val="28"/>
          <w:szCs w:val="28"/>
        </w:rPr>
      </w:pPr>
      <w:r w:rsidRPr="00722694">
        <w:rPr>
          <w:b/>
          <w:sz w:val="28"/>
          <w:szCs w:val="28"/>
        </w:rPr>
        <w:lastRenderedPageBreak/>
        <w:t xml:space="preserve">Статья 39. Порядок принятия решения о самороспуске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pStyle w:val="ConsNormal"/>
        <w:autoSpaceDE w:val="0"/>
        <w:autoSpaceDN w:val="0"/>
        <w:adjustRightInd w:val="0"/>
        <w:spacing w:line="360" w:lineRule="auto"/>
        <w:ind w:left="1" w:right="0" w:firstLine="708"/>
        <w:jc w:val="both"/>
        <w:rPr>
          <w:rFonts w:ascii="Times New Roman" w:hAnsi="Times New Roman"/>
          <w:sz w:val="28"/>
          <w:szCs w:val="28"/>
        </w:rPr>
      </w:pPr>
      <w:r w:rsidRPr="00722694">
        <w:rPr>
          <w:rFonts w:ascii="Times New Roman" w:hAnsi="Times New Roman"/>
          <w:sz w:val="28"/>
          <w:szCs w:val="28"/>
        </w:rPr>
        <w:t xml:space="preserve">1. Решение о самороспуске Совета </w:t>
      </w:r>
      <w:r>
        <w:rPr>
          <w:rFonts w:ascii="Times New Roman" w:hAnsi="Times New Roman"/>
          <w:sz w:val="28"/>
          <w:szCs w:val="28"/>
        </w:rPr>
        <w:t>Поповского</w:t>
      </w:r>
      <w:r w:rsidRPr="00722694">
        <w:rPr>
          <w:rFonts w:ascii="Times New Roman" w:hAnsi="Times New Roman"/>
          <w:sz w:val="28"/>
          <w:szCs w:val="28"/>
        </w:rPr>
        <w:t xml:space="preserve"> сельского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w:t>
      </w:r>
      <w:r>
        <w:rPr>
          <w:rFonts w:ascii="Times New Roman" w:hAnsi="Times New Roman"/>
          <w:sz w:val="28"/>
          <w:szCs w:val="28"/>
        </w:rPr>
        <w:t>Поповского</w:t>
      </w:r>
      <w:r w:rsidRPr="00722694">
        <w:rPr>
          <w:rFonts w:ascii="Times New Roman" w:hAnsi="Times New Roman"/>
          <w:sz w:val="28"/>
          <w:szCs w:val="28"/>
        </w:rPr>
        <w:t xml:space="preserve"> сельского поселения.</w:t>
      </w:r>
    </w:p>
    <w:p w:rsidR="00FA02FB" w:rsidRPr="00722694" w:rsidRDefault="00FA02FB" w:rsidP="00FA02FB">
      <w:pPr>
        <w:pStyle w:val="afd"/>
        <w:tabs>
          <w:tab w:val="clear" w:pos="360"/>
        </w:tabs>
        <w:spacing w:line="360" w:lineRule="auto"/>
        <w:ind w:firstLine="709"/>
        <w:rPr>
          <w:sz w:val="28"/>
        </w:rPr>
      </w:pPr>
      <w:r w:rsidRPr="00722694">
        <w:rPr>
          <w:sz w:val="28"/>
        </w:rPr>
        <w:t>2. Инициатива принятия решения о самороспуске не может быть выдвинута:</w:t>
      </w:r>
    </w:p>
    <w:p w:rsidR="00FA02FB" w:rsidRPr="00722694" w:rsidRDefault="00FA02FB" w:rsidP="00FA02FB">
      <w:pPr>
        <w:pStyle w:val="26"/>
        <w:spacing w:after="0" w:line="360" w:lineRule="auto"/>
        <w:ind w:left="0" w:firstLine="709"/>
        <w:rPr>
          <w:sz w:val="28"/>
          <w:szCs w:val="28"/>
        </w:rPr>
      </w:pPr>
      <w:r w:rsidRPr="00722694">
        <w:rPr>
          <w:sz w:val="28"/>
          <w:szCs w:val="28"/>
        </w:rPr>
        <w:t xml:space="preserve">1) в течение первого года после избрания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в период принятия бюджета муниципального образования «</w:t>
      </w:r>
      <w:r>
        <w:rPr>
          <w:sz w:val="28"/>
          <w:szCs w:val="28"/>
        </w:rPr>
        <w:t>Поповское</w:t>
      </w:r>
      <w:r w:rsidRPr="00722694">
        <w:rPr>
          <w:sz w:val="28"/>
          <w:szCs w:val="28"/>
        </w:rPr>
        <w:t xml:space="preserve"> сельское поселение» и утверждения отчета о его исполнении;</w:t>
      </w:r>
    </w:p>
    <w:p w:rsidR="00FA02FB" w:rsidRPr="00722694" w:rsidRDefault="00FA02FB" w:rsidP="00FA02FB">
      <w:pPr>
        <w:spacing w:line="360" w:lineRule="auto"/>
        <w:ind w:firstLine="709"/>
        <w:jc w:val="both"/>
        <w:rPr>
          <w:sz w:val="28"/>
          <w:szCs w:val="28"/>
        </w:rPr>
      </w:pPr>
      <w:r w:rsidRPr="00722694">
        <w:rPr>
          <w:sz w:val="28"/>
          <w:szCs w:val="28"/>
        </w:rPr>
        <w:t>3) в период проведения голосования об отзыве главы сельского поселения муниципального образования «</w:t>
      </w:r>
      <w:r>
        <w:rPr>
          <w:sz w:val="28"/>
          <w:szCs w:val="28"/>
        </w:rPr>
        <w:t>Поповское</w:t>
      </w:r>
      <w:r w:rsidRPr="00722694">
        <w:rPr>
          <w:sz w:val="28"/>
          <w:szCs w:val="28"/>
        </w:rPr>
        <w:t xml:space="preserve"> сельское поселение» либо в случае досрочного прекращения его полномочий.</w:t>
      </w:r>
    </w:p>
    <w:p w:rsidR="00FA02FB" w:rsidRPr="00722694" w:rsidRDefault="00FA02FB" w:rsidP="00FA02FB">
      <w:pPr>
        <w:spacing w:line="360" w:lineRule="auto"/>
        <w:ind w:firstLine="709"/>
        <w:jc w:val="both"/>
        <w:rPr>
          <w:sz w:val="28"/>
          <w:szCs w:val="28"/>
        </w:rPr>
      </w:pPr>
      <w:r w:rsidRPr="00722694">
        <w:rPr>
          <w:sz w:val="28"/>
          <w:szCs w:val="28"/>
        </w:rPr>
        <w:t xml:space="preserve">3. Письменное предложение о самороспуске Совета </w:t>
      </w:r>
      <w:r>
        <w:rPr>
          <w:sz w:val="28"/>
          <w:szCs w:val="28"/>
        </w:rPr>
        <w:t>Поповского</w:t>
      </w:r>
      <w:r w:rsidRPr="00722694">
        <w:rPr>
          <w:sz w:val="28"/>
          <w:szCs w:val="28"/>
        </w:rPr>
        <w:t xml:space="preserve"> сельского поселения должно содержать мотивы самороспуска, а также к нему могут прилагаться иные материалы, обосновывающие причины самороспуска. </w:t>
      </w:r>
    </w:p>
    <w:p w:rsidR="00FA02FB" w:rsidRPr="00722694" w:rsidRDefault="00FA02FB" w:rsidP="00FA02FB">
      <w:pPr>
        <w:spacing w:line="360" w:lineRule="auto"/>
        <w:ind w:firstLine="709"/>
        <w:jc w:val="both"/>
        <w:rPr>
          <w:sz w:val="28"/>
          <w:szCs w:val="28"/>
        </w:rPr>
      </w:pPr>
      <w:r w:rsidRPr="00722694">
        <w:rPr>
          <w:sz w:val="28"/>
          <w:szCs w:val="28"/>
        </w:rPr>
        <w:t xml:space="preserve">4. Для предварительного рассмотрения вопроса о самороспуске из числа депутатов решением Совета </w:t>
      </w:r>
      <w:r>
        <w:rPr>
          <w:sz w:val="28"/>
          <w:szCs w:val="28"/>
        </w:rPr>
        <w:t>Поповского</w:t>
      </w:r>
      <w:r w:rsidRPr="00722694">
        <w:rPr>
          <w:sz w:val="28"/>
          <w:szCs w:val="28"/>
        </w:rPr>
        <w:t xml:space="preserve"> сельского поселения образуется комиссия. По решению Совета </w:t>
      </w:r>
      <w:r>
        <w:rPr>
          <w:sz w:val="28"/>
          <w:szCs w:val="28"/>
        </w:rPr>
        <w:t>Поповского</w:t>
      </w:r>
      <w:r w:rsidRPr="00722694">
        <w:rPr>
          <w:sz w:val="28"/>
          <w:szCs w:val="28"/>
        </w:rPr>
        <w:t xml:space="preserve"> сельского поселения или главы сельского поселения вопрос о самороспуске Совета </w:t>
      </w:r>
      <w:r>
        <w:rPr>
          <w:sz w:val="28"/>
          <w:szCs w:val="28"/>
        </w:rPr>
        <w:t>Поповского</w:t>
      </w:r>
      <w:r w:rsidRPr="00722694">
        <w:rPr>
          <w:sz w:val="28"/>
          <w:szCs w:val="28"/>
        </w:rPr>
        <w:t xml:space="preserve"> сельского поселения может быть вынесен на публичные слушания.</w:t>
      </w:r>
    </w:p>
    <w:p w:rsidR="00FA02FB" w:rsidRPr="00722694" w:rsidRDefault="00FA02FB" w:rsidP="00FA02FB">
      <w:pPr>
        <w:pStyle w:val="afd"/>
        <w:tabs>
          <w:tab w:val="clear" w:pos="360"/>
        </w:tabs>
        <w:spacing w:line="360" w:lineRule="auto"/>
        <w:ind w:left="1" w:firstLine="708"/>
        <w:rPr>
          <w:sz w:val="28"/>
        </w:rPr>
      </w:pPr>
      <w:r w:rsidRPr="00722694">
        <w:rPr>
          <w:sz w:val="28"/>
        </w:rPr>
        <w:t xml:space="preserve">5. Продолжительность рассмотрения вопроса о самороспуске Совета </w:t>
      </w:r>
      <w:r>
        <w:rPr>
          <w:sz w:val="28"/>
        </w:rPr>
        <w:t>Поповского</w:t>
      </w:r>
      <w:r w:rsidRPr="00722694">
        <w:rPr>
          <w:sz w:val="28"/>
        </w:rPr>
        <w:t xml:space="preserve">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Pr>
          <w:sz w:val="28"/>
        </w:rPr>
        <w:t>Поповского</w:t>
      </w:r>
      <w:r w:rsidRPr="00722694">
        <w:rPr>
          <w:sz w:val="28"/>
        </w:rPr>
        <w:t xml:space="preserve"> сельского поселения и жителями муниципального образования </w:t>
      </w:r>
      <w:r>
        <w:rPr>
          <w:sz w:val="28"/>
        </w:rPr>
        <w:t>Поповское</w:t>
      </w:r>
      <w:r w:rsidRPr="00722694">
        <w:rPr>
          <w:sz w:val="28"/>
        </w:rPr>
        <w:t xml:space="preserve"> сельское поселение. Решение о самороспуске может быть принято по истечении двух месяцев со дня выдвижения инициативы о самороспуске.  </w:t>
      </w:r>
    </w:p>
    <w:p w:rsidR="00FA02FB" w:rsidRPr="00722694" w:rsidRDefault="00FA02FB" w:rsidP="00FA02FB">
      <w:pPr>
        <w:pStyle w:val="afd"/>
        <w:tabs>
          <w:tab w:val="clear" w:pos="360"/>
        </w:tabs>
        <w:spacing w:line="360" w:lineRule="auto"/>
        <w:ind w:left="1" w:firstLine="708"/>
        <w:rPr>
          <w:sz w:val="28"/>
        </w:rPr>
      </w:pPr>
      <w:r w:rsidRPr="00722694">
        <w:rPr>
          <w:sz w:val="28"/>
        </w:rPr>
        <w:lastRenderedPageBreak/>
        <w:t xml:space="preserve">6. Решение о самороспуске Совета </w:t>
      </w:r>
      <w:r>
        <w:rPr>
          <w:sz w:val="28"/>
        </w:rPr>
        <w:t>Поповского</w:t>
      </w:r>
      <w:r w:rsidRPr="00722694">
        <w:rPr>
          <w:sz w:val="28"/>
        </w:rPr>
        <w:t xml:space="preserve"> сельского поселения принимается двумя третями голосов от установленной численности депутатов Совета </w:t>
      </w:r>
      <w:r>
        <w:rPr>
          <w:sz w:val="28"/>
        </w:rPr>
        <w:t>Поповского</w:t>
      </w:r>
      <w:r w:rsidRPr="00722694">
        <w:rPr>
          <w:sz w:val="28"/>
        </w:rPr>
        <w:t xml:space="preserve"> сельского поселения путем тайного голосования. </w:t>
      </w:r>
    </w:p>
    <w:p w:rsidR="00FA02FB" w:rsidRPr="00722694" w:rsidRDefault="00FA02FB" w:rsidP="00FA02FB">
      <w:pPr>
        <w:pStyle w:val="afd"/>
        <w:tabs>
          <w:tab w:val="clear" w:pos="360"/>
        </w:tabs>
        <w:spacing w:line="360" w:lineRule="auto"/>
        <w:ind w:left="1" w:firstLine="708"/>
        <w:rPr>
          <w:sz w:val="28"/>
        </w:rPr>
      </w:pPr>
      <w:r w:rsidRPr="00722694">
        <w:rPr>
          <w:sz w:val="28"/>
        </w:rPr>
        <w:t xml:space="preserve">7. В случае отклонения Советом </w:t>
      </w:r>
      <w:r>
        <w:rPr>
          <w:sz w:val="28"/>
        </w:rPr>
        <w:t>Поповского</w:t>
      </w:r>
      <w:r w:rsidRPr="00722694">
        <w:rPr>
          <w:sz w:val="28"/>
        </w:rPr>
        <w:t xml:space="preserve"> сельского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FA02FB" w:rsidRPr="00722694" w:rsidRDefault="00FA02FB" w:rsidP="00FA02FB">
      <w:pPr>
        <w:spacing w:line="360" w:lineRule="auto"/>
        <w:jc w:val="center"/>
        <w:rPr>
          <w:sz w:val="28"/>
          <w:szCs w:val="28"/>
        </w:rPr>
      </w:pPr>
      <w:r w:rsidRPr="00722694">
        <w:rPr>
          <w:b/>
          <w:sz w:val="28"/>
          <w:szCs w:val="28"/>
        </w:rPr>
        <w:t>Статья 40. Досрочное прекращение полномочий депутата Совета муниципального образования «</w:t>
      </w:r>
      <w:r>
        <w:rPr>
          <w:b/>
          <w:sz w:val="28"/>
          <w:szCs w:val="28"/>
        </w:rPr>
        <w:t>Поповское</w:t>
      </w:r>
      <w:r w:rsidRPr="00722694">
        <w:rPr>
          <w:b/>
          <w:sz w:val="28"/>
          <w:szCs w:val="28"/>
        </w:rPr>
        <w:t xml:space="preserve"> сельское поселение</w:t>
      </w:r>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1. Полномочия депутата Совета муниципального образования «</w:t>
      </w:r>
      <w:r>
        <w:rPr>
          <w:sz w:val="28"/>
          <w:szCs w:val="28"/>
        </w:rPr>
        <w:t>Поповское</w:t>
      </w:r>
      <w:r w:rsidRPr="00722694">
        <w:rPr>
          <w:sz w:val="28"/>
          <w:szCs w:val="28"/>
        </w:rPr>
        <w:t xml:space="preserve"> сельское поселение» прекращаются досрочно в случае:</w:t>
      </w:r>
    </w:p>
    <w:p w:rsidR="00FA02FB" w:rsidRPr="00722694" w:rsidRDefault="00FA02FB" w:rsidP="00FA02FB">
      <w:pPr>
        <w:spacing w:line="360" w:lineRule="auto"/>
        <w:ind w:firstLine="709"/>
        <w:jc w:val="both"/>
        <w:rPr>
          <w:sz w:val="28"/>
          <w:szCs w:val="28"/>
        </w:rPr>
      </w:pPr>
      <w:r w:rsidRPr="00722694">
        <w:rPr>
          <w:sz w:val="28"/>
          <w:szCs w:val="28"/>
        </w:rPr>
        <w:t>1) смерти;</w:t>
      </w:r>
    </w:p>
    <w:p w:rsidR="00FA02FB" w:rsidRPr="00722694" w:rsidRDefault="00FA02FB" w:rsidP="00FA02FB">
      <w:pPr>
        <w:spacing w:line="360" w:lineRule="auto"/>
        <w:ind w:firstLine="709"/>
        <w:jc w:val="both"/>
        <w:rPr>
          <w:sz w:val="28"/>
          <w:szCs w:val="28"/>
        </w:rPr>
      </w:pPr>
      <w:r w:rsidRPr="00722694">
        <w:rPr>
          <w:sz w:val="28"/>
          <w:szCs w:val="28"/>
        </w:rPr>
        <w:t>2) отставки по собственному желанию;</w:t>
      </w:r>
    </w:p>
    <w:p w:rsidR="00FA02FB" w:rsidRPr="00722694" w:rsidRDefault="00FA02FB" w:rsidP="00FA02FB">
      <w:pPr>
        <w:spacing w:line="360" w:lineRule="auto"/>
        <w:ind w:firstLine="709"/>
        <w:jc w:val="both"/>
        <w:rPr>
          <w:sz w:val="28"/>
          <w:szCs w:val="28"/>
        </w:rPr>
      </w:pPr>
      <w:r w:rsidRPr="00722694">
        <w:rPr>
          <w:sz w:val="28"/>
          <w:szCs w:val="28"/>
        </w:rPr>
        <w:t>3) признания судом недееспособным или ограниченно дееспособным;</w:t>
      </w:r>
    </w:p>
    <w:p w:rsidR="00FA02FB" w:rsidRPr="00722694" w:rsidRDefault="00FA02FB" w:rsidP="00FA02FB">
      <w:pPr>
        <w:spacing w:line="360" w:lineRule="auto"/>
        <w:ind w:firstLine="709"/>
        <w:jc w:val="both"/>
        <w:rPr>
          <w:sz w:val="28"/>
          <w:szCs w:val="28"/>
        </w:rPr>
      </w:pPr>
      <w:r w:rsidRPr="00722694">
        <w:rPr>
          <w:sz w:val="28"/>
          <w:szCs w:val="28"/>
        </w:rPr>
        <w:t>4) признания судом безвестно отсутствующим или объявления умершим;</w:t>
      </w:r>
    </w:p>
    <w:p w:rsidR="00FA02FB" w:rsidRPr="00722694" w:rsidRDefault="00FA02FB" w:rsidP="00FA02FB">
      <w:pPr>
        <w:spacing w:line="360" w:lineRule="auto"/>
        <w:ind w:firstLine="709"/>
        <w:jc w:val="both"/>
        <w:rPr>
          <w:sz w:val="28"/>
          <w:szCs w:val="28"/>
        </w:rPr>
      </w:pPr>
      <w:r w:rsidRPr="00722694">
        <w:rPr>
          <w:sz w:val="28"/>
          <w:szCs w:val="28"/>
        </w:rPr>
        <w:t>5) вступления в отношении его в законную силу обвинительного приговора суда;</w:t>
      </w:r>
    </w:p>
    <w:p w:rsidR="00FA02FB" w:rsidRPr="00722694" w:rsidRDefault="00FA02FB" w:rsidP="00FA02FB">
      <w:pPr>
        <w:spacing w:line="360" w:lineRule="auto"/>
        <w:ind w:firstLine="709"/>
        <w:jc w:val="both"/>
        <w:rPr>
          <w:sz w:val="28"/>
          <w:szCs w:val="28"/>
        </w:rPr>
      </w:pPr>
      <w:r w:rsidRPr="00722694">
        <w:rPr>
          <w:sz w:val="28"/>
          <w:szCs w:val="28"/>
        </w:rPr>
        <w:t>6) выезда за пределы Российской Федерации на постоянное место жительства;</w:t>
      </w:r>
    </w:p>
    <w:p w:rsidR="00FA02FB" w:rsidRPr="00722694" w:rsidRDefault="00FA02FB" w:rsidP="00FA02FB">
      <w:pPr>
        <w:spacing w:line="360" w:lineRule="auto"/>
        <w:ind w:firstLine="709"/>
        <w:jc w:val="both"/>
        <w:rPr>
          <w:sz w:val="28"/>
          <w:szCs w:val="28"/>
        </w:rPr>
      </w:pPr>
      <w:r w:rsidRPr="00722694">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8) отзыва избирателями;</w:t>
      </w:r>
    </w:p>
    <w:p w:rsidR="00FA02FB" w:rsidRPr="00722694" w:rsidRDefault="00FA02FB" w:rsidP="00FA02FB">
      <w:pPr>
        <w:spacing w:line="360" w:lineRule="auto"/>
        <w:ind w:firstLine="709"/>
        <w:jc w:val="both"/>
        <w:rPr>
          <w:sz w:val="28"/>
          <w:szCs w:val="28"/>
        </w:rPr>
      </w:pPr>
      <w:r w:rsidRPr="00722694">
        <w:rPr>
          <w:sz w:val="28"/>
          <w:szCs w:val="28"/>
        </w:rPr>
        <w:t>9) досрочного прекращения полномочий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10) призыва на военную службу или направление на заменяющую ее альтернативную гражданскую службу;</w:t>
      </w:r>
    </w:p>
    <w:p w:rsidR="00FA02FB" w:rsidRPr="00722694" w:rsidRDefault="00FA02FB" w:rsidP="00FA02FB">
      <w:pPr>
        <w:spacing w:line="360" w:lineRule="auto"/>
        <w:ind w:firstLine="709"/>
        <w:jc w:val="both"/>
        <w:rPr>
          <w:sz w:val="28"/>
          <w:szCs w:val="28"/>
        </w:rPr>
      </w:pPr>
      <w:r w:rsidRPr="00722694">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3. Решение Совета муниципального образования «</w:t>
      </w:r>
      <w:r>
        <w:rPr>
          <w:sz w:val="28"/>
          <w:szCs w:val="28"/>
        </w:rPr>
        <w:t>Поповское</w:t>
      </w:r>
      <w:r w:rsidRPr="00722694">
        <w:rPr>
          <w:sz w:val="28"/>
          <w:szCs w:val="28"/>
        </w:rPr>
        <w:t xml:space="preserve"> сельское поселение» о досрочном прекращении полномочий депутата Совета муниципального образования «</w:t>
      </w:r>
      <w:r>
        <w:rPr>
          <w:sz w:val="28"/>
          <w:szCs w:val="28"/>
        </w:rPr>
        <w:t>Поповское</w:t>
      </w:r>
      <w:r w:rsidRPr="00722694">
        <w:rPr>
          <w:sz w:val="28"/>
          <w:szCs w:val="28"/>
        </w:rPr>
        <w:t xml:space="preserve"> сельское поселение»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образования «</w:t>
      </w:r>
      <w:r>
        <w:rPr>
          <w:sz w:val="28"/>
          <w:szCs w:val="28"/>
        </w:rPr>
        <w:t>Поповское</w:t>
      </w:r>
      <w:r w:rsidRPr="00722694">
        <w:rPr>
          <w:sz w:val="28"/>
          <w:szCs w:val="28"/>
        </w:rPr>
        <w:t xml:space="preserve"> сельское поселение»,- не позднее чем через три месяца со дня появления такого основания.</w:t>
      </w:r>
    </w:p>
    <w:p w:rsidR="00FA02FB" w:rsidRPr="00722694" w:rsidRDefault="00FA02FB" w:rsidP="00FA02FB">
      <w:pPr>
        <w:spacing w:line="360" w:lineRule="auto"/>
        <w:ind w:firstLine="709"/>
        <w:jc w:val="both"/>
        <w:rPr>
          <w:sz w:val="28"/>
          <w:szCs w:val="28"/>
        </w:rPr>
      </w:pPr>
      <w:r w:rsidRPr="00722694">
        <w:rPr>
          <w:sz w:val="28"/>
          <w:szCs w:val="28"/>
        </w:rPr>
        <w:t>4. Полномочия депутата Совета муниципального образования «</w:t>
      </w:r>
      <w:r>
        <w:rPr>
          <w:sz w:val="28"/>
          <w:szCs w:val="28"/>
        </w:rPr>
        <w:t>Поповское</w:t>
      </w:r>
      <w:r w:rsidRPr="00722694">
        <w:rPr>
          <w:sz w:val="28"/>
          <w:szCs w:val="28"/>
        </w:rPr>
        <w:t xml:space="preserve"> сельское поселение»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5. Полномочия депутата Совета муниципального образования «</w:t>
      </w:r>
      <w:r>
        <w:rPr>
          <w:sz w:val="28"/>
          <w:szCs w:val="28"/>
        </w:rPr>
        <w:t>Поповское</w:t>
      </w:r>
      <w:r w:rsidRPr="00722694">
        <w:rPr>
          <w:sz w:val="28"/>
          <w:szCs w:val="28"/>
        </w:rPr>
        <w:t xml:space="preserve"> сельское поселение» в случае, предусмотренном в подпункте 9 пункта 1 настоящей статьи, прекращаются со дня досрочного прекращения </w:t>
      </w:r>
      <w:r w:rsidRPr="00722694">
        <w:rPr>
          <w:sz w:val="28"/>
          <w:szCs w:val="28"/>
        </w:rPr>
        <w:lastRenderedPageBreak/>
        <w:t>полномочий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6. В случае досрочного прекращения полномочий депутата Совета муниципального образования «</w:t>
      </w:r>
      <w:r>
        <w:rPr>
          <w:sz w:val="28"/>
          <w:szCs w:val="28"/>
        </w:rPr>
        <w:t>Поповское</w:t>
      </w:r>
      <w:r w:rsidRPr="00722694">
        <w:rPr>
          <w:sz w:val="28"/>
          <w:szCs w:val="28"/>
        </w:rPr>
        <w:t xml:space="preserve"> сельское поселение», дополнительные выборы депутата назначаются в соответствии с действующим законодательством и Избирательным кодексом Республики Татарстан.</w:t>
      </w:r>
    </w:p>
    <w:p w:rsidR="00FA02FB" w:rsidRPr="00722694" w:rsidRDefault="00FA02FB" w:rsidP="00FA02FB">
      <w:pPr>
        <w:autoSpaceDE w:val="0"/>
        <w:autoSpaceDN w:val="0"/>
        <w:adjustRightInd w:val="0"/>
        <w:spacing w:line="360" w:lineRule="auto"/>
        <w:ind w:firstLine="709"/>
        <w:jc w:val="center"/>
        <w:rPr>
          <w:b/>
          <w:sz w:val="28"/>
          <w:szCs w:val="28"/>
        </w:rPr>
      </w:pP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V. ГЛАВА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41. Глава сельского поселения – высшее должностное лицо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Официальное наименование Главы муниципального образования «</w:t>
      </w:r>
      <w:r>
        <w:rPr>
          <w:sz w:val="28"/>
          <w:szCs w:val="28"/>
        </w:rPr>
        <w:t>Поповское</w:t>
      </w:r>
      <w:r w:rsidRPr="00722694">
        <w:rPr>
          <w:sz w:val="28"/>
          <w:szCs w:val="28"/>
        </w:rPr>
        <w:t xml:space="preserve"> сельское поселение» – Глава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2. Глава сельского поселения избирается Советом </w:t>
      </w:r>
      <w:r>
        <w:rPr>
          <w:sz w:val="28"/>
          <w:szCs w:val="28"/>
        </w:rPr>
        <w:t>Поповского</w:t>
      </w:r>
      <w:r w:rsidRPr="00722694">
        <w:rPr>
          <w:sz w:val="28"/>
          <w:szCs w:val="28"/>
        </w:rPr>
        <w:t xml:space="preserve"> сельского поселения и является его председателем.</w:t>
      </w:r>
    </w:p>
    <w:p w:rsidR="00FA02FB" w:rsidRPr="00722694" w:rsidRDefault="00FA02FB" w:rsidP="00FA02FB">
      <w:pPr>
        <w:spacing w:line="360" w:lineRule="auto"/>
        <w:ind w:firstLine="709"/>
        <w:jc w:val="both"/>
        <w:rPr>
          <w:sz w:val="28"/>
          <w:szCs w:val="28"/>
        </w:rPr>
      </w:pPr>
      <w:r w:rsidRPr="00722694">
        <w:rPr>
          <w:sz w:val="28"/>
          <w:szCs w:val="28"/>
        </w:rPr>
        <w:t>3. Глава сельского поселения является высшим должностным лицом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4. Глава сельского поселения по должности является депутатом Совета Бавлинского муниципального района.</w:t>
      </w:r>
    </w:p>
    <w:p w:rsidR="00FA02FB" w:rsidRPr="00722694" w:rsidRDefault="00FA02FB" w:rsidP="00FA02FB">
      <w:pPr>
        <w:spacing w:line="360" w:lineRule="auto"/>
        <w:ind w:firstLine="709"/>
        <w:jc w:val="center"/>
        <w:rPr>
          <w:b/>
          <w:sz w:val="28"/>
          <w:szCs w:val="28"/>
        </w:rPr>
      </w:pPr>
      <w:r w:rsidRPr="00722694">
        <w:rPr>
          <w:b/>
          <w:sz w:val="28"/>
          <w:szCs w:val="28"/>
        </w:rPr>
        <w:t>Статья 42. Порядок избрания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Глава сельского поселения избирается на первом заседании вновь избранного Совета </w:t>
      </w:r>
      <w:r>
        <w:rPr>
          <w:sz w:val="28"/>
          <w:szCs w:val="28"/>
        </w:rPr>
        <w:t>Поповского</w:t>
      </w:r>
      <w:r w:rsidRPr="00722694">
        <w:rPr>
          <w:sz w:val="28"/>
          <w:szCs w:val="28"/>
        </w:rPr>
        <w:t xml:space="preserve"> сельского поселения из числа депутатов Совета </w:t>
      </w:r>
      <w:r>
        <w:rPr>
          <w:sz w:val="28"/>
          <w:szCs w:val="28"/>
        </w:rPr>
        <w:t>Поповского</w:t>
      </w:r>
      <w:r w:rsidRPr="00722694">
        <w:rPr>
          <w:sz w:val="28"/>
          <w:szCs w:val="28"/>
        </w:rPr>
        <w:t xml:space="preserve"> сельского поселения тайным голосованием на срок полномочий Совета </w:t>
      </w:r>
      <w:r>
        <w:rPr>
          <w:sz w:val="28"/>
          <w:szCs w:val="28"/>
        </w:rPr>
        <w:t>Поповского</w:t>
      </w:r>
      <w:r w:rsidRPr="00722694">
        <w:rPr>
          <w:sz w:val="28"/>
          <w:szCs w:val="28"/>
        </w:rPr>
        <w:t xml:space="preserve"> сельского поселения. Избрание главы сельского поселения осуществляется из числа кандидатов, выдвигаемых депутатами Совета </w:t>
      </w:r>
      <w:r>
        <w:rPr>
          <w:sz w:val="28"/>
          <w:szCs w:val="28"/>
        </w:rPr>
        <w:t>Поповского</w:t>
      </w:r>
      <w:r w:rsidRPr="00722694">
        <w:rPr>
          <w:sz w:val="28"/>
          <w:szCs w:val="28"/>
        </w:rPr>
        <w:t xml:space="preserve"> сельского поселения, в том числе на основе предложений жителей муниципального образования </w:t>
      </w:r>
      <w:r>
        <w:rPr>
          <w:sz w:val="28"/>
          <w:szCs w:val="28"/>
        </w:rPr>
        <w:t>Поповское</w:t>
      </w:r>
      <w:r w:rsidRPr="00722694">
        <w:rPr>
          <w:sz w:val="28"/>
          <w:szCs w:val="28"/>
        </w:rPr>
        <w:t xml:space="preserve"> сельское поселение, общественных объединений. </w:t>
      </w:r>
    </w:p>
    <w:p w:rsidR="00FA02FB" w:rsidRPr="00722694" w:rsidRDefault="00FA02FB" w:rsidP="00FA02FB">
      <w:pPr>
        <w:spacing w:line="360" w:lineRule="auto"/>
        <w:ind w:firstLine="709"/>
        <w:jc w:val="both"/>
        <w:rPr>
          <w:sz w:val="28"/>
          <w:szCs w:val="28"/>
        </w:rPr>
      </w:pPr>
      <w:r w:rsidRPr="00722694">
        <w:rPr>
          <w:sz w:val="28"/>
          <w:szCs w:val="28"/>
        </w:rPr>
        <w:t xml:space="preserve">2. Депутат Совета </w:t>
      </w:r>
      <w:r>
        <w:rPr>
          <w:sz w:val="28"/>
          <w:szCs w:val="28"/>
        </w:rPr>
        <w:t>Поповского</w:t>
      </w:r>
      <w:r w:rsidRPr="00722694">
        <w:rPr>
          <w:sz w:val="28"/>
          <w:szCs w:val="28"/>
        </w:rPr>
        <w:t xml:space="preserve"> сельского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w:t>
      </w:r>
      <w:r>
        <w:rPr>
          <w:sz w:val="28"/>
          <w:szCs w:val="28"/>
        </w:rPr>
        <w:t>Поповского</w:t>
      </w:r>
      <w:r w:rsidRPr="00722694">
        <w:rPr>
          <w:sz w:val="28"/>
          <w:szCs w:val="28"/>
        </w:rPr>
        <w:t xml:space="preserve"> </w:t>
      </w:r>
      <w:r w:rsidRPr="00722694">
        <w:rPr>
          <w:sz w:val="28"/>
          <w:szCs w:val="28"/>
        </w:rPr>
        <w:lastRenderedPageBreak/>
        <w:t xml:space="preserve">сельского поселения. При этом полномочия депутата Совета </w:t>
      </w:r>
      <w:r>
        <w:rPr>
          <w:sz w:val="28"/>
          <w:szCs w:val="28"/>
        </w:rPr>
        <w:t>Поповского</w:t>
      </w:r>
      <w:r w:rsidRPr="00722694">
        <w:rPr>
          <w:sz w:val="28"/>
          <w:szCs w:val="28"/>
        </w:rPr>
        <w:t xml:space="preserve"> сельского поселения, избранного главой сельского поселения, прекращаются.</w:t>
      </w:r>
    </w:p>
    <w:p w:rsidR="00FA02FB" w:rsidRPr="00722694" w:rsidRDefault="00FA02FB" w:rsidP="00FA02FB">
      <w:pPr>
        <w:spacing w:line="360" w:lineRule="auto"/>
        <w:ind w:firstLine="709"/>
        <w:jc w:val="both"/>
        <w:rPr>
          <w:sz w:val="28"/>
          <w:szCs w:val="28"/>
        </w:rPr>
      </w:pPr>
      <w:r w:rsidRPr="00722694">
        <w:rPr>
          <w:sz w:val="28"/>
          <w:szCs w:val="28"/>
        </w:rPr>
        <w:t>4. После избрания Глава сельского поселения приносит следующую присягу:</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w:t>
      </w:r>
      <w:r>
        <w:rPr>
          <w:sz w:val="28"/>
          <w:szCs w:val="28"/>
        </w:rPr>
        <w:t>Поповское</w:t>
      </w:r>
      <w:r w:rsidRPr="00722694">
        <w:rPr>
          <w:sz w:val="28"/>
          <w:szCs w:val="28"/>
        </w:rPr>
        <w:t xml:space="preserve"> сельское поселение, приложить все силы и знания для обеспечения благосостояния жителей муниципального образования </w:t>
      </w:r>
      <w:r>
        <w:rPr>
          <w:sz w:val="28"/>
          <w:szCs w:val="28"/>
        </w:rPr>
        <w:t>Поповское</w:t>
      </w:r>
      <w:r w:rsidRPr="00722694">
        <w:rPr>
          <w:sz w:val="28"/>
          <w:szCs w:val="28"/>
        </w:rPr>
        <w:t xml:space="preserve"> сельское поселение, защиты прав и свобод человека и гражданина".</w:t>
      </w:r>
    </w:p>
    <w:p w:rsidR="00FA02FB" w:rsidRPr="00722694" w:rsidRDefault="00FA02FB" w:rsidP="00FA02FB">
      <w:pPr>
        <w:spacing w:line="360" w:lineRule="auto"/>
        <w:jc w:val="center"/>
        <w:rPr>
          <w:b/>
          <w:sz w:val="28"/>
          <w:szCs w:val="28"/>
        </w:rPr>
      </w:pPr>
      <w:r w:rsidRPr="00722694">
        <w:rPr>
          <w:b/>
          <w:sz w:val="28"/>
          <w:szCs w:val="28"/>
        </w:rPr>
        <w:t>Статья 43. Статус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Глава сельского поселения работает на постоянной основе. </w:t>
      </w:r>
    </w:p>
    <w:p w:rsidR="00FA02FB" w:rsidRPr="00722694" w:rsidRDefault="00FA02FB" w:rsidP="00FA02FB">
      <w:pPr>
        <w:spacing w:line="360" w:lineRule="auto"/>
        <w:ind w:firstLine="709"/>
        <w:jc w:val="both"/>
        <w:rPr>
          <w:sz w:val="28"/>
          <w:szCs w:val="28"/>
        </w:rPr>
      </w:pPr>
      <w:r w:rsidRPr="00722694">
        <w:rPr>
          <w:sz w:val="28"/>
          <w:szCs w:val="28"/>
        </w:rPr>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FA02FB" w:rsidRPr="00722694" w:rsidRDefault="00FA02FB" w:rsidP="00FA02FB">
      <w:pPr>
        <w:spacing w:line="360" w:lineRule="auto"/>
        <w:ind w:firstLine="709"/>
        <w:jc w:val="both"/>
        <w:rPr>
          <w:sz w:val="28"/>
          <w:szCs w:val="28"/>
        </w:rPr>
      </w:pPr>
      <w:r w:rsidRPr="00722694">
        <w:rPr>
          <w:sz w:val="28"/>
          <w:szCs w:val="28"/>
        </w:rPr>
        <w:t xml:space="preserve">3. Глава сельского поселения не может замещать должности, не совместимые со статусом главы сельского поселения, установленные федеральным законом. Глава сельского поселения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Глава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722694">
        <w:rPr>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 Глава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Глава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4. Глава сельского поселения в своей деятельности подконтролен и подотчетен жителям муниципального образования «</w:t>
      </w:r>
      <w:r>
        <w:rPr>
          <w:sz w:val="28"/>
          <w:szCs w:val="28"/>
        </w:rPr>
        <w:t>Поповское</w:t>
      </w:r>
      <w:r w:rsidRPr="00722694">
        <w:rPr>
          <w:sz w:val="28"/>
          <w:szCs w:val="28"/>
        </w:rPr>
        <w:t xml:space="preserve"> сельское поселение» и Совету муниципального образования «</w:t>
      </w:r>
      <w:r>
        <w:rPr>
          <w:sz w:val="28"/>
          <w:szCs w:val="28"/>
        </w:rPr>
        <w:t>Поповское</w:t>
      </w:r>
      <w:r w:rsidRPr="00722694">
        <w:rPr>
          <w:sz w:val="28"/>
          <w:szCs w:val="28"/>
        </w:rPr>
        <w:t xml:space="preserve"> сельское поселение» в соответствии с федеральным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5. Глава сельского поселения не реже одного раза в год отчитывается перед жителями муниципального образования «</w:t>
      </w:r>
      <w:r>
        <w:rPr>
          <w:sz w:val="28"/>
          <w:szCs w:val="28"/>
        </w:rPr>
        <w:t>Поповское</w:t>
      </w:r>
      <w:r w:rsidRPr="00722694">
        <w:rPr>
          <w:sz w:val="28"/>
          <w:szCs w:val="28"/>
        </w:rPr>
        <w:t xml:space="preserve"> сельское поселение» и Советом муниципального образования «</w:t>
      </w:r>
      <w:r>
        <w:rPr>
          <w:sz w:val="28"/>
          <w:szCs w:val="28"/>
        </w:rPr>
        <w:t>Поповское</w:t>
      </w:r>
      <w:r w:rsidRPr="00722694">
        <w:rPr>
          <w:sz w:val="28"/>
          <w:szCs w:val="28"/>
        </w:rPr>
        <w:t xml:space="preserve"> сельское поселение» о своей деятельности.</w:t>
      </w:r>
    </w:p>
    <w:p w:rsidR="00FA02FB" w:rsidRPr="00722694" w:rsidRDefault="00FA02FB" w:rsidP="00FA02FB">
      <w:pPr>
        <w:spacing w:line="360" w:lineRule="auto"/>
        <w:ind w:firstLine="708"/>
        <w:jc w:val="both"/>
        <w:rPr>
          <w:sz w:val="28"/>
          <w:szCs w:val="28"/>
        </w:rPr>
      </w:pPr>
      <w:r w:rsidRPr="00722694">
        <w:rPr>
          <w:sz w:val="28"/>
          <w:szCs w:val="28"/>
        </w:rPr>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A02FB" w:rsidRPr="00722694" w:rsidRDefault="00FA02FB" w:rsidP="00FA02FB">
      <w:pPr>
        <w:spacing w:line="360" w:lineRule="auto"/>
        <w:ind w:firstLine="708"/>
        <w:jc w:val="both"/>
        <w:rPr>
          <w:sz w:val="28"/>
          <w:szCs w:val="28"/>
        </w:rPr>
      </w:pPr>
      <w:r w:rsidRPr="00722694">
        <w:rPr>
          <w:sz w:val="28"/>
          <w:szCs w:val="28"/>
        </w:rPr>
        <w:t>7. 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44. Полномочия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Глава сельского поселения:</w:t>
      </w:r>
    </w:p>
    <w:p w:rsidR="00FA02FB" w:rsidRPr="00722694" w:rsidRDefault="00FA02FB" w:rsidP="00FA02FB">
      <w:pPr>
        <w:spacing w:line="360" w:lineRule="auto"/>
        <w:ind w:firstLine="708"/>
        <w:jc w:val="both"/>
        <w:rPr>
          <w:sz w:val="28"/>
          <w:szCs w:val="28"/>
        </w:rPr>
      </w:pPr>
      <w:r w:rsidRPr="00722694">
        <w:rPr>
          <w:sz w:val="28"/>
          <w:szCs w:val="28"/>
        </w:rPr>
        <w:lastRenderedPageBreak/>
        <w:t>1) представляет Совет муниципального образования «</w:t>
      </w:r>
      <w:r>
        <w:rPr>
          <w:sz w:val="28"/>
          <w:szCs w:val="28"/>
        </w:rPr>
        <w:t>Поповское</w:t>
      </w:r>
      <w:r w:rsidRPr="00722694">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2) организует работу Совета муниципального образования «</w:t>
      </w:r>
      <w:r>
        <w:rPr>
          <w:sz w:val="28"/>
          <w:szCs w:val="28"/>
        </w:rPr>
        <w:t>Поповское</w:t>
      </w:r>
      <w:r w:rsidRPr="00722694">
        <w:rPr>
          <w:sz w:val="28"/>
          <w:szCs w:val="28"/>
        </w:rPr>
        <w:t xml:space="preserve"> сельское поселение», созывает заседания Совета муниципального образования «</w:t>
      </w:r>
      <w:r>
        <w:rPr>
          <w:sz w:val="28"/>
          <w:szCs w:val="28"/>
        </w:rPr>
        <w:t>Поповское</w:t>
      </w:r>
      <w:r w:rsidRPr="00722694">
        <w:rPr>
          <w:sz w:val="28"/>
          <w:szCs w:val="28"/>
        </w:rPr>
        <w:t xml:space="preserve"> сельское поселение» и председательствует на них;</w:t>
      </w:r>
    </w:p>
    <w:p w:rsidR="00FA02FB" w:rsidRPr="00722694" w:rsidRDefault="00FA02FB" w:rsidP="00FA02FB">
      <w:pPr>
        <w:spacing w:line="360" w:lineRule="auto"/>
        <w:ind w:firstLine="708"/>
        <w:jc w:val="both"/>
        <w:rPr>
          <w:sz w:val="28"/>
          <w:szCs w:val="28"/>
        </w:rPr>
      </w:pPr>
      <w:r w:rsidRPr="00722694">
        <w:rPr>
          <w:sz w:val="28"/>
          <w:szCs w:val="28"/>
        </w:rPr>
        <w:t>3) вправе требовать созыва внеочередного заседания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4) подписывает и обнародует в порядке, установленном настоящим Уставом, правовые акты, принятые Советом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Совета муниципального образования «</w:t>
      </w:r>
      <w:r>
        <w:rPr>
          <w:sz w:val="28"/>
          <w:szCs w:val="28"/>
        </w:rPr>
        <w:t>Поповское</w:t>
      </w:r>
      <w:r w:rsidRPr="00722694">
        <w:rPr>
          <w:sz w:val="28"/>
          <w:szCs w:val="28"/>
        </w:rPr>
        <w:t xml:space="preserve"> сельское поселение», издает постановления и распоряжения по иным вопросам, отнесенным к его компетенции Уставом муниципального образования «</w:t>
      </w:r>
      <w:r>
        <w:rPr>
          <w:sz w:val="28"/>
          <w:szCs w:val="28"/>
        </w:rPr>
        <w:t>Поповское</w:t>
      </w:r>
      <w:r w:rsidRPr="00722694">
        <w:rPr>
          <w:sz w:val="28"/>
          <w:szCs w:val="28"/>
        </w:rPr>
        <w:t xml:space="preserve"> сельское поселение» в соответствии с действующим законодательством;</w:t>
      </w:r>
    </w:p>
    <w:p w:rsidR="00FA02FB" w:rsidRPr="00722694" w:rsidRDefault="00FA02FB" w:rsidP="00FA02FB">
      <w:pPr>
        <w:spacing w:line="360" w:lineRule="auto"/>
        <w:ind w:firstLine="708"/>
        <w:jc w:val="both"/>
        <w:rPr>
          <w:sz w:val="28"/>
          <w:szCs w:val="28"/>
        </w:rPr>
      </w:pPr>
      <w:r w:rsidRPr="00722694">
        <w:rPr>
          <w:sz w:val="28"/>
          <w:szCs w:val="28"/>
        </w:rPr>
        <w:t>6) организует прием граждан, рассмотрение их обращений;</w:t>
      </w:r>
    </w:p>
    <w:p w:rsidR="00FA02FB" w:rsidRPr="00722694" w:rsidRDefault="00FA02FB" w:rsidP="00FA02FB">
      <w:pPr>
        <w:spacing w:line="360" w:lineRule="auto"/>
        <w:ind w:firstLine="708"/>
        <w:jc w:val="both"/>
        <w:rPr>
          <w:sz w:val="28"/>
          <w:szCs w:val="28"/>
        </w:rPr>
      </w:pPr>
      <w:r w:rsidRPr="00722694">
        <w:rPr>
          <w:sz w:val="28"/>
          <w:szCs w:val="28"/>
        </w:rPr>
        <w:t>7) осуществляет руководство работой аппарата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8) координирует осуществление контрольных полномочий Совета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8"/>
        <w:jc w:val="both"/>
        <w:rPr>
          <w:sz w:val="28"/>
          <w:szCs w:val="28"/>
        </w:rPr>
      </w:pPr>
      <w:r w:rsidRPr="00722694">
        <w:rPr>
          <w:sz w:val="28"/>
          <w:szCs w:val="28"/>
        </w:rPr>
        <w:t>9) является распорядителем средств по расходам, предусмотренным в бюджете Совета муниципального образования «</w:t>
      </w:r>
      <w:r>
        <w:rPr>
          <w:sz w:val="28"/>
          <w:szCs w:val="28"/>
        </w:rPr>
        <w:t>Поповское</w:t>
      </w:r>
      <w:r w:rsidRPr="00722694">
        <w:rPr>
          <w:sz w:val="28"/>
          <w:szCs w:val="28"/>
        </w:rPr>
        <w:t xml:space="preserve"> сельское поселение» на содержание и обеспечение деятельности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lastRenderedPageBreak/>
        <w:t>10) от имени муниципального образования «</w:t>
      </w:r>
      <w:r>
        <w:rPr>
          <w:sz w:val="28"/>
          <w:szCs w:val="28"/>
        </w:rPr>
        <w:t>Поповское</w:t>
      </w:r>
      <w:r w:rsidRPr="00722694">
        <w:rPr>
          <w:sz w:val="28"/>
          <w:szCs w:val="28"/>
        </w:rPr>
        <w:t xml:space="preserve"> сельское поселение»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FA02FB" w:rsidRPr="00722694" w:rsidRDefault="00FA02FB" w:rsidP="00FA02FB">
      <w:pPr>
        <w:spacing w:line="360" w:lineRule="auto"/>
        <w:ind w:firstLine="709"/>
        <w:jc w:val="both"/>
        <w:rPr>
          <w:sz w:val="28"/>
          <w:szCs w:val="28"/>
        </w:rPr>
      </w:pPr>
      <w:r w:rsidRPr="00722694">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муниципального образования «</w:t>
      </w:r>
      <w:r>
        <w:rPr>
          <w:sz w:val="28"/>
          <w:szCs w:val="28"/>
        </w:rPr>
        <w:t>Поповское</w:t>
      </w:r>
      <w:r w:rsidRPr="00722694">
        <w:rPr>
          <w:sz w:val="28"/>
          <w:szCs w:val="28"/>
        </w:rPr>
        <w:t xml:space="preserve"> сельское поселение» к компетенции главе сельского поселения;</w:t>
      </w:r>
    </w:p>
    <w:p w:rsidR="00FA02FB" w:rsidRPr="00722694" w:rsidRDefault="00FA02FB" w:rsidP="00FA02FB">
      <w:pPr>
        <w:numPr>
          <w:ilvl w:val="0"/>
          <w:numId w:val="46"/>
        </w:numPr>
        <w:tabs>
          <w:tab w:val="num" w:pos="0"/>
          <w:tab w:val="left" w:pos="1260"/>
        </w:tabs>
        <w:spacing w:line="360" w:lineRule="auto"/>
        <w:ind w:left="0" w:firstLine="709"/>
        <w:jc w:val="both"/>
        <w:rPr>
          <w:sz w:val="28"/>
          <w:szCs w:val="28"/>
        </w:rPr>
      </w:pPr>
      <w:r w:rsidRPr="00722694">
        <w:rPr>
          <w:sz w:val="28"/>
          <w:szCs w:val="28"/>
        </w:rPr>
        <w:t>представляет на рассмотрение Совета муниципального образования «</w:t>
      </w:r>
      <w:r>
        <w:rPr>
          <w:sz w:val="28"/>
          <w:szCs w:val="28"/>
        </w:rPr>
        <w:t>Поповское</w:t>
      </w:r>
      <w:r w:rsidRPr="00722694">
        <w:rPr>
          <w:sz w:val="28"/>
          <w:szCs w:val="28"/>
        </w:rPr>
        <w:t xml:space="preserve"> сельское поселение» проект бюджета муниципального образования «</w:t>
      </w:r>
      <w:r>
        <w:rPr>
          <w:sz w:val="28"/>
          <w:szCs w:val="28"/>
        </w:rPr>
        <w:t>Поповское</w:t>
      </w:r>
      <w:r w:rsidRPr="00722694">
        <w:rPr>
          <w:sz w:val="28"/>
          <w:szCs w:val="28"/>
        </w:rPr>
        <w:t xml:space="preserve"> сельское поселение» и отчеты о его исполнении;</w:t>
      </w:r>
    </w:p>
    <w:p w:rsidR="00FA02FB" w:rsidRPr="00722694" w:rsidRDefault="00FA02FB" w:rsidP="00FA02FB">
      <w:pPr>
        <w:numPr>
          <w:ilvl w:val="0"/>
          <w:numId w:val="46"/>
        </w:numPr>
        <w:tabs>
          <w:tab w:val="left" w:pos="1080"/>
          <w:tab w:val="left" w:pos="1260"/>
          <w:tab w:val="left" w:pos="1800"/>
        </w:tabs>
        <w:spacing w:line="360" w:lineRule="auto"/>
        <w:ind w:left="0" w:firstLine="720"/>
        <w:jc w:val="both"/>
        <w:rPr>
          <w:sz w:val="28"/>
          <w:szCs w:val="28"/>
        </w:rPr>
      </w:pPr>
      <w:r w:rsidRPr="00722694">
        <w:rPr>
          <w:sz w:val="28"/>
          <w:szCs w:val="28"/>
        </w:rPr>
        <w:t>представляет на рассмотрение Совета муниципального образования «</w:t>
      </w:r>
      <w:r>
        <w:rPr>
          <w:sz w:val="28"/>
          <w:szCs w:val="28"/>
        </w:rPr>
        <w:t>Поповское</w:t>
      </w:r>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 и отчеты об их исполнении;</w:t>
      </w:r>
    </w:p>
    <w:p w:rsidR="00FA02FB" w:rsidRPr="00722694" w:rsidRDefault="00FA02FB" w:rsidP="00FA02FB">
      <w:pPr>
        <w:numPr>
          <w:ilvl w:val="0"/>
          <w:numId w:val="46"/>
        </w:numPr>
        <w:tabs>
          <w:tab w:val="left" w:pos="1260"/>
        </w:tabs>
        <w:spacing w:line="360" w:lineRule="auto"/>
        <w:ind w:left="0" w:firstLine="720"/>
        <w:jc w:val="both"/>
        <w:rPr>
          <w:sz w:val="28"/>
          <w:szCs w:val="28"/>
        </w:rPr>
      </w:pPr>
      <w:r w:rsidRPr="00722694">
        <w:rPr>
          <w:sz w:val="28"/>
          <w:szCs w:val="28"/>
        </w:rPr>
        <w:t>вносит на утверждение Совета муниципального образования «</w:t>
      </w:r>
      <w:r>
        <w:rPr>
          <w:sz w:val="28"/>
          <w:szCs w:val="28"/>
        </w:rPr>
        <w:t>Поповское</w:t>
      </w:r>
      <w:r w:rsidRPr="00722694">
        <w:rPr>
          <w:sz w:val="28"/>
          <w:szCs w:val="28"/>
        </w:rPr>
        <w:t xml:space="preserve"> сельское поселение» проект структуры Исполнительного комитета;</w:t>
      </w:r>
    </w:p>
    <w:p w:rsidR="00FA02FB" w:rsidRPr="00722694" w:rsidRDefault="00FA02FB" w:rsidP="00FA02FB">
      <w:pPr>
        <w:spacing w:line="360" w:lineRule="auto"/>
        <w:jc w:val="both"/>
        <w:rPr>
          <w:sz w:val="28"/>
          <w:szCs w:val="28"/>
        </w:rPr>
      </w:pPr>
      <w:r w:rsidRPr="00722694">
        <w:rPr>
          <w:sz w:val="28"/>
          <w:szCs w:val="28"/>
        </w:rPr>
        <w:t xml:space="preserve">          15) не реже одного раза в год представляет Совету муниципального образования «</w:t>
      </w:r>
      <w:r>
        <w:rPr>
          <w:sz w:val="28"/>
          <w:szCs w:val="28"/>
        </w:rPr>
        <w:t>Поповское</w:t>
      </w:r>
      <w:r w:rsidRPr="00722694">
        <w:rPr>
          <w:sz w:val="28"/>
          <w:szCs w:val="28"/>
        </w:rPr>
        <w:t xml:space="preserve"> сельское поселение» отчеты о своей деятельности;</w:t>
      </w:r>
    </w:p>
    <w:p w:rsidR="00FA02FB" w:rsidRPr="00722694" w:rsidRDefault="00FA02FB" w:rsidP="00FA02FB">
      <w:pPr>
        <w:spacing w:line="360" w:lineRule="auto"/>
        <w:jc w:val="both"/>
        <w:rPr>
          <w:sz w:val="28"/>
          <w:szCs w:val="28"/>
        </w:rPr>
      </w:pPr>
      <w:r w:rsidRPr="00722694">
        <w:rPr>
          <w:sz w:val="28"/>
          <w:szCs w:val="28"/>
        </w:rPr>
        <w:t xml:space="preserve">          16) осуществляет иные полномочия в соответствии с законодательством, настоящим Уставом, решениями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tabs>
          <w:tab w:val="left" w:pos="720"/>
        </w:tabs>
        <w:spacing w:line="360" w:lineRule="auto"/>
        <w:ind w:firstLine="709"/>
        <w:jc w:val="both"/>
        <w:rPr>
          <w:sz w:val="28"/>
          <w:szCs w:val="28"/>
        </w:rPr>
      </w:pPr>
      <w:r w:rsidRPr="00722694">
        <w:rPr>
          <w:sz w:val="28"/>
          <w:szCs w:val="28"/>
        </w:rPr>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FA02FB" w:rsidRPr="00722694" w:rsidRDefault="00FA02FB" w:rsidP="00FA02FB">
      <w:pPr>
        <w:spacing w:line="360" w:lineRule="auto"/>
        <w:jc w:val="center"/>
        <w:rPr>
          <w:sz w:val="28"/>
          <w:szCs w:val="28"/>
        </w:rPr>
      </w:pPr>
      <w:r w:rsidRPr="00722694">
        <w:rPr>
          <w:b/>
          <w:sz w:val="28"/>
          <w:szCs w:val="28"/>
        </w:rPr>
        <w:t>Статья 45. Заместитель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1. По предложению главы сельского поселения Советом </w:t>
      </w:r>
      <w:r>
        <w:rPr>
          <w:sz w:val="28"/>
          <w:szCs w:val="28"/>
        </w:rPr>
        <w:t>Поповского</w:t>
      </w:r>
      <w:r w:rsidRPr="00722694">
        <w:rPr>
          <w:sz w:val="28"/>
          <w:szCs w:val="28"/>
        </w:rPr>
        <w:t xml:space="preserve"> сельского поселения из числа депутатов избирается заместитель главы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Депутат Совета </w:t>
      </w:r>
      <w:r>
        <w:rPr>
          <w:sz w:val="28"/>
          <w:szCs w:val="28"/>
        </w:rPr>
        <w:t>Поповского</w:t>
      </w:r>
      <w:r w:rsidRPr="00722694">
        <w:rPr>
          <w:sz w:val="28"/>
          <w:szCs w:val="28"/>
        </w:rPr>
        <w:t xml:space="preserve"> сельского поселения считается избранным заместителем главы сельского поселения, если за его избрание проголосовало более половины от установленной численности депутатов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Заместитель главы сельского поселения исполняет функции в соответствии с распределением обязанностей, установленных Регламентом Совета </w:t>
      </w:r>
      <w:r>
        <w:rPr>
          <w:sz w:val="28"/>
          <w:szCs w:val="28"/>
        </w:rPr>
        <w:t>Поповского</w:t>
      </w:r>
      <w:r w:rsidRPr="00722694">
        <w:rPr>
          <w:sz w:val="28"/>
          <w:szCs w:val="28"/>
        </w:rPr>
        <w:t xml:space="preserve"> сельского поселения, выполняет поручения главы сельского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сельского поселения, за исключением полномочий, предусмотренных пунктами 3, 5 статьи 43.</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4. Заместитель главы сельского поселения осуществляет свои полномочия на не освобожденной основе. </w:t>
      </w:r>
    </w:p>
    <w:p w:rsidR="00FA02FB" w:rsidRPr="00722694" w:rsidRDefault="00FA02FB" w:rsidP="00FA02FB">
      <w:pPr>
        <w:spacing w:line="360" w:lineRule="auto"/>
        <w:ind w:firstLine="709"/>
        <w:jc w:val="both"/>
        <w:rPr>
          <w:sz w:val="28"/>
          <w:szCs w:val="28"/>
        </w:rPr>
      </w:pPr>
      <w:r w:rsidRPr="00722694">
        <w:rPr>
          <w:sz w:val="28"/>
          <w:szCs w:val="28"/>
        </w:rPr>
        <w:t>5. Полномочия заместителя главы сельского поселения прекращаются досрочно по основаниям, предусмотренным статьей 39 настоящего Устава.</w:t>
      </w:r>
    </w:p>
    <w:p w:rsidR="00FA02FB" w:rsidRPr="00722694" w:rsidRDefault="00FA02FB" w:rsidP="00FA02FB">
      <w:pPr>
        <w:spacing w:line="360" w:lineRule="auto"/>
        <w:ind w:firstLine="709"/>
        <w:jc w:val="both"/>
        <w:rPr>
          <w:sz w:val="28"/>
          <w:szCs w:val="28"/>
        </w:rPr>
      </w:pPr>
      <w:r w:rsidRPr="00722694">
        <w:rPr>
          <w:sz w:val="28"/>
          <w:szCs w:val="28"/>
        </w:rPr>
        <w:t xml:space="preserve">6. Заместитель главы сельского поселения в любое время может быть также отозван с должности по решению Совета </w:t>
      </w:r>
      <w:r>
        <w:rPr>
          <w:sz w:val="28"/>
          <w:szCs w:val="28"/>
        </w:rPr>
        <w:t>Поповского</w:t>
      </w:r>
      <w:r w:rsidRPr="00722694">
        <w:rPr>
          <w:sz w:val="28"/>
          <w:szCs w:val="28"/>
        </w:rPr>
        <w:t xml:space="preserve"> сельского поселения, принимаемому по инициативе главы сельского поселения или по требованию группы депутатов в количестве не менее одной трети от установленной численности депутатов Совета </w:t>
      </w:r>
      <w:r>
        <w:rPr>
          <w:sz w:val="28"/>
          <w:szCs w:val="28"/>
        </w:rPr>
        <w:t>Поповского</w:t>
      </w:r>
      <w:r w:rsidRPr="00722694">
        <w:rPr>
          <w:sz w:val="28"/>
          <w:szCs w:val="28"/>
        </w:rPr>
        <w:t xml:space="preserve"> сельского поселения. Решение об отзыве заместителя главы сельского поселения принимается большинством голосов от установленной численности депутатов Совета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ind w:firstLine="709"/>
        <w:jc w:val="center"/>
        <w:rPr>
          <w:b/>
          <w:sz w:val="28"/>
          <w:szCs w:val="28"/>
        </w:rPr>
      </w:pPr>
      <w:r w:rsidRPr="00722694">
        <w:rPr>
          <w:b/>
          <w:sz w:val="28"/>
          <w:szCs w:val="28"/>
        </w:rPr>
        <w:t>Статья 46. Досрочное прекращение полномочий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1. Полномочия главы сельского поселения прекращаются досрочно в случае:</w:t>
      </w:r>
    </w:p>
    <w:p w:rsidR="00FA02FB" w:rsidRPr="00722694" w:rsidRDefault="00FA02FB" w:rsidP="00FA02FB">
      <w:pPr>
        <w:spacing w:line="360" w:lineRule="auto"/>
        <w:ind w:firstLine="709"/>
        <w:jc w:val="both"/>
        <w:rPr>
          <w:sz w:val="28"/>
          <w:szCs w:val="28"/>
        </w:rPr>
      </w:pPr>
      <w:r w:rsidRPr="00722694">
        <w:rPr>
          <w:sz w:val="28"/>
          <w:szCs w:val="28"/>
        </w:rPr>
        <w:t>1) смерти;</w:t>
      </w:r>
    </w:p>
    <w:p w:rsidR="00FA02FB" w:rsidRPr="00722694" w:rsidRDefault="00FA02FB" w:rsidP="00FA02FB">
      <w:pPr>
        <w:spacing w:line="360" w:lineRule="auto"/>
        <w:ind w:firstLine="709"/>
        <w:jc w:val="both"/>
        <w:rPr>
          <w:sz w:val="28"/>
          <w:szCs w:val="28"/>
        </w:rPr>
      </w:pPr>
      <w:r w:rsidRPr="00722694">
        <w:rPr>
          <w:sz w:val="28"/>
          <w:szCs w:val="28"/>
        </w:rPr>
        <w:t>2) отставки по собственному желанию;</w:t>
      </w:r>
    </w:p>
    <w:p w:rsidR="00FA02FB" w:rsidRPr="00722694" w:rsidRDefault="00FA02FB" w:rsidP="00FA02FB">
      <w:pPr>
        <w:spacing w:line="360" w:lineRule="auto"/>
        <w:ind w:firstLine="709"/>
        <w:jc w:val="both"/>
        <w:rPr>
          <w:sz w:val="28"/>
          <w:szCs w:val="28"/>
        </w:rPr>
      </w:pPr>
      <w:r w:rsidRPr="00722694">
        <w:rPr>
          <w:sz w:val="28"/>
          <w:szCs w:val="28"/>
        </w:rPr>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4) признания судом недееспособным или ограниченно дееспособным;</w:t>
      </w:r>
    </w:p>
    <w:p w:rsidR="00FA02FB" w:rsidRPr="00722694" w:rsidRDefault="00FA02FB" w:rsidP="00FA02FB">
      <w:pPr>
        <w:spacing w:line="360" w:lineRule="auto"/>
        <w:ind w:firstLine="709"/>
        <w:jc w:val="both"/>
        <w:rPr>
          <w:sz w:val="28"/>
          <w:szCs w:val="28"/>
        </w:rPr>
      </w:pPr>
      <w:r w:rsidRPr="00722694">
        <w:rPr>
          <w:sz w:val="28"/>
          <w:szCs w:val="28"/>
        </w:rPr>
        <w:t>5) признания судом безвестно отсутствующим или объявления умершим;</w:t>
      </w:r>
    </w:p>
    <w:p w:rsidR="00FA02FB" w:rsidRPr="00722694" w:rsidRDefault="00FA02FB" w:rsidP="00FA02FB">
      <w:pPr>
        <w:spacing w:line="360" w:lineRule="auto"/>
        <w:ind w:firstLine="709"/>
        <w:jc w:val="both"/>
        <w:rPr>
          <w:sz w:val="28"/>
          <w:szCs w:val="28"/>
        </w:rPr>
      </w:pPr>
      <w:r w:rsidRPr="00722694">
        <w:rPr>
          <w:sz w:val="28"/>
          <w:szCs w:val="28"/>
        </w:rPr>
        <w:t>6) вступления в отношении его в законную силу обвинительного приговора суда;</w:t>
      </w:r>
    </w:p>
    <w:p w:rsidR="00FA02FB" w:rsidRPr="00722694" w:rsidRDefault="00FA02FB" w:rsidP="00FA02FB">
      <w:pPr>
        <w:spacing w:line="360" w:lineRule="auto"/>
        <w:ind w:firstLine="709"/>
        <w:jc w:val="both"/>
        <w:rPr>
          <w:sz w:val="28"/>
          <w:szCs w:val="28"/>
        </w:rPr>
      </w:pPr>
      <w:r w:rsidRPr="00722694">
        <w:rPr>
          <w:sz w:val="28"/>
          <w:szCs w:val="28"/>
        </w:rPr>
        <w:t>7) выезда за пределы Российской Федерации на постоянное место жительства;</w:t>
      </w:r>
    </w:p>
    <w:p w:rsidR="00FA02FB" w:rsidRPr="00722694" w:rsidRDefault="00FA02FB" w:rsidP="00FA02FB">
      <w:pPr>
        <w:spacing w:line="360" w:lineRule="auto"/>
        <w:ind w:firstLine="709"/>
        <w:jc w:val="both"/>
        <w:rPr>
          <w:sz w:val="28"/>
          <w:szCs w:val="28"/>
        </w:rPr>
      </w:pPr>
      <w:r w:rsidRPr="00722694">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9) отзыва избирателями;</w:t>
      </w:r>
    </w:p>
    <w:p w:rsidR="00FA02FB" w:rsidRPr="00722694" w:rsidRDefault="00FA02FB" w:rsidP="00FA02FB">
      <w:pPr>
        <w:spacing w:line="360" w:lineRule="auto"/>
        <w:ind w:firstLine="709"/>
        <w:jc w:val="both"/>
        <w:rPr>
          <w:sz w:val="28"/>
          <w:szCs w:val="28"/>
        </w:rPr>
      </w:pPr>
      <w:r w:rsidRPr="00722694">
        <w:rPr>
          <w:sz w:val="28"/>
          <w:szCs w:val="28"/>
        </w:rPr>
        <w:t>10) установленной в судебном порядке стойкой неспособности по состоянию здоровья осуществлять полномочия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11) преобразования муниципального образования «</w:t>
      </w:r>
      <w:r>
        <w:rPr>
          <w:sz w:val="28"/>
          <w:szCs w:val="28"/>
        </w:rPr>
        <w:t>Поповское</w:t>
      </w:r>
      <w:r w:rsidRPr="00722694">
        <w:rPr>
          <w:sz w:val="28"/>
          <w:szCs w:val="28"/>
        </w:rPr>
        <w:t xml:space="preserve"> сельское поселение», осуществляемого в соответствии с частями 3,5 статьи 13 Федерального закона от 6 октября 2003 года № 131-ФЗ «Об общих принципах </w:t>
      </w:r>
      <w:r w:rsidRPr="00722694">
        <w:rPr>
          <w:sz w:val="28"/>
          <w:szCs w:val="28"/>
        </w:rPr>
        <w:lastRenderedPageBreak/>
        <w:t>организации местного самоуправления в Российской Федерации», а также в случае упразднения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12) увеличение численности избирателей муниципального образования «</w:t>
      </w:r>
      <w:r>
        <w:rPr>
          <w:sz w:val="28"/>
          <w:szCs w:val="28"/>
        </w:rPr>
        <w:t>Поповское</w:t>
      </w:r>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13) удаление в отставку в соответствии со статьей 45.1 настоящего Устава;</w:t>
      </w:r>
    </w:p>
    <w:p w:rsidR="00FA02FB" w:rsidRPr="00722694" w:rsidRDefault="00FA02FB" w:rsidP="00FA02FB">
      <w:pPr>
        <w:spacing w:line="360" w:lineRule="auto"/>
        <w:jc w:val="both"/>
        <w:rPr>
          <w:color w:val="000000"/>
          <w:sz w:val="28"/>
          <w:szCs w:val="28"/>
        </w:rPr>
      </w:pPr>
      <w:r w:rsidRPr="00722694">
        <w:rPr>
          <w:color w:val="000000"/>
          <w:sz w:val="28"/>
          <w:szCs w:val="28"/>
        </w:rPr>
        <w:t xml:space="preserve">         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8"/>
        <w:jc w:val="both"/>
        <w:rPr>
          <w:color w:val="000000"/>
          <w:sz w:val="28"/>
          <w:szCs w:val="28"/>
        </w:rPr>
      </w:pPr>
      <w:r w:rsidRPr="00722694">
        <w:rPr>
          <w:color w:val="000000"/>
          <w:sz w:val="28"/>
          <w:szCs w:val="28"/>
        </w:rPr>
        <w:t>15)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FA02FB" w:rsidRPr="00722694" w:rsidRDefault="00FA02FB" w:rsidP="00FA02FB">
      <w:pPr>
        <w:spacing w:line="360" w:lineRule="auto"/>
        <w:ind w:firstLine="709"/>
        <w:jc w:val="both"/>
        <w:rPr>
          <w:sz w:val="28"/>
          <w:szCs w:val="28"/>
        </w:rPr>
      </w:pPr>
      <w:r w:rsidRPr="00722694">
        <w:rPr>
          <w:sz w:val="28"/>
          <w:szCs w:val="28"/>
        </w:rPr>
        <w:t>2. В случае досрочного прекращения полномочий главы сельского поселения по основаниям, указанным подпунктами 1-10 пункта 1 настоящей статьи, избрание нового главы сельского поселения осуществляется на ближайшем заседании Совета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3. Если полномочия главы сельского поселения прекращены досрочно менее чем за шесть месяцев до окончания срока полномочий Совета муниципального образования «</w:t>
      </w:r>
      <w:r>
        <w:rPr>
          <w:sz w:val="28"/>
          <w:szCs w:val="28"/>
        </w:rPr>
        <w:t>Поповское</w:t>
      </w:r>
      <w:r w:rsidRPr="00722694">
        <w:rPr>
          <w:sz w:val="28"/>
          <w:szCs w:val="28"/>
        </w:rPr>
        <w:t xml:space="preserve"> сельское поселение», избрание нового главы сельского поселения по решению Совета муниципального образования «</w:t>
      </w:r>
      <w:r>
        <w:rPr>
          <w:sz w:val="28"/>
          <w:szCs w:val="28"/>
        </w:rPr>
        <w:t>Поповское</w:t>
      </w:r>
      <w:r w:rsidRPr="00722694">
        <w:rPr>
          <w:sz w:val="28"/>
          <w:szCs w:val="28"/>
        </w:rPr>
        <w:t xml:space="preserve"> сельское поселение» может не проводиться.</w:t>
      </w:r>
    </w:p>
    <w:p w:rsidR="00FA02FB" w:rsidRPr="00722694" w:rsidRDefault="00FA02FB" w:rsidP="00FA02FB">
      <w:pPr>
        <w:spacing w:line="360" w:lineRule="auto"/>
        <w:ind w:firstLine="709"/>
        <w:jc w:val="both"/>
        <w:rPr>
          <w:sz w:val="28"/>
          <w:szCs w:val="28"/>
        </w:rPr>
      </w:pPr>
      <w:r w:rsidRPr="00722694">
        <w:rPr>
          <w:sz w:val="28"/>
          <w:szCs w:val="28"/>
        </w:rPr>
        <w:t>4.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FA02FB" w:rsidRPr="00722694" w:rsidRDefault="00FA02FB" w:rsidP="00FA02FB">
      <w:pPr>
        <w:spacing w:line="360" w:lineRule="auto"/>
        <w:ind w:firstLine="708"/>
        <w:jc w:val="both"/>
        <w:rPr>
          <w:b/>
          <w:sz w:val="28"/>
          <w:szCs w:val="28"/>
        </w:rPr>
      </w:pPr>
      <w:r w:rsidRPr="00722694">
        <w:rPr>
          <w:sz w:val="28"/>
          <w:szCs w:val="28"/>
        </w:rPr>
        <w:t xml:space="preserve">5. Нарушение срока издания муниципального правового акта, необходимого для реализации решения, принятого путем прямого </w:t>
      </w:r>
      <w:r w:rsidRPr="00722694">
        <w:rPr>
          <w:sz w:val="28"/>
          <w:szCs w:val="28"/>
        </w:rPr>
        <w:lastRenderedPageBreak/>
        <w:t>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осуществляемых на основе контракта, или досрочного прекращения полномочий выборного органа местного самоуправления.</w:t>
      </w:r>
    </w:p>
    <w:p w:rsidR="00FA02FB" w:rsidRPr="00722694" w:rsidRDefault="00FA02FB" w:rsidP="00FA02FB">
      <w:pPr>
        <w:spacing w:line="360" w:lineRule="auto"/>
        <w:jc w:val="center"/>
        <w:rPr>
          <w:sz w:val="28"/>
          <w:szCs w:val="28"/>
        </w:rPr>
      </w:pPr>
      <w:r w:rsidRPr="00722694">
        <w:rPr>
          <w:b/>
          <w:sz w:val="28"/>
          <w:szCs w:val="28"/>
        </w:rPr>
        <w:t>Статья 46.1 Удаление главы сельского поселения в отставку</w:t>
      </w:r>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1.  Совет муниципального образования «</w:t>
      </w:r>
      <w:r>
        <w:rPr>
          <w:sz w:val="28"/>
          <w:szCs w:val="28"/>
        </w:rPr>
        <w:t>Поповское</w:t>
      </w:r>
      <w:r w:rsidRPr="00722694">
        <w:rPr>
          <w:sz w:val="28"/>
          <w:szCs w:val="28"/>
        </w:rPr>
        <w:t xml:space="preserve"> сельское поселение» в соответствии с Федеральным законом от 06.10.2003г. №131-ФЗ «Об общих принципах организации местного самоуправления в Российской Федерации» вправе удалить главы сельского поселения в отставку по инициативе депутатов Совета муниципального образования «</w:t>
      </w:r>
      <w:r>
        <w:rPr>
          <w:sz w:val="28"/>
          <w:szCs w:val="28"/>
        </w:rPr>
        <w:t>Поповское</w:t>
      </w:r>
      <w:r w:rsidRPr="00722694">
        <w:rPr>
          <w:sz w:val="28"/>
          <w:szCs w:val="28"/>
        </w:rPr>
        <w:t xml:space="preserve"> сельское поселение» или по инициативе Президента Республики Татарстан. </w:t>
      </w:r>
    </w:p>
    <w:p w:rsidR="00FA02FB" w:rsidRPr="00722694" w:rsidRDefault="00FA02FB" w:rsidP="00FA02FB">
      <w:pPr>
        <w:spacing w:line="360" w:lineRule="auto"/>
        <w:ind w:firstLine="709"/>
        <w:jc w:val="both"/>
        <w:rPr>
          <w:sz w:val="28"/>
          <w:szCs w:val="28"/>
        </w:rPr>
      </w:pPr>
      <w:r w:rsidRPr="00722694">
        <w:rPr>
          <w:sz w:val="28"/>
          <w:szCs w:val="28"/>
        </w:rPr>
        <w:t>2. Основаниями для удаления главы сельского поселения в отставку являются:</w:t>
      </w:r>
    </w:p>
    <w:p w:rsidR="00FA02FB" w:rsidRPr="00722694" w:rsidRDefault="00FA02FB" w:rsidP="00FA02FB">
      <w:pPr>
        <w:spacing w:line="360" w:lineRule="auto"/>
        <w:ind w:firstLine="709"/>
        <w:jc w:val="both"/>
        <w:rPr>
          <w:sz w:val="28"/>
          <w:szCs w:val="28"/>
        </w:rPr>
      </w:pPr>
      <w:r w:rsidRPr="00722694">
        <w:rPr>
          <w:sz w:val="28"/>
          <w:szCs w:val="28"/>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w:t>
      </w:r>
      <w:r>
        <w:rPr>
          <w:sz w:val="28"/>
          <w:szCs w:val="28"/>
        </w:rPr>
        <w:t>Поповское</w:t>
      </w:r>
      <w:r w:rsidRPr="00722694">
        <w:rPr>
          <w:sz w:val="28"/>
          <w:szCs w:val="28"/>
        </w:rPr>
        <w:t xml:space="preserve"> сельское поселение»,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lastRenderedPageBreak/>
        <w:t>3) неудовлетворительная оценка деятельности главы сельского поселения Советом муниципального образования «</w:t>
      </w:r>
      <w:r>
        <w:rPr>
          <w:sz w:val="28"/>
          <w:szCs w:val="28"/>
        </w:rPr>
        <w:t>Поповское</w:t>
      </w:r>
      <w:r w:rsidRPr="00722694">
        <w:rPr>
          <w:sz w:val="28"/>
          <w:szCs w:val="28"/>
        </w:rPr>
        <w:t xml:space="preserve"> сельское поселение» по результатам его ежегодного отчета перед Советом муниципального образования «</w:t>
      </w:r>
      <w:r>
        <w:rPr>
          <w:sz w:val="28"/>
          <w:szCs w:val="28"/>
        </w:rPr>
        <w:t>Поповское</w:t>
      </w:r>
      <w:r w:rsidRPr="00722694">
        <w:rPr>
          <w:sz w:val="28"/>
          <w:szCs w:val="28"/>
        </w:rPr>
        <w:t xml:space="preserve"> сельское поселение», данная два раза подряд.</w:t>
      </w:r>
    </w:p>
    <w:p w:rsidR="00FA02FB" w:rsidRPr="00722694" w:rsidRDefault="00FA02FB" w:rsidP="00FA02FB">
      <w:pPr>
        <w:spacing w:line="360" w:lineRule="auto"/>
        <w:ind w:firstLine="709"/>
        <w:jc w:val="both"/>
        <w:rPr>
          <w:sz w:val="28"/>
          <w:szCs w:val="28"/>
        </w:rPr>
      </w:pPr>
      <w:r w:rsidRPr="00722694">
        <w:rPr>
          <w:sz w:val="28"/>
          <w:szCs w:val="28"/>
        </w:rPr>
        <w:t xml:space="preserve"> 4) несоблюдение ограничений и запретов и неисполнения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autoSpaceDE w:val="0"/>
        <w:autoSpaceDN w:val="0"/>
        <w:adjustRightInd w:val="0"/>
        <w:spacing w:line="360" w:lineRule="auto"/>
        <w:ind w:firstLine="540"/>
        <w:jc w:val="both"/>
        <w:rPr>
          <w:rFonts w:eastAsia="Calibri"/>
          <w:sz w:val="28"/>
          <w:szCs w:val="28"/>
        </w:rPr>
      </w:pPr>
      <w:r w:rsidRPr="00722694">
        <w:rPr>
          <w:rFonts w:eastAsia="Calibri"/>
          <w:sz w:val="28"/>
          <w:szCs w:val="28"/>
        </w:rPr>
        <w:t xml:space="preserve">   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A02FB" w:rsidRPr="00722694" w:rsidRDefault="00FA02FB" w:rsidP="00FA02FB">
      <w:pPr>
        <w:spacing w:line="360" w:lineRule="auto"/>
        <w:ind w:firstLine="709"/>
        <w:jc w:val="both"/>
        <w:rPr>
          <w:sz w:val="28"/>
          <w:szCs w:val="28"/>
        </w:rPr>
      </w:pPr>
      <w:r w:rsidRPr="00722694">
        <w:rPr>
          <w:sz w:val="28"/>
          <w:szCs w:val="28"/>
        </w:rPr>
        <w:t>3. Инициатива депутатов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выдвинутая не менее чем одной третью от установленной численности депутатов Совета   муниципального образования «</w:t>
      </w:r>
      <w:r>
        <w:rPr>
          <w:sz w:val="28"/>
          <w:szCs w:val="28"/>
        </w:rPr>
        <w:t>Поповское</w:t>
      </w:r>
      <w:r w:rsidRPr="00722694">
        <w:rPr>
          <w:sz w:val="28"/>
          <w:szCs w:val="28"/>
        </w:rPr>
        <w:t xml:space="preserve"> сельское поселение», оформляется в виде обращения, которое вносится в Совет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jc w:val="both"/>
        <w:rPr>
          <w:sz w:val="28"/>
          <w:szCs w:val="28"/>
        </w:rPr>
      </w:pPr>
      <w:r w:rsidRPr="00722694">
        <w:rPr>
          <w:sz w:val="28"/>
          <w:szCs w:val="28"/>
        </w:rPr>
        <w:tab/>
        <w:t>Указанное обращение вносится вместе с проектом решения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О выдвижении данной инициативы Глава сельского поселения уведомляется не позднее дня, следующего за днем внесения указанного обращения в Совет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7. Рассмотрение инициативы депутатов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осуществляется Советом муниципального образования «</w:t>
      </w:r>
      <w:r>
        <w:rPr>
          <w:sz w:val="28"/>
          <w:szCs w:val="28"/>
        </w:rPr>
        <w:t>Поповское</w:t>
      </w:r>
      <w:r w:rsidRPr="00722694">
        <w:rPr>
          <w:sz w:val="28"/>
          <w:szCs w:val="28"/>
        </w:rPr>
        <w:t xml:space="preserve"> сельское поселение» в течение одного месяца со дня внесения соответствующего обращения.</w:t>
      </w:r>
    </w:p>
    <w:p w:rsidR="00FA02FB" w:rsidRPr="00722694" w:rsidRDefault="00FA02FB" w:rsidP="00FA02FB">
      <w:pPr>
        <w:spacing w:line="360" w:lineRule="auto"/>
        <w:ind w:firstLine="709"/>
        <w:jc w:val="both"/>
        <w:rPr>
          <w:sz w:val="28"/>
          <w:szCs w:val="28"/>
        </w:rPr>
      </w:pPr>
      <w:r w:rsidRPr="00722694">
        <w:rPr>
          <w:sz w:val="28"/>
          <w:szCs w:val="28"/>
        </w:rPr>
        <w:t>8. Решение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Решение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подписывается председателем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10. При рассмотрении и принятии Советом муниципального образования «</w:t>
      </w:r>
      <w:r>
        <w:rPr>
          <w:sz w:val="28"/>
          <w:szCs w:val="28"/>
        </w:rPr>
        <w:t>Поповское</w:t>
      </w:r>
      <w:r w:rsidRPr="00722694">
        <w:rPr>
          <w:sz w:val="28"/>
          <w:szCs w:val="28"/>
        </w:rPr>
        <w:t xml:space="preserve"> сельское поселение» решения об удалении    главы сельского поселения в отставку должны быть обеспечены:</w:t>
      </w:r>
    </w:p>
    <w:p w:rsidR="00FA02FB" w:rsidRPr="00722694" w:rsidRDefault="00FA02FB" w:rsidP="00FA02FB">
      <w:pPr>
        <w:spacing w:line="360" w:lineRule="auto"/>
        <w:ind w:firstLine="709"/>
        <w:jc w:val="both"/>
        <w:rPr>
          <w:sz w:val="28"/>
          <w:szCs w:val="28"/>
        </w:rPr>
      </w:pPr>
      <w:r w:rsidRPr="00722694">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w:t>
      </w:r>
      <w:r>
        <w:rPr>
          <w:sz w:val="28"/>
          <w:szCs w:val="28"/>
        </w:rPr>
        <w:t>Поповское</w:t>
      </w:r>
      <w:r w:rsidRPr="00722694">
        <w:rPr>
          <w:sz w:val="28"/>
          <w:szCs w:val="28"/>
        </w:rPr>
        <w:t xml:space="preserve"> сельское поселение» или Президента Республики Татарстан и с проектом решения Совета муниципального образования «</w:t>
      </w:r>
      <w:r>
        <w:rPr>
          <w:sz w:val="28"/>
          <w:szCs w:val="28"/>
        </w:rPr>
        <w:t>Поповское</w:t>
      </w:r>
      <w:r w:rsidRPr="00722694">
        <w:rPr>
          <w:sz w:val="28"/>
          <w:szCs w:val="28"/>
        </w:rPr>
        <w:t xml:space="preserve"> сельское поселение» об удалении его в отставку;</w:t>
      </w:r>
    </w:p>
    <w:p w:rsidR="00FA02FB" w:rsidRPr="00722694" w:rsidRDefault="00FA02FB" w:rsidP="00FA02FB">
      <w:pPr>
        <w:spacing w:line="360" w:lineRule="auto"/>
        <w:ind w:firstLine="709"/>
        <w:jc w:val="both"/>
        <w:rPr>
          <w:sz w:val="28"/>
          <w:szCs w:val="28"/>
        </w:rPr>
      </w:pPr>
      <w:r w:rsidRPr="00722694">
        <w:rPr>
          <w:sz w:val="28"/>
          <w:szCs w:val="28"/>
        </w:rPr>
        <w:t>2) предоставление ему возможности дать депутатам Совета муниципального образования «</w:t>
      </w:r>
      <w:r>
        <w:rPr>
          <w:sz w:val="28"/>
          <w:szCs w:val="28"/>
        </w:rPr>
        <w:t>Поповское</w:t>
      </w:r>
      <w:r w:rsidRPr="00722694">
        <w:rPr>
          <w:sz w:val="28"/>
          <w:szCs w:val="28"/>
        </w:rPr>
        <w:t xml:space="preserve"> сельское поселение» объяснения по поводу обстоятельств, выдвигаемых в качестве основания для удаления в отставку.</w:t>
      </w:r>
    </w:p>
    <w:p w:rsidR="00FA02FB" w:rsidRPr="00722694" w:rsidRDefault="00FA02FB" w:rsidP="00FA02FB">
      <w:pPr>
        <w:spacing w:line="360" w:lineRule="auto"/>
        <w:ind w:firstLine="567"/>
        <w:jc w:val="both"/>
        <w:rPr>
          <w:sz w:val="28"/>
          <w:szCs w:val="28"/>
        </w:rPr>
      </w:pPr>
      <w:r w:rsidRPr="00722694">
        <w:rPr>
          <w:sz w:val="28"/>
          <w:szCs w:val="28"/>
        </w:rPr>
        <w:t>12. В случае если Глава сельского поселения не согласен с решением Совета муниципального образования «</w:t>
      </w:r>
      <w:r>
        <w:rPr>
          <w:sz w:val="28"/>
          <w:szCs w:val="28"/>
        </w:rPr>
        <w:t>Поповское</w:t>
      </w:r>
      <w:r w:rsidRPr="00722694">
        <w:rPr>
          <w:sz w:val="28"/>
          <w:szCs w:val="28"/>
        </w:rPr>
        <w:t xml:space="preserve"> сельское поселение» об </w:t>
      </w:r>
      <w:r w:rsidRPr="00722694">
        <w:rPr>
          <w:sz w:val="28"/>
          <w:szCs w:val="28"/>
        </w:rPr>
        <w:lastRenderedPageBreak/>
        <w:t>удалении его в отставку, он вправе в письменном виде изложить свое особое мнение.</w:t>
      </w:r>
    </w:p>
    <w:p w:rsidR="00FA02FB" w:rsidRPr="00722694" w:rsidRDefault="00FA02FB" w:rsidP="00FA02FB">
      <w:pPr>
        <w:spacing w:line="360" w:lineRule="auto"/>
        <w:ind w:firstLine="567"/>
        <w:jc w:val="both"/>
        <w:rPr>
          <w:sz w:val="28"/>
          <w:szCs w:val="28"/>
        </w:rPr>
      </w:pPr>
      <w:r w:rsidRPr="00722694">
        <w:rPr>
          <w:sz w:val="28"/>
          <w:szCs w:val="28"/>
        </w:rPr>
        <w:t>13. Решение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подлежит официальному обнародованию (опубликованию) не позднее чем через 5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14. В случае если инициатива депутатов Совета муниципального образования «</w:t>
      </w:r>
      <w:r>
        <w:rPr>
          <w:sz w:val="28"/>
          <w:szCs w:val="28"/>
        </w:rPr>
        <w:t>Поповское</w:t>
      </w:r>
      <w:r w:rsidRPr="00722694">
        <w:rPr>
          <w:sz w:val="28"/>
          <w:szCs w:val="28"/>
        </w:rPr>
        <w:t xml:space="preserve"> сельское поселение»  об удалении главы сельского поселения в отставку отклонена Советом муниципального образования «</w:t>
      </w:r>
      <w:r>
        <w:rPr>
          <w:sz w:val="28"/>
          <w:szCs w:val="28"/>
        </w:rPr>
        <w:t>Поповское</w:t>
      </w:r>
      <w:r w:rsidRPr="00722694">
        <w:rPr>
          <w:sz w:val="28"/>
          <w:szCs w:val="28"/>
        </w:rPr>
        <w:t xml:space="preserve"> сельское поселение», вопрос об удалении главы сельского поселения в отставку может быть вынесен на повторное рассмотрение Совета муниципального образования «</w:t>
      </w:r>
      <w:r>
        <w:rPr>
          <w:sz w:val="28"/>
          <w:szCs w:val="28"/>
        </w:rPr>
        <w:t>Поповское</w:t>
      </w:r>
      <w:r w:rsidRPr="00722694">
        <w:rPr>
          <w:sz w:val="28"/>
          <w:szCs w:val="28"/>
        </w:rPr>
        <w:t xml:space="preserve"> сельское поселение», не ранее чем через два месяца со дня проведения заседания Совета муниципального образования «</w:t>
      </w:r>
      <w:r>
        <w:rPr>
          <w:sz w:val="28"/>
          <w:szCs w:val="28"/>
        </w:rPr>
        <w:t>Поповское</w:t>
      </w:r>
      <w:r w:rsidRPr="00722694">
        <w:rPr>
          <w:sz w:val="28"/>
          <w:szCs w:val="28"/>
        </w:rPr>
        <w:t xml:space="preserve"> сельское поселение», на котором рассматривался указанный вопрос.</w:t>
      </w:r>
    </w:p>
    <w:p w:rsidR="00FA02FB" w:rsidRPr="00722694" w:rsidRDefault="00FA02FB" w:rsidP="00FA02FB">
      <w:pPr>
        <w:autoSpaceDE w:val="0"/>
        <w:autoSpaceDN w:val="0"/>
        <w:adjustRightInd w:val="0"/>
        <w:spacing w:line="360" w:lineRule="auto"/>
        <w:ind w:firstLine="567"/>
        <w:jc w:val="both"/>
        <w:rPr>
          <w:sz w:val="28"/>
          <w:szCs w:val="28"/>
        </w:rPr>
      </w:pPr>
      <w:r w:rsidRPr="00722694">
        <w:rPr>
          <w:sz w:val="28"/>
          <w:szCs w:val="28"/>
        </w:rPr>
        <w:t>15. Глава сельского поселения, в отношении которого решением Совета муниципального образования «</w:t>
      </w:r>
      <w:r>
        <w:rPr>
          <w:sz w:val="28"/>
          <w:szCs w:val="28"/>
        </w:rPr>
        <w:t>Поповское</w:t>
      </w:r>
      <w:r w:rsidRPr="00722694">
        <w:rPr>
          <w:sz w:val="28"/>
          <w:szCs w:val="28"/>
        </w:rPr>
        <w:t xml:space="preserve"> сельское поселение»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caps/>
          <w:sz w:val="28"/>
          <w:szCs w:val="28"/>
        </w:rPr>
      </w:pPr>
      <w:r w:rsidRPr="00722694">
        <w:rPr>
          <w:b/>
          <w:sz w:val="28"/>
          <w:szCs w:val="28"/>
        </w:rPr>
        <w:t xml:space="preserve">Глава </w:t>
      </w:r>
      <w:r w:rsidRPr="00722694">
        <w:rPr>
          <w:b/>
          <w:sz w:val="28"/>
          <w:szCs w:val="28"/>
          <w:lang w:val="en-US"/>
        </w:rPr>
        <w:t>V</w:t>
      </w:r>
      <w:r w:rsidRPr="00722694">
        <w:rPr>
          <w:b/>
          <w:sz w:val="28"/>
          <w:szCs w:val="28"/>
        </w:rPr>
        <w:t>. ИСПОЛНИТЕЛЬН</w:t>
      </w:r>
      <w:r w:rsidRPr="00722694">
        <w:rPr>
          <w:b/>
          <w:caps/>
          <w:sz w:val="28"/>
          <w:szCs w:val="28"/>
        </w:rPr>
        <w:t>ый комитет Муниципального образования</w:t>
      </w:r>
    </w:p>
    <w:p w:rsidR="00FA02FB" w:rsidRPr="00722694" w:rsidRDefault="00FA02FB" w:rsidP="00FA02FB">
      <w:pPr>
        <w:spacing w:line="360" w:lineRule="auto"/>
        <w:jc w:val="center"/>
        <w:rPr>
          <w:b/>
          <w:sz w:val="28"/>
          <w:szCs w:val="28"/>
        </w:rPr>
      </w:pPr>
      <w:r w:rsidRPr="00722694">
        <w:rPr>
          <w:b/>
          <w:caps/>
          <w:sz w:val="28"/>
          <w:szCs w:val="28"/>
        </w:rPr>
        <w:t>«</w:t>
      </w:r>
      <w:r>
        <w:rPr>
          <w:b/>
          <w:caps/>
          <w:sz w:val="28"/>
          <w:szCs w:val="28"/>
        </w:rPr>
        <w:t>Поповское</w:t>
      </w:r>
      <w:r w:rsidRPr="00722694">
        <w:rPr>
          <w:b/>
          <w:caps/>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Статья 47. Исполнительный комитет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lastRenderedPageBreak/>
        <w:t>«</w:t>
      </w:r>
      <w:r>
        <w:rPr>
          <w:b/>
          <w:sz w:val="28"/>
          <w:szCs w:val="28"/>
        </w:rPr>
        <w:t>Поповское</w:t>
      </w:r>
      <w:r w:rsidRPr="00722694">
        <w:rPr>
          <w:b/>
          <w:sz w:val="28"/>
          <w:szCs w:val="28"/>
        </w:rPr>
        <w:t xml:space="preserve"> сельское поселение» – исполнительно-распорядительный орган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Исполнительный комитет муниципального образования «</w:t>
      </w:r>
      <w:r>
        <w:rPr>
          <w:sz w:val="28"/>
          <w:szCs w:val="28"/>
        </w:rPr>
        <w:t>Поповское</w:t>
      </w:r>
      <w:r w:rsidRPr="00722694">
        <w:rPr>
          <w:sz w:val="28"/>
          <w:szCs w:val="28"/>
        </w:rPr>
        <w:t xml:space="preserve"> сельское поселение» является исполнительно-распорядительным органом местного самоуправления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2. Официальное наименование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 «Исполнительный комитет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 </w:t>
      </w:r>
    </w:p>
    <w:p w:rsidR="00FA02FB" w:rsidRPr="00722694" w:rsidRDefault="00FA02FB" w:rsidP="00FA02FB">
      <w:pPr>
        <w:spacing w:line="360" w:lineRule="auto"/>
        <w:ind w:firstLine="709"/>
        <w:jc w:val="both"/>
        <w:rPr>
          <w:sz w:val="28"/>
          <w:szCs w:val="28"/>
        </w:rPr>
      </w:pPr>
      <w:r w:rsidRPr="00722694">
        <w:rPr>
          <w:sz w:val="28"/>
          <w:szCs w:val="28"/>
        </w:rPr>
        <w:t xml:space="preserve">3. Исполнительный комитет Поселения возглавляет Руководитель, который одновременно осуществляет полномочия Главы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полномочия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временно исполняет Заместитель главы сельского поселения.</w:t>
      </w:r>
    </w:p>
    <w:p w:rsidR="00FA02FB" w:rsidRPr="00722694" w:rsidRDefault="00FA02FB" w:rsidP="00FA02FB">
      <w:pPr>
        <w:spacing w:line="360" w:lineRule="auto"/>
        <w:jc w:val="both"/>
        <w:rPr>
          <w:sz w:val="28"/>
          <w:szCs w:val="28"/>
        </w:rPr>
      </w:pPr>
      <w:r w:rsidRPr="00722694">
        <w:rPr>
          <w:sz w:val="28"/>
          <w:szCs w:val="28"/>
        </w:rPr>
        <w:t xml:space="preserve">            4. Исполнительный комитет муниципального образования «</w:t>
      </w:r>
      <w:r>
        <w:rPr>
          <w:sz w:val="28"/>
          <w:szCs w:val="28"/>
        </w:rPr>
        <w:t>Поповское</w:t>
      </w:r>
      <w:r w:rsidRPr="00722694">
        <w:rPr>
          <w:sz w:val="28"/>
          <w:szCs w:val="28"/>
        </w:rPr>
        <w:t xml:space="preserve"> сельское поселение» подотчетен и подконтролен Совету </w:t>
      </w:r>
      <w:r>
        <w:rPr>
          <w:sz w:val="28"/>
          <w:szCs w:val="28"/>
        </w:rPr>
        <w:t>Поповского</w:t>
      </w:r>
      <w:r w:rsidRPr="00722694">
        <w:rPr>
          <w:sz w:val="28"/>
          <w:szCs w:val="28"/>
        </w:rPr>
        <w:t xml:space="preserve"> сельского поселения, главе сельского поселения и жителям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5. Исполнительный комитет муниципального образования «</w:t>
      </w:r>
      <w:r>
        <w:rPr>
          <w:sz w:val="28"/>
          <w:szCs w:val="28"/>
        </w:rPr>
        <w:t>Поповское</w:t>
      </w:r>
      <w:r w:rsidRPr="00722694">
        <w:rPr>
          <w:sz w:val="28"/>
          <w:szCs w:val="28"/>
        </w:rPr>
        <w:t xml:space="preserve"> сельское поселение» имеет печать, бланки с изображением герба муниципального образования «</w:t>
      </w:r>
      <w:r>
        <w:rPr>
          <w:sz w:val="28"/>
          <w:szCs w:val="28"/>
        </w:rPr>
        <w:t>Поповское</w:t>
      </w:r>
      <w:r w:rsidRPr="00722694">
        <w:rPr>
          <w:sz w:val="28"/>
          <w:szCs w:val="28"/>
        </w:rPr>
        <w:t xml:space="preserve"> сельское поселение» и со своим наименованием.</w:t>
      </w:r>
    </w:p>
    <w:p w:rsidR="00FA02FB" w:rsidRPr="00722694" w:rsidRDefault="00FA02FB" w:rsidP="00FA02FB">
      <w:pPr>
        <w:spacing w:line="360" w:lineRule="auto"/>
        <w:ind w:firstLine="709"/>
        <w:jc w:val="both"/>
        <w:rPr>
          <w:sz w:val="28"/>
          <w:szCs w:val="28"/>
        </w:rPr>
      </w:pPr>
      <w:r w:rsidRPr="00722694">
        <w:rPr>
          <w:sz w:val="28"/>
          <w:szCs w:val="28"/>
        </w:rPr>
        <w:t>6. Расходы на обеспечение деятельности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предусматриваются в бюджете муниципального образования «</w:t>
      </w:r>
      <w:r>
        <w:rPr>
          <w:sz w:val="28"/>
          <w:szCs w:val="28"/>
        </w:rPr>
        <w:t>Поповское</w:t>
      </w:r>
      <w:r w:rsidRPr="00722694">
        <w:rPr>
          <w:sz w:val="28"/>
          <w:szCs w:val="28"/>
        </w:rPr>
        <w:t xml:space="preserve"> </w:t>
      </w:r>
      <w:r w:rsidRPr="00722694">
        <w:rPr>
          <w:sz w:val="28"/>
          <w:szCs w:val="28"/>
        </w:rPr>
        <w:lastRenderedPageBreak/>
        <w:t xml:space="preserve">сельское поселение» отдельной строкой в соответствии с классификацией расходов бюджетов Российской Федерации. </w:t>
      </w:r>
    </w:p>
    <w:p w:rsidR="00FA02FB" w:rsidRPr="00722694" w:rsidRDefault="00FA02FB" w:rsidP="00FA02FB">
      <w:pPr>
        <w:spacing w:line="360" w:lineRule="auto"/>
        <w:ind w:firstLine="709"/>
        <w:jc w:val="both"/>
        <w:rPr>
          <w:b/>
          <w:sz w:val="28"/>
          <w:szCs w:val="28"/>
        </w:rPr>
      </w:pPr>
      <w:r w:rsidRPr="00722694">
        <w:rPr>
          <w:b/>
          <w:sz w:val="28"/>
          <w:szCs w:val="28"/>
        </w:rPr>
        <w:t xml:space="preserve">Статья 48. Структура Исполнительного комитета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Структура Исполнительного комитета сельского поселения утверждается Советом сельского поселения по представлению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В структуру Исполнительного комитета сельского поселения входят Руководитель Исполнительного комитета, секретарь исполнительного комитета, иные должностные лица Исполнительного комитета.</w:t>
      </w:r>
    </w:p>
    <w:p w:rsidR="00FA02FB" w:rsidRPr="00722694" w:rsidRDefault="00FA02FB" w:rsidP="00FA02FB">
      <w:pPr>
        <w:spacing w:line="360" w:lineRule="auto"/>
        <w:ind w:firstLine="720"/>
        <w:jc w:val="both"/>
        <w:rPr>
          <w:sz w:val="28"/>
          <w:szCs w:val="28"/>
        </w:rPr>
      </w:pPr>
      <w:r w:rsidRPr="00722694">
        <w:rPr>
          <w:sz w:val="28"/>
          <w:szCs w:val="28"/>
        </w:rPr>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сельского поселения                                          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FA02FB" w:rsidRPr="00722694" w:rsidRDefault="00FA02FB" w:rsidP="00FA02FB">
      <w:pPr>
        <w:spacing w:line="360" w:lineRule="auto"/>
        <w:ind w:firstLine="709"/>
        <w:jc w:val="both"/>
        <w:rPr>
          <w:sz w:val="28"/>
          <w:szCs w:val="28"/>
        </w:rPr>
      </w:pPr>
      <w:r w:rsidRPr="00722694">
        <w:rPr>
          <w:sz w:val="28"/>
          <w:szCs w:val="28"/>
        </w:rPr>
        <w:t>4.Установление организационной структуры, функций и порядок деятельности исполнительного комитета осуществляется муниципальными правовыми актами органов местного самоуправления в соответствии с действующим законодательством.</w:t>
      </w:r>
    </w:p>
    <w:p w:rsidR="00FA02FB" w:rsidRPr="00722694" w:rsidRDefault="00FA02FB" w:rsidP="00FA02FB">
      <w:pPr>
        <w:spacing w:line="360" w:lineRule="auto"/>
        <w:jc w:val="center"/>
        <w:rPr>
          <w:b/>
          <w:sz w:val="28"/>
          <w:szCs w:val="28"/>
        </w:rPr>
      </w:pPr>
      <w:r w:rsidRPr="00722694">
        <w:rPr>
          <w:b/>
          <w:sz w:val="28"/>
          <w:szCs w:val="28"/>
        </w:rPr>
        <w:t>Статья 49. Полномочия Исполнительного комитета</w:t>
      </w:r>
    </w:p>
    <w:p w:rsidR="00FA02FB" w:rsidRPr="00722694" w:rsidRDefault="00FA02FB" w:rsidP="00FA02FB">
      <w:pPr>
        <w:spacing w:line="360" w:lineRule="auto"/>
        <w:ind w:firstLine="709"/>
        <w:jc w:val="both"/>
        <w:rPr>
          <w:sz w:val="28"/>
          <w:szCs w:val="28"/>
        </w:rPr>
      </w:pPr>
      <w:r w:rsidRPr="00722694">
        <w:rPr>
          <w:sz w:val="28"/>
          <w:szCs w:val="28"/>
        </w:rPr>
        <w:t>Исполнительный комитет:</w:t>
      </w:r>
    </w:p>
    <w:p w:rsidR="00FA02FB" w:rsidRPr="00722694" w:rsidRDefault="00FA02FB" w:rsidP="00FA02FB">
      <w:pPr>
        <w:spacing w:line="360" w:lineRule="auto"/>
        <w:ind w:firstLine="709"/>
        <w:jc w:val="both"/>
        <w:rPr>
          <w:sz w:val="28"/>
          <w:szCs w:val="28"/>
        </w:rPr>
      </w:pPr>
      <w:r w:rsidRPr="00722694">
        <w:rPr>
          <w:sz w:val="28"/>
          <w:szCs w:val="28"/>
        </w:rPr>
        <w:t>1) в области планирования, бюджета, финансов и учета:</w:t>
      </w:r>
    </w:p>
    <w:p w:rsidR="00FA02FB" w:rsidRPr="00722694" w:rsidRDefault="00FA02FB" w:rsidP="00FA02FB">
      <w:pPr>
        <w:spacing w:line="360" w:lineRule="auto"/>
        <w:ind w:firstLine="709"/>
        <w:jc w:val="both"/>
        <w:rPr>
          <w:sz w:val="28"/>
          <w:szCs w:val="28"/>
        </w:rPr>
      </w:pPr>
      <w:r w:rsidRPr="00722694">
        <w:rPr>
          <w:sz w:val="28"/>
          <w:szCs w:val="28"/>
        </w:rPr>
        <w:t>- разрабатывает проект бюджета муниципального образования «</w:t>
      </w:r>
      <w:r>
        <w:rPr>
          <w:sz w:val="28"/>
          <w:szCs w:val="28"/>
        </w:rPr>
        <w:t>Поповское</w:t>
      </w:r>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 обеспечивает исполнение бюджета муниципального образования «</w:t>
      </w:r>
      <w:r>
        <w:rPr>
          <w:sz w:val="28"/>
          <w:szCs w:val="28"/>
        </w:rPr>
        <w:t>Поповское</w:t>
      </w:r>
      <w:r w:rsidRPr="00722694">
        <w:rPr>
          <w:sz w:val="28"/>
          <w:szCs w:val="28"/>
        </w:rPr>
        <w:t xml:space="preserve"> сельское поселение» организует выполнение планов и программ комплексного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готовит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отчеты о выполнении планов и программ комплексного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организует сбор статистических показателей, характеризующих состояние экономики и социальной сферы муниципального образования «</w:t>
      </w:r>
      <w:r>
        <w:rPr>
          <w:sz w:val="28"/>
          <w:szCs w:val="28"/>
        </w:rPr>
        <w:t>Поповское</w:t>
      </w:r>
      <w:r w:rsidRPr="00722694">
        <w:rPr>
          <w:sz w:val="28"/>
          <w:szCs w:val="28"/>
        </w:rPr>
        <w:t xml:space="preserve"> сельское поселение», и представление указанных данных органам государственной власти в порядке, установленном законодательством; </w:t>
      </w:r>
    </w:p>
    <w:p w:rsidR="00FA02FB" w:rsidRPr="00722694" w:rsidRDefault="00FA02FB" w:rsidP="00FA02FB">
      <w:pPr>
        <w:spacing w:line="360" w:lineRule="auto"/>
        <w:ind w:firstLine="709"/>
        <w:jc w:val="both"/>
        <w:rPr>
          <w:sz w:val="28"/>
          <w:szCs w:val="28"/>
        </w:rPr>
      </w:pPr>
      <w:r w:rsidRPr="00722694">
        <w:rPr>
          <w:sz w:val="28"/>
          <w:szCs w:val="28"/>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управляет имуществом, находящимся в муниципальной собственности муниципального образования «</w:t>
      </w:r>
      <w:r>
        <w:rPr>
          <w:sz w:val="28"/>
          <w:szCs w:val="28"/>
        </w:rPr>
        <w:t>Поповское</w:t>
      </w:r>
      <w:r w:rsidRPr="00722694">
        <w:rPr>
          <w:sz w:val="28"/>
          <w:szCs w:val="28"/>
        </w:rPr>
        <w:t xml:space="preserve"> сельское поселение», решает вопросы по созданию, приобретению, использованию, распоряжению и аренде объектов муниципальной собственности;</w:t>
      </w:r>
    </w:p>
    <w:p w:rsidR="00FA02FB" w:rsidRPr="00722694" w:rsidRDefault="00FA02FB" w:rsidP="00FA02FB">
      <w:pPr>
        <w:spacing w:line="360" w:lineRule="auto"/>
        <w:ind w:firstLine="709"/>
        <w:jc w:val="both"/>
        <w:rPr>
          <w:sz w:val="28"/>
          <w:szCs w:val="28"/>
        </w:rPr>
      </w:pPr>
      <w:r w:rsidRPr="00722694">
        <w:rPr>
          <w:sz w:val="28"/>
          <w:szCs w:val="28"/>
        </w:rPr>
        <w:t>- в случаях, определяемых решением Совета муниципального образования «</w:t>
      </w:r>
      <w:r>
        <w:rPr>
          <w:sz w:val="28"/>
          <w:szCs w:val="28"/>
        </w:rPr>
        <w:t>Поповское</w:t>
      </w:r>
      <w:r w:rsidRPr="00722694">
        <w:rPr>
          <w:sz w:val="28"/>
          <w:szCs w:val="28"/>
        </w:rPr>
        <w:t xml:space="preserve"> сельское поселение», подготавливает и вносит на согласование (утверждение) Совета муниципального образования «</w:t>
      </w:r>
      <w:r>
        <w:rPr>
          <w:sz w:val="28"/>
          <w:szCs w:val="28"/>
        </w:rPr>
        <w:t>Поповское</w:t>
      </w:r>
      <w:r w:rsidRPr="00722694">
        <w:rPr>
          <w:sz w:val="28"/>
          <w:szCs w:val="28"/>
        </w:rPr>
        <w:t xml:space="preserve"> сельское поселение» предложения об отчуждении муниципального имущества, в том числе о его приватизации;</w:t>
      </w:r>
    </w:p>
    <w:p w:rsidR="00FA02FB" w:rsidRPr="00722694" w:rsidRDefault="00FA02FB" w:rsidP="00FA02FB">
      <w:pPr>
        <w:spacing w:line="360" w:lineRule="auto"/>
        <w:ind w:firstLine="709"/>
        <w:jc w:val="both"/>
        <w:rPr>
          <w:sz w:val="28"/>
          <w:szCs w:val="28"/>
        </w:rPr>
      </w:pPr>
      <w:r w:rsidRPr="00722694">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w:t>
      </w:r>
      <w:r>
        <w:rPr>
          <w:sz w:val="28"/>
          <w:szCs w:val="28"/>
        </w:rPr>
        <w:t>Поповское</w:t>
      </w:r>
      <w:r w:rsidRPr="00722694">
        <w:rPr>
          <w:sz w:val="28"/>
          <w:szCs w:val="28"/>
        </w:rPr>
        <w:t xml:space="preserve"> сельское поселение», содействует созданию на территории муниципального образования «</w:t>
      </w:r>
      <w:r>
        <w:rPr>
          <w:sz w:val="28"/>
          <w:szCs w:val="28"/>
        </w:rPr>
        <w:t>Поповское</w:t>
      </w:r>
      <w:r w:rsidRPr="00722694">
        <w:rPr>
          <w:sz w:val="28"/>
          <w:szCs w:val="28"/>
        </w:rPr>
        <w:t xml:space="preserve"> сельское поселение» предприятий различных форм собственности в сфере обслуживания населения;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 в соответствии с установленным Советом муниципального образования «</w:t>
      </w:r>
      <w:r>
        <w:rPr>
          <w:sz w:val="28"/>
          <w:szCs w:val="28"/>
        </w:rPr>
        <w:t>Поповское</w:t>
      </w:r>
      <w:r w:rsidRPr="00722694">
        <w:rPr>
          <w:sz w:val="28"/>
          <w:szCs w:val="28"/>
        </w:rPr>
        <w:t xml:space="preserve"> сельское поселение»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
    <w:p w:rsidR="00FA02FB" w:rsidRPr="00722694" w:rsidRDefault="00FA02FB" w:rsidP="00FA02FB">
      <w:pPr>
        <w:spacing w:line="360" w:lineRule="auto"/>
        <w:ind w:firstLine="709"/>
        <w:jc w:val="both"/>
        <w:rPr>
          <w:sz w:val="28"/>
          <w:szCs w:val="28"/>
        </w:rPr>
      </w:pPr>
      <w:r w:rsidRPr="00722694">
        <w:rPr>
          <w:sz w:val="28"/>
          <w:szCs w:val="28"/>
        </w:rPr>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w:t>
      </w:r>
      <w:r>
        <w:rPr>
          <w:sz w:val="28"/>
          <w:szCs w:val="28"/>
        </w:rPr>
        <w:t>Поповское</w:t>
      </w:r>
      <w:r w:rsidRPr="00722694">
        <w:rPr>
          <w:sz w:val="28"/>
          <w:szCs w:val="28"/>
        </w:rPr>
        <w:t xml:space="preserve"> сельское поселение»,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FA02FB" w:rsidRPr="00722694" w:rsidRDefault="00FA02FB" w:rsidP="00FA02FB">
      <w:pPr>
        <w:spacing w:line="360" w:lineRule="auto"/>
        <w:ind w:firstLine="709"/>
        <w:jc w:val="both"/>
        <w:rPr>
          <w:sz w:val="28"/>
          <w:szCs w:val="28"/>
        </w:rPr>
      </w:pPr>
      <w:r w:rsidRPr="00722694">
        <w:rPr>
          <w:sz w:val="28"/>
          <w:szCs w:val="28"/>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FA02FB" w:rsidRPr="00722694" w:rsidRDefault="00FA02FB" w:rsidP="00FA02FB">
      <w:pPr>
        <w:spacing w:line="360" w:lineRule="auto"/>
        <w:ind w:firstLine="709"/>
        <w:jc w:val="both"/>
        <w:rPr>
          <w:b/>
          <w:sz w:val="28"/>
          <w:szCs w:val="28"/>
        </w:rPr>
      </w:pPr>
      <w:r w:rsidRPr="00722694">
        <w:rPr>
          <w:b/>
          <w:sz w:val="28"/>
          <w:szCs w:val="28"/>
        </w:rPr>
        <w:t xml:space="preserve">- </w:t>
      </w:r>
      <w:r w:rsidRPr="00722694">
        <w:rPr>
          <w:sz w:val="28"/>
          <w:szCs w:val="28"/>
        </w:rPr>
        <w:t>создает условия для развития малого и среднего предпринимательства;</w:t>
      </w:r>
    </w:p>
    <w:p w:rsidR="00FA02FB" w:rsidRPr="00722694" w:rsidRDefault="00FA02FB" w:rsidP="00FA02FB">
      <w:pPr>
        <w:spacing w:line="360" w:lineRule="auto"/>
        <w:ind w:firstLine="709"/>
        <w:jc w:val="both"/>
        <w:rPr>
          <w:sz w:val="28"/>
          <w:szCs w:val="28"/>
        </w:rPr>
      </w:pPr>
      <w:r w:rsidRPr="00722694">
        <w:rPr>
          <w:sz w:val="28"/>
          <w:szCs w:val="28"/>
        </w:rPr>
        <w:t>-оказывает поддержку социально ориентированным некоммерческим организациям в пределах полномочий, установленных статьями 31</w:t>
      </w:r>
      <w:r w:rsidRPr="00722694">
        <w:rPr>
          <w:sz w:val="28"/>
          <w:szCs w:val="28"/>
          <w:vertAlign w:val="superscript"/>
        </w:rPr>
        <w:t>1</w:t>
      </w:r>
      <w:r w:rsidRPr="00722694">
        <w:rPr>
          <w:sz w:val="28"/>
          <w:szCs w:val="28"/>
        </w:rPr>
        <w:t xml:space="preserve"> и 31</w:t>
      </w:r>
      <w:r w:rsidRPr="00722694">
        <w:rPr>
          <w:sz w:val="28"/>
          <w:szCs w:val="28"/>
          <w:vertAlign w:val="superscript"/>
        </w:rPr>
        <w:t>3</w:t>
      </w:r>
      <w:r w:rsidRPr="00722694">
        <w:rPr>
          <w:sz w:val="28"/>
          <w:szCs w:val="28"/>
        </w:rPr>
        <w:t xml:space="preserve"> Федерального закона от 12.01.1996 г.  № 7-ФЗ «О некоммерческих организациях»;</w:t>
      </w:r>
    </w:p>
    <w:p w:rsidR="00FA02FB" w:rsidRPr="00722694" w:rsidRDefault="00FA02FB" w:rsidP="00FA02FB">
      <w:pPr>
        <w:spacing w:line="360" w:lineRule="auto"/>
        <w:ind w:firstLine="709"/>
        <w:jc w:val="both"/>
        <w:rPr>
          <w:sz w:val="28"/>
          <w:szCs w:val="28"/>
        </w:rPr>
      </w:pPr>
      <w:r w:rsidRPr="00722694">
        <w:rPr>
          <w:sz w:val="28"/>
          <w:szCs w:val="28"/>
        </w:rPr>
        <w:lastRenderedPageBreak/>
        <w:t>3) в области территориального планирования, использования земли и других природных ресурсов, охраны окружающей природной среды:</w:t>
      </w:r>
    </w:p>
    <w:p w:rsidR="00FA02FB" w:rsidRPr="00722694" w:rsidRDefault="00FA02FB" w:rsidP="00FA02FB">
      <w:pPr>
        <w:spacing w:line="360" w:lineRule="auto"/>
        <w:ind w:firstLine="709"/>
        <w:jc w:val="both"/>
        <w:rPr>
          <w:sz w:val="28"/>
          <w:szCs w:val="28"/>
        </w:rPr>
      </w:pPr>
      <w:r w:rsidRPr="00722694">
        <w:rPr>
          <w:sz w:val="28"/>
          <w:szCs w:val="28"/>
        </w:rPr>
        <w:t>- разрабатывает и вносит на утверждение Совета муниципального образования «</w:t>
      </w:r>
      <w:r>
        <w:rPr>
          <w:sz w:val="28"/>
          <w:szCs w:val="28"/>
        </w:rPr>
        <w:t>Поповское</w:t>
      </w:r>
      <w:r w:rsidRPr="00722694">
        <w:rPr>
          <w:sz w:val="28"/>
          <w:szCs w:val="28"/>
        </w:rPr>
        <w:t xml:space="preserve"> сельское поселение»   проекты генеральных планов муниципального образования «</w:t>
      </w:r>
      <w:r>
        <w:rPr>
          <w:sz w:val="28"/>
          <w:szCs w:val="28"/>
        </w:rPr>
        <w:t>Поповское</w:t>
      </w:r>
      <w:r w:rsidRPr="00722694">
        <w:rPr>
          <w:sz w:val="28"/>
          <w:szCs w:val="28"/>
        </w:rPr>
        <w:t xml:space="preserve"> сельское поселение», правил землепользования и застройки, подготовленную на основе генеральных планов муниципального образования «</w:t>
      </w:r>
      <w:r>
        <w:rPr>
          <w:sz w:val="28"/>
          <w:szCs w:val="28"/>
        </w:rPr>
        <w:t>Поповское</w:t>
      </w:r>
      <w:r w:rsidRPr="00722694">
        <w:rPr>
          <w:sz w:val="28"/>
          <w:szCs w:val="28"/>
        </w:rPr>
        <w:t xml:space="preserve"> сельское поселение»   документацию по планировке территории, вносит на утверждение Совета муниципального образования «</w:t>
      </w:r>
      <w:r>
        <w:rPr>
          <w:sz w:val="28"/>
          <w:szCs w:val="28"/>
        </w:rPr>
        <w:t>Поповское</w:t>
      </w:r>
      <w:r w:rsidRPr="00722694">
        <w:rPr>
          <w:sz w:val="28"/>
          <w:szCs w:val="28"/>
        </w:rPr>
        <w:t xml:space="preserve"> сельское поселение»   местные нормативы градостроительного проектирования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FA02FB" w:rsidRPr="00722694" w:rsidRDefault="00FA02FB" w:rsidP="00FA02FB">
      <w:pPr>
        <w:spacing w:line="360" w:lineRule="auto"/>
        <w:ind w:firstLine="709"/>
        <w:jc w:val="both"/>
        <w:rPr>
          <w:sz w:val="28"/>
          <w:szCs w:val="28"/>
        </w:rPr>
      </w:pPr>
      <w:r w:rsidRPr="00722694">
        <w:rPr>
          <w:sz w:val="28"/>
          <w:szCs w:val="28"/>
        </w:rPr>
        <w:t>- осуществляет резервирование земель и изъятие, в том числе путем выкупа, земельных участков в границах муниципального образования «</w:t>
      </w:r>
      <w:r>
        <w:rPr>
          <w:sz w:val="28"/>
          <w:szCs w:val="28"/>
        </w:rPr>
        <w:t>Поповское</w:t>
      </w:r>
      <w:r w:rsidRPr="00722694">
        <w:rPr>
          <w:sz w:val="28"/>
          <w:szCs w:val="28"/>
        </w:rPr>
        <w:t xml:space="preserve"> сельское поселение» для муниципальных нужд;</w:t>
      </w:r>
    </w:p>
    <w:p w:rsidR="00FA02FB" w:rsidRPr="00722694" w:rsidRDefault="00FA02FB" w:rsidP="00FA02FB">
      <w:pPr>
        <w:spacing w:line="360" w:lineRule="auto"/>
        <w:ind w:firstLine="709"/>
        <w:jc w:val="both"/>
        <w:rPr>
          <w:sz w:val="28"/>
          <w:szCs w:val="28"/>
        </w:rPr>
      </w:pPr>
      <w:r w:rsidRPr="00722694">
        <w:rPr>
          <w:sz w:val="28"/>
          <w:szCs w:val="28"/>
        </w:rPr>
        <w:t>- осуществляет муниципальный земельный контроль за использованием земель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FA02FB" w:rsidRPr="00722694" w:rsidRDefault="00FA02FB" w:rsidP="00FA02FB">
      <w:pPr>
        <w:spacing w:line="360" w:lineRule="auto"/>
        <w:ind w:firstLine="709"/>
        <w:jc w:val="both"/>
        <w:rPr>
          <w:sz w:val="28"/>
          <w:szCs w:val="28"/>
        </w:rPr>
      </w:pPr>
      <w:r w:rsidRPr="00722694">
        <w:rPr>
          <w:sz w:val="28"/>
          <w:szCs w:val="28"/>
        </w:rPr>
        <w:t xml:space="preserve">- создает, обеспечивает развитие и охрану лечебно-оздоровительных местностей и курортов местного значения на территории муниципального </w:t>
      </w:r>
      <w:r w:rsidRPr="00722694">
        <w:rPr>
          <w:sz w:val="28"/>
          <w:szCs w:val="28"/>
        </w:rPr>
        <w:lastRenderedPageBreak/>
        <w:t>образования «</w:t>
      </w:r>
      <w:r>
        <w:rPr>
          <w:sz w:val="28"/>
          <w:szCs w:val="28"/>
        </w:rPr>
        <w:t>Поповское</w:t>
      </w:r>
      <w:r w:rsidRPr="00722694">
        <w:rPr>
          <w:sz w:val="28"/>
          <w:szCs w:val="28"/>
        </w:rPr>
        <w:t xml:space="preserve"> сельское поселение», а также осуществление муниципального контроля в области использования и охраны особо охраняемых территорий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FA02FB" w:rsidRPr="00722694" w:rsidRDefault="00FA02FB" w:rsidP="00FA02FB">
      <w:pPr>
        <w:spacing w:line="360" w:lineRule="auto"/>
        <w:ind w:firstLine="709"/>
        <w:jc w:val="both"/>
        <w:rPr>
          <w:sz w:val="28"/>
          <w:szCs w:val="28"/>
        </w:rPr>
      </w:pPr>
      <w:r w:rsidRPr="00722694">
        <w:rPr>
          <w:sz w:val="28"/>
          <w:szCs w:val="28"/>
        </w:rPr>
        <w:t>- осуществляет муниципальный лесной контроль;</w:t>
      </w:r>
    </w:p>
    <w:p w:rsidR="00FA02FB" w:rsidRPr="00722694" w:rsidRDefault="00FA02FB" w:rsidP="00FA02FB">
      <w:pPr>
        <w:spacing w:line="360" w:lineRule="auto"/>
        <w:ind w:firstLine="709"/>
        <w:jc w:val="both"/>
        <w:rPr>
          <w:sz w:val="28"/>
          <w:szCs w:val="28"/>
        </w:rPr>
      </w:pPr>
      <w:r w:rsidRPr="00722694">
        <w:rPr>
          <w:sz w:val="28"/>
          <w:szCs w:val="28"/>
        </w:rPr>
        <w:t>-осуществление муниципального контроля на территории особой экономической зоны;</w:t>
      </w:r>
    </w:p>
    <w:p w:rsidR="00FA02FB" w:rsidRPr="00722694" w:rsidRDefault="00FA02FB" w:rsidP="00FA02FB">
      <w:pPr>
        <w:spacing w:line="360" w:lineRule="auto"/>
        <w:ind w:firstLine="709"/>
        <w:jc w:val="both"/>
        <w:rPr>
          <w:sz w:val="28"/>
          <w:szCs w:val="28"/>
        </w:rPr>
      </w:pPr>
      <w:r w:rsidRPr="00722694">
        <w:rPr>
          <w:sz w:val="28"/>
          <w:szCs w:val="28"/>
        </w:rPr>
        <w:t>-обеспечение выполнения работ, необходимых для создания искусственных земельных участков для нужд муниципального образования «</w:t>
      </w:r>
      <w:r>
        <w:rPr>
          <w:sz w:val="28"/>
          <w:szCs w:val="28"/>
        </w:rPr>
        <w:t>Поповское</w:t>
      </w:r>
      <w:r w:rsidRPr="00722694">
        <w:rPr>
          <w:sz w:val="28"/>
          <w:szCs w:val="28"/>
        </w:rPr>
        <w:t xml:space="preserve"> сельское поселение»,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4) в области строительства, транспорта и связи:</w:t>
      </w:r>
    </w:p>
    <w:p w:rsidR="00FA02FB" w:rsidRPr="00722694" w:rsidRDefault="00FA02FB" w:rsidP="00FA02FB">
      <w:pPr>
        <w:spacing w:line="360" w:lineRule="auto"/>
        <w:ind w:firstLine="709"/>
        <w:jc w:val="both"/>
        <w:rPr>
          <w:sz w:val="28"/>
          <w:szCs w:val="28"/>
        </w:rPr>
      </w:pPr>
      <w:r w:rsidRPr="0072269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FA02FB" w:rsidRPr="00722694" w:rsidRDefault="00FA02FB" w:rsidP="00FA02FB">
      <w:pPr>
        <w:spacing w:line="360" w:lineRule="auto"/>
        <w:ind w:firstLine="709"/>
        <w:jc w:val="both"/>
        <w:rPr>
          <w:sz w:val="28"/>
          <w:szCs w:val="28"/>
        </w:rPr>
      </w:pPr>
      <w:r w:rsidRPr="00722694">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FA02FB" w:rsidRPr="00722694" w:rsidRDefault="00FA02FB" w:rsidP="00FA02FB">
      <w:pPr>
        <w:spacing w:line="360" w:lineRule="auto"/>
        <w:ind w:firstLine="709"/>
        <w:jc w:val="both"/>
        <w:rPr>
          <w:sz w:val="28"/>
          <w:szCs w:val="28"/>
        </w:rPr>
      </w:pPr>
      <w:r w:rsidRPr="00722694">
        <w:rPr>
          <w:sz w:val="28"/>
          <w:szCs w:val="28"/>
        </w:rPr>
        <w:t>- обеспечение проживающих в муниципальном образовании «</w:t>
      </w:r>
      <w:r>
        <w:rPr>
          <w:sz w:val="28"/>
          <w:szCs w:val="28"/>
        </w:rPr>
        <w:t>Поповское</w:t>
      </w:r>
      <w:r w:rsidRPr="00722694">
        <w:rPr>
          <w:sz w:val="28"/>
          <w:szCs w:val="28"/>
        </w:rPr>
        <w:t xml:space="preserve"> сельское поселение»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lastRenderedPageBreak/>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FA02FB" w:rsidRPr="00722694" w:rsidRDefault="00FA02FB" w:rsidP="00FA02FB">
      <w:pPr>
        <w:spacing w:line="360" w:lineRule="auto"/>
        <w:ind w:firstLine="709"/>
        <w:jc w:val="both"/>
        <w:rPr>
          <w:bCs/>
          <w:sz w:val="28"/>
          <w:szCs w:val="28"/>
        </w:rPr>
      </w:pPr>
      <w:r w:rsidRPr="00722694">
        <w:rPr>
          <w:sz w:val="28"/>
          <w:szCs w:val="28"/>
        </w:rPr>
        <w:t xml:space="preserve">- осуществляет </w:t>
      </w:r>
      <w:r w:rsidRPr="00722694">
        <w:rPr>
          <w:bCs/>
          <w:sz w:val="28"/>
          <w:szCs w:val="28"/>
        </w:rPr>
        <w:t xml:space="preserve">дорожную деятельность в отношении автомобильных дорог местного значения в границах </w:t>
      </w:r>
      <w:r w:rsidRPr="00722694">
        <w:rPr>
          <w:sz w:val="28"/>
          <w:szCs w:val="28"/>
        </w:rPr>
        <w:t>муниципального образования «</w:t>
      </w:r>
      <w:r>
        <w:rPr>
          <w:sz w:val="28"/>
          <w:szCs w:val="28"/>
        </w:rPr>
        <w:t>Поповское</w:t>
      </w:r>
      <w:r w:rsidRPr="00722694">
        <w:rPr>
          <w:sz w:val="28"/>
          <w:szCs w:val="28"/>
        </w:rPr>
        <w:t xml:space="preserve"> сельское поселение» </w:t>
      </w:r>
      <w:r w:rsidRPr="00722694">
        <w:rPr>
          <w:bCs/>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установление порядка осуществления муниципального контроля за обеспечением сохранности автомобильных дорог местного значения и осуществление муниципального контроля за сохранностью автомобильных дорог местного значения в границах </w:t>
      </w:r>
      <w:r w:rsidRPr="00722694">
        <w:rPr>
          <w:sz w:val="28"/>
          <w:szCs w:val="28"/>
        </w:rPr>
        <w:t>муниципального образования «</w:t>
      </w:r>
      <w:r>
        <w:rPr>
          <w:sz w:val="28"/>
          <w:szCs w:val="28"/>
        </w:rPr>
        <w:t>Поповское</w:t>
      </w:r>
      <w:r w:rsidRPr="00722694">
        <w:rPr>
          <w:sz w:val="28"/>
          <w:szCs w:val="28"/>
        </w:rPr>
        <w:t xml:space="preserve"> сельское поселение»</w:t>
      </w:r>
      <w:r w:rsidRPr="00722694">
        <w:rPr>
          <w:bCs/>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722694">
        <w:rPr>
          <w:bCs/>
          <w:color w:val="000000"/>
          <w:sz w:val="28"/>
          <w:szCs w:val="28"/>
        </w:rPr>
        <w:t>действующим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w:t>
      </w:r>
      <w:r>
        <w:rPr>
          <w:sz w:val="28"/>
          <w:szCs w:val="28"/>
        </w:rPr>
        <w:t>Поповское</w:t>
      </w:r>
      <w:r w:rsidRPr="00722694">
        <w:rPr>
          <w:sz w:val="28"/>
          <w:szCs w:val="28"/>
        </w:rPr>
        <w:t xml:space="preserve"> сельское поселение»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FA02FB" w:rsidRPr="00722694" w:rsidRDefault="00FA02FB" w:rsidP="00FA02FB">
      <w:pPr>
        <w:spacing w:line="360" w:lineRule="auto"/>
        <w:ind w:firstLine="709"/>
        <w:jc w:val="both"/>
        <w:rPr>
          <w:sz w:val="28"/>
          <w:szCs w:val="28"/>
        </w:rPr>
      </w:pPr>
      <w:r w:rsidRPr="00722694">
        <w:rPr>
          <w:sz w:val="28"/>
          <w:szCs w:val="28"/>
        </w:rPr>
        <w:t>-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tabs>
          <w:tab w:val="left" w:pos="1080"/>
        </w:tabs>
        <w:spacing w:line="360" w:lineRule="auto"/>
        <w:ind w:firstLine="709"/>
        <w:jc w:val="both"/>
        <w:rPr>
          <w:sz w:val="28"/>
          <w:szCs w:val="28"/>
        </w:rPr>
      </w:pPr>
      <w:r w:rsidRPr="00722694">
        <w:rPr>
          <w:sz w:val="28"/>
          <w:szCs w:val="28"/>
        </w:rPr>
        <w:t>- обеспечивает благоустройство мест, отведенных для остановок общественного транспорта;</w:t>
      </w:r>
    </w:p>
    <w:p w:rsidR="00FA02FB" w:rsidRPr="00722694" w:rsidRDefault="00FA02FB" w:rsidP="00FA02FB">
      <w:pPr>
        <w:spacing w:line="360" w:lineRule="auto"/>
        <w:ind w:firstLine="709"/>
        <w:jc w:val="both"/>
        <w:rPr>
          <w:sz w:val="28"/>
          <w:szCs w:val="28"/>
        </w:rPr>
      </w:pPr>
      <w:r w:rsidRPr="00722694">
        <w:rPr>
          <w:sz w:val="28"/>
          <w:szCs w:val="28"/>
        </w:rPr>
        <w:t>- обеспечивает создание условий для обеспечения населения услугами связи;</w:t>
      </w:r>
    </w:p>
    <w:p w:rsidR="00FA02FB" w:rsidRPr="00722694" w:rsidRDefault="00FA02FB" w:rsidP="00FA02FB">
      <w:pPr>
        <w:spacing w:line="360" w:lineRule="auto"/>
        <w:ind w:firstLine="709"/>
        <w:jc w:val="both"/>
        <w:rPr>
          <w:sz w:val="28"/>
          <w:szCs w:val="28"/>
        </w:rPr>
      </w:pPr>
      <w:r w:rsidRPr="00722694">
        <w:rPr>
          <w:sz w:val="28"/>
          <w:szCs w:val="28"/>
        </w:rPr>
        <w:t>5) в области жилищно-коммунального, бытового, торгового и иного обслуживания населения: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 организует в границах муниципального образования «</w:t>
      </w:r>
      <w:r>
        <w:rPr>
          <w:sz w:val="28"/>
          <w:szCs w:val="28"/>
        </w:rPr>
        <w:t>Поповское</w:t>
      </w:r>
      <w:r w:rsidRPr="00722694">
        <w:rPr>
          <w:sz w:val="28"/>
          <w:szCs w:val="28"/>
        </w:rPr>
        <w:t xml:space="preserve"> сельское поселение»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обеспечения населения услугами общественного питания, торговли и бытового обслуживания; организует рынки и ярмарки;</w:t>
      </w:r>
    </w:p>
    <w:p w:rsidR="00FA02FB" w:rsidRPr="00722694" w:rsidRDefault="00FA02FB" w:rsidP="00FA02FB">
      <w:pPr>
        <w:spacing w:line="360" w:lineRule="auto"/>
        <w:ind w:firstLine="709"/>
        <w:jc w:val="both"/>
        <w:rPr>
          <w:sz w:val="28"/>
          <w:szCs w:val="28"/>
        </w:rPr>
      </w:pPr>
      <w:r w:rsidRPr="00722694">
        <w:rPr>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организации досуга и обеспечения населения услугами организаций культуры;</w:t>
      </w:r>
    </w:p>
    <w:p w:rsidR="00FA02FB" w:rsidRPr="00722694" w:rsidRDefault="00FA02FB" w:rsidP="00FA02FB">
      <w:pPr>
        <w:spacing w:line="360" w:lineRule="auto"/>
        <w:ind w:firstLine="709"/>
        <w:jc w:val="both"/>
        <w:rPr>
          <w:sz w:val="28"/>
          <w:szCs w:val="28"/>
        </w:rPr>
      </w:pPr>
      <w:r w:rsidRPr="00722694">
        <w:rPr>
          <w:sz w:val="28"/>
          <w:szCs w:val="28"/>
        </w:rPr>
        <w:t>- обеспечивает условия для развития на территории муниципального образования «</w:t>
      </w:r>
      <w:r>
        <w:rPr>
          <w:sz w:val="28"/>
          <w:szCs w:val="28"/>
        </w:rPr>
        <w:t>Поповское</w:t>
      </w:r>
      <w:r w:rsidRPr="00722694">
        <w:rPr>
          <w:sz w:val="28"/>
          <w:szCs w:val="28"/>
        </w:rPr>
        <w:t xml:space="preserve">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массового отдыха жителей муниципального образования «</w:t>
      </w:r>
      <w:r>
        <w:rPr>
          <w:sz w:val="28"/>
          <w:szCs w:val="28"/>
        </w:rPr>
        <w:t>Поповское</w:t>
      </w:r>
      <w:r w:rsidRPr="00722694">
        <w:rPr>
          <w:sz w:val="28"/>
          <w:szCs w:val="28"/>
        </w:rPr>
        <w:t xml:space="preserve"> сельское поселение»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A02FB" w:rsidRPr="00722694" w:rsidRDefault="00FA02FB" w:rsidP="00FA02FB">
      <w:pPr>
        <w:spacing w:line="360" w:lineRule="auto"/>
        <w:ind w:firstLine="709"/>
        <w:jc w:val="both"/>
        <w:rPr>
          <w:sz w:val="28"/>
          <w:szCs w:val="28"/>
        </w:rPr>
      </w:pPr>
      <w:r w:rsidRPr="00722694">
        <w:rPr>
          <w:sz w:val="28"/>
          <w:szCs w:val="28"/>
        </w:rPr>
        <w:t>- организует оказание ритуальных услуг и обеспечивает содержание мест захоронения;</w:t>
      </w:r>
    </w:p>
    <w:p w:rsidR="00FA02FB" w:rsidRPr="00722694" w:rsidRDefault="00FA02FB" w:rsidP="00FA02FB">
      <w:pPr>
        <w:spacing w:line="360" w:lineRule="auto"/>
        <w:ind w:firstLine="709"/>
        <w:jc w:val="both"/>
        <w:rPr>
          <w:sz w:val="28"/>
          <w:szCs w:val="28"/>
        </w:rPr>
      </w:pPr>
      <w:r w:rsidRPr="00722694">
        <w:rPr>
          <w:sz w:val="28"/>
          <w:szCs w:val="28"/>
        </w:rPr>
        <w:t>- организует и осуществляет мероприятия по работе с детьми и молодежью в поселении;</w:t>
      </w:r>
    </w:p>
    <w:p w:rsidR="00FA02FB" w:rsidRPr="00722694" w:rsidRDefault="00FA02FB" w:rsidP="00FA02FB">
      <w:pPr>
        <w:spacing w:line="360" w:lineRule="auto"/>
        <w:jc w:val="both"/>
        <w:rPr>
          <w:sz w:val="28"/>
          <w:szCs w:val="28"/>
        </w:rPr>
      </w:pPr>
      <w:r w:rsidRPr="00722694">
        <w:rPr>
          <w:sz w:val="28"/>
          <w:szCs w:val="28"/>
        </w:rPr>
        <w:tab/>
        <w:t xml:space="preserve">- оказывает содействие по организации теплоснабжения, предусмотренными Федеральным </w:t>
      </w:r>
      <w:hyperlink r:id="rId10" w:history="1">
        <w:r w:rsidRPr="00722694">
          <w:rPr>
            <w:color w:val="000000"/>
            <w:sz w:val="28"/>
            <w:szCs w:val="28"/>
          </w:rPr>
          <w:t>законом</w:t>
        </w:r>
      </w:hyperlink>
      <w:r w:rsidRPr="00722694">
        <w:rPr>
          <w:color w:val="000000"/>
          <w:sz w:val="28"/>
          <w:szCs w:val="28"/>
        </w:rPr>
        <w:t xml:space="preserve"> «</w:t>
      </w:r>
      <w:r w:rsidRPr="00722694">
        <w:rPr>
          <w:sz w:val="28"/>
          <w:szCs w:val="28"/>
        </w:rPr>
        <w:t>О теплоснабжении»;</w:t>
      </w:r>
    </w:p>
    <w:p w:rsidR="00FA02FB" w:rsidRPr="00722694" w:rsidRDefault="00FA02FB" w:rsidP="00FA02FB">
      <w:pPr>
        <w:spacing w:line="360" w:lineRule="auto"/>
        <w:ind w:firstLine="708"/>
        <w:jc w:val="both"/>
        <w:rPr>
          <w:sz w:val="28"/>
          <w:szCs w:val="28"/>
        </w:rPr>
      </w:pPr>
      <w:r w:rsidRPr="00722694">
        <w:rPr>
          <w:sz w:val="28"/>
          <w:szCs w:val="28"/>
        </w:rPr>
        <w:t xml:space="preserve">-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w:t>
      </w:r>
      <w:r w:rsidRPr="00722694">
        <w:rPr>
          <w:sz w:val="28"/>
          <w:szCs w:val="28"/>
        </w:rPr>
        <w:lastRenderedPageBreak/>
        <w:t>образования «</w:t>
      </w:r>
      <w:r>
        <w:rPr>
          <w:sz w:val="28"/>
          <w:szCs w:val="28"/>
        </w:rPr>
        <w:t>Поповское</w:t>
      </w:r>
      <w:r w:rsidRPr="00722694">
        <w:rPr>
          <w:sz w:val="28"/>
          <w:szCs w:val="28"/>
        </w:rPr>
        <w:t xml:space="preserve"> сельское поселение», организация и проведение иных мероприятий, предусмотренных </w:t>
      </w:r>
      <w:hyperlink r:id="rId11" w:history="1">
        <w:r w:rsidRPr="00722694">
          <w:rPr>
            <w:color w:val="000000"/>
            <w:sz w:val="28"/>
            <w:szCs w:val="28"/>
          </w:rPr>
          <w:t>законодательством</w:t>
        </w:r>
      </w:hyperlink>
      <w:r w:rsidRPr="00722694">
        <w:rPr>
          <w:sz w:val="28"/>
          <w:szCs w:val="28"/>
        </w:rPr>
        <w:t>об энергосбережении и о повышении энергетической эффективности;</w:t>
      </w:r>
    </w:p>
    <w:p w:rsidR="00FA02FB" w:rsidRPr="00722694" w:rsidRDefault="00FA02FB" w:rsidP="00FA02FB">
      <w:pPr>
        <w:spacing w:line="360" w:lineRule="auto"/>
        <w:ind w:firstLine="708"/>
        <w:jc w:val="both"/>
        <w:rPr>
          <w:sz w:val="28"/>
          <w:szCs w:val="28"/>
        </w:rPr>
      </w:pPr>
      <w:r w:rsidRPr="00722694">
        <w:rPr>
          <w:sz w:val="28"/>
          <w:szCs w:val="28"/>
        </w:rPr>
        <w:t>- предоставление помещения для работы на обслуживаемом административном участке муниципального образования «</w:t>
      </w:r>
      <w:r>
        <w:rPr>
          <w:sz w:val="28"/>
          <w:szCs w:val="28"/>
        </w:rPr>
        <w:t>Поповское</w:t>
      </w:r>
      <w:r w:rsidRPr="00722694">
        <w:rPr>
          <w:sz w:val="28"/>
          <w:szCs w:val="28"/>
        </w:rPr>
        <w:t xml:space="preserve"> сельское поселение» сотруднику, замещающему должность участкового уполномоченного полиции;</w:t>
      </w:r>
    </w:p>
    <w:p w:rsidR="00FA02FB" w:rsidRPr="00722694" w:rsidRDefault="00FA02FB" w:rsidP="00FA02FB">
      <w:pPr>
        <w:spacing w:line="360" w:lineRule="auto"/>
        <w:ind w:firstLine="708"/>
        <w:jc w:val="both"/>
        <w:rPr>
          <w:sz w:val="28"/>
          <w:szCs w:val="28"/>
        </w:rPr>
      </w:pPr>
      <w:r w:rsidRPr="00722694">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02FB" w:rsidRPr="00722694" w:rsidRDefault="00FA02FB" w:rsidP="00FA02FB">
      <w:pPr>
        <w:spacing w:line="360" w:lineRule="auto"/>
        <w:ind w:firstLine="709"/>
        <w:jc w:val="both"/>
        <w:rPr>
          <w:sz w:val="28"/>
          <w:szCs w:val="28"/>
        </w:rPr>
      </w:pPr>
      <w:r w:rsidRPr="00722694">
        <w:rPr>
          <w:sz w:val="28"/>
          <w:szCs w:val="28"/>
        </w:rPr>
        <w:t>6) в сфере благоустройства:</w:t>
      </w:r>
    </w:p>
    <w:p w:rsidR="00FA02FB" w:rsidRPr="00722694" w:rsidRDefault="00FA02FB" w:rsidP="00FA02FB">
      <w:pPr>
        <w:spacing w:line="360" w:lineRule="auto"/>
        <w:ind w:firstLine="709"/>
        <w:jc w:val="both"/>
        <w:rPr>
          <w:sz w:val="28"/>
          <w:szCs w:val="28"/>
        </w:rPr>
      </w:pPr>
      <w:r w:rsidRPr="00722694">
        <w:rPr>
          <w:sz w:val="28"/>
          <w:szCs w:val="28"/>
        </w:rPr>
        <w:t>- организует сбор и вывоз бытовых отходов и мусора;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 организация благоустройства территории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присвоение наименований улицам, площадям и иным территориям, установление нумерации домов;</w:t>
      </w:r>
    </w:p>
    <w:p w:rsidR="00FA02FB" w:rsidRPr="00722694" w:rsidRDefault="00FA02FB" w:rsidP="00FA02FB">
      <w:pPr>
        <w:spacing w:line="360" w:lineRule="auto"/>
        <w:ind w:firstLine="709"/>
        <w:jc w:val="both"/>
        <w:rPr>
          <w:sz w:val="28"/>
          <w:szCs w:val="28"/>
        </w:rPr>
      </w:pPr>
      <w:r w:rsidRPr="00722694">
        <w:rPr>
          <w:sz w:val="28"/>
          <w:szCs w:val="28"/>
        </w:rPr>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FA02FB" w:rsidRPr="00722694" w:rsidRDefault="00FA02FB" w:rsidP="00FA02FB">
      <w:pPr>
        <w:spacing w:line="360" w:lineRule="auto"/>
        <w:ind w:firstLine="709"/>
        <w:jc w:val="both"/>
        <w:rPr>
          <w:sz w:val="28"/>
          <w:szCs w:val="28"/>
        </w:rPr>
      </w:pPr>
      <w:r w:rsidRPr="00722694">
        <w:rPr>
          <w:sz w:val="28"/>
          <w:szCs w:val="28"/>
        </w:rPr>
        <w:t>7) в области охраны прав и свобод граждан, обеспечения законности, защиты населения и территории от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t>- обеспечивает на территории муниципального образования «</w:t>
      </w:r>
      <w:r>
        <w:rPr>
          <w:sz w:val="28"/>
          <w:szCs w:val="28"/>
        </w:rPr>
        <w:t>Поповское</w:t>
      </w:r>
      <w:r w:rsidRPr="00722694">
        <w:rPr>
          <w:sz w:val="28"/>
          <w:szCs w:val="28"/>
        </w:rPr>
        <w:t xml:space="preserve"> сельское поселение» соблюдение законов, актов органов государственной власти и местного самоуправления, охрану прав и свобод граждан;</w:t>
      </w:r>
    </w:p>
    <w:p w:rsidR="00FA02FB" w:rsidRPr="00722694" w:rsidRDefault="00FA02FB" w:rsidP="00FA02FB">
      <w:pPr>
        <w:spacing w:line="360" w:lineRule="auto"/>
        <w:ind w:firstLine="709"/>
        <w:jc w:val="both"/>
        <w:rPr>
          <w:sz w:val="28"/>
          <w:szCs w:val="28"/>
        </w:rPr>
      </w:pPr>
      <w:r w:rsidRPr="00722694">
        <w:rPr>
          <w:sz w:val="28"/>
          <w:szCs w:val="28"/>
        </w:rPr>
        <w:lastRenderedPageBreak/>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FA02FB" w:rsidRPr="00722694" w:rsidRDefault="00FA02FB" w:rsidP="00FA02FB">
      <w:pPr>
        <w:spacing w:line="360" w:lineRule="auto"/>
        <w:ind w:firstLine="709"/>
        <w:jc w:val="both"/>
        <w:rPr>
          <w:sz w:val="28"/>
          <w:szCs w:val="28"/>
        </w:rPr>
      </w:pPr>
      <w:r w:rsidRPr="00722694">
        <w:rPr>
          <w:sz w:val="28"/>
          <w:szCs w:val="28"/>
        </w:rPr>
        <w:t>- участвует в предупреждении и ликвидации последствий чрезвычайных ситуаций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проведение первичных мер пожарной безопасности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организует и обеспечивает осуществление мероприятий по гражданской обороне, защите населения и территории муниципального образования «</w:t>
      </w:r>
      <w:r>
        <w:rPr>
          <w:sz w:val="28"/>
          <w:szCs w:val="28"/>
        </w:rPr>
        <w:t>Поповское</w:t>
      </w:r>
      <w:r w:rsidRPr="00722694">
        <w:rPr>
          <w:sz w:val="28"/>
          <w:szCs w:val="28"/>
        </w:rPr>
        <w:t xml:space="preserve"> сельское поселение»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осуществление мероприятий по обеспечению безопасности людей на водных объектах, охране их жизни и здоровья;</w:t>
      </w:r>
    </w:p>
    <w:p w:rsidR="00FA02FB" w:rsidRPr="00722694" w:rsidRDefault="00FA02FB" w:rsidP="00FA02FB">
      <w:pPr>
        <w:spacing w:line="360" w:lineRule="auto"/>
        <w:ind w:firstLine="709"/>
        <w:jc w:val="both"/>
        <w:rPr>
          <w:sz w:val="28"/>
          <w:szCs w:val="28"/>
        </w:rPr>
      </w:pPr>
      <w:r w:rsidRPr="00722694">
        <w:rPr>
          <w:sz w:val="28"/>
          <w:szCs w:val="28"/>
        </w:rPr>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w:t>
      </w:r>
      <w:r>
        <w:rPr>
          <w:sz w:val="28"/>
          <w:szCs w:val="28"/>
        </w:rPr>
        <w:t>Поповское</w:t>
      </w:r>
      <w:r w:rsidRPr="00722694">
        <w:rPr>
          <w:sz w:val="28"/>
          <w:szCs w:val="28"/>
        </w:rPr>
        <w:t xml:space="preserve"> сельское поселение»,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w:t>
      </w:r>
      <w:r w:rsidRPr="00722694">
        <w:rPr>
          <w:sz w:val="28"/>
          <w:szCs w:val="28"/>
        </w:rPr>
        <w:lastRenderedPageBreak/>
        <w:t>голосования по отзыву депутата Совета муниципального образования «</w:t>
      </w:r>
      <w:r>
        <w:rPr>
          <w:sz w:val="28"/>
          <w:szCs w:val="28"/>
        </w:rPr>
        <w:t>Поповское</w:t>
      </w:r>
      <w:r w:rsidRPr="00722694">
        <w:rPr>
          <w:sz w:val="28"/>
          <w:szCs w:val="28"/>
        </w:rPr>
        <w:t xml:space="preserve"> сельское поселение», голосования по вопросам изменения границ муниципального образования «</w:t>
      </w:r>
      <w:r>
        <w:rPr>
          <w:sz w:val="28"/>
          <w:szCs w:val="28"/>
        </w:rPr>
        <w:t>Поповское</w:t>
      </w:r>
      <w:r w:rsidRPr="00722694">
        <w:rPr>
          <w:sz w:val="28"/>
          <w:szCs w:val="28"/>
        </w:rPr>
        <w:t xml:space="preserve"> сельское поселение», преобразования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FA02FB" w:rsidRPr="00722694" w:rsidRDefault="00FA02FB" w:rsidP="00FA02FB">
      <w:pPr>
        <w:spacing w:line="360" w:lineRule="auto"/>
        <w:ind w:firstLine="709"/>
        <w:jc w:val="both"/>
        <w:rPr>
          <w:sz w:val="28"/>
          <w:szCs w:val="28"/>
        </w:rPr>
      </w:pPr>
      <w:r w:rsidRPr="00722694">
        <w:rPr>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меры по противодействию коррупции в границах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деятельности добровольных формирований населения по охране общественного порядка;</w:t>
      </w:r>
    </w:p>
    <w:p w:rsidR="00FA02FB" w:rsidRPr="00722694" w:rsidRDefault="00FA02FB" w:rsidP="00FA02FB">
      <w:pPr>
        <w:spacing w:line="360" w:lineRule="auto"/>
        <w:ind w:firstLine="709"/>
        <w:jc w:val="both"/>
        <w:rPr>
          <w:sz w:val="28"/>
          <w:szCs w:val="28"/>
        </w:rPr>
      </w:pPr>
      <w:r w:rsidRPr="00722694">
        <w:rPr>
          <w:sz w:val="28"/>
          <w:szCs w:val="28"/>
        </w:rPr>
        <w:t>8) в сфере исполнения отдельных государственных полномочий, переданных органам местного самоуправления муниципального образования «</w:t>
      </w:r>
      <w:r>
        <w:rPr>
          <w:sz w:val="28"/>
          <w:szCs w:val="28"/>
        </w:rPr>
        <w:t>Поповское</w:t>
      </w:r>
      <w:r w:rsidRPr="00722694">
        <w:rPr>
          <w:sz w:val="28"/>
          <w:szCs w:val="28"/>
        </w:rPr>
        <w:t xml:space="preserve"> сельское поселение»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осуществляет отдельные государственные полномочия, переданные органам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соответствии с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lastRenderedPageBreak/>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FA02FB" w:rsidRPr="00722694" w:rsidRDefault="00FA02FB" w:rsidP="00FA02FB">
      <w:pPr>
        <w:spacing w:line="360" w:lineRule="auto"/>
        <w:ind w:firstLine="709"/>
        <w:jc w:val="both"/>
        <w:rPr>
          <w:sz w:val="28"/>
          <w:szCs w:val="28"/>
        </w:rPr>
      </w:pPr>
      <w:r w:rsidRPr="00722694">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иные полномочия:</w:t>
      </w:r>
    </w:p>
    <w:p w:rsidR="00FA02FB" w:rsidRPr="00722694" w:rsidRDefault="00FA02FB" w:rsidP="00FA02FB">
      <w:pPr>
        <w:spacing w:line="360" w:lineRule="auto"/>
        <w:ind w:firstLine="709"/>
        <w:jc w:val="both"/>
        <w:rPr>
          <w:sz w:val="28"/>
          <w:szCs w:val="28"/>
        </w:rPr>
      </w:pPr>
      <w:r w:rsidRPr="00722694">
        <w:rPr>
          <w:sz w:val="28"/>
          <w:szCs w:val="28"/>
        </w:rPr>
        <w:t>- осуществляет организационное, правовое, информационное, материально-техническое и иное обеспечение деятельности Совета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формирование архивных фондов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принимает решение о привлечении граждан к выполнению на добровольной основе социально значимых для муниципального образования «</w:t>
      </w:r>
      <w:r>
        <w:rPr>
          <w:sz w:val="28"/>
          <w:szCs w:val="28"/>
        </w:rPr>
        <w:t>Поповское</w:t>
      </w:r>
      <w:r w:rsidRPr="00722694">
        <w:rPr>
          <w:sz w:val="28"/>
          <w:szCs w:val="28"/>
        </w:rPr>
        <w:t xml:space="preserve"> сельское поселение» работ (в том числе дежурств) в целях решения вопросов местного значения муниципального образования «</w:t>
      </w:r>
      <w:r>
        <w:rPr>
          <w:sz w:val="28"/>
          <w:szCs w:val="28"/>
        </w:rPr>
        <w:t>Поповское</w:t>
      </w:r>
      <w:r w:rsidRPr="00722694">
        <w:rPr>
          <w:sz w:val="28"/>
          <w:szCs w:val="28"/>
        </w:rPr>
        <w:t xml:space="preserve"> сельское поселение» и организует их проведение;</w:t>
      </w:r>
    </w:p>
    <w:p w:rsidR="00FA02FB" w:rsidRPr="00722694" w:rsidRDefault="00FA02FB" w:rsidP="00FA02FB">
      <w:pPr>
        <w:spacing w:line="360" w:lineRule="auto"/>
        <w:ind w:firstLine="708"/>
        <w:jc w:val="both"/>
        <w:rPr>
          <w:sz w:val="28"/>
          <w:szCs w:val="28"/>
        </w:rPr>
      </w:pPr>
      <w:r w:rsidRPr="00722694">
        <w:rPr>
          <w:sz w:val="28"/>
          <w:szCs w:val="28"/>
        </w:rPr>
        <w:t>- устанавливает порядок формирования и ведения реестра муниципальных услуг;</w:t>
      </w:r>
    </w:p>
    <w:p w:rsidR="00FA02FB" w:rsidRPr="00722694" w:rsidRDefault="00FA02FB" w:rsidP="00FA02FB">
      <w:pPr>
        <w:spacing w:line="360" w:lineRule="auto"/>
        <w:ind w:firstLine="708"/>
        <w:jc w:val="both"/>
        <w:rPr>
          <w:sz w:val="28"/>
          <w:szCs w:val="28"/>
        </w:rPr>
      </w:pPr>
      <w:r w:rsidRPr="00722694">
        <w:rPr>
          <w:sz w:val="28"/>
          <w:szCs w:val="28"/>
        </w:rPr>
        <w:t>- осуществляет иные полномочия по вопросам местного значения муниципального образования «</w:t>
      </w:r>
      <w:r>
        <w:rPr>
          <w:sz w:val="28"/>
          <w:szCs w:val="28"/>
        </w:rPr>
        <w:t>Поповское</w:t>
      </w:r>
      <w:r w:rsidRPr="00722694">
        <w:rPr>
          <w:sz w:val="28"/>
          <w:szCs w:val="28"/>
        </w:rPr>
        <w:t xml:space="preserve"> сельское поселение», за исключением полномочий, отнесенных законодательством, настоящим </w:t>
      </w:r>
      <w:r w:rsidRPr="00722694">
        <w:rPr>
          <w:sz w:val="28"/>
          <w:szCs w:val="28"/>
        </w:rPr>
        <w:lastRenderedPageBreak/>
        <w:t>Уставом, решениями Совета муниципального образования «</w:t>
      </w:r>
      <w:r>
        <w:rPr>
          <w:sz w:val="28"/>
          <w:szCs w:val="28"/>
        </w:rPr>
        <w:t>Поповское</w:t>
      </w:r>
      <w:r w:rsidRPr="00722694">
        <w:rPr>
          <w:sz w:val="28"/>
          <w:szCs w:val="28"/>
        </w:rPr>
        <w:t xml:space="preserve"> сельское поселение» к компетенции Совета муниципального образования «</w:t>
      </w:r>
      <w:r>
        <w:rPr>
          <w:sz w:val="28"/>
          <w:szCs w:val="28"/>
        </w:rPr>
        <w:t>Поповское</w:t>
      </w:r>
      <w:r w:rsidRPr="00722694">
        <w:rPr>
          <w:sz w:val="28"/>
          <w:szCs w:val="28"/>
        </w:rPr>
        <w:t xml:space="preserve"> сельское поселение» или иных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Полномочия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на решение вопросов, не отнесенных к вопросам местного значения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создает музеи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участвует в осуществлении деятельности по опеке и попечительству;</w:t>
      </w:r>
    </w:p>
    <w:p w:rsidR="00FA02FB" w:rsidRPr="00722694" w:rsidRDefault="00FA02FB" w:rsidP="00FA02FB">
      <w:pPr>
        <w:spacing w:line="360" w:lineRule="auto"/>
        <w:ind w:firstLine="709"/>
        <w:jc w:val="both"/>
        <w:rPr>
          <w:sz w:val="28"/>
          <w:szCs w:val="28"/>
        </w:rPr>
      </w:pPr>
      <w:r w:rsidRPr="00722694">
        <w:rPr>
          <w:sz w:val="28"/>
          <w:szCs w:val="28"/>
        </w:rPr>
        <w:t>-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-создает муниципальную пожарную охрану;</w:t>
      </w:r>
    </w:p>
    <w:p w:rsidR="00FA02FB" w:rsidRPr="00722694" w:rsidRDefault="00FA02FB" w:rsidP="00FA02FB">
      <w:pPr>
        <w:spacing w:line="360" w:lineRule="auto"/>
        <w:ind w:firstLine="709"/>
        <w:jc w:val="both"/>
        <w:rPr>
          <w:sz w:val="28"/>
          <w:szCs w:val="28"/>
        </w:rPr>
      </w:pPr>
      <w:r w:rsidRPr="00722694">
        <w:rPr>
          <w:sz w:val="28"/>
          <w:szCs w:val="28"/>
        </w:rPr>
        <w:t>-создает условия для развития туризм;</w:t>
      </w:r>
    </w:p>
    <w:p w:rsidR="00FA02FB" w:rsidRPr="00722694" w:rsidRDefault="00FA02FB" w:rsidP="00FA02FB">
      <w:pPr>
        <w:pStyle w:val="ConsPlusNormal"/>
        <w:spacing w:line="360" w:lineRule="auto"/>
        <w:ind w:firstLine="709"/>
        <w:jc w:val="both"/>
        <w:rPr>
          <w:rFonts w:ascii="Times New Roman" w:hAnsi="Times New Roman" w:cs="Times New Roman"/>
          <w:sz w:val="28"/>
          <w:szCs w:val="28"/>
        </w:rPr>
      </w:pPr>
      <w:r w:rsidRPr="00722694">
        <w:rPr>
          <w:rFonts w:ascii="Times New Roman" w:hAnsi="Times New Roman" w:cs="Times New Roman"/>
          <w:sz w:val="28"/>
          <w:szCs w:val="28"/>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722694">
          <w:rPr>
            <w:sz w:val="28"/>
            <w:szCs w:val="28"/>
          </w:rPr>
          <w:t>законом</w:t>
        </w:r>
      </w:hyperlink>
      <w:r w:rsidRPr="00722694">
        <w:rPr>
          <w:sz w:val="28"/>
          <w:szCs w:val="28"/>
        </w:rPr>
        <w:t xml:space="preserve"> от 24 ноября 1995 года N 181-ФЗ "О социальной защите инвалидов в Российской Федерации".</w:t>
      </w:r>
    </w:p>
    <w:p w:rsidR="00FA02FB" w:rsidRPr="00722694" w:rsidRDefault="00FA02FB" w:rsidP="00FA02FB">
      <w:pPr>
        <w:spacing w:line="360" w:lineRule="auto"/>
        <w:ind w:firstLine="709"/>
        <w:jc w:val="both"/>
        <w:rPr>
          <w:b/>
          <w:sz w:val="28"/>
          <w:szCs w:val="28"/>
        </w:rPr>
      </w:pPr>
    </w:p>
    <w:p w:rsidR="00FA02FB" w:rsidRPr="00722694" w:rsidRDefault="00FA02FB" w:rsidP="00FA02FB">
      <w:pPr>
        <w:spacing w:line="360" w:lineRule="auto"/>
        <w:jc w:val="center"/>
        <w:rPr>
          <w:b/>
          <w:sz w:val="28"/>
          <w:szCs w:val="28"/>
        </w:rPr>
      </w:pPr>
      <w:r w:rsidRPr="00722694">
        <w:rPr>
          <w:b/>
          <w:sz w:val="28"/>
          <w:szCs w:val="28"/>
        </w:rPr>
        <w:t>Глава VI. ДРУГИЕ ОРГАНЫ МЕСТНОГО САМОУПРАВЛЕНИЯ И МУНИЦИПАЛЬНЫЕ ОРГАНЫ МУНИЦИПАЛЬНОГО ОБРАЗОВАНИЯ</w:t>
      </w:r>
    </w:p>
    <w:p w:rsidR="00FA02FB" w:rsidRPr="00722694" w:rsidRDefault="00FA02FB" w:rsidP="00FA02FB">
      <w:pPr>
        <w:spacing w:line="360" w:lineRule="auto"/>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Статья 50. Ревизионная комиссия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1.Ревизионная комиссия муниципального образования «</w:t>
      </w:r>
      <w:r>
        <w:rPr>
          <w:sz w:val="28"/>
          <w:szCs w:val="28"/>
        </w:rPr>
        <w:t>Поповское</w:t>
      </w:r>
      <w:r w:rsidRPr="00722694">
        <w:rPr>
          <w:sz w:val="28"/>
          <w:szCs w:val="28"/>
        </w:rPr>
        <w:t xml:space="preserve"> сельское поселение» образуется Советом муниципального образования «</w:t>
      </w:r>
      <w:r>
        <w:rPr>
          <w:sz w:val="28"/>
          <w:szCs w:val="28"/>
        </w:rPr>
        <w:t>Поповское</w:t>
      </w:r>
      <w:r w:rsidRPr="00722694">
        <w:rPr>
          <w:sz w:val="28"/>
          <w:szCs w:val="28"/>
        </w:rPr>
        <w:t xml:space="preserve"> сельское поселение» и состоит из председателя и двух аудиторов.</w:t>
      </w:r>
    </w:p>
    <w:p w:rsidR="00FA02FB" w:rsidRPr="00722694" w:rsidRDefault="00FA02FB" w:rsidP="00FA02FB">
      <w:pPr>
        <w:spacing w:line="360" w:lineRule="auto"/>
        <w:ind w:firstLine="709"/>
        <w:jc w:val="both"/>
        <w:rPr>
          <w:sz w:val="28"/>
          <w:szCs w:val="28"/>
        </w:rPr>
      </w:pPr>
      <w:r w:rsidRPr="00722694">
        <w:rPr>
          <w:sz w:val="28"/>
          <w:szCs w:val="28"/>
        </w:rPr>
        <w:t>2.Порядок организации и деятельности Ревизионной комиссии  муниципального образования «</w:t>
      </w:r>
      <w:r>
        <w:rPr>
          <w:sz w:val="28"/>
          <w:szCs w:val="28"/>
        </w:rPr>
        <w:t>Поповское</w:t>
      </w:r>
      <w:r w:rsidRPr="00722694">
        <w:rPr>
          <w:sz w:val="28"/>
          <w:szCs w:val="28"/>
        </w:rPr>
        <w:t xml:space="preserve"> сельское поселение»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Положением о Ревизионной комиссии  муниципального образования «</w:t>
      </w:r>
      <w:r>
        <w:rPr>
          <w:sz w:val="28"/>
          <w:szCs w:val="28"/>
        </w:rPr>
        <w:t>Поповское</w:t>
      </w:r>
      <w:r w:rsidRPr="00722694">
        <w:rPr>
          <w:sz w:val="28"/>
          <w:szCs w:val="28"/>
        </w:rPr>
        <w:t xml:space="preserve"> сельское поселение», утвержденным Советом  муниципального образования «</w:t>
      </w:r>
      <w:r>
        <w:rPr>
          <w:sz w:val="28"/>
          <w:szCs w:val="28"/>
        </w:rPr>
        <w:t>Поповское</w:t>
      </w:r>
      <w:r w:rsidRPr="00722694">
        <w:rPr>
          <w:sz w:val="28"/>
          <w:szCs w:val="28"/>
        </w:rPr>
        <w:t xml:space="preserve"> сельское поселение».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w:t>
      </w:r>
      <w:r>
        <w:rPr>
          <w:sz w:val="28"/>
          <w:szCs w:val="28"/>
        </w:rPr>
        <w:t>Поповское</w:t>
      </w:r>
      <w:r w:rsidRPr="00722694">
        <w:rPr>
          <w:sz w:val="28"/>
          <w:szCs w:val="28"/>
        </w:rPr>
        <w:t xml:space="preserve"> сельское поселение» осуществляется также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3. Совет муниципального образования «</w:t>
      </w:r>
      <w:r>
        <w:rPr>
          <w:sz w:val="28"/>
          <w:szCs w:val="28"/>
        </w:rPr>
        <w:t>Поповское</w:t>
      </w:r>
      <w:r w:rsidRPr="00722694">
        <w:rPr>
          <w:sz w:val="28"/>
          <w:szCs w:val="28"/>
        </w:rPr>
        <w:t xml:space="preserve"> сельское поселение» вправе заключить соглашение с Советом Бавлинского муниципального района </w:t>
      </w:r>
      <w:r w:rsidRPr="00722694">
        <w:rPr>
          <w:sz w:val="28"/>
          <w:szCs w:val="28"/>
        </w:rPr>
        <w:lastRenderedPageBreak/>
        <w:t>о передаче Контрольно-счетной палате Бавлинского муниципального района полномочий Ревизионной комиссии муниципального образования «</w:t>
      </w:r>
      <w:r>
        <w:rPr>
          <w:sz w:val="28"/>
          <w:szCs w:val="28"/>
        </w:rPr>
        <w:t>Поповское</w:t>
      </w:r>
      <w:r w:rsidRPr="00722694">
        <w:rPr>
          <w:sz w:val="28"/>
          <w:szCs w:val="28"/>
        </w:rPr>
        <w:t xml:space="preserve"> сельское поселение» по осуществлению внешнего муниципального финансового контроля.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51. Избирательная комиссия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tabs>
          <w:tab w:val="left" w:pos="546"/>
        </w:tabs>
        <w:spacing w:line="360" w:lineRule="auto"/>
        <w:jc w:val="both"/>
        <w:rPr>
          <w:sz w:val="28"/>
          <w:szCs w:val="28"/>
        </w:rPr>
      </w:pPr>
      <w:r w:rsidRPr="00722694">
        <w:rPr>
          <w:sz w:val="28"/>
          <w:szCs w:val="28"/>
        </w:rPr>
        <w:tab/>
        <w:t>1. Избирательная комиссия муниципального образования «</w:t>
      </w:r>
      <w:r>
        <w:rPr>
          <w:sz w:val="28"/>
          <w:szCs w:val="28"/>
        </w:rPr>
        <w:t>Поповское</w:t>
      </w:r>
      <w:r w:rsidRPr="00722694">
        <w:rPr>
          <w:sz w:val="28"/>
          <w:szCs w:val="28"/>
        </w:rPr>
        <w:t xml:space="preserve">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w:t>
      </w:r>
      <w:r>
        <w:rPr>
          <w:sz w:val="28"/>
          <w:szCs w:val="28"/>
        </w:rPr>
        <w:t>Поповского</w:t>
      </w:r>
      <w:r w:rsidRPr="00722694">
        <w:rPr>
          <w:sz w:val="28"/>
          <w:szCs w:val="28"/>
        </w:rPr>
        <w:t xml:space="preserve"> сельского поселения, местного референдума, голосование по отзыву депутата Совета </w:t>
      </w:r>
      <w:r>
        <w:rPr>
          <w:sz w:val="28"/>
          <w:szCs w:val="28"/>
        </w:rPr>
        <w:t>Поповского</w:t>
      </w:r>
      <w:r w:rsidRPr="00722694">
        <w:rPr>
          <w:sz w:val="28"/>
          <w:szCs w:val="28"/>
        </w:rPr>
        <w:t xml:space="preserve"> сельского поселения, голосование по вопросам изменения границ муниципального образования «</w:t>
      </w:r>
      <w:r>
        <w:rPr>
          <w:sz w:val="28"/>
          <w:szCs w:val="28"/>
        </w:rPr>
        <w:t>Поповское</w:t>
      </w:r>
      <w:r w:rsidRPr="00722694">
        <w:rPr>
          <w:sz w:val="28"/>
          <w:szCs w:val="28"/>
        </w:rPr>
        <w:t xml:space="preserve"> сельское поселение», преобразования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2. Избирательная комиссия муниципального образования «</w:t>
      </w:r>
      <w:r>
        <w:rPr>
          <w:sz w:val="28"/>
          <w:szCs w:val="28"/>
        </w:rPr>
        <w:t>Поповское</w:t>
      </w:r>
      <w:r w:rsidRPr="00722694">
        <w:rPr>
          <w:sz w:val="28"/>
          <w:szCs w:val="28"/>
        </w:rPr>
        <w:t xml:space="preserve"> сельское поселение» формируется Советом </w:t>
      </w:r>
      <w:r>
        <w:rPr>
          <w:sz w:val="28"/>
          <w:szCs w:val="28"/>
        </w:rPr>
        <w:t>Поповского</w:t>
      </w:r>
      <w:r w:rsidRPr="00722694">
        <w:rPr>
          <w:sz w:val="28"/>
          <w:szCs w:val="28"/>
        </w:rPr>
        <w:t xml:space="preserve"> сельского поселения в соответствии с действующим законодательством и Избирательным кодексом Республики Татарстан. </w:t>
      </w:r>
    </w:p>
    <w:p w:rsidR="00FA02FB" w:rsidRPr="00722694" w:rsidRDefault="00FA02FB" w:rsidP="00FA02FB">
      <w:pPr>
        <w:tabs>
          <w:tab w:val="left" w:pos="1134"/>
        </w:tabs>
        <w:spacing w:line="360" w:lineRule="auto"/>
        <w:jc w:val="both"/>
        <w:rPr>
          <w:sz w:val="28"/>
          <w:szCs w:val="28"/>
        </w:rPr>
      </w:pPr>
      <w:r w:rsidRPr="00722694">
        <w:rPr>
          <w:sz w:val="28"/>
          <w:szCs w:val="28"/>
        </w:rPr>
        <w:t xml:space="preserve">         3. Срок полномочий Избирательной комиссии муниципального образования «</w:t>
      </w:r>
      <w:r>
        <w:rPr>
          <w:sz w:val="28"/>
          <w:szCs w:val="28"/>
        </w:rPr>
        <w:t>Поповское</w:t>
      </w:r>
      <w:r w:rsidRPr="00722694">
        <w:rPr>
          <w:sz w:val="28"/>
          <w:szCs w:val="28"/>
        </w:rPr>
        <w:t xml:space="preserve"> сельское поселение» составляет пять лет.</w:t>
      </w:r>
    </w:p>
    <w:p w:rsidR="00FA02FB" w:rsidRPr="00722694" w:rsidRDefault="00FA02FB" w:rsidP="00FA02FB">
      <w:pPr>
        <w:tabs>
          <w:tab w:val="left" w:pos="1134"/>
          <w:tab w:val="left" w:pos="1418"/>
        </w:tabs>
        <w:spacing w:line="360" w:lineRule="auto"/>
        <w:jc w:val="both"/>
        <w:rPr>
          <w:sz w:val="28"/>
          <w:szCs w:val="28"/>
        </w:rPr>
      </w:pPr>
      <w:r w:rsidRPr="00722694">
        <w:rPr>
          <w:sz w:val="28"/>
          <w:szCs w:val="28"/>
        </w:rPr>
        <w:t xml:space="preserve">         4. Избирательная комиссия муниципального образования «</w:t>
      </w:r>
      <w:r>
        <w:rPr>
          <w:sz w:val="28"/>
          <w:szCs w:val="28"/>
        </w:rPr>
        <w:t>Поповское</w:t>
      </w:r>
      <w:r w:rsidRPr="00722694">
        <w:rPr>
          <w:sz w:val="28"/>
          <w:szCs w:val="28"/>
        </w:rPr>
        <w:t xml:space="preserve"> сельское поселение» формируется в составе 6 членов с правом решающего голоса. </w:t>
      </w:r>
    </w:p>
    <w:p w:rsidR="00FA02FB" w:rsidRPr="00722694" w:rsidRDefault="00FA02FB" w:rsidP="00FA02FB">
      <w:pPr>
        <w:pStyle w:val="af5"/>
        <w:spacing w:after="0" w:line="360" w:lineRule="auto"/>
        <w:ind w:left="0" w:firstLine="567"/>
        <w:jc w:val="both"/>
        <w:rPr>
          <w:sz w:val="28"/>
          <w:szCs w:val="28"/>
        </w:rPr>
      </w:pPr>
      <w:r w:rsidRPr="00722694">
        <w:rPr>
          <w:sz w:val="28"/>
          <w:szCs w:val="28"/>
        </w:rPr>
        <w:t>5. Финансовое обеспечение деятельности Избирательной комиссии муниципального образования «</w:t>
      </w:r>
      <w:r>
        <w:rPr>
          <w:sz w:val="28"/>
          <w:szCs w:val="28"/>
        </w:rPr>
        <w:t>Поповское</w:t>
      </w:r>
      <w:r w:rsidRPr="00722694">
        <w:rPr>
          <w:sz w:val="28"/>
          <w:szCs w:val="28"/>
        </w:rPr>
        <w:t xml:space="preserve"> сельское поселение» предусматривается в бюджете муниципального образования «</w:t>
      </w:r>
      <w:r>
        <w:rPr>
          <w:sz w:val="28"/>
          <w:szCs w:val="28"/>
        </w:rPr>
        <w:t>Поповское</w:t>
      </w:r>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FA02FB" w:rsidRPr="00722694" w:rsidRDefault="00FA02FB" w:rsidP="00FA02FB">
      <w:pPr>
        <w:spacing w:line="360" w:lineRule="auto"/>
        <w:ind w:firstLine="567"/>
        <w:jc w:val="both"/>
        <w:rPr>
          <w:sz w:val="28"/>
          <w:szCs w:val="28"/>
        </w:rPr>
      </w:pPr>
      <w:r w:rsidRPr="00722694">
        <w:rPr>
          <w:sz w:val="28"/>
          <w:szCs w:val="28"/>
        </w:rPr>
        <w:t>6. Полномочия Избирательной комиссии муниципального образования «</w:t>
      </w:r>
      <w:r>
        <w:rPr>
          <w:sz w:val="28"/>
          <w:szCs w:val="28"/>
        </w:rPr>
        <w:t>Поповское</w:t>
      </w:r>
      <w:r w:rsidRPr="00722694">
        <w:rPr>
          <w:sz w:val="28"/>
          <w:szCs w:val="28"/>
        </w:rPr>
        <w:t xml:space="preserve"> сельское поселение», порядок и гарантии ее деятельности </w:t>
      </w:r>
      <w:r w:rsidRPr="00722694">
        <w:rPr>
          <w:sz w:val="28"/>
          <w:szCs w:val="28"/>
        </w:rPr>
        <w:lastRenderedPageBreak/>
        <w:t>регулируются федеральными законами, законами Республики Татарстан, настоящим Уставом.</w:t>
      </w:r>
    </w:p>
    <w:p w:rsidR="00FA02FB" w:rsidRPr="00722694" w:rsidRDefault="00FA02FB" w:rsidP="00FA02FB">
      <w:pPr>
        <w:autoSpaceDE w:val="0"/>
        <w:autoSpaceDN w:val="0"/>
        <w:adjustRightInd w:val="0"/>
        <w:spacing w:line="360" w:lineRule="auto"/>
        <w:ind w:firstLine="567"/>
        <w:jc w:val="both"/>
        <w:rPr>
          <w:sz w:val="28"/>
          <w:szCs w:val="28"/>
        </w:rPr>
      </w:pPr>
      <w:r w:rsidRPr="00722694">
        <w:rPr>
          <w:sz w:val="28"/>
          <w:szCs w:val="28"/>
        </w:rPr>
        <w:t>7. Полномочия Избирательной комиссии муниципального образования «</w:t>
      </w:r>
      <w:r>
        <w:rPr>
          <w:sz w:val="28"/>
          <w:szCs w:val="28"/>
        </w:rPr>
        <w:t>Поповское</w:t>
      </w:r>
      <w:r w:rsidRPr="00722694">
        <w:rPr>
          <w:sz w:val="28"/>
          <w:szCs w:val="28"/>
        </w:rPr>
        <w:t xml:space="preserve"> сельское поселение» по решению Центральной избирательной комиссии Республики Татарстан, принятому на основании обращения Совета </w:t>
      </w:r>
      <w:r>
        <w:rPr>
          <w:sz w:val="28"/>
          <w:szCs w:val="28"/>
        </w:rPr>
        <w:t>Поповского</w:t>
      </w:r>
      <w:r w:rsidRPr="00722694">
        <w:rPr>
          <w:sz w:val="28"/>
          <w:szCs w:val="28"/>
        </w:rPr>
        <w:t xml:space="preserve"> сельского поселения, могут возлагаться на территориальную избирательную комиссию Республики Татарстан. </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caps/>
          <w:sz w:val="28"/>
          <w:szCs w:val="28"/>
        </w:rPr>
      </w:pPr>
      <w:r w:rsidRPr="00722694">
        <w:rPr>
          <w:b/>
          <w:sz w:val="28"/>
          <w:szCs w:val="28"/>
        </w:rPr>
        <w:t xml:space="preserve">Глава VII. ГРАЖДАНСКО-ПРАВОВАЯ И ФИНАНСОВАЯ ОСНОВЫ ДЕЯТЕЛЬНОСТИ </w:t>
      </w:r>
      <w:r w:rsidRPr="00722694">
        <w:rPr>
          <w:b/>
          <w:caps/>
          <w:sz w:val="28"/>
          <w:szCs w:val="28"/>
        </w:rPr>
        <w:t xml:space="preserve">ОрганОВ местного самоуправления И МУНИЦИПАЛЬНЫХ ОРГАНОВ Муниципального образования </w:t>
      </w:r>
    </w:p>
    <w:p w:rsidR="00FA02FB" w:rsidRPr="00722694" w:rsidRDefault="00FA02FB" w:rsidP="00FA02FB">
      <w:pPr>
        <w:spacing w:line="360" w:lineRule="auto"/>
        <w:jc w:val="center"/>
        <w:rPr>
          <w:b/>
          <w:caps/>
          <w:sz w:val="28"/>
          <w:szCs w:val="28"/>
        </w:rPr>
      </w:pPr>
      <w:r w:rsidRPr="00722694">
        <w:rPr>
          <w:b/>
          <w:caps/>
          <w:sz w:val="28"/>
          <w:szCs w:val="28"/>
        </w:rPr>
        <w:t>«</w:t>
      </w:r>
      <w:r>
        <w:rPr>
          <w:b/>
          <w:caps/>
          <w:sz w:val="28"/>
          <w:szCs w:val="28"/>
        </w:rPr>
        <w:t>Поповское</w:t>
      </w:r>
      <w:r w:rsidRPr="00722694">
        <w:rPr>
          <w:b/>
          <w:caps/>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52. Органы местного самоуправления и муниципальные органы муниципального образования «</w:t>
      </w:r>
      <w:r>
        <w:rPr>
          <w:b/>
          <w:sz w:val="28"/>
          <w:szCs w:val="28"/>
        </w:rPr>
        <w:t>Поповское</w:t>
      </w:r>
      <w:r w:rsidRPr="00722694">
        <w:rPr>
          <w:b/>
          <w:sz w:val="28"/>
          <w:szCs w:val="28"/>
        </w:rPr>
        <w:t xml:space="preserve"> сельское поселение», обладающие правами юридического лица</w:t>
      </w:r>
    </w:p>
    <w:p w:rsidR="00FA02FB" w:rsidRPr="00722694" w:rsidRDefault="00FA02FB" w:rsidP="00FA02FB">
      <w:pPr>
        <w:spacing w:line="360" w:lineRule="auto"/>
        <w:ind w:firstLine="709"/>
        <w:jc w:val="both"/>
        <w:rPr>
          <w:sz w:val="28"/>
          <w:szCs w:val="28"/>
        </w:rPr>
      </w:pPr>
      <w:r w:rsidRPr="00722694">
        <w:rPr>
          <w:sz w:val="28"/>
          <w:szCs w:val="28"/>
        </w:rPr>
        <w:t xml:space="preserve">1.  В соответствии с федеральным законом и настоящим Уставом правами юридического лица наделяются Совет </w:t>
      </w:r>
      <w:r>
        <w:rPr>
          <w:sz w:val="28"/>
          <w:szCs w:val="28"/>
        </w:rPr>
        <w:t>Поповского</w:t>
      </w:r>
      <w:r w:rsidRPr="00722694">
        <w:rPr>
          <w:sz w:val="28"/>
          <w:szCs w:val="28"/>
        </w:rPr>
        <w:t xml:space="preserve"> сельского поселения и Исполнительный комитет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xml:space="preserve">2. В соответствии со структурой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по решению Совета </w:t>
      </w:r>
      <w:r>
        <w:rPr>
          <w:sz w:val="28"/>
          <w:szCs w:val="28"/>
        </w:rPr>
        <w:t>Поповского</w:t>
      </w:r>
      <w:r w:rsidRPr="00722694">
        <w:rPr>
          <w:sz w:val="28"/>
          <w:szCs w:val="28"/>
        </w:rPr>
        <w:t xml:space="preserve"> сельского поселения правами юридического лица могут быть наделены отдельные органы Исполнительного комитета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53. Органы местного самоуправления и муниципальные органы муниципального образования «</w:t>
      </w:r>
      <w:r>
        <w:rPr>
          <w:b/>
          <w:sz w:val="28"/>
          <w:szCs w:val="28"/>
        </w:rPr>
        <w:t>Поповское</w:t>
      </w:r>
      <w:r w:rsidRPr="00722694">
        <w:rPr>
          <w:b/>
          <w:sz w:val="28"/>
          <w:szCs w:val="28"/>
        </w:rPr>
        <w:t xml:space="preserve"> сельское поселение» как юридические лица</w:t>
      </w:r>
    </w:p>
    <w:p w:rsidR="00FA02FB" w:rsidRPr="00722694" w:rsidRDefault="00FA02FB" w:rsidP="00FA02FB">
      <w:pPr>
        <w:spacing w:line="360" w:lineRule="auto"/>
        <w:ind w:firstLine="709"/>
        <w:jc w:val="both"/>
        <w:rPr>
          <w:sz w:val="28"/>
          <w:szCs w:val="28"/>
        </w:rPr>
      </w:pPr>
      <w:r w:rsidRPr="00722694">
        <w:rPr>
          <w:sz w:val="28"/>
          <w:szCs w:val="28"/>
        </w:rPr>
        <w:t>1. От имени муниципального образования «</w:t>
      </w:r>
      <w:r>
        <w:rPr>
          <w:sz w:val="28"/>
          <w:szCs w:val="28"/>
        </w:rPr>
        <w:t>Поповское</w:t>
      </w:r>
      <w:r w:rsidRPr="00722694">
        <w:rPr>
          <w:sz w:val="28"/>
          <w:szCs w:val="28"/>
        </w:rPr>
        <w:t xml:space="preserve"> сельское поселение» приобретать и осуществлять имущественные и иные права и обязанности, выступать в суде без доверенности может Руководитель </w:t>
      </w:r>
      <w:r w:rsidRPr="00722694">
        <w:rPr>
          <w:sz w:val="28"/>
          <w:szCs w:val="28"/>
        </w:rPr>
        <w:lastRenderedPageBreak/>
        <w:t xml:space="preserve">Исполнительного комитета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xml:space="preserve">2. 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w:t>
      </w:r>
      <w:r>
        <w:rPr>
          <w:sz w:val="28"/>
          <w:szCs w:val="28"/>
        </w:rPr>
        <w:t>Поповское</w:t>
      </w:r>
      <w:r w:rsidRPr="00722694">
        <w:rPr>
          <w:sz w:val="28"/>
          <w:szCs w:val="28"/>
        </w:rPr>
        <w:t xml:space="preserve"> сельское поселение, направляемыми на обеспечение деятельности Совета </w:t>
      </w:r>
      <w:r>
        <w:rPr>
          <w:sz w:val="28"/>
          <w:szCs w:val="28"/>
        </w:rPr>
        <w:t>Поповского</w:t>
      </w:r>
      <w:r w:rsidRPr="00722694">
        <w:rPr>
          <w:sz w:val="28"/>
          <w:szCs w:val="28"/>
        </w:rPr>
        <w:t xml:space="preserve"> сельского поселения, главы сельского поселения, депутатов, а также с распоряжением муниципальным имуществом, закрепленным за Советом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3. Органы местного самоуправления и муниципальные органы муниципального образования «</w:t>
      </w:r>
      <w:r>
        <w:rPr>
          <w:sz w:val="28"/>
          <w:szCs w:val="28"/>
        </w:rPr>
        <w:t>Поповское</w:t>
      </w:r>
      <w:r w:rsidRPr="00722694">
        <w:rPr>
          <w:sz w:val="28"/>
          <w:szCs w:val="28"/>
        </w:rPr>
        <w:t xml:space="preserve"> сельское поселение»,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FA02FB" w:rsidRPr="00722694" w:rsidRDefault="00FA02FB" w:rsidP="00FA02FB">
      <w:pPr>
        <w:spacing w:line="360" w:lineRule="auto"/>
        <w:ind w:firstLine="709"/>
        <w:jc w:val="both"/>
        <w:rPr>
          <w:sz w:val="28"/>
          <w:szCs w:val="28"/>
        </w:rPr>
      </w:pPr>
      <w:r w:rsidRPr="00722694">
        <w:rPr>
          <w:sz w:val="28"/>
          <w:szCs w:val="28"/>
        </w:rPr>
        <w:t xml:space="preserve">4. Основаниями для государственной регистрации органов местного самоуправления в качестве юридических лиц являются настоящий Устав и решение Совета </w:t>
      </w:r>
      <w:r>
        <w:rPr>
          <w:sz w:val="28"/>
          <w:szCs w:val="28"/>
        </w:rPr>
        <w:t>Поповского</w:t>
      </w:r>
      <w:r w:rsidRPr="00722694">
        <w:rPr>
          <w:sz w:val="28"/>
          <w:szCs w:val="28"/>
        </w:rPr>
        <w:t xml:space="preserve"> сельского поселения о создании соответствующего органа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 xml:space="preserve">Основаниями для регистрации органов Исполнительного комитета в качестве юридических лиц является решение Совета </w:t>
      </w:r>
      <w:r>
        <w:rPr>
          <w:sz w:val="28"/>
          <w:szCs w:val="28"/>
        </w:rPr>
        <w:t>Поповского</w:t>
      </w:r>
      <w:r w:rsidRPr="00722694">
        <w:rPr>
          <w:sz w:val="28"/>
          <w:szCs w:val="28"/>
        </w:rPr>
        <w:t xml:space="preserve"> сельского поселения об учреждении соответствующего органа и утверждение Советом </w:t>
      </w:r>
      <w:r>
        <w:rPr>
          <w:sz w:val="28"/>
          <w:szCs w:val="28"/>
        </w:rPr>
        <w:t>Поповского</w:t>
      </w:r>
      <w:r w:rsidRPr="00722694">
        <w:rPr>
          <w:sz w:val="28"/>
          <w:szCs w:val="28"/>
        </w:rPr>
        <w:t xml:space="preserve"> сельского поселения положения о нем.</w:t>
      </w:r>
    </w:p>
    <w:p w:rsidR="00FA02FB" w:rsidRPr="00722694" w:rsidRDefault="00FA02FB" w:rsidP="00FA02FB">
      <w:pPr>
        <w:spacing w:line="360" w:lineRule="auto"/>
        <w:jc w:val="center"/>
        <w:rPr>
          <w:b/>
          <w:sz w:val="28"/>
          <w:szCs w:val="28"/>
        </w:rPr>
      </w:pPr>
      <w:r w:rsidRPr="00722694">
        <w:rPr>
          <w:b/>
          <w:sz w:val="28"/>
          <w:szCs w:val="28"/>
        </w:rPr>
        <w:t>Статья 54. Финансирование органов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Финансирование расходов на содержание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осуществляется исключительно за счет собственных доходов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jc w:val="both"/>
        <w:rPr>
          <w:b/>
          <w:sz w:val="28"/>
          <w:szCs w:val="28"/>
        </w:rPr>
      </w:pPr>
      <w:r w:rsidRPr="00722694">
        <w:rPr>
          <w:sz w:val="28"/>
          <w:szCs w:val="28"/>
        </w:rPr>
        <w:t xml:space="preserve">         2. В случаях предусмотренных законом, настоящим Уставом, решениями Совета муниципального образования «</w:t>
      </w:r>
      <w:r>
        <w:rPr>
          <w:sz w:val="28"/>
          <w:szCs w:val="28"/>
        </w:rPr>
        <w:t>Поповское</w:t>
      </w:r>
      <w:r w:rsidRPr="00722694">
        <w:rPr>
          <w:sz w:val="28"/>
          <w:szCs w:val="28"/>
        </w:rPr>
        <w:t xml:space="preserve"> сельское поселение» расходы на обеспечение деятельности органов местного самоуправления </w:t>
      </w:r>
      <w:r w:rsidRPr="00722694">
        <w:rPr>
          <w:sz w:val="28"/>
          <w:szCs w:val="28"/>
        </w:rPr>
        <w:lastRenderedPageBreak/>
        <w:t>муниципального образования «</w:t>
      </w:r>
      <w:r>
        <w:rPr>
          <w:sz w:val="28"/>
          <w:szCs w:val="28"/>
        </w:rPr>
        <w:t>Поповское</w:t>
      </w:r>
      <w:r w:rsidRPr="00722694">
        <w:rPr>
          <w:sz w:val="28"/>
          <w:szCs w:val="28"/>
        </w:rPr>
        <w:t xml:space="preserve"> сельское поселение» предусматриваются в бюджете муниципального образования «</w:t>
      </w:r>
      <w:r>
        <w:rPr>
          <w:sz w:val="28"/>
          <w:szCs w:val="28"/>
        </w:rPr>
        <w:t>Поповское</w:t>
      </w:r>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FA02FB" w:rsidRPr="00722694" w:rsidRDefault="00FA02FB" w:rsidP="00FA02FB">
      <w:pPr>
        <w:tabs>
          <w:tab w:val="left" w:pos="0"/>
        </w:tabs>
        <w:spacing w:line="360" w:lineRule="auto"/>
        <w:ind w:firstLine="709"/>
        <w:jc w:val="center"/>
        <w:rPr>
          <w:b/>
          <w:sz w:val="28"/>
          <w:szCs w:val="28"/>
        </w:rPr>
      </w:pPr>
    </w:p>
    <w:p w:rsidR="00FA02FB" w:rsidRPr="00722694" w:rsidRDefault="00FA02FB" w:rsidP="00FA02FB">
      <w:pPr>
        <w:tabs>
          <w:tab w:val="left" w:pos="0"/>
        </w:tabs>
        <w:spacing w:line="360" w:lineRule="auto"/>
        <w:ind w:firstLine="709"/>
        <w:jc w:val="center"/>
        <w:rPr>
          <w:sz w:val="28"/>
          <w:szCs w:val="28"/>
        </w:rPr>
      </w:pPr>
      <w:r w:rsidRPr="00722694">
        <w:rPr>
          <w:b/>
          <w:sz w:val="28"/>
          <w:szCs w:val="28"/>
        </w:rPr>
        <w:t>Глава VII</w:t>
      </w:r>
      <w:r w:rsidRPr="00722694">
        <w:rPr>
          <w:b/>
          <w:sz w:val="28"/>
          <w:szCs w:val="28"/>
          <w:lang w:val="en-US"/>
        </w:rPr>
        <w:t>I</w:t>
      </w:r>
      <w:r w:rsidRPr="00722694">
        <w:rPr>
          <w:b/>
          <w:sz w:val="28"/>
          <w:szCs w:val="28"/>
        </w:rPr>
        <w:t>. СОЦИАЛЬНЫЕ И ИНЫЕ ГАРАНТИИ ГЛАВЫ СЕЛЬСКОГО ПОСЕЛЕНИЯ И ИНЫХ ЛИЦ, ЗАМЕЩАЮЩИХ МУНИЦИПАЛЬНЫЕ ДОЛЖНОСТИ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55. Социальные и иные гарантии деятельности главы сельского поселения и его заместителя, работающих на постоянной основе</w:t>
      </w:r>
    </w:p>
    <w:p w:rsidR="00FA02FB" w:rsidRPr="00722694" w:rsidRDefault="00FA02FB" w:rsidP="00FA02FB">
      <w:pPr>
        <w:tabs>
          <w:tab w:val="left" w:pos="1134"/>
          <w:tab w:val="left" w:pos="1418"/>
        </w:tabs>
        <w:spacing w:line="360" w:lineRule="auto"/>
        <w:jc w:val="both"/>
        <w:rPr>
          <w:sz w:val="28"/>
          <w:szCs w:val="28"/>
        </w:rPr>
      </w:pPr>
      <w:r w:rsidRPr="00722694">
        <w:rPr>
          <w:sz w:val="28"/>
          <w:szCs w:val="28"/>
        </w:rPr>
        <w:t xml:space="preserve">  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56. Социальные и иные гарантии деятельности депутата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Pr>
          <w:b/>
          <w:sz w:val="28"/>
          <w:szCs w:val="28"/>
        </w:rPr>
        <w:t>Поповского</w:t>
      </w:r>
      <w:r w:rsidRPr="00722694">
        <w:rPr>
          <w:b/>
          <w:sz w:val="28"/>
          <w:szCs w:val="28"/>
        </w:rPr>
        <w:t xml:space="preserve"> сельского поселения, иных должностных лиц</w:t>
      </w:r>
    </w:p>
    <w:p w:rsidR="00FA02FB" w:rsidRPr="00722694" w:rsidRDefault="00FA02FB" w:rsidP="00FA02FB">
      <w:pPr>
        <w:spacing w:line="360" w:lineRule="auto"/>
        <w:ind w:firstLine="709"/>
        <w:jc w:val="both"/>
        <w:rPr>
          <w:b/>
          <w:sz w:val="28"/>
          <w:szCs w:val="28"/>
        </w:rPr>
      </w:pPr>
      <w:r w:rsidRPr="00722694">
        <w:rPr>
          <w:sz w:val="28"/>
          <w:szCs w:val="28"/>
        </w:rPr>
        <w:t xml:space="preserve">1. Депутату Совета </w:t>
      </w:r>
      <w:r>
        <w:rPr>
          <w:sz w:val="28"/>
          <w:szCs w:val="28"/>
        </w:rPr>
        <w:t>Поповского</w:t>
      </w:r>
      <w:r w:rsidRPr="00722694">
        <w:rPr>
          <w:sz w:val="28"/>
          <w:szCs w:val="28"/>
        </w:rPr>
        <w:t xml:space="preserve"> сельского поселения, работающему на неосвобожденной основе, на время участия его заседании Совета </w:t>
      </w:r>
      <w:r>
        <w:rPr>
          <w:sz w:val="28"/>
          <w:szCs w:val="28"/>
        </w:rPr>
        <w:t>Поповского</w:t>
      </w:r>
      <w:r w:rsidRPr="00722694">
        <w:rPr>
          <w:sz w:val="28"/>
          <w:szCs w:val="28"/>
        </w:rPr>
        <w:t xml:space="preserve"> сельского поселения и его органов гарантируется сохранение места работы (должности) и среднего заработка.</w:t>
      </w:r>
    </w:p>
    <w:p w:rsidR="00FA02FB" w:rsidRPr="00722694" w:rsidRDefault="00FA02FB" w:rsidP="00FA02FB">
      <w:pPr>
        <w:spacing w:line="360" w:lineRule="auto"/>
        <w:ind w:firstLine="709"/>
        <w:jc w:val="both"/>
        <w:rPr>
          <w:sz w:val="28"/>
          <w:szCs w:val="28"/>
        </w:rPr>
      </w:pPr>
      <w:r w:rsidRPr="00722694">
        <w:rPr>
          <w:sz w:val="28"/>
          <w:szCs w:val="28"/>
        </w:rPr>
        <w:t>2. Членам Избирательной комиссии муниципального образования «</w:t>
      </w:r>
      <w:r>
        <w:rPr>
          <w:sz w:val="28"/>
          <w:szCs w:val="28"/>
        </w:rPr>
        <w:t>Поповское</w:t>
      </w:r>
      <w:r w:rsidRPr="00722694">
        <w:rPr>
          <w:sz w:val="28"/>
          <w:szCs w:val="28"/>
        </w:rPr>
        <w:t xml:space="preserve">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57. Гарантии неприкосновенности главы сельского поселения, </w:t>
      </w:r>
    </w:p>
    <w:p w:rsidR="00FA02FB" w:rsidRPr="00722694" w:rsidRDefault="00FA02FB" w:rsidP="00FA02FB">
      <w:pPr>
        <w:spacing w:line="360" w:lineRule="auto"/>
        <w:ind w:firstLine="709"/>
        <w:jc w:val="center"/>
        <w:rPr>
          <w:b/>
          <w:sz w:val="28"/>
          <w:szCs w:val="28"/>
        </w:rPr>
      </w:pPr>
      <w:r w:rsidRPr="00722694">
        <w:rPr>
          <w:b/>
          <w:sz w:val="28"/>
          <w:szCs w:val="28"/>
        </w:rPr>
        <w:lastRenderedPageBreak/>
        <w:t xml:space="preserve">Депутатов Совета </w:t>
      </w:r>
      <w:r>
        <w:rPr>
          <w:b/>
          <w:sz w:val="28"/>
          <w:szCs w:val="28"/>
        </w:rPr>
        <w:t>Поповского</w:t>
      </w:r>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Гарантии прав депутатов Совета </w:t>
      </w:r>
      <w:r>
        <w:rPr>
          <w:sz w:val="28"/>
          <w:szCs w:val="28"/>
        </w:rPr>
        <w:t>Поповского</w:t>
      </w:r>
      <w:r w:rsidRPr="00722694">
        <w:rPr>
          <w:sz w:val="28"/>
          <w:szCs w:val="28"/>
        </w:rPr>
        <w:t xml:space="preserve"> сельского поселения, в том числе главы сельского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xml:space="preserve">2. В соответствии с федеральным законом депутат Совета </w:t>
      </w:r>
      <w:r>
        <w:rPr>
          <w:sz w:val="28"/>
          <w:szCs w:val="28"/>
        </w:rPr>
        <w:t>Поповского</w:t>
      </w:r>
      <w:r w:rsidRPr="00722694">
        <w:rPr>
          <w:sz w:val="28"/>
          <w:szCs w:val="28"/>
        </w:rPr>
        <w:t xml:space="preserve"> сельского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w:t>
      </w:r>
      <w:r>
        <w:rPr>
          <w:sz w:val="28"/>
          <w:szCs w:val="28"/>
        </w:rPr>
        <w:t>Поповского</w:t>
      </w:r>
      <w:r w:rsidRPr="00722694">
        <w:rPr>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X. ОТВЕТСТВЕННОСТЬ ОРГАНОВ И ДОЛЖНОСТНЫХ</w:t>
      </w:r>
    </w:p>
    <w:p w:rsidR="00FA02FB" w:rsidRPr="00722694" w:rsidRDefault="00FA02FB" w:rsidP="00FA02FB">
      <w:pPr>
        <w:spacing w:line="360" w:lineRule="auto"/>
        <w:jc w:val="center"/>
        <w:rPr>
          <w:b/>
          <w:sz w:val="28"/>
          <w:szCs w:val="28"/>
        </w:rPr>
      </w:pPr>
      <w:r w:rsidRPr="00722694">
        <w:rPr>
          <w:b/>
          <w:sz w:val="28"/>
          <w:szCs w:val="28"/>
        </w:rPr>
        <w:t xml:space="preserve">ЛИЦ МЕСТНОГО САМОУПРАВЛЕНИЯ, КОНТРОЛЬ И НАДЗОР ЗА ИХ </w:t>
      </w:r>
    </w:p>
    <w:p w:rsidR="00FA02FB" w:rsidRPr="00722694" w:rsidRDefault="00FA02FB" w:rsidP="00FA02FB">
      <w:pPr>
        <w:spacing w:line="360" w:lineRule="auto"/>
        <w:jc w:val="center"/>
        <w:rPr>
          <w:b/>
          <w:sz w:val="28"/>
          <w:szCs w:val="28"/>
        </w:rPr>
      </w:pPr>
      <w:r w:rsidRPr="00722694">
        <w:rPr>
          <w:b/>
          <w:sz w:val="28"/>
          <w:szCs w:val="28"/>
        </w:rPr>
        <w:t>ДЕЯТЕЛЬНОСТЬЮ</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58. Ответственность органов и должностных лиц </w:t>
      </w:r>
    </w:p>
    <w:p w:rsidR="00FA02FB" w:rsidRPr="00722694" w:rsidRDefault="00FA02FB" w:rsidP="00FA02FB">
      <w:pPr>
        <w:spacing w:line="360" w:lineRule="auto"/>
        <w:ind w:firstLine="709"/>
        <w:jc w:val="center"/>
        <w:rPr>
          <w:b/>
          <w:sz w:val="28"/>
          <w:szCs w:val="28"/>
        </w:rPr>
      </w:pPr>
      <w:r w:rsidRPr="00722694">
        <w:rPr>
          <w:b/>
          <w:sz w:val="28"/>
          <w:szCs w:val="28"/>
        </w:rPr>
        <w:t>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w:t>
      </w:r>
      <w:r>
        <w:rPr>
          <w:sz w:val="28"/>
          <w:szCs w:val="28"/>
        </w:rPr>
        <w:t>Поповское</w:t>
      </w:r>
      <w:r w:rsidRPr="00722694">
        <w:rPr>
          <w:sz w:val="28"/>
          <w:szCs w:val="28"/>
        </w:rPr>
        <w:t xml:space="preserve"> сельское поселение», государством, физическими и юридическими лицами в соответствии с федеральными законами.</w:t>
      </w:r>
    </w:p>
    <w:p w:rsidR="00FA02FB" w:rsidRPr="00722694" w:rsidRDefault="00FA02FB" w:rsidP="00FA02FB">
      <w:pPr>
        <w:autoSpaceDE w:val="0"/>
        <w:autoSpaceDN w:val="0"/>
        <w:adjustRightInd w:val="0"/>
        <w:spacing w:line="360" w:lineRule="auto"/>
        <w:ind w:firstLine="709"/>
        <w:jc w:val="center"/>
        <w:rPr>
          <w:b/>
          <w:color w:val="000000"/>
          <w:sz w:val="28"/>
          <w:szCs w:val="28"/>
        </w:rPr>
      </w:pPr>
      <w:r w:rsidRPr="00722694">
        <w:rPr>
          <w:b/>
          <w:color w:val="000000"/>
          <w:sz w:val="28"/>
          <w:szCs w:val="28"/>
        </w:rPr>
        <w:lastRenderedPageBreak/>
        <w:t xml:space="preserve">Статья 59. Ответственность депутатов Совета </w:t>
      </w:r>
      <w:r>
        <w:rPr>
          <w:b/>
          <w:color w:val="000000"/>
          <w:sz w:val="28"/>
          <w:szCs w:val="28"/>
        </w:rPr>
        <w:t>Поповского</w:t>
      </w:r>
      <w:r w:rsidRPr="00722694">
        <w:rPr>
          <w:b/>
          <w:color w:val="000000"/>
          <w:sz w:val="28"/>
          <w:szCs w:val="28"/>
        </w:rPr>
        <w:t xml:space="preserve"> сельского поселения перед жителями муниципального образования «</w:t>
      </w:r>
      <w:r>
        <w:rPr>
          <w:b/>
          <w:color w:val="000000"/>
          <w:sz w:val="28"/>
          <w:szCs w:val="28"/>
        </w:rPr>
        <w:t>Поповское</w:t>
      </w:r>
      <w:r w:rsidRPr="00722694">
        <w:rPr>
          <w:b/>
          <w:color w:val="000000"/>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1. Ответственность депутатов Совета </w:t>
      </w:r>
      <w:r>
        <w:rPr>
          <w:color w:val="000000"/>
          <w:sz w:val="28"/>
          <w:szCs w:val="28"/>
        </w:rPr>
        <w:t>Поповского</w:t>
      </w:r>
      <w:r w:rsidRPr="00722694">
        <w:rPr>
          <w:color w:val="000000"/>
          <w:sz w:val="28"/>
          <w:szCs w:val="28"/>
        </w:rPr>
        <w:t xml:space="preserve"> сельского поселения, в том числе главы сельского поселения, перед жителями муниципального образования «</w:t>
      </w:r>
      <w:r>
        <w:rPr>
          <w:color w:val="000000"/>
          <w:sz w:val="28"/>
          <w:szCs w:val="28"/>
        </w:rPr>
        <w:t>Поповское</w:t>
      </w:r>
      <w:r w:rsidRPr="00722694">
        <w:rPr>
          <w:color w:val="000000"/>
          <w:sz w:val="28"/>
          <w:szCs w:val="28"/>
        </w:rPr>
        <w:t xml:space="preserve"> сельское поселение» наступает в результате утраты соответствующим депутатом доверия избравших его жителей муниципального образования «</w:t>
      </w:r>
      <w:r>
        <w:rPr>
          <w:color w:val="000000"/>
          <w:sz w:val="28"/>
          <w:szCs w:val="28"/>
        </w:rPr>
        <w:t>Поповское</w:t>
      </w:r>
      <w:r w:rsidRPr="00722694">
        <w:rPr>
          <w:color w:val="000000"/>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2. Утративший доверие жителей муниципального образования «</w:t>
      </w:r>
      <w:r>
        <w:rPr>
          <w:color w:val="000000"/>
          <w:sz w:val="28"/>
          <w:szCs w:val="28"/>
        </w:rPr>
        <w:t>Поповское</w:t>
      </w:r>
      <w:r w:rsidRPr="00722694">
        <w:rPr>
          <w:color w:val="000000"/>
          <w:sz w:val="28"/>
          <w:szCs w:val="28"/>
        </w:rPr>
        <w:t xml:space="preserve"> сельское поселение» депутат Совета </w:t>
      </w:r>
      <w:r>
        <w:rPr>
          <w:color w:val="000000"/>
          <w:sz w:val="28"/>
          <w:szCs w:val="28"/>
        </w:rPr>
        <w:t>Поповского</w:t>
      </w:r>
      <w:r w:rsidRPr="00722694">
        <w:rPr>
          <w:color w:val="000000"/>
          <w:sz w:val="28"/>
          <w:szCs w:val="28"/>
        </w:rPr>
        <w:t xml:space="preserve"> сельского поселения, в том числе Глава сельского поселения, может быть отозван жителями муниципального образования «</w:t>
      </w:r>
      <w:r>
        <w:rPr>
          <w:color w:val="000000"/>
          <w:sz w:val="28"/>
          <w:szCs w:val="28"/>
        </w:rPr>
        <w:t>Поповское</w:t>
      </w:r>
      <w:r w:rsidRPr="00722694">
        <w:rPr>
          <w:color w:val="000000"/>
          <w:sz w:val="28"/>
          <w:szCs w:val="28"/>
        </w:rPr>
        <w:t xml:space="preserve"> сельское поселение» в случаях и в порядке, установленном статьей 14 настоящего Устава.</w:t>
      </w:r>
    </w:p>
    <w:p w:rsidR="00FA02FB" w:rsidRPr="00722694" w:rsidRDefault="00FA02FB" w:rsidP="00FA02FB">
      <w:pPr>
        <w:spacing w:line="360" w:lineRule="auto"/>
        <w:ind w:firstLine="709"/>
        <w:jc w:val="center"/>
        <w:rPr>
          <w:b/>
          <w:sz w:val="28"/>
          <w:szCs w:val="28"/>
        </w:rPr>
      </w:pPr>
      <w:r w:rsidRPr="00722694">
        <w:rPr>
          <w:b/>
          <w:sz w:val="28"/>
          <w:szCs w:val="28"/>
        </w:rPr>
        <w:t>Статья 60. Ответственность органов и должностных лиц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 перед государством</w:t>
      </w:r>
    </w:p>
    <w:p w:rsidR="00FA02FB" w:rsidRPr="00722694" w:rsidRDefault="00FA02FB" w:rsidP="00FA02FB">
      <w:pPr>
        <w:spacing w:line="360" w:lineRule="auto"/>
        <w:ind w:firstLine="709"/>
        <w:jc w:val="both"/>
        <w:rPr>
          <w:b/>
          <w:sz w:val="28"/>
          <w:szCs w:val="28"/>
        </w:rPr>
      </w:pPr>
      <w:r w:rsidRPr="00722694">
        <w:rPr>
          <w:sz w:val="28"/>
          <w:szCs w:val="28"/>
        </w:rPr>
        <w:t xml:space="preserve">Основания и порядок роспуска Совета </w:t>
      </w:r>
      <w:r>
        <w:rPr>
          <w:sz w:val="28"/>
          <w:szCs w:val="28"/>
        </w:rPr>
        <w:t>Поповского</w:t>
      </w:r>
      <w:r w:rsidRPr="00722694">
        <w:rPr>
          <w:sz w:val="28"/>
          <w:szCs w:val="28"/>
        </w:rPr>
        <w:t xml:space="preserve"> сельского поселения, отрешения от должности и удаления в отставку главы сельского поселения,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устанавливаются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center"/>
        <w:rPr>
          <w:b/>
          <w:sz w:val="28"/>
          <w:szCs w:val="28"/>
        </w:rPr>
      </w:pPr>
      <w:r w:rsidRPr="00722694">
        <w:rPr>
          <w:b/>
          <w:sz w:val="28"/>
          <w:szCs w:val="28"/>
        </w:rPr>
        <w:t>Статья 61. Ответственность органов и должностных лиц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 перед физическими и юридическими лицами</w:t>
      </w:r>
    </w:p>
    <w:p w:rsidR="00FA02FB" w:rsidRPr="00722694" w:rsidRDefault="00FA02FB" w:rsidP="00FA02FB">
      <w:pPr>
        <w:spacing w:line="360" w:lineRule="auto"/>
        <w:ind w:firstLine="709"/>
        <w:jc w:val="center"/>
        <w:rPr>
          <w:b/>
          <w:sz w:val="28"/>
          <w:szCs w:val="28"/>
        </w:rPr>
      </w:pPr>
      <w:r w:rsidRPr="00722694">
        <w:rPr>
          <w:sz w:val="28"/>
          <w:szCs w:val="28"/>
        </w:rPr>
        <w:t>Ответственность органов и должностных лиц местного самоуправления муниципального образования «</w:t>
      </w:r>
      <w:r>
        <w:rPr>
          <w:sz w:val="28"/>
          <w:szCs w:val="28"/>
        </w:rPr>
        <w:t>Поповское</w:t>
      </w:r>
      <w:r w:rsidRPr="00722694">
        <w:rPr>
          <w:sz w:val="28"/>
          <w:szCs w:val="28"/>
        </w:rPr>
        <w:t xml:space="preserve"> сельское поселение» перед физическими и юридическими лицами наступает в порядке, установленном федеральными законами.</w:t>
      </w:r>
    </w:p>
    <w:p w:rsidR="00FA02FB" w:rsidRPr="00722694" w:rsidRDefault="00FA02FB"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lastRenderedPageBreak/>
        <w:t>Глава Х.  МУНИЦИПАЛЬНЫЕ ПРАВОВЫЕ АКТЫ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62. Система муниципальных правовых актов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В систему муниципальных правовых актов муниципального образования «</w:t>
      </w:r>
      <w:r>
        <w:rPr>
          <w:sz w:val="28"/>
          <w:szCs w:val="28"/>
        </w:rPr>
        <w:t>Поповское</w:t>
      </w:r>
      <w:r w:rsidRPr="00722694">
        <w:rPr>
          <w:sz w:val="28"/>
          <w:szCs w:val="28"/>
        </w:rPr>
        <w:t xml:space="preserve"> сельское поселение» входят:</w:t>
      </w:r>
    </w:p>
    <w:p w:rsidR="00FA02FB" w:rsidRPr="00722694" w:rsidRDefault="00FA02FB" w:rsidP="00FA02FB">
      <w:pPr>
        <w:spacing w:line="360" w:lineRule="auto"/>
        <w:ind w:firstLine="709"/>
        <w:jc w:val="both"/>
        <w:rPr>
          <w:sz w:val="28"/>
          <w:szCs w:val="28"/>
        </w:rPr>
      </w:pPr>
      <w:r w:rsidRPr="00722694">
        <w:rPr>
          <w:sz w:val="28"/>
          <w:szCs w:val="28"/>
        </w:rPr>
        <w:t>1) Устав муниципального образования «</w:t>
      </w:r>
      <w:r>
        <w:rPr>
          <w:sz w:val="28"/>
          <w:szCs w:val="28"/>
        </w:rPr>
        <w:t>Поповское</w:t>
      </w:r>
      <w:r w:rsidRPr="00722694">
        <w:rPr>
          <w:sz w:val="28"/>
          <w:szCs w:val="28"/>
        </w:rPr>
        <w:t xml:space="preserve"> сельское поселение», правовые акты, принятые на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 xml:space="preserve">2) нормативные и иные правовые акты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left="-94"/>
        <w:jc w:val="both"/>
        <w:rPr>
          <w:sz w:val="28"/>
          <w:szCs w:val="28"/>
        </w:rPr>
      </w:pPr>
      <w:r w:rsidRPr="00722694">
        <w:rPr>
          <w:sz w:val="28"/>
          <w:szCs w:val="28"/>
        </w:rPr>
        <w:tab/>
      </w:r>
      <w:r w:rsidRPr="00722694">
        <w:rPr>
          <w:sz w:val="28"/>
          <w:szCs w:val="28"/>
        </w:rPr>
        <w:tab/>
        <w:t>3) правовые акты главы сельского поселения, исполнительного комитета города Бавлы и иных органов местного самоуправления и должностных лиц местного самоуправления, предусмотренных Уставом города Бавлы.</w:t>
      </w:r>
    </w:p>
    <w:p w:rsidR="00FA02FB" w:rsidRPr="00722694" w:rsidRDefault="00FA02FB" w:rsidP="00FA02FB">
      <w:pPr>
        <w:spacing w:line="360" w:lineRule="auto"/>
        <w:ind w:firstLine="709"/>
        <w:jc w:val="both"/>
        <w:rPr>
          <w:sz w:val="28"/>
          <w:szCs w:val="28"/>
        </w:rPr>
      </w:pPr>
      <w:r w:rsidRPr="00722694">
        <w:rPr>
          <w:sz w:val="28"/>
          <w:szCs w:val="28"/>
        </w:rPr>
        <w:t>2. Устав муниципального образования «</w:t>
      </w:r>
      <w:r>
        <w:rPr>
          <w:sz w:val="28"/>
          <w:szCs w:val="28"/>
        </w:rPr>
        <w:t>Поповское</w:t>
      </w:r>
      <w:r w:rsidRPr="00722694">
        <w:rPr>
          <w:sz w:val="28"/>
          <w:szCs w:val="28"/>
        </w:rPr>
        <w:t xml:space="preserve">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w:t>
      </w:r>
      <w:r w:rsidRPr="00722694">
        <w:rPr>
          <w:sz w:val="28"/>
          <w:szCs w:val="28"/>
        </w:rPr>
        <w:lastRenderedPageBreak/>
        <w:t>федеральными законами и Кодексом Республики Татарстан об административных правонарушениях.</w:t>
      </w:r>
    </w:p>
    <w:p w:rsidR="00FA02FB" w:rsidRPr="00722694" w:rsidRDefault="00FA02FB" w:rsidP="00FA02FB">
      <w:pPr>
        <w:spacing w:line="360" w:lineRule="auto"/>
        <w:ind w:firstLine="709"/>
        <w:jc w:val="both"/>
        <w:rPr>
          <w:sz w:val="28"/>
          <w:szCs w:val="28"/>
        </w:rPr>
      </w:pPr>
      <w:r w:rsidRPr="00722694">
        <w:rPr>
          <w:sz w:val="28"/>
          <w:szCs w:val="28"/>
        </w:rPr>
        <w:t>5. Муниципальные правовые акты муниципального образования «</w:t>
      </w:r>
      <w:r>
        <w:rPr>
          <w:sz w:val="28"/>
          <w:szCs w:val="28"/>
        </w:rPr>
        <w:t>Поповское</w:t>
      </w:r>
      <w:r w:rsidRPr="00722694">
        <w:rPr>
          <w:sz w:val="28"/>
          <w:szCs w:val="28"/>
        </w:rPr>
        <w:t xml:space="preserve">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FA02FB" w:rsidRPr="00722694" w:rsidRDefault="00FA02FB" w:rsidP="00FA02FB">
      <w:pPr>
        <w:autoSpaceDE w:val="0"/>
        <w:autoSpaceDN w:val="0"/>
        <w:adjustRightInd w:val="0"/>
        <w:spacing w:line="360" w:lineRule="auto"/>
        <w:ind w:hanging="496"/>
        <w:jc w:val="both"/>
        <w:rPr>
          <w:sz w:val="28"/>
          <w:szCs w:val="28"/>
        </w:rPr>
      </w:pPr>
      <w:r w:rsidRPr="00722694">
        <w:rPr>
          <w:sz w:val="28"/>
          <w:szCs w:val="28"/>
        </w:rPr>
        <w:tab/>
      </w:r>
      <w:r w:rsidRPr="00722694">
        <w:rPr>
          <w:sz w:val="28"/>
          <w:szCs w:val="28"/>
        </w:rPr>
        <w:tab/>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FA02FB" w:rsidRPr="00722694" w:rsidRDefault="00FA02FB" w:rsidP="00FA02FB">
      <w:pPr>
        <w:autoSpaceDE w:val="0"/>
        <w:autoSpaceDN w:val="0"/>
        <w:adjustRightInd w:val="0"/>
        <w:spacing w:line="360" w:lineRule="auto"/>
        <w:ind w:firstLine="540"/>
        <w:jc w:val="both"/>
        <w:rPr>
          <w:b/>
          <w:sz w:val="28"/>
          <w:szCs w:val="28"/>
        </w:rPr>
      </w:pPr>
      <w:r w:rsidRPr="00722694">
        <w:rPr>
          <w:b/>
          <w:sz w:val="28"/>
          <w:szCs w:val="28"/>
        </w:rPr>
        <w:t>Статья 62.1. Федеральный регистр муниципальных нормативных правовых актов</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w:t>
      </w:r>
      <w:r w:rsidRPr="00722694">
        <w:rPr>
          <w:sz w:val="28"/>
          <w:szCs w:val="28"/>
        </w:rPr>
        <w:lastRenderedPageBreak/>
        <w:t>осуществляются органами государственной власти Республики Татарстан в порядке, установленном законом Республики Татарстан.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FA02FB" w:rsidRPr="00722694" w:rsidRDefault="00FA02FB" w:rsidP="00FA02FB">
      <w:pPr>
        <w:autoSpaceDE w:val="0"/>
        <w:autoSpaceDN w:val="0"/>
        <w:adjustRightInd w:val="0"/>
        <w:spacing w:line="360" w:lineRule="auto"/>
        <w:ind w:firstLine="709"/>
        <w:jc w:val="center"/>
        <w:rPr>
          <w:b/>
          <w:color w:val="000000"/>
          <w:sz w:val="28"/>
          <w:szCs w:val="28"/>
        </w:rPr>
      </w:pPr>
      <w:r w:rsidRPr="00722694">
        <w:rPr>
          <w:b/>
          <w:color w:val="000000"/>
          <w:sz w:val="28"/>
          <w:szCs w:val="28"/>
        </w:rPr>
        <w:t>Статья 63. Решения, принятые путем прямого волеизъявления граждан</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1. Решение </w:t>
      </w:r>
      <w:hyperlink w:anchor="sub_20110" w:history="1">
        <w:r w:rsidRPr="00722694">
          <w:rPr>
            <w:color w:val="000000"/>
            <w:sz w:val="28"/>
            <w:szCs w:val="28"/>
          </w:rPr>
          <w:t>вопросов местного значения</w:t>
        </w:r>
      </w:hyperlink>
      <w:r w:rsidRPr="00722694">
        <w:rPr>
          <w:color w:val="000000"/>
          <w:sz w:val="28"/>
          <w:szCs w:val="28"/>
        </w:rPr>
        <w:t xml:space="preserve"> непосредственно жителями муниципального образования «</w:t>
      </w:r>
      <w:r>
        <w:rPr>
          <w:color w:val="000000"/>
          <w:sz w:val="28"/>
          <w:szCs w:val="28"/>
        </w:rPr>
        <w:t>Поповское</w:t>
      </w:r>
      <w:r w:rsidRPr="00722694">
        <w:rPr>
          <w:color w:val="000000"/>
          <w:sz w:val="28"/>
          <w:szCs w:val="28"/>
        </w:rPr>
        <w:t xml:space="preserve"> сельское поселение» осуществляется путем прямого волеизъявления граждан, выраженного на местном референдуме.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2. Если для реализации решения, принятого путем прямого волеизъявления жителей муниципального образования «</w:t>
      </w:r>
      <w:r>
        <w:rPr>
          <w:color w:val="000000"/>
          <w:sz w:val="28"/>
          <w:szCs w:val="28"/>
        </w:rPr>
        <w:t>Поповское</w:t>
      </w:r>
      <w:r w:rsidRPr="00722694">
        <w:rPr>
          <w:color w:val="000000"/>
          <w:sz w:val="28"/>
          <w:szCs w:val="28"/>
        </w:rPr>
        <w:t xml:space="preserve">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w:t>
      </w:r>
      <w:r>
        <w:rPr>
          <w:color w:val="000000"/>
          <w:sz w:val="28"/>
          <w:szCs w:val="28"/>
        </w:rPr>
        <w:t>Поповское</w:t>
      </w:r>
      <w:r w:rsidRPr="00722694">
        <w:rPr>
          <w:color w:val="000000"/>
          <w:sz w:val="28"/>
          <w:szCs w:val="28"/>
        </w:rPr>
        <w:t xml:space="preserve">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досрочного прекращения полномочий Руководителя Исполнительного комитета муниципального образования «</w:t>
      </w:r>
      <w:r>
        <w:rPr>
          <w:color w:val="000000"/>
          <w:sz w:val="28"/>
          <w:szCs w:val="28"/>
        </w:rPr>
        <w:t>Поповское</w:t>
      </w:r>
      <w:r w:rsidRPr="00722694">
        <w:rPr>
          <w:color w:val="000000"/>
          <w:sz w:val="28"/>
          <w:szCs w:val="28"/>
        </w:rPr>
        <w:t xml:space="preserve"> сельское </w:t>
      </w:r>
      <w:r w:rsidRPr="00722694">
        <w:rPr>
          <w:color w:val="000000"/>
          <w:sz w:val="28"/>
          <w:szCs w:val="28"/>
        </w:rPr>
        <w:lastRenderedPageBreak/>
        <w:t xml:space="preserve">поселение» или досрочного прекращения полномочий Совета </w:t>
      </w:r>
      <w:r>
        <w:rPr>
          <w:color w:val="000000"/>
          <w:sz w:val="28"/>
          <w:szCs w:val="28"/>
        </w:rPr>
        <w:t>Поповского</w:t>
      </w:r>
      <w:r w:rsidRPr="00722694">
        <w:rPr>
          <w:color w:val="000000"/>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64. Виды муниципальных нормативных правовых актов, принимаемых органами и должностными лицами местного самоуправления </w:t>
      </w:r>
    </w:p>
    <w:p w:rsidR="00FA02FB" w:rsidRPr="00722694" w:rsidRDefault="00FA02FB" w:rsidP="00FA02FB">
      <w:pPr>
        <w:spacing w:line="360" w:lineRule="auto"/>
        <w:ind w:firstLine="709"/>
        <w:jc w:val="center"/>
        <w:rPr>
          <w:b/>
          <w:sz w:val="28"/>
          <w:szCs w:val="28"/>
        </w:rPr>
      </w:pPr>
      <w:r w:rsidRPr="00722694">
        <w:rPr>
          <w:b/>
          <w:sz w:val="28"/>
          <w:szCs w:val="28"/>
        </w:rPr>
        <w:t>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Органы и должностные лица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во исполнение возложенных на них полномочий издают следующие муниципальные правовые акты:</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Pr>
          <w:sz w:val="28"/>
          <w:szCs w:val="28"/>
        </w:rPr>
        <w:t>Поповского</w:t>
      </w:r>
      <w:r w:rsidRPr="00722694">
        <w:rPr>
          <w:sz w:val="28"/>
          <w:szCs w:val="28"/>
        </w:rPr>
        <w:t xml:space="preserve"> сельского поселения – решения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Глава сельского поселения – постановления и распоряжения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3) Руководитель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 постановления и распоряжения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Иные должностные лица местного самоуправления муниципального образования «</w:t>
      </w:r>
      <w:r>
        <w:rPr>
          <w:sz w:val="28"/>
          <w:szCs w:val="28"/>
        </w:rPr>
        <w:t>Поповское</w:t>
      </w:r>
      <w:r w:rsidRPr="00722694">
        <w:rPr>
          <w:sz w:val="28"/>
          <w:szCs w:val="28"/>
        </w:rPr>
        <w:t xml:space="preserve">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FA02FB" w:rsidRPr="00722694" w:rsidRDefault="00FA02FB" w:rsidP="00FA02FB">
      <w:pPr>
        <w:spacing w:line="360" w:lineRule="auto"/>
        <w:ind w:firstLine="698"/>
        <w:jc w:val="center"/>
        <w:rPr>
          <w:b/>
          <w:color w:val="000000"/>
          <w:sz w:val="28"/>
          <w:szCs w:val="28"/>
        </w:rPr>
      </w:pPr>
      <w:r w:rsidRPr="00722694">
        <w:rPr>
          <w:b/>
          <w:color w:val="000000"/>
          <w:sz w:val="28"/>
          <w:szCs w:val="28"/>
        </w:rPr>
        <w:t xml:space="preserve">Статья 65. Подготовка </w:t>
      </w:r>
      <w:r w:rsidRPr="00722694">
        <w:rPr>
          <w:b/>
          <w:sz w:val="28"/>
          <w:szCs w:val="28"/>
        </w:rPr>
        <w:t>муниципальных нормативных правовых актов</w:t>
      </w:r>
    </w:p>
    <w:p w:rsidR="00FA02FB" w:rsidRPr="00722694" w:rsidRDefault="00FA02FB" w:rsidP="00FA02FB">
      <w:pPr>
        <w:spacing w:line="360" w:lineRule="auto"/>
        <w:ind w:firstLine="698"/>
        <w:jc w:val="both"/>
        <w:rPr>
          <w:sz w:val="28"/>
          <w:szCs w:val="28"/>
        </w:rPr>
      </w:pPr>
      <w:r w:rsidRPr="00722694">
        <w:rPr>
          <w:sz w:val="28"/>
          <w:szCs w:val="28"/>
        </w:rPr>
        <w:t xml:space="preserve">1. Проекты муниципальных нормативных правовых актов могут вноситься главой сельского поселения, депутатами Совета </w:t>
      </w:r>
      <w:r>
        <w:rPr>
          <w:sz w:val="28"/>
          <w:szCs w:val="28"/>
        </w:rPr>
        <w:t>Поповского</w:t>
      </w:r>
      <w:r w:rsidRPr="00722694">
        <w:rPr>
          <w:sz w:val="28"/>
          <w:szCs w:val="28"/>
        </w:rPr>
        <w:t xml:space="preserve"> сельского поселения, руководителем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w:t>
      </w:r>
      <w:r w:rsidRPr="00722694">
        <w:rPr>
          <w:color w:val="000000"/>
          <w:sz w:val="28"/>
          <w:szCs w:val="28"/>
        </w:rPr>
        <w:t>Бавлинским городским прокурором,</w:t>
      </w:r>
      <w:r w:rsidRPr="00722694">
        <w:rPr>
          <w:sz w:val="28"/>
          <w:szCs w:val="28"/>
        </w:rPr>
        <w:t xml:space="preserve"> органами территориального общественного самоуправления, инициативными группами граждан, а также Ревизионной </w:t>
      </w:r>
      <w:r w:rsidRPr="00722694">
        <w:rPr>
          <w:sz w:val="28"/>
          <w:szCs w:val="28"/>
        </w:rPr>
        <w:lastRenderedPageBreak/>
        <w:t>комиссией муниципального образования «</w:t>
      </w:r>
      <w:r>
        <w:rPr>
          <w:sz w:val="28"/>
          <w:szCs w:val="28"/>
        </w:rPr>
        <w:t>Поповское</w:t>
      </w:r>
      <w:r w:rsidRPr="00722694">
        <w:rPr>
          <w:sz w:val="28"/>
          <w:szCs w:val="28"/>
        </w:rPr>
        <w:t xml:space="preserve"> сельское поселение» по вопросам ее ведения.</w:t>
      </w:r>
    </w:p>
    <w:p w:rsidR="00FA02FB" w:rsidRPr="00722694" w:rsidRDefault="00FA02FB" w:rsidP="00FA02FB">
      <w:pPr>
        <w:spacing w:line="360" w:lineRule="auto"/>
        <w:ind w:firstLine="698"/>
        <w:jc w:val="both"/>
        <w:rPr>
          <w:b/>
          <w:color w:val="000000"/>
          <w:sz w:val="28"/>
          <w:szCs w:val="28"/>
        </w:rPr>
      </w:pPr>
      <w:r w:rsidRPr="00722694">
        <w:rPr>
          <w:color w:val="000000"/>
          <w:sz w:val="28"/>
          <w:szCs w:val="28"/>
        </w:rPr>
        <w:t>2</w:t>
      </w:r>
      <w:r w:rsidRPr="00722694">
        <w:rPr>
          <w:b/>
          <w:color w:val="000000"/>
          <w:sz w:val="28"/>
          <w:szCs w:val="28"/>
        </w:rPr>
        <w:t xml:space="preserve">. </w:t>
      </w:r>
      <w:r w:rsidRPr="00722694">
        <w:rPr>
          <w:color w:val="000000"/>
          <w:sz w:val="28"/>
          <w:szCs w:val="28"/>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 xml:space="preserve">3. Порядок внесения проектов </w:t>
      </w:r>
      <w:r w:rsidRPr="00722694">
        <w:rPr>
          <w:sz w:val="28"/>
          <w:szCs w:val="28"/>
        </w:rPr>
        <w:t>муниципальных нормативных правовых актов</w:t>
      </w:r>
      <w:r w:rsidRPr="00722694">
        <w:rPr>
          <w:color w:val="000000"/>
          <w:sz w:val="28"/>
          <w:szCs w:val="28"/>
        </w:rPr>
        <w:t xml:space="preserve">, перечень и форма прилагаемых к ним документов устанавливаются соответственно Регламентом Совета </w:t>
      </w:r>
      <w:r>
        <w:rPr>
          <w:color w:val="000000"/>
          <w:sz w:val="28"/>
          <w:szCs w:val="28"/>
        </w:rPr>
        <w:t>Поповского</w:t>
      </w:r>
      <w:r w:rsidRPr="00722694">
        <w:rPr>
          <w:color w:val="000000"/>
          <w:sz w:val="28"/>
          <w:szCs w:val="28"/>
        </w:rPr>
        <w:t xml:space="preserve"> сельского поселения, главой сельского поселения, руководителем Исполнительного комитета муниципального образования «</w:t>
      </w:r>
      <w:r>
        <w:rPr>
          <w:color w:val="000000"/>
          <w:sz w:val="28"/>
          <w:szCs w:val="28"/>
        </w:rPr>
        <w:t>Поповское</w:t>
      </w:r>
      <w:r w:rsidRPr="00722694">
        <w:rPr>
          <w:color w:val="000000"/>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66. Правовые акты Совета </w:t>
      </w:r>
      <w:r>
        <w:rPr>
          <w:b/>
          <w:sz w:val="28"/>
          <w:szCs w:val="28"/>
        </w:rPr>
        <w:t>Поповского</w:t>
      </w:r>
      <w:r w:rsidRPr="00722694">
        <w:rPr>
          <w:b/>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Pr>
          <w:sz w:val="28"/>
          <w:szCs w:val="28"/>
        </w:rPr>
        <w:t>Поповского</w:t>
      </w:r>
      <w:r w:rsidRPr="00722694">
        <w:rPr>
          <w:sz w:val="28"/>
          <w:szCs w:val="28"/>
        </w:rPr>
        <w:t xml:space="preserve"> сельского поселения по вопросам, отнесенным к его компетенции федеральными законами, законами Республики Татарстан, уставом муниципального образования </w:t>
      </w:r>
      <w:r>
        <w:rPr>
          <w:sz w:val="28"/>
          <w:szCs w:val="28"/>
        </w:rPr>
        <w:t>Поповское</w:t>
      </w:r>
      <w:r w:rsidRPr="00722694">
        <w:rPr>
          <w:sz w:val="28"/>
          <w:szCs w:val="28"/>
        </w:rPr>
        <w:t xml:space="preserve"> сельское поселение принимает решения, устанавливающие правила, обязательные для исполнения на территории муниципального образования «</w:t>
      </w:r>
      <w:r>
        <w:rPr>
          <w:sz w:val="28"/>
          <w:szCs w:val="28"/>
        </w:rPr>
        <w:t>Поповское</w:t>
      </w:r>
      <w:r w:rsidRPr="00722694">
        <w:rPr>
          <w:sz w:val="28"/>
          <w:szCs w:val="28"/>
        </w:rPr>
        <w:t xml:space="preserve"> сельское поселение», решение об удалении главы сельского поселения в отставку, а также  решения по вопросам организации деятельности Совета </w:t>
      </w:r>
      <w:r>
        <w:rPr>
          <w:sz w:val="28"/>
          <w:szCs w:val="28"/>
        </w:rPr>
        <w:t>Поповского</w:t>
      </w:r>
      <w:r w:rsidRPr="00722694">
        <w:rPr>
          <w:sz w:val="28"/>
          <w:szCs w:val="28"/>
        </w:rPr>
        <w:t xml:space="preserve"> сельского поселения и по иным вопросам, отнесенным к его компетенции федеральными законами, законами Республики Татарстан, уставом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2. Решения Совета </w:t>
      </w:r>
      <w:r>
        <w:rPr>
          <w:sz w:val="28"/>
          <w:szCs w:val="28"/>
        </w:rPr>
        <w:t>Поповского</w:t>
      </w:r>
      <w:r w:rsidRPr="00722694">
        <w:rPr>
          <w:sz w:val="28"/>
          <w:szCs w:val="28"/>
        </w:rPr>
        <w:t xml:space="preserve"> сельского поселения принимаются большинством голосов от установленного числа депутатов Совета </w:t>
      </w:r>
      <w:r>
        <w:rPr>
          <w:sz w:val="28"/>
          <w:szCs w:val="28"/>
        </w:rPr>
        <w:t>Поповского</w:t>
      </w:r>
      <w:r w:rsidRPr="00722694">
        <w:rPr>
          <w:sz w:val="28"/>
          <w:szCs w:val="28"/>
        </w:rPr>
        <w:t xml:space="preserve"> сельского поселения за исключением случаев, установленных законодательством,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3. Решения Совета </w:t>
      </w:r>
      <w:r>
        <w:rPr>
          <w:sz w:val="28"/>
          <w:szCs w:val="28"/>
        </w:rPr>
        <w:t>Поповского</w:t>
      </w:r>
      <w:r w:rsidRPr="00722694">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w:t>
      </w:r>
      <w:r>
        <w:rPr>
          <w:sz w:val="28"/>
          <w:szCs w:val="28"/>
        </w:rPr>
        <w:t>Поповское</w:t>
      </w:r>
      <w:r w:rsidRPr="00722694">
        <w:rPr>
          <w:sz w:val="28"/>
          <w:szCs w:val="28"/>
        </w:rPr>
        <w:t xml:space="preserve"> сельское поселение, могут быть внесены на рассмотрение Совета </w:t>
      </w:r>
      <w:r>
        <w:rPr>
          <w:sz w:val="28"/>
          <w:szCs w:val="28"/>
        </w:rPr>
        <w:t>Поповского</w:t>
      </w:r>
      <w:r w:rsidRPr="00722694">
        <w:rPr>
          <w:sz w:val="28"/>
          <w:szCs w:val="28"/>
        </w:rPr>
        <w:t xml:space="preserve"> сельского </w:t>
      </w:r>
      <w:r w:rsidRPr="00722694">
        <w:rPr>
          <w:sz w:val="28"/>
          <w:szCs w:val="28"/>
        </w:rPr>
        <w:lastRenderedPageBreak/>
        <w:t>поселения только по инициативе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или при наличии его заключения. Указанное заключение представляется в Совет </w:t>
      </w:r>
      <w:r>
        <w:rPr>
          <w:sz w:val="28"/>
          <w:szCs w:val="28"/>
        </w:rPr>
        <w:t>Поповского</w:t>
      </w:r>
      <w:r w:rsidRPr="00722694">
        <w:rPr>
          <w:sz w:val="28"/>
          <w:szCs w:val="28"/>
        </w:rPr>
        <w:t xml:space="preserve"> сельского поселения в тридцатидневный срок со дня представления проекта решения в Исполнительный комитет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4. Решения Совета </w:t>
      </w:r>
      <w:r>
        <w:rPr>
          <w:sz w:val="28"/>
          <w:szCs w:val="28"/>
        </w:rPr>
        <w:t>Поповского</w:t>
      </w:r>
      <w:r w:rsidRPr="00722694">
        <w:rPr>
          <w:sz w:val="28"/>
          <w:szCs w:val="28"/>
        </w:rPr>
        <w:t xml:space="preserve"> сельского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67. Правовые акты главы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Глава сельского поселения в пределах своих полномочий, установленных законодательством, настоящим Уставом, решениями Совета </w:t>
      </w:r>
      <w:r>
        <w:rPr>
          <w:sz w:val="28"/>
          <w:szCs w:val="28"/>
        </w:rPr>
        <w:t>Поповского</w:t>
      </w:r>
      <w:r w:rsidRPr="00722694">
        <w:rPr>
          <w:sz w:val="28"/>
          <w:szCs w:val="28"/>
        </w:rPr>
        <w:t xml:space="preserve"> сельского поселения, издает правовые акты по вопросам организации деятельности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68. Правовые акты Руководителя Исполнительного комитета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b/>
          <w:sz w:val="28"/>
          <w:szCs w:val="28"/>
        </w:rPr>
      </w:pPr>
      <w:r w:rsidRPr="00722694">
        <w:rPr>
          <w:sz w:val="28"/>
          <w:szCs w:val="28"/>
        </w:rPr>
        <w:t>Руководитель Исполнительного комитета в пределах полномочий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установленных федеральными законами, законами Республики Татарстан, уставом муниципального образования нормативными правовыми актами Совета </w:t>
      </w:r>
      <w:r>
        <w:rPr>
          <w:sz w:val="28"/>
          <w:szCs w:val="28"/>
        </w:rPr>
        <w:t>Поповского</w:t>
      </w:r>
      <w:r w:rsidRPr="00722694">
        <w:rPr>
          <w:sz w:val="28"/>
          <w:szCs w:val="28"/>
        </w:rPr>
        <w:t xml:space="preserve"> сельского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w:t>
      </w:r>
      <w:r>
        <w:rPr>
          <w:sz w:val="28"/>
          <w:szCs w:val="28"/>
        </w:rPr>
        <w:t>Поповское</w:t>
      </w:r>
      <w:r w:rsidRPr="00722694">
        <w:rPr>
          <w:sz w:val="28"/>
          <w:szCs w:val="28"/>
        </w:rPr>
        <w:t xml:space="preserve"> сельское поселение»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69. Порядок опубликования и вступления в силу </w:t>
      </w:r>
    </w:p>
    <w:p w:rsidR="00FA02FB" w:rsidRPr="00722694" w:rsidRDefault="00FA02FB" w:rsidP="00FA02FB">
      <w:pPr>
        <w:spacing w:line="360" w:lineRule="auto"/>
        <w:ind w:firstLine="709"/>
        <w:jc w:val="center"/>
        <w:rPr>
          <w:b/>
          <w:sz w:val="28"/>
          <w:szCs w:val="28"/>
        </w:rPr>
      </w:pPr>
      <w:r w:rsidRPr="00722694">
        <w:rPr>
          <w:b/>
          <w:sz w:val="28"/>
          <w:szCs w:val="28"/>
        </w:rPr>
        <w:t>муниципальных правовых актов</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1. Решения Совета </w:t>
      </w:r>
      <w:r>
        <w:rPr>
          <w:sz w:val="28"/>
          <w:szCs w:val="28"/>
        </w:rPr>
        <w:t>Поповского</w:t>
      </w:r>
      <w:r w:rsidRPr="00722694">
        <w:rPr>
          <w:sz w:val="28"/>
          <w:szCs w:val="28"/>
        </w:rPr>
        <w:t xml:space="preserve"> сельского поселения вступают в силу по истечении 7 дней со дня их подписания главой сельского поселения, если иное не определено самим решением.</w:t>
      </w:r>
    </w:p>
    <w:p w:rsidR="00FA02FB" w:rsidRPr="00722694" w:rsidRDefault="00FA02FB" w:rsidP="00FA02FB">
      <w:pPr>
        <w:spacing w:line="360" w:lineRule="auto"/>
        <w:ind w:firstLine="709"/>
        <w:jc w:val="both"/>
        <w:rPr>
          <w:sz w:val="28"/>
          <w:szCs w:val="28"/>
        </w:rPr>
      </w:pPr>
      <w:r w:rsidRPr="00722694">
        <w:rPr>
          <w:sz w:val="28"/>
          <w:szCs w:val="28"/>
        </w:rPr>
        <w:t xml:space="preserve">Правовые акты Совета </w:t>
      </w:r>
      <w:r>
        <w:rPr>
          <w:sz w:val="28"/>
          <w:szCs w:val="28"/>
        </w:rPr>
        <w:t>Поповского</w:t>
      </w:r>
      <w:r w:rsidRPr="00722694">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 xml:space="preserve">Решения Совета </w:t>
      </w:r>
      <w:r>
        <w:rPr>
          <w:sz w:val="28"/>
          <w:szCs w:val="28"/>
        </w:rPr>
        <w:t>Поповского</w:t>
      </w:r>
      <w:r w:rsidRPr="00722694">
        <w:rPr>
          <w:sz w:val="28"/>
          <w:szCs w:val="28"/>
        </w:rPr>
        <w:t xml:space="preserve"> сельского поселения о принятии Устава муниципального образования </w:t>
      </w:r>
      <w:r>
        <w:rPr>
          <w:sz w:val="28"/>
          <w:szCs w:val="28"/>
        </w:rPr>
        <w:t>Поповское</w:t>
      </w:r>
      <w:r w:rsidRPr="00722694">
        <w:rPr>
          <w:sz w:val="28"/>
          <w:szCs w:val="28"/>
        </w:rPr>
        <w:t xml:space="preserve">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FA02FB" w:rsidRPr="00722694" w:rsidRDefault="00FA02FB" w:rsidP="00FA02FB">
      <w:pPr>
        <w:pStyle w:val="af5"/>
        <w:spacing w:after="0" w:line="360" w:lineRule="auto"/>
        <w:ind w:firstLine="709"/>
        <w:rPr>
          <w:sz w:val="28"/>
          <w:szCs w:val="28"/>
        </w:rPr>
      </w:pPr>
      <w:r w:rsidRPr="00722694">
        <w:rPr>
          <w:sz w:val="28"/>
          <w:szCs w:val="28"/>
        </w:rPr>
        <w:t>2. Правовые акты главы сельского поселения,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и иных должностных лиц местного самоуправления вступают в силу со дня их подписания, если иное не установлено самими актами.</w:t>
      </w:r>
    </w:p>
    <w:p w:rsidR="00FA02FB" w:rsidRPr="00722694" w:rsidRDefault="00FA02FB" w:rsidP="00FA02FB">
      <w:pPr>
        <w:spacing w:line="360" w:lineRule="auto"/>
        <w:ind w:firstLine="709"/>
        <w:jc w:val="both"/>
        <w:rPr>
          <w:sz w:val="28"/>
          <w:szCs w:val="28"/>
        </w:rPr>
      </w:pPr>
      <w:r w:rsidRPr="00722694">
        <w:rPr>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Pr>
          <w:sz w:val="28"/>
          <w:szCs w:val="28"/>
        </w:rPr>
        <w:t>Поповское</w:t>
      </w:r>
      <w:r w:rsidRPr="00722694">
        <w:rPr>
          <w:sz w:val="28"/>
          <w:szCs w:val="28"/>
        </w:rPr>
        <w:t xml:space="preserve"> сельское поселение» Бавлинского 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FA02FB" w:rsidRPr="00722694" w:rsidRDefault="00FA02FB" w:rsidP="00FA02FB">
      <w:pPr>
        <w:spacing w:line="360" w:lineRule="auto"/>
        <w:ind w:firstLine="709"/>
        <w:jc w:val="both"/>
        <w:rPr>
          <w:sz w:val="28"/>
          <w:szCs w:val="28"/>
        </w:rPr>
      </w:pPr>
      <w:r w:rsidRPr="00722694">
        <w:rPr>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Pr>
          <w:sz w:val="28"/>
          <w:szCs w:val="28"/>
        </w:rPr>
        <w:t>Поповского</w:t>
      </w:r>
      <w:r w:rsidRPr="00722694">
        <w:rPr>
          <w:sz w:val="28"/>
          <w:szCs w:val="28"/>
        </w:rPr>
        <w:t xml:space="preserve"> сельского поселения – также дату его принятия Советом </w:t>
      </w:r>
      <w:r>
        <w:rPr>
          <w:sz w:val="28"/>
          <w:szCs w:val="28"/>
        </w:rPr>
        <w:t>Поповского</w:t>
      </w:r>
      <w:r w:rsidRPr="00722694">
        <w:rPr>
          <w:sz w:val="28"/>
          <w:szCs w:val="28"/>
        </w:rPr>
        <w:t xml:space="preserve"> сельского поселения), регистрационный номер, наименование должностного лица, подписавшего правовой акт.</w:t>
      </w:r>
    </w:p>
    <w:p w:rsidR="00FA02FB" w:rsidRPr="00722694" w:rsidRDefault="00FA02FB" w:rsidP="00FA02FB">
      <w:pPr>
        <w:spacing w:line="360" w:lineRule="auto"/>
        <w:ind w:firstLine="709"/>
        <w:jc w:val="both"/>
        <w:rPr>
          <w:sz w:val="28"/>
          <w:szCs w:val="28"/>
        </w:rPr>
      </w:pPr>
      <w:r w:rsidRPr="00722694">
        <w:rPr>
          <w:sz w:val="28"/>
          <w:szCs w:val="28"/>
        </w:rPr>
        <w:t xml:space="preserve">5. Решения Совета </w:t>
      </w:r>
      <w:r>
        <w:rPr>
          <w:sz w:val="28"/>
          <w:szCs w:val="28"/>
        </w:rPr>
        <w:t>Поповского</w:t>
      </w:r>
      <w:r w:rsidRPr="00722694">
        <w:rPr>
          <w:sz w:val="28"/>
          <w:szCs w:val="28"/>
        </w:rPr>
        <w:t xml:space="preserve"> сельского поселения о бюджете муниципального образования «</w:t>
      </w:r>
      <w:r>
        <w:rPr>
          <w:sz w:val="28"/>
          <w:szCs w:val="28"/>
        </w:rPr>
        <w:t>Поповское</w:t>
      </w:r>
      <w:r w:rsidRPr="00722694">
        <w:rPr>
          <w:sz w:val="28"/>
          <w:szCs w:val="28"/>
        </w:rPr>
        <w:t xml:space="preserve"> сельское поселение», об отчете о его исполнении, об установлении местных налогов и сборов, Регламент Совета </w:t>
      </w:r>
      <w:r>
        <w:rPr>
          <w:sz w:val="28"/>
          <w:szCs w:val="28"/>
        </w:rPr>
        <w:lastRenderedPageBreak/>
        <w:t>Поповского</w:t>
      </w:r>
      <w:r w:rsidRPr="00722694">
        <w:rPr>
          <w:sz w:val="28"/>
          <w:szCs w:val="28"/>
        </w:rPr>
        <w:t xml:space="preserve"> сельского поселения, иные нормативные правовые акты, принятые Советом </w:t>
      </w:r>
      <w:r>
        <w:rPr>
          <w:sz w:val="28"/>
          <w:szCs w:val="28"/>
        </w:rPr>
        <w:t>Поповского</w:t>
      </w:r>
      <w:r w:rsidRPr="00722694">
        <w:rPr>
          <w:sz w:val="28"/>
          <w:szCs w:val="28"/>
        </w:rPr>
        <w:t xml:space="preserve"> сельского поселения,  главой сельского поселения, Руководителем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 xml:space="preserve">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w:t>
      </w:r>
      <w:r>
        <w:rPr>
          <w:sz w:val="28"/>
          <w:szCs w:val="28"/>
        </w:rPr>
        <w:t>Поповского</w:t>
      </w:r>
      <w:r w:rsidRPr="00722694">
        <w:rPr>
          <w:sz w:val="28"/>
          <w:szCs w:val="28"/>
        </w:rPr>
        <w:t xml:space="preserve"> сельского поселения, по вопросу изменения границ, преобразования муниципального образования «</w:t>
      </w:r>
      <w:r>
        <w:rPr>
          <w:sz w:val="28"/>
          <w:szCs w:val="28"/>
        </w:rPr>
        <w:t>Поповское</w:t>
      </w:r>
      <w:r w:rsidRPr="00722694">
        <w:rPr>
          <w:sz w:val="28"/>
          <w:szCs w:val="28"/>
        </w:rPr>
        <w:t xml:space="preserve"> сельское поселение», избрании главы сельского поселения и его заместителя, назначении Руководителя Исполнительного комитета муниципального образования «</w:t>
      </w:r>
      <w:r>
        <w:rPr>
          <w:sz w:val="28"/>
          <w:szCs w:val="28"/>
        </w:rPr>
        <w:t>Поповское</w:t>
      </w:r>
      <w:r w:rsidRPr="00722694">
        <w:rPr>
          <w:sz w:val="28"/>
          <w:szCs w:val="28"/>
        </w:rPr>
        <w:t xml:space="preserve"> сельское поселение» и его заместителя и иные акты в соответствии с законодательством. </w:t>
      </w:r>
    </w:p>
    <w:p w:rsidR="00FA02FB" w:rsidRPr="00722694" w:rsidRDefault="00FA02FB" w:rsidP="00FA02FB">
      <w:pPr>
        <w:spacing w:line="360" w:lineRule="auto"/>
        <w:ind w:firstLine="709"/>
        <w:jc w:val="both"/>
        <w:rPr>
          <w:sz w:val="28"/>
          <w:szCs w:val="28"/>
        </w:rPr>
      </w:pPr>
      <w:r w:rsidRPr="00722694">
        <w:rPr>
          <w:sz w:val="28"/>
          <w:szCs w:val="28"/>
        </w:rPr>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8. При опубликовании указываются реквизиты муниципального правового акта.</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9. Официальное опубликование муниципальных правовых актов осуществляется посредством:</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либо иных печатных средствах массовой информации, распространяемых на территории муниципального образования «</w:t>
      </w:r>
      <w:r>
        <w:rPr>
          <w:sz w:val="28"/>
          <w:szCs w:val="28"/>
        </w:rPr>
        <w:t>Поповское</w:t>
      </w:r>
      <w:r w:rsidRPr="00722694">
        <w:rPr>
          <w:sz w:val="28"/>
          <w:szCs w:val="28"/>
        </w:rPr>
        <w:t xml:space="preserve"> сельское поселение». При опубликовании текста правового акта в иных печатных средствах массовой </w:t>
      </w:r>
      <w:r w:rsidRPr="00722694">
        <w:rPr>
          <w:sz w:val="28"/>
          <w:szCs w:val="28"/>
        </w:rPr>
        <w:lastRenderedPageBreak/>
        <w:t>информации должна быть отметка о том, что данное опубликование является официальным;</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рассылки (раздачи) в централизованном порядке текста правового акта жителям муниципального образования «</w:t>
      </w:r>
      <w:r>
        <w:rPr>
          <w:sz w:val="28"/>
          <w:szCs w:val="28"/>
        </w:rPr>
        <w:t>Поповское</w:t>
      </w:r>
      <w:r w:rsidRPr="00722694">
        <w:rPr>
          <w:sz w:val="28"/>
          <w:szCs w:val="28"/>
        </w:rPr>
        <w:t xml:space="preserve"> сельское поселение», в том числе в виде специального печатного издания;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размещения на информационных стендах, расположенных на территории населенных пунктов муниципального образования «</w:t>
      </w:r>
      <w:r>
        <w:rPr>
          <w:sz w:val="28"/>
          <w:szCs w:val="28"/>
        </w:rPr>
        <w:t>Поповское</w:t>
      </w:r>
      <w:r w:rsidRPr="00722694">
        <w:rPr>
          <w:sz w:val="28"/>
          <w:szCs w:val="28"/>
        </w:rPr>
        <w:t xml:space="preserve"> сельское поселение» Бавлинского муниципального района Республики Татарстан;</w:t>
      </w:r>
    </w:p>
    <w:p w:rsidR="00FA02FB" w:rsidRPr="00722694" w:rsidRDefault="00FA02FB" w:rsidP="00FA02FB">
      <w:pPr>
        <w:spacing w:line="360" w:lineRule="auto"/>
        <w:ind w:firstLine="709"/>
        <w:rPr>
          <w:sz w:val="28"/>
          <w:szCs w:val="28"/>
        </w:rPr>
      </w:pPr>
      <w:r w:rsidRPr="00722694">
        <w:rPr>
          <w:sz w:val="28"/>
          <w:szCs w:val="28"/>
        </w:rPr>
        <w:t>- размещения на Официальном портале правовой информации Республики Татарстан (http://pravo.tatarstan.ru/).</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сельского поселения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 xml:space="preserve">Глава XI. МУНИЦИПАЛЬНЫЕ ДОЛЖНОСТИ. </w:t>
      </w:r>
    </w:p>
    <w:p w:rsidR="00FA02FB" w:rsidRPr="00722694" w:rsidRDefault="00FA02FB" w:rsidP="00FA02FB">
      <w:pPr>
        <w:spacing w:line="360" w:lineRule="auto"/>
        <w:jc w:val="center"/>
        <w:rPr>
          <w:b/>
          <w:sz w:val="28"/>
          <w:szCs w:val="28"/>
        </w:rPr>
      </w:pPr>
      <w:r w:rsidRPr="00722694">
        <w:rPr>
          <w:b/>
          <w:sz w:val="28"/>
          <w:szCs w:val="28"/>
        </w:rPr>
        <w:t xml:space="preserve">МУНИЦИПАЛЬНАЯ СЛУЖБА МУНИЦИПАЛЬНОГО ОБРАЗОВАНИЯ </w:t>
      </w:r>
    </w:p>
    <w:p w:rsidR="00FA02FB" w:rsidRPr="00722694" w:rsidRDefault="00FA02FB" w:rsidP="00FA02FB">
      <w:pPr>
        <w:spacing w:line="360" w:lineRule="auto"/>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w:t>
      </w:r>
      <w:r w:rsidRPr="00722694">
        <w:rPr>
          <w:sz w:val="28"/>
          <w:szCs w:val="28"/>
        </w:rPr>
        <w:lastRenderedPageBreak/>
        <w:t xml:space="preserve">муниципальной службы, осуществляется Федеральным законом от 02 марта 2007 года №25-ФЗ «О муниципальной службе  в Российской Федерации», Законом Республики Татарстан от 17 января 2008 года №5-ЗРТ  «О муниципальной службе в Республике Татарстан», Положением о муниципальной службе, утвержденном Советом Поселения и муниципальными правовыми актами Поселения. </w:t>
      </w:r>
    </w:p>
    <w:p w:rsidR="00FA02FB" w:rsidRPr="00722694" w:rsidRDefault="00FA02FB"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Глава XII. ЭКОНОМИЧЕСКАЯ ОСНОВА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70. Экономическая основа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Экономическую основу муниципального образования «</w:t>
      </w:r>
      <w:r>
        <w:rPr>
          <w:sz w:val="28"/>
          <w:szCs w:val="28"/>
        </w:rPr>
        <w:t>Поповское</w:t>
      </w:r>
      <w:r w:rsidRPr="00722694">
        <w:rPr>
          <w:sz w:val="28"/>
          <w:szCs w:val="28"/>
        </w:rPr>
        <w:t xml:space="preserve"> сельское поселение» составляют находящееся в муниципальной собственности муниципального образования «</w:t>
      </w:r>
      <w:r>
        <w:rPr>
          <w:sz w:val="28"/>
          <w:szCs w:val="28"/>
        </w:rPr>
        <w:t>Поповское</w:t>
      </w:r>
      <w:r w:rsidRPr="00722694">
        <w:rPr>
          <w:sz w:val="28"/>
          <w:szCs w:val="28"/>
        </w:rPr>
        <w:t xml:space="preserve"> сельское поселение» имущество, средства бюджета муниципального образования «</w:t>
      </w:r>
      <w:r>
        <w:rPr>
          <w:sz w:val="28"/>
          <w:szCs w:val="28"/>
        </w:rPr>
        <w:t>Поповское</w:t>
      </w:r>
      <w:r w:rsidRPr="00722694">
        <w:rPr>
          <w:sz w:val="28"/>
          <w:szCs w:val="28"/>
        </w:rPr>
        <w:t xml:space="preserve"> сельское поселение», а также имущественные права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71. Муниципальное имущество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В собственности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может находиться: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имущество, предназначенное для электро-, тепло-, газо- и водоснабжения населения, водоотведения, снабжения населения топливом, для освещения улиц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2) автомобильные дороги местного значения в границах населенных пунктов муниципального образования «</w:t>
      </w:r>
      <w:r>
        <w:rPr>
          <w:sz w:val="28"/>
          <w:szCs w:val="28"/>
        </w:rPr>
        <w:t>Поповское</w:t>
      </w:r>
      <w:r w:rsidRPr="00722694">
        <w:rPr>
          <w:sz w:val="28"/>
          <w:szCs w:val="28"/>
        </w:rPr>
        <w:t xml:space="preserve"> сельское поселение», а также имущество, предназначенное для обслуживания таких автомобильных дорог;</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lastRenderedPageBreak/>
        <w:t>3) жилищный фонд социального использования для обеспечения малоимущих граждан, проживающих в муниципальном образовании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4) пассажирский транспорт и другое имущество, предназначенные для транспортного обслуживания населения в границах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5) имущество, предназначенное для предупреждения и ликвидации последствий чрезвычайных ситуаций в границах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6) имущество, предназначенное для обеспечения первичных мер пожарной безопасности;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7) имущество библиотек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8) имущество, предназначенное для организации досуга и обеспечения жителей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услугами организаций культуры;</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9) объекты культурного наследия (памятники истории и культуры) независимо от категорий и историко-культурного значения в соответствии с законодательством Российской Федерации;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10) имущество, предназначенное для развития на территории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физической культуры и массового спорта;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11) имущество, предназначенное для организации благоустройства и озеленения территории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в том числе для обустройства мест общего пользования и мест массового отдыха населения;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lastRenderedPageBreak/>
        <w:t>12) имущество, предназначенное для сбора и вывоза бытовых отходов и мусора;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13) имущество, включая земельные участки, предназначенные для организации ритуальных услуг и содержания мест захоронения;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14) имущество, предназначенное для официального опубликования муниципальных правовых актов, иной официальной информации;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15) земельные участки, отнесенные к муниципальной собственности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в соответствии с федеральными законами;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16) пруды, обводненные карьеры на территории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17) имущество, приобретенное в соответствии с федеральным законодательством;</w:t>
      </w:r>
    </w:p>
    <w:p w:rsidR="00FA02FB" w:rsidRPr="00722694" w:rsidRDefault="00FA02FB" w:rsidP="00FA02FB">
      <w:pPr>
        <w:spacing w:line="360" w:lineRule="auto"/>
        <w:jc w:val="both"/>
        <w:rPr>
          <w:sz w:val="28"/>
          <w:szCs w:val="28"/>
        </w:rPr>
      </w:pPr>
      <w:r w:rsidRPr="00722694">
        <w:rPr>
          <w:sz w:val="28"/>
          <w:szCs w:val="28"/>
        </w:rPr>
        <w:t xml:space="preserve">            18) имущество, предназначенное для организации защиты населения и территории муниципального образования «</w:t>
      </w:r>
      <w:r>
        <w:rPr>
          <w:sz w:val="28"/>
          <w:szCs w:val="28"/>
        </w:rPr>
        <w:t>Поповское</w:t>
      </w:r>
      <w:r w:rsidRPr="00722694">
        <w:rPr>
          <w:sz w:val="28"/>
          <w:szCs w:val="28"/>
        </w:rPr>
        <w:t xml:space="preserve"> сельское поселение» от чрезвычайных ситуаций природного и техногенного характера;</w:t>
      </w:r>
    </w:p>
    <w:p w:rsidR="00FA02FB" w:rsidRPr="00722694" w:rsidRDefault="00FA02FB" w:rsidP="00FA02FB">
      <w:pPr>
        <w:spacing w:line="360" w:lineRule="auto"/>
        <w:jc w:val="both"/>
        <w:rPr>
          <w:sz w:val="28"/>
          <w:szCs w:val="28"/>
        </w:rPr>
      </w:pPr>
      <w:r w:rsidRPr="00722694">
        <w:rPr>
          <w:sz w:val="28"/>
          <w:szCs w:val="28"/>
        </w:rPr>
        <w:t xml:space="preserve">            19) имущество, предназначенное для обеспечения безопасности людей на водных объектах, охраны их жизни и здоровья;</w:t>
      </w:r>
    </w:p>
    <w:p w:rsidR="00FA02FB" w:rsidRPr="00722694" w:rsidRDefault="00FA02FB" w:rsidP="00FA02FB">
      <w:pPr>
        <w:spacing w:line="360" w:lineRule="auto"/>
        <w:jc w:val="both"/>
        <w:rPr>
          <w:sz w:val="28"/>
          <w:szCs w:val="28"/>
        </w:rPr>
      </w:pPr>
      <w:r w:rsidRPr="00722694">
        <w:rPr>
          <w:sz w:val="28"/>
          <w:szCs w:val="28"/>
        </w:rPr>
        <w:t xml:space="preserve">             20) имущество, предназначенное для создания, развития и обеспечения охраны лечебно оздоровительных местностей и курортов местного значения на территории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21) имущество, предназначенное для развития малого и среднего предпринимательства в муниципальном образовании «</w:t>
      </w:r>
      <w:r>
        <w:rPr>
          <w:sz w:val="28"/>
          <w:szCs w:val="28"/>
        </w:rPr>
        <w:t>Поповское</w:t>
      </w:r>
      <w:r w:rsidRPr="00722694">
        <w:rPr>
          <w:sz w:val="28"/>
          <w:szCs w:val="28"/>
        </w:rPr>
        <w:t xml:space="preserve"> сельское поселение», в том числе для формирования и развития инфраструктуры поддержки субъектов малого и среднего предпринимательства.</w:t>
      </w:r>
    </w:p>
    <w:p w:rsidR="00FA02FB" w:rsidRPr="00722694" w:rsidRDefault="00FA02FB" w:rsidP="00FA02FB">
      <w:pPr>
        <w:spacing w:line="360" w:lineRule="auto"/>
        <w:jc w:val="both"/>
        <w:rPr>
          <w:sz w:val="28"/>
          <w:szCs w:val="28"/>
        </w:rPr>
      </w:pPr>
      <w:r w:rsidRPr="00722694">
        <w:rPr>
          <w:sz w:val="28"/>
          <w:szCs w:val="28"/>
        </w:rPr>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lastRenderedPageBreak/>
        <w:t>2. В собственности муниципального образования «</w:t>
      </w:r>
      <w:r>
        <w:rPr>
          <w:sz w:val="28"/>
          <w:szCs w:val="28"/>
        </w:rPr>
        <w:t>Поповское</w:t>
      </w:r>
      <w:r w:rsidRPr="00722694">
        <w:rPr>
          <w:sz w:val="28"/>
          <w:szCs w:val="28"/>
        </w:rPr>
        <w:t xml:space="preserve"> сельское поселение» может находиться имущество, предназначенное:</w:t>
      </w:r>
    </w:p>
    <w:p w:rsidR="00FA02FB" w:rsidRPr="00722694" w:rsidRDefault="00FA02FB" w:rsidP="00FA02FB">
      <w:pPr>
        <w:spacing w:line="360" w:lineRule="auto"/>
        <w:ind w:firstLine="709"/>
        <w:jc w:val="both"/>
        <w:rPr>
          <w:sz w:val="28"/>
          <w:szCs w:val="28"/>
        </w:rPr>
      </w:pPr>
      <w:r w:rsidRPr="00722694">
        <w:rPr>
          <w:sz w:val="28"/>
          <w:szCs w:val="28"/>
        </w:rPr>
        <w:t xml:space="preserve"> 1) для осуществления отдельных государственных полномочий, переданных органам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  </w:t>
      </w:r>
    </w:p>
    <w:p w:rsidR="00FA02FB" w:rsidRPr="00722694" w:rsidRDefault="00FA02FB" w:rsidP="00FA02FB">
      <w:pPr>
        <w:spacing w:line="360" w:lineRule="auto"/>
        <w:ind w:firstLine="709"/>
        <w:jc w:val="both"/>
        <w:rPr>
          <w:sz w:val="28"/>
          <w:szCs w:val="28"/>
        </w:rPr>
      </w:pPr>
      <w:r w:rsidRPr="00722694">
        <w:rPr>
          <w:sz w:val="28"/>
          <w:szCs w:val="28"/>
        </w:rPr>
        <w:t xml:space="preserve"> 2) для обеспечения деятельности органов и должностных лиц местного самоуправления муниципального образования «</w:t>
      </w:r>
      <w:r>
        <w:rPr>
          <w:sz w:val="28"/>
          <w:szCs w:val="28"/>
        </w:rPr>
        <w:t>Поповское</w:t>
      </w:r>
      <w:r w:rsidRPr="00722694">
        <w:rPr>
          <w:sz w:val="28"/>
          <w:szCs w:val="28"/>
        </w:rPr>
        <w:t xml:space="preserve"> сельское поселение», муниципальных служащих, работников муниципальных предприятий и учреждений в соответствии с нормативными правовыми актами Совета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3)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FA02FB" w:rsidRPr="00722694" w:rsidRDefault="00FA02FB" w:rsidP="00FA02FB">
      <w:pPr>
        <w:spacing w:line="360" w:lineRule="auto"/>
        <w:ind w:firstLine="709"/>
        <w:jc w:val="center"/>
        <w:rPr>
          <w:b/>
          <w:sz w:val="28"/>
          <w:szCs w:val="28"/>
        </w:rPr>
      </w:pPr>
      <w:r w:rsidRPr="00722694">
        <w:rPr>
          <w:b/>
          <w:sz w:val="28"/>
          <w:szCs w:val="28"/>
        </w:rPr>
        <w:t>Статья 72. Владение, пользование и распоряжение муниципальным имуществом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от имени муниципального образования «</w:t>
      </w:r>
      <w:r>
        <w:rPr>
          <w:sz w:val="28"/>
          <w:szCs w:val="28"/>
        </w:rPr>
        <w:t>Поповское</w:t>
      </w:r>
      <w:r w:rsidRPr="00722694">
        <w:rPr>
          <w:sz w:val="28"/>
          <w:szCs w:val="28"/>
        </w:rPr>
        <w:t xml:space="preserve">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722694">
        <w:rPr>
          <w:sz w:val="28"/>
          <w:szCs w:val="28"/>
        </w:rPr>
        <w:lastRenderedPageBreak/>
        <w:t xml:space="preserve">соответствии с ними нормативными правовыми актами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Доходы от использования и приватизации муниципального имущества поступают в местный бюджет.</w:t>
      </w:r>
    </w:p>
    <w:p w:rsidR="00FA02FB" w:rsidRPr="00722694" w:rsidRDefault="00FA02FB" w:rsidP="00FA02FB">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от имени муниципального образования «</w:t>
      </w:r>
      <w:r>
        <w:rPr>
          <w:sz w:val="28"/>
          <w:szCs w:val="28"/>
        </w:rPr>
        <w:t>Поповское</w:t>
      </w:r>
      <w:r w:rsidRPr="00722694">
        <w:rPr>
          <w:sz w:val="28"/>
          <w:szCs w:val="28"/>
        </w:rPr>
        <w:t xml:space="preserve"> сельское поселение» субсидиарно отвечают по обязательствам </w:t>
      </w:r>
      <w:r w:rsidRPr="00722694">
        <w:rPr>
          <w:sz w:val="28"/>
          <w:szCs w:val="28"/>
        </w:rPr>
        <w:lastRenderedPageBreak/>
        <w:t>муниципальных учреждений и обеспечивают их исполнение в порядке, установленном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5.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A02FB" w:rsidRPr="00722694" w:rsidRDefault="00FA02FB" w:rsidP="00FA02FB">
      <w:pPr>
        <w:spacing w:line="360" w:lineRule="auto"/>
        <w:ind w:firstLine="709"/>
        <w:jc w:val="center"/>
        <w:rPr>
          <w:b/>
          <w:sz w:val="28"/>
          <w:szCs w:val="28"/>
        </w:rPr>
      </w:pPr>
      <w:r w:rsidRPr="00722694">
        <w:rPr>
          <w:b/>
          <w:sz w:val="28"/>
          <w:szCs w:val="28"/>
        </w:rPr>
        <w:t>Статья 73. Порядок и условия приватизации муниципальной</w:t>
      </w:r>
    </w:p>
    <w:p w:rsidR="00FA02FB" w:rsidRPr="00722694" w:rsidRDefault="00FA02FB" w:rsidP="00FA02FB">
      <w:pPr>
        <w:spacing w:line="360" w:lineRule="auto"/>
        <w:ind w:firstLine="709"/>
        <w:jc w:val="center"/>
        <w:rPr>
          <w:b/>
          <w:sz w:val="28"/>
          <w:szCs w:val="28"/>
        </w:rPr>
      </w:pPr>
      <w:r w:rsidRPr="00722694">
        <w:rPr>
          <w:b/>
          <w:sz w:val="28"/>
          <w:szCs w:val="28"/>
        </w:rPr>
        <w:t>собственности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1. Порядок и условия приватизации муниципального имущества определяются решениями Совета </w:t>
      </w:r>
      <w:r>
        <w:rPr>
          <w:sz w:val="28"/>
          <w:szCs w:val="28"/>
        </w:rPr>
        <w:t>Поповского</w:t>
      </w:r>
      <w:r w:rsidRPr="00722694">
        <w:rPr>
          <w:sz w:val="28"/>
          <w:szCs w:val="28"/>
        </w:rPr>
        <w:t xml:space="preserve"> сельского поселения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2. Доходы от использования и приватизации муниципального имущества поступают в бюджет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74. Муниципальные предприятия, учреждения и </w:t>
      </w:r>
    </w:p>
    <w:p w:rsidR="00FA02FB" w:rsidRPr="00722694" w:rsidRDefault="00FA02FB" w:rsidP="00FA02FB">
      <w:pPr>
        <w:spacing w:line="360" w:lineRule="auto"/>
        <w:ind w:firstLine="709"/>
        <w:jc w:val="center"/>
        <w:rPr>
          <w:b/>
          <w:sz w:val="28"/>
          <w:szCs w:val="28"/>
        </w:rPr>
      </w:pPr>
      <w:r w:rsidRPr="00722694">
        <w:rPr>
          <w:b/>
          <w:sz w:val="28"/>
          <w:szCs w:val="28"/>
        </w:rPr>
        <w:t>хозяйственные общества</w:t>
      </w:r>
    </w:p>
    <w:p w:rsidR="00FA02FB" w:rsidRPr="00722694" w:rsidRDefault="00FA02FB" w:rsidP="00FA02FB">
      <w:pPr>
        <w:spacing w:line="360" w:lineRule="auto"/>
        <w:ind w:firstLine="709"/>
        <w:jc w:val="both"/>
        <w:rPr>
          <w:sz w:val="28"/>
          <w:szCs w:val="28"/>
        </w:rPr>
      </w:pPr>
      <w:r w:rsidRPr="00722694">
        <w:rPr>
          <w:sz w:val="28"/>
          <w:szCs w:val="28"/>
        </w:rPr>
        <w:t>1.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A02FB" w:rsidRPr="00722694" w:rsidRDefault="00FA02FB" w:rsidP="00FA02FB">
      <w:pPr>
        <w:spacing w:line="360" w:lineRule="auto"/>
        <w:ind w:firstLine="709"/>
        <w:jc w:val="both"/>
        <w:rPr>
          <w:sz w:val="28"/>
          <w:szCs w:val="28"/>
        </w:rPr>
      </w:pPr>
      <w:r w:rsidRPr="00722694">
        <w:rPr>
          <w:sz w:val="28"/>
          <w:szCs w:val="28"/>
        </w:rPr>
        <w:t>3.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от имени муниципального образования «</w:t>
      </w:r>
      <w:r>
        <w:rPr>
          <w:sz w:val="28"/>
          <w:szCs w:val="28"/>
        </w:rPr>
        <w:t>Поповское</w:t>
      </w:r>
      <w:r w:rsidRPr="00722694">
        <w:rPr>
          <w:sz w:val="28"/>
          <w:szCs w:val="28"/>
        </w:rPr>
        <w:t xml:space="preserve"> сельское поселение» субсидиарно отвечают по обязательствам </w:t>
      </w:r>
      <w:r w:rsidRPr="00722694">
        <w:rPr>
          <w:sz w:val="28"/>
          <w:szCs w:val="28"/>
        </w:rPr>
        <w:lastRenderedPageBreak/>
        <w:t>муниципальных учреждений и обеспечивают их исполнение в порядке, установленном федеральным законом.</w:t>
      </w:r>
    </w:p>
    <w:p w:rsidR="00FA02FB" w:rsidRPr="00722694" w:rsidRDefault="00FA02FB" w:rsidP="00FA02FB">
      <w:pPr>
        <w:spacing w:line="360" w:lineRule="auto"/>
        <w:ind w:firstLine="709"/>
        <w:jc w:val="center"/>
        <w:rPr>
          <w:b/>
          <w:sz w:val="28"/>
          <w:szCs w:val="28"/>
        </w:rPr>
      </w:pPr>
      <w:r w:rsidRPr="00722694">
        <w:rPr>
          <w:b/>
          <w:sz w:val="28"/>
          <w:szCs w:val="28"/>
        </w:rPr>
        <w:t>Статья 75. Отношения органов местного самоуправления муниципального образования «</w:t>
      </w:r>
      <w:r>
        <w:rPr>
          <w:b/>
          <w:sz w:val="28"/>
          <w:szCs w:val="28"/>
        </w:rPr>
        <w:t>Поповское</w:t>
      </w:r>
      <w:r w:rsidRPr="00722694">
        <w:rPr>
          <w:b/>
          <w:sz w:val="28"/>
          <w:szCs w:val="28"/>
        </w:rPr>
        <w:t xml:space="preserve"> сельское поселение» с предприятиями, учреждениями и организациями, не находящимися в муниципальной собственности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Отношения органов местного самоуправления муниципального образования «</w:t>
      </w:r>
      <w:r>
        <w:rPr>
          <w:rFonts w:ascii="Times New Roman" w:hAnsi="Times New Roman"/>
          <w:sz w:val="28"/>
          <w:szCs w:val="28"/>
        </w:rPr>
        <w:t>Поповское</w:t>
      </w:r>
      <w:r w:rsidRPr="00722694">
        <w:rPr>
          <w:rFonts w:ascii="Times New Roman" w:hAnsi="Times New Roman"/>
          <w:sz w:val="28"/>
          <w:szCs w:val="28"/>
        </w:rPr>
        <w:t xml:space="preserve">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Глава Х</w:t>
      </w:r>
      <w:r w:rsidRPr="00722694">
        <w:rPr>
          <w:b/>
          <w:sz w:val="28"/>
          <w:szCs w:val="28"/>
          <w:lang w:val="en-US"/>
        </w:rPr>
        <w:t>III</w:t>
      </w:r>
      <w:r w:rsidRPr="00722694">
        <w:rPr>
          <w:b/>
          <w:sz w:val="28"/>
          <w:szCs w:val="28"/>
        </w:rPr>
        <w:t xml:space="preserve">. ФИНАНСОВАЯ ОСНОВА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jc w:val="center"/>
        <w:rPr>
          <w:b/>
          <w:bCs/>
          <w:sz w:val="28"/>
          <w:szCs w:val="28"/>
        </w:rPr>
      </w:pPr>
      <w:r w:rsidRPr="00722694">
        <w:rPr>
          <w:b/>
          <w:sz w:val="28"/>
          <w:szCs w:val="28"/>
        </w:rPr>
        <w:t>Статья 76.  Бюджет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Муниципальное образование «</w:t>
      </w:r>
      <w:r>
        <w:rPr>
          <w:sz w:val="28"/>
          <w:szCs w:val="28"/>
        </w:rPr>
        <w:t>Поповское</w:t>
      </w:r>
      <w:r w:rsidRPr="00722694">
        <w:rPr>
          <w:sz w:val="28"/>
          <w:szCs w:val="28"/>
        </w:rPr>
        <w:t xml:space="preserve"> сельское поселение» имеет собственный бюджет.</w:t>
      </w:r>
    </w:p>
    <w:p w:rsidR="00FA02FB" w:rsidRPr="00722694" w:rsidRDefault="00FA02FB" w:rsidP="00FA02FB">
      <w:pPr>
        <w:spacing w:line="360" w:lineRule="auto"/>
        <w:ind w:firstLine="709"/>
        <w:jc w:val="both"/>
        <w:rPr>
          <w:sz w:val="28"/>
          <w:szCs w:val="28"/>
        </w:rPr>
      </w:pPr>
      <w:r w:rsidRPr="00722694">
        <w:rPr>
          <w:sz w:val="28"/>
          <w:szCs w:val="28"/>
        </w:rPr>
        <w:t>2. Бюджет муниципального образования «</w:t>
      </w:r>
      <w:r>
        <w:rPr>
          <w:sz w:val="28"/>
          <w:szCs w:val="28"/>
        </w:rPr>
        <w:t>Поповское</w:t>
      </w:r>
      <w:r w:rsidRPr="00722694">
        <w:rPr>
          <w:sz w:val="28"/>
          <w:szCs w:val="28"/>
        </w:rPr>
        <w:t xml:space="preserve"> сельское поселение» разрабатывается и утверждается в форме муниципального правового акта Совета </w:t>
      </w:r>
      <w:r>
        <w:rPr>
          <w:sz w:val="28"/>
          <w:szCs w:val="28"/>
        </w:rPr>
        <w:t>Поповского</w:t>
      </w:r>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3. В бюджете муниципального образования «</w:t>
      </w:r>
      <w:r>
        <w:rPr>
          <w:sz w:val="28"/>
          <w:szCs w:val="28"/>
        </w:rPr>
        <w:t>Поповское</w:t>
      </w:r>
      <w:r w:rsidRPr="00722694">
        <w:rPr>
          <w:sz w:val="28"/>
          <w:szCs w:val="28"/>
        </w:rPr>
        <w:t xml:space="preserve">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w:t>
      </w:r>
      <w:r>
        <w:rPr>
          <w:sz w:val="28"/>
          <w:szCs w:val="28"/>
        </w:rPr>
        <w:t>Поповское</w:t>
      </w:r>
      <w:r w:rsidRPr="00722694">
        <w:rPr>
          <w:sz w:val="28"/>
          <w:szCs w:val="28"/>
        </w:rPr>
        <w:t xml:space="preserve"> сельское поселение» и субвенции, предоставленные для обеспечения осуществления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отдельных государственных полномочий, переданных им федеральными законами и законами Республики </w:t>
      </w:r>
      <w:r w:rsidRPr="00722694">
        <w:rPr>
          <w:sz w:val="28"/>
          <w:szCs w:val="28"/>
        </w:rPr>
        <w:lastRenderedPageBreak/>
        <w:t>Татарстан, а также осуществляемые за счет указанных доходов и субвенций соответствующие расходы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A02FB" w:rsidRPr="00722694" w:rsidRDefault="00FA02FB" w:rsidP="00FA02FB">
      <w:pPr>
        <w:spacing w:line="360" w:lineRule="auto"/>
        <w:jc w:val="center"/>
        <w:rPr>
          <w:b/>
          <w:bCs/>
          <w:sz w:val="28"/>
          <w:szCs w:val="28"/>
        </w:rPr>
      </w:pPr>
      <w:r w:rsidRPr="00722694">
        <w:rPr>
          <w:b/>
          <w:sz w:val="28"/>
          <w:szCs w:val="28"/>
        </w:rPr>
        <w:t>Статья 77. Бюджетный процесс в муниципальном образовании</w:t>
      </w:r>
    </w:p>
    <w:p w:rsidR="00FA02FB" w:rsidRPr="00722694" w:rsidRDefault="00FA02FB" w:rsidP="00FA02FB">
      <w:pPr>
        <w:spacing w:line="360" w:lineRule="auto"/>
        <w:jc w:val="center"/>
        <w:rPr>
          <w:b/>
          <w:bCs/>
          <w:sz w:val="28"/>
          <w:szCs w:val="28"/>
        </w:rPr>
      </w:pPr>
      <w:r w:rsidRPr="00722694">
        <w:rPr>
          <w:b/>
          <w:sz w:val="28"/>
          <w:szCs w:val="28"/>
        </w:rPr>
        <w:t>«</w:t>
      </w:r>
      <w:r>
        <w:rPr>
          <w:b/>
          <w:sz w:val="28"/>
          <w:szCs w:val="28"/>
        </w:rPr>
        <w:t>Поповское</w:t>
      </w:r>
      <w:r w:rsidRPr="00722694">
        <w:rPr>
          <w:b/>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1.Формирование, утверждение, исполнение бюджета муниципального образования «</w:t>
      </w:r>
      <w:r>
        <w:rPr>
          <w:sz w:val="28"/>
          <w:szCs w:val="28"/>
        </w:rPr>
        <w:t>Поповское</w:t>
      </w:r>
      <w:r w:rsidRPr="00722694">
        <w:rPr>
          <w:sz w:val="28"/>
          <w:szCs w:val="28"/>
        </w:rPr>
        <w:t xml:space="preserve"> сельское поселение» и контроль за его исполнением осуществляются органами местного самоуправления муниципального образования «</w:t>
      </w:r>
      <w:r>
        <w:rPr>
          <w:sz w:val="28"/>
          <w:szCs w:val="28"/>
        </w:rPr>
        <w:t>Поповское</w:t>
      </w:r>
      <w:r w:rsidRPr="00722694">
        <w:rPr>
          <w:sz w:val="28"/>
          <w:szCs w:val="28"/>
        </w:rPr>
        <w:t xml:space="preserve"> сельское поселение» самостоятельно. Порядок формирования, утверждения и исполнения бюджета муниципального образования «</w:t>
      </w:r>
      <w:r>
        <w:rPr>
          <w:sz w:val="28"/>
          <w:szCs w:val="28"/>
        </w:rPr>
        <w:t>Поповское</w:t>
      </w:r>
      <w:r w:rsidRPr="00722694">
        <w:rPr>
          <w:sz w:val="28"/>
          <w:szCs w:val="28"/>
        </w:rPr>
        <w:t xml:space="preserve">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lastRenderedPageBreak/>
        <w:t>2. Проект бюджета муниципального образования «</w:t>
      </w:r>
      <w:r>
        <w:rPr>
          <w:sz w:val="28"/>
          <w:szCs w:val="28"/>
        </w:rPr>
        <w:t>Поповское</w:t>
      </w:r>
      <w:r w:rsidRPr="00722694">
        <w:rPr>
          <w:sz w:val="28"/>
          <w:szCs w:val="28"/>
        </w:rPr>
        <w:t xml:space="preserve"> сельское поселение», решение Совета </w:t>
      </w:r>
      <w:r>
        <w:rPr>
          <w:sz w:val="28"/>
          <w:szCs w:val="28"/>
        </w:rPr>
        <w:t>Поповского</w:t>
      </w:r>
      <w:r w:rsidRPr="00722694">
        <w:rPr>
          <w:sz w:val="28"/>
          <w:szCs w:val="28"/>
        </w:rPr>
        <w:t xml:space="preserve"> сельского поселения об утверждении бюджета муниципального образования </w:t>
      </w:r>
      <w:r>
        <w:rPr>
          <w:sz w:val="28"/>
          <w:szCs w:val="28"/>
        </w:rPr>
        <w:t>Поповское</w:t>
      </w:r>
      <w:r w:rsidRPr="00722694">
        <w:rPr>
          <w:sz w:val="28"/>
          <w:szCs w:val="28"/>
        </w:rPr>
        <w:t xml:space="preserve"> сельское поселение, годовой отчет о его исполнении, ежеквартальные сведения о ходе исполнения бюджета муниципального образования «</w:t>
      </w:r>
      <w:r>
        <w:rPr>
          <w:sz w:val="28"/>
          <w:szCs w:val="28"/>
        </w:rPr>
        <w:t>Поповское</w:t>
      </w:r>
      <w:r w:rsidRPr="00722694">
        <w:rPr>
          <w:sz w:val="28"/>
          <w:szCs w:val="28"/>
        </w:rPr>
        <w:t xml:space="preserve">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3. Муниципальные правовые акты Совета </w:t>
      </w:r>
      <w:r>
        <w:rPr>
          <w:sz w:val="28"/>
          <w:szCs w:val="28"/>
        </w:rPr>
        <w:t>Поповского</w:t>
      </w:r>
      <w:r w:rsidRPr="00722694">
        <w:rPr>
          <w:sz w:val="28"/>
          <w:szCs w:val="28"/>
        </w:rPr>
        <w:t xml:space="preserve"> сельского поселения о внесении изменений в муниципальные правовые  акты о местных налогах, муниципальные правовые акты Совета </w:t>
      </w:r>
      <w:r>
        <w:rPr>
          <w:sz w:val="28"/>
          <w:szCs w:val="28"/>
        </w:rPr>
        <w:t>Поповского</w:t>
      </w:r>
      <w:r w:rsidRPr="00722694">
        <w:rPr>
          <w:sz w:val="28"/>
          <w:szCs w:val="28"/>
        </w:rPr>
        <w:t xml:space="preserve"> сельского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Pr>
          <w:sz w:val="28"/>
          <w:szCs w:val="28"/>
        </w:rPr>
        <w:t>Поповского</w:t>
      </w:r>
      <w:r w:rsidRPr="00722694">
        <w:rPr>
          <w:sz w:val="28"/>
          <w:szCs w:val="28"/>
        </w:rPr>
        <w:t xml:space="preserve"> сельского поселения проекта решения о местном бюджете на очередной финансовый год и плановый период.</w:t>
      </w:r>
    </w:p>
    <w:p w:rsidR="00FA02FB" w:rsidRPr="00722694" w:rsidRDefault="00FA02FB" w:rsidP="00FA02FB">
      <w:pPr>
        <w:widowControl w:val="0"/>
        <w:shd w:val="clear" w:color="auto" w:fill="FFFFFF"/>
        <w:autoSpaceDE w:val="0"/>
        <w:autoSpaceDN w:val="0"/>
        <w:adjustRightInd w:val="0"/>
        <w:spacing w:line="360" w:lineRule="auto"/>
        <w:rPr>
          <w:sz w:val="28"/>
          <w:szCs w:val="28"/>
        </w:rPr>
      </w:pPr>
      <w:r w:rsidRPr="00722694">
        <w:rPr>
          <w:sz w:val="28"/>
          <w:szCs w:val="28"/>
        </w:rPr>
        <w:tab/>
        <w:t>4. Проект бюджета муниципального образования «</w:t>
      </w:r>
      <w:r>
        <w:rPr>
          <w:sz w:val="28"/>
          <w:szCs w:val="28"/>
        </w:rPr>
        <w:t>Поповское</w:t>
      </w:r>
      <w:r w:rsidRPr="00722694">
        <w:rPr>
          <w:sz w:val="28"/>
          <w:szCs w:val="28"/>
        </w:rPr>
        <w:t xml:space="preserve"> сельское поселение» составляется и утверждается сроком на три года (очередной финансовый год и плановый период).</w:t>
      </w:r>
    </w:p>
    <w:p w:rsidR="00FA02FB" w:rsidRPr="00722694" w:rsidRDefault="00FA02FB" w:rsidP="00FA02FB">
      <w:pPr>
        <w:widowControl w:val="0"/>
        <w:numPr>
          <w:ilvl w:val="0"/>
          <w:numId w:val="30"/>
        </w:numPr>
        <w:shd w:val="clear" w:color="auto" w:fill="FFFFFF"/>
        <w:tabs>
          <w:tab w:val="left" w:pos="850"/>
        </w:tabs>
        <w:autoSpaceDE w:val="0"/>
        <w:autoSpaceDN w:val="0"/>
        <w:adjustRightInd w:val="0"/>
        <w:spacing w:line="360" w:lineRule="auto"/>
        <w:ind w:left="22" w:firstLine="540"/>
        <w:jc w:val="both"/>
        <w:rPr>
          <w:sz w:val="28"/>
          <w:szCs w:val="28"/>
        </w:rPr>
      </w:pPr>
      <w:r w:rsidRPr="00722694">
        <w:rPr>
          <w:sz w:val="28"/>
          <w:szCs w:val="28"/>
        </w:rPr>
        <w:t>Проект бюджета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 в целях финансового обеспечения расходных обязательств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widowControl w:val="0"/>
        <w:numPr>
          <w:ilvl w:val="0"/>
          <w:numId w:val="30"/>
        </w:numPr>
        <w:shd w:val="clear" w:color="auto" w:fill="FFFFFF"/>
        <w:autoSpaceDE w:val="0"/>
        <w:autoSpaceDN w:val="0"/>
        <w:adjustRightInd w:val="0"/>
        <w:spacing w:line="360" w:lineRule="auto"/>
        <w:ind w:firstLine="540"/>
        <w:jc w:val="both"/>
        <w:rPr>
          <w:sz w:val="28"/>
          <w:szCs w:val="28"/>
        </w:rPr>
      </w:pPr>
      <w:r w:rsidRPr="00722694">
        <w:rPr>
          <w:sz w:val="28"/>
          <w:szCs w:val="28"/>
        </w:rPr>
        <w:t>Проект бюджета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w:t>
      </w:r>
      <w:r w:rsidRPr="00722694">
        <w:rPr>
          <w:sz w:val="28"/>
          <w:szCs w:val="28"/>
        </w:rPr>
        <w:lastRenderedPageBreak/>
        <w:t>образования «</w:t>
      </w:r>
      <w:r>
        <w:rPr>
          <w:sz w:val="28"/>
          <w:szCs w:val="28"/>
        </w:rPr>
        <w:t>Поповское</w:t>
      </w:r>
      <w:r w:rsidRPr="00722694">
        <w:rPr>
          <w:sz w:val="28"/>
          <w:szCs w:val="28"/>
        </w:rPr>
        <w:t xml:space="preserve"> сельское поселение»,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FA02FB" w:rsidRPr="00722694" w:rsidRDefault="00FA02FB" w:rsidP="00FA02FB">
      <w:pPr>
        <w:widowControl w:val="0"/>
        <w:numPr>
          <w:ilvl w:val="0"/>
          <w:numId w:val="30"/>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t>Составление проекта бюджета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основывается на: </w:t>
      </w:r>
    </w:p>
    <w:p w:rsidR="00FA02FB" w:rsidRPr="00722694" w:rsidRDefault="00FA02FB" w:rsidP="00FA02FB">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ab/>
        <w:t>Бюджетном послании Президента Российской Федерации; Послании Президента Республики Татарстан Государственному Совету Республики Татарстан;</w:t>
      </w:r>
    </w:p>
    <w:p w:rsidR="00FA02FB" w:rsidRPr="00722694" w:rsidRDefault="00FA02FB" w:rsidP="00FA02FB">
      <w:pPr>
        <w:shd w:val="clear" w:color="auto" w:fill="FFFFFF"/>
        <w:spacing w:line="360" w:lineRule="auto"/>
        <w:ind w:firstLine="540"/>
        <w:rPr>
          <w:sz w:val="28"/>
          <w:szCs w:val="28"/>
        </w:rPr>
      </w:pPr>
      <w:r w:rsidRPr="00722694">
        <w:rPr>
          <w:sz w:val="28"/>
          <w:szCs w:val="28"/>
        </w:rPr>
        <w:t>прогнозе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основных направлениях бюджетной и налоговой политики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widowControl w:val="0"/>
        <w:numPr>
          <w:ilvl w:val="0"/>
          <w:numId w:val="31"/>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t>В решении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FA02FB" w:rsidRPr="00722694" w:rsidRDefault="00FA02FB" w:rsidP="00FA02FB">
      <w:pPr>
        <w:widowControl w:val="0"/>
        <w:shd w:val="clear" w:color="auto" w:fill="FFFFFF"/>
        <w:tabs>
          <w:tab w:val="left" w:pos="567"/>
        </w:tabs>
        <w:autoSpaceDE w:val="0"/>
        <w:autoSpaceDN w:val="0"/>
        <w:adjustRightInd w:val="0"/>
        <w:spacing w:line="360" w:lineRule="auto"/>
        <w:jc w:val="both"/>
        <w:rPr>
          <w:sz w:val="28"/>
          <w:szCs w:val="28"/>
        </w:rPr>
      </w:pPr>
      <w:r w:rsidRPr="00722694">
        <w:rPr>
          <w:sz w:val="28"/>
          <w:szCs w:val="28"/>
        </w:rPr>
        <w:tab/>
        <w:t>9. В решении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
    <w:p w:rsidR="00FA02FB" w:rsidRPr="00722694" w:rsidRDefault="00FA02FB" w:rsidP="00FA02FB">
      <w:pPr>
        <w:shd w:val="clear" w:color="auto" w:fill="FFFFFF"/>
        <w:spacing w:line="360" w:lineRule="auto"/>
        <w:ind w:right="-1"/>
        <w:jc w:val="both"/>
        <w:rPr>
          <w:sz w:val="28"/>
          <w:szCs w:val="28"/>
        </w:rPr>
      </w:pPr>
      <w:r w:rsidRPr="00722694">
        <w:rPr>
          <w:sz w:val="28"/>
          <w:szCs w:val="28"/>
        </w:rPr>
        <w:t xml:space="preserve">            10. Решением о бюджете муниципального образования «</w:t>
      </w:r>
      <w:r>
        <w:rPr>
          <w:sz w:val="28"/>
          <w:szCs w:val="28"/>
        </w:rPr>
        <w:t>Поповское</w:t>
      </w:r>
      <w:r w:rsidRPr="00722694">
        <w:rPr>
          <w:sz w:val="28"/>
          <w:szCs w:val="28"/>
        </w:rPr>
        <w:t xml:space="preserve"> сельское поселение» устанавливаются: </w:t>
      </w:r>
    </w:p>
    <w:p w:rsidR="00FA02FB" w:rsidRPr="00722694" w:rsidRDefault="00FA02FB" w:rsidP="00FA02FB">
      <w:pPr>
        <w:shd w:val="clear" w:color="auto" w:fill="FFFFFF"/>
        <w:tabs>
          <w:tab w:val="left" w:pos="986"/>
        </w:tabs>
        <w:spacing w:line="360" w:lineRule="auto"/>
        <w:ind w:right="-143" w:firstLine="540"/>
        <w:jc w:val="both"/>
        <w:rPr>
          <w:sz w:val="28"/>
          <w:szCs w:val="28"/>
        </w:rPr>
      </w:pPr>
      <w:r w:rsidRPr="00722694">
        <w:rPr>
          <w:sz w:val="28"/>
          <w:szCs w:val="28"/>
        </w:rPr>
        <w:t>перечень главных администраторов доходов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перечень главных администраторов источников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lastRenderedPageBreak/>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общий объем бюджетных ассигнований, направляемых на исполнение публичных нормативных обязательств;</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 xml:space="preserve">общий объем условно утверждаемых (утвержденных) расходов бюджета муниципального образования </w:t>
      </w:r>
      <w:r>
        <w:rPr>
          <w:sz w:val="28"/>
          <w:szCs w:val="28"/>
        </w:rPr>
        <w:t>Поповское</w:t>
      </w:r>
      <w:r w:rsidRPr="00722694">
        <w:rPr>
          <w:sz w:val="28"/>
          <w:szCs w:val="28"/>
        </w:rPr>
        <w:t xml:space="preserve"> сельское поселение на первый год планового периода в объеме не менее 2,5 процента общего объема расходов бюджета муниципального образования «</w:t>
      </w:r>
      <w:r>
        <w:rPr>
          <w:sz w:val="28"/>
          <w:szCs w:val="28"/>
        </w:rPr>
        <w:t>Поповское</w:t>
      </w:r>
      <w:r w:rsidRPr="00722694">
        <w:rPr>
          <w:sz w:val="28"/>
          <w:szCs w:val="28"/>
        </w:rPr>
        <w:t xml:space="preserve"> сельское поселение», на второй год планового периода в объеме не менее 5 процентов общего объема расходов бюджета муниципального образования «</w:t>
      </w:r>
      <w:r>
        <w:rPr>
          <w:sz w:val="28"/>
          <w:szCs w:val="28"/>
        </w:rPr>
        <w:t>Поповское</w:t>
      </w:r>
      <w:r w:rsidRPr="00722694">
        <w:rPr>
          <w:sz w:val="28"/>
          <w:szCs w:val="28"/>
        </w:rPr>
        <w:t xml:space="preserve"> сельское поселение»;  </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источники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 установленные статьей 96 Бюджетного кодекса Российской Федерации на очередной финансовый год и плановый период;</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t>иные показатели бюджета муниципального образования «</w:t>
      </w:r>
      <w:r>
        <w:rPr>
          <w:sz w:val="28"/>
          <w:szCs w:val="28"/>
        </w:rPr>
        <w:t>Поповское</w:t>
      </w:r>
      <w:r w:rsidRPr="00722694">
        <w:rPr>
          <w:sz w:val="28"/>
          <w:szCs w:val="28"/>
        </w:rPr>
        <w:t xml:space="preserve">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lastRenderedPageBreak/>
        <w:t>11. Проект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Уточнение параметров планового периода утверждаемого бюджета муниципального образования «</w:t>
      </w:r>
      <w:r>
        <w:rPr>
          <w:sz w:val="28"/>
          <w:szCs w:val="28"/>
        </w:rPr>
        <w:t>Поповское</w:t>
      </w:r>
      <w:r w:rsidRPr="00722694">
        <w:rPr>
          <w:sz w:val="28"/>
          <w:szCs w:val="28"/>
        </w:rPr>
        <w:t xml:space="preserve"> сельское поселение» предусматривает:</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1) утверждение уточнений показателей, являющихся предметом рассмотрения проекта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2) утверждение увеличения или сокращения утвержденных показателей ведомственной структуры расходов бюджета муниципального образования «</w:t>
      </w:r>
      <w:r>
        <w:rPr>
          <w:sz w:val="28"/>
          <w:szCs w:val="28"/>
        </w:rPr>
        <w:t>Поповское</w:t>
      </w:r>
      <w:r w:rsidRPr="00722694">
        <w:rPr>
          <w:sz w:val="28"/>
          <w:szCs w:val="28"/>
        </w:rPr>
        <w:t xml:space="preserve">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tabs>
          <w:tab w:val="left" w:pos="1051"/>
        </w:tabs>
        <w:spacing w:line="360" w:lineRule="auto"/>
        <w:ind w:firstLine="540"/>
        <w:jc w:val="both"/>
        <w:rPr>
          <w:sz w:val="28"/>
          <w:szCs w:val="28"/>
        </w:rPr>
      </w:pPr>
      <w:r w:rsidRPr="00722694">
        <w:rPr>
          <w:sz w:val="28"/>
          <w:szCs w:val="28"/>
        </w:rPr>
        <w:t>12. Одновременно с проектом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в Совет </w:t>
      </w:r>
      <w:r>
        <w:rPr>
          <w:sz w:val="28"/>
          <w:szCs w:val="28"/>
        </w:rPr>
        <w:t>Поповского</w:t>
      </w:r>
      <w:r w:rsidRPr="00722694">
        <w:rPr>
          <w:sz w:val="28"/>
          <w:szCs w:val="28"/>
        </w:rPr>
        <w:t xml:space="preserve"> сельского поселения представляются:</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основные направления бюджетной и налоговой политики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предварительные итоги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 за истекший период текущего финансового года и ожидаемые итоги социально-</w:t>
      </w:r>
      <w:r w:rsidRPr="00722694">
        <w:rPr>
          <w:sz w:val="28"/>
          <w:szCs w:val="28"/>
        </w:rPr>
        <w:lastRenderedPageBreak/>
        <w:t>экономического развития муниципального образования «</w:t>
      </w:r>
      <w:r>
        <w:rPr>
          <w:sz w:val="28"/>
          <w:szCs w:val="28"/>
        </w:rPr>
        <w:t>Поповское</w:t>
      </w:r>
      <w:r w:rsidRPr="00722694">
        <w:rPr>
          <w:sz w:val="28"/>
          <w:szCs w:val="28"/>
        </w:rPr>
        <w:t xml:space="preserve"> сельское поселение» за текущий финансовый год;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прогноз социально-экономического развития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прогноз основных характеристик (общий объем доходов, общий объем расходов, дефицита бюджета) консолидированного бюджета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firstLine="540"/>
        <w:rPr>
          <w:sz w:val="28"/>
          <w:szCs w:val="28"/>
        </w:rPr>
      </w:pPr>
      <w:r w:rsidRPr="00722694">
        <w:rPr>
          <w:sz w:val="28"/>
          <w:szCs w:val="28"/>
        </w:rPr>
        <w:t>пояснительная записка к проекту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методики (проекты методик) и расчеты распределения межбюджетных трансфертов;</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верхний предел муниципального долга на конец очередного финансового года и конец каждого года планового периода;</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 программы муниципальных внутренних заимствований на очередной финансовый год и плановый период;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проекты программ муниципальных гарантий на очередной финансовый год и плановый период;</w:t>
      </w:r>
    </w:p>
    <w:p w:rsidR="00FA02FB" w:rsidRPr="00722694" w:rsidRDefault="00FA02FB" w:rsidP="00FA02FB">
      <w:pPr>
        <w:shd w:val="clear" w:color="auto" w:fill="FFFFFF"/>
        <w:spacing w:line="360" w:lineRule="auto"/>
        <w:ind w:firstLine="540"/>
        <w:rPr>
          <w:sz w:val="28"/>
          <w:szCs w:val="28"/>
        </w:rPr>
      </w:pPr>
      <w:r w:rsidRPr="00722694">
        <w:rPr>
          <w:sz w:val="28"/>
          <w:szCs w:val="28"/>
        </w:rPr>
        <w:t>оценка ожидаемого исполнения бюджета на текущий финансовый год;</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предложенные представительными органами муниципального образования «</w:t>
      </w:r>
      <w:r>
        <w:rPr>
          <w:sz w:val="28"/>
          <w:szCs w:val="28"/>
        </w:rPr>
        <w:t>Поповское</w:t>
      </w:r>
      <w:r w:rsidRPr="00722694">
        <w:rPr>
          <w:sz w:val="28"/>
          <w:szCs w:val="28"/>
        </w:rPr>
        <w:t xml:space="preserve"> сельское поселение», органами судебной системы, органами муниципального финансового контроля, созданными представительными органами муниципального образования «</w:t>
      </w:r>
      <w:r>
        <w:rPr>
          <w:sz w:val="28"/>
          <w:szCs w:val="28"/>
        </w:rPr>
        <w:t>Поповское</w:t>
      </w:r>
      <w:r w:rsidRPr="00722694">
        <w:rPr>
          <w:sz w:val="28"/>
          <w:szCs w:val="28"/>
        </w:rPr>
        <w:t xml:space="preserve"> сельское поселение»,  проекты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Pr>
          <w:sz w:val="28"/>
          <w:szCs w:val="28"/>
        </w:rPr>
        <w:t>Поповское</w:t>
      </w:r>
      <w:r w:rsidRPr="00722694">
        <w:rPr>
          <w:sz w:val="28"/>
          <w:szCs w:val="28"/>
        </w:rPr>
        <w:t xml:space="preserve"> сельское поселение»  в отношении указанных бюджетных смет;</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lastRenderedPageBreak/>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Составление проекта бюджета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осуществляется Исполнительным комитетом муниципального образования «</w:t>
      </w:r>
      <w:r>
        <w:rPr>
          <w:sz w:val="28"/>
          <w:szCs w:val="28"/>
        </w:rPr>
        <w:t>Поповское</w:t>
      </w:r>
      <w:r w:rsidRPr="00722694">
        <w:rPr>
          <w:sz w:val="28"/>
          <w:szCs w:val="28"/>
        </w:rPr>
        <w:t xml:space="preserve"> сельское поселение»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 xml:space="preserve"> Исполнительный комитет муниципального образования «</w:t>
      </w:r>
      <w:r>
        <w:rPr>
          <w:sz w:val="28"/>
          <w:szCs w:val="28"/>
        </w:rPr>
        <w:t>Поповское</w:t>
      </w:r>
      <w:r w:rsidRPr="00722694">
        <w:rPr>
          <w:sz w:val="28"/>
          <w:szCs w:val="28"/>
        </w:rPr>
        <w:t xml:space="preserve"> сельское поселение» вносит на рассмотрение Совета </w:t>
      </w:r>
      <w:r>
        <w:rPr>
          <w:sz w:val="28"/>
          <w:szCs w:val="28"/>
        </w:rPr>
        <w:t>Поповского</w:t>
      </w:r>
      <w:r w:rsidRPr="00722694">
        <w:rPr>
          <w:sz w:val="28"/>
          <w:szCs w:val="28"/>
        </w:rPr>
        <w:t xml:space="preserve"> сельского поселения проект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в срок, не позднее 15 ноября текущего года.</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Порядок рассмотрения проекта решения о бюджете муниципального образования «</w:t>
      </w:r>
      <w:r>
        <w:rPr>
          <w:sz w:val="28"/>
          <w:szCs w:val="28"/>
        </w:rPr>
        <w:t>Поповское</w:t>
      </w:r>
      <w:r w:rsidRPr="00722694">
        <w:rPr>
          <w:sz w:val="28"/>
          <w:szCs w:val="28"/>
        </w:rPr>
        <w:t xml:space="preserve"> сельское поселение» на очередной финансовый год и плановый период и его утверждения, определенный муниципальным правовым актом Совета </w:t>
      </w:r>
      <w:r>
        <w:rPr>
          <w:sz w:val="28"/>
          <w:szCs w:val="28"/>
        </w:rPr>
        <w:t>Поповского</w:t>
      </w:r>
      <w:r w:rsidRPr="00722694">
        <w:rPr>
          <w:sz w:val="28"/>
          <w:szCs w:val="28"/>
        </w:rPr>
        <w:t xml:space="preserve"> сельского поселения, должен обеспечивать рассмотрение и утверждение указанного проекта до начала очередного финансового года и планового периода. </w:t>
      </w:r>
    </w:p>
    <w:p w:rsidR="00FA02FB" w:rsidRPr="00722694" w:rsidRDefault="00FA02FB" w:rsidP="00FA02FB">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16. Решение о бюджете муниципального образования «</w:t>
      </w:r>
      <w:r>
        <w:rPr>
          <w:sz w:val="28"/>
          <w:szCs w:val="28"/>
        </w:rPr>
        <w:t>Поповское</w:t>
      </w:r>
      <w:r w:rsidRPr="00722694">
        <w:rPr>
          <w:sz w:val="28"/>
          <w:szCs w:val="28"/>
        </w:rPr>
        <w:t xml:space="preserve">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lastRenderedPageBreak/>
        <w:t>Решение о бюджете муниципального образования «</w:t>
      </w:r>
      <w:r>
        <w:rPr>
          <w:sz w:val="28"/>
          <w:szCs w:val="28"/>
        </w:rPr>
        <w:t>Поповское</w:t>
      </w:r>
      <w:r w:rsidRPr="00722694">
        <w:rPr>
          <w:sz w:val="28"/>
          <w:szCs w:val="28"/>
        </w:rPr>
        <w:t xml:space="preserve"> сельское поселение» подлежит официальному опубликованию не позднее десяти дней после его подписания в установленном порядке.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17. Органы местного самоуправления муниципального образования «</w:t>
      </w:r>
      <w:r>
        <w:rPr>
          <w:sz w:val="28"/>
          <w:szCs w:val="28"/>
        </w:rPr>
        <w:t>Поповское</w:t>
      </w:r>
      <w:r w:rsidRPr="00722694">
        <w:rPr>
          <w:sz w:val="28"/>
          <w:szCs w:val="28"/>
        </w:rPr>
        <w:t xml:space="preserve"> сельское поселение»  обеспечивают сбалансированность бюджета муниципального образования «</w:t>
      </w:r>
      <w:r>
        <w:rPr>
          <w:sz w:val="28"/>
          <w:szCs w:val="28"/>
        </w:rPr>
        <w:t>Поповское</w:t>
      </w:r>
      <w:r w:rsidRPr="00722694">
        <w:rPr>
          <w:sz w:val="28"/>
          <w:szCs w:val="28"/>
        </w:rPr>
        <w:t xml:space="preserve">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Доходы бюджета муниципального образования «</w:t>
      </w:r>
      <w:r>
        <w:rPr>
          <w:sz w:val="28"/>
          <w:szCs w:val="28"/>
        </w:rPr>
        <w:t>Поповское</w:t>
      </w:r>
      <w:r w:rsidRPr="00722694">
        <w:rPr>
          <w:sz w:val="28"/>
          <w:szCs w:val="28"/>
        </w:rPr>
        <w:t xml:space="preserve">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Расходы бюджета муниципального образования «</w:t>
      </w:r>
      <w:r>
        <w:rPr>
          <w:sz w:val="28"/>
          <w:szCs w:val="28"/>
        </w:rPr>
        <w:t>Поповское</w:t>
      </w:r>
      <w:r w:rsidRPr="00722694">
        <w:rPr>
          <w:sz w:val="28"/>
          <w:szCs w:val="28"/>
        </w:rPr>
        <w:t xml:space="preserve"> сельское поселение» осуществляются в формах, предусмотренных Бюджетным кодексом Российской Федерации.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 21. Осуществление расходов бюджета муниципального образования «</w:t>
      </w:r>
      <w:r>
        <w:rPr>
          <w:sz w:val="28"/>
          <w:szCs w:val="28"/>
        </w:rPr>
        <w:t>Поповское</w:t>
      </w:r>
      <w:r w:rsidRPr="00722694">
        <w:rPr>
          <w:sz w:val="28"/>
          <w:szCs w:val="28"/>
        </w:rPr>
        <w:t xml:space="preserve"> сельское поселение» на финансирование полномочий федеральных </w:t>
      </w:r>
      <w:r w:rsidRPr="00722694">
        <w:rPr>
          <w:sz w:val="28"/>
          <w:szCs w:val="28"/>
        </w:rPr>
        <w:lastRenderedPageBreak/>
        <w:t>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FA02FB" w:rsidRPr="00722694" w:rsidRDefault="00FA02FB" w:rsidP="00FA02FB">
      <w:pPr>
        <w:shd w:val="clear" w:color="auto" w:fill="FFFFFF"/>
        <w:spacing w:line="360" w:lineRule="auto"/>
        <w:ind w:firstLine="720"/>
        <w:rPr>
          <w:sz w:val="28"/>
          <w:szCs w:val="28"/>
        </w:rPr>
      </w:pPr>
      <w:r w:rsidRPr="00722694">
        <w:rPr>
          <w:sz w:val="28"/>
          <w:szCs w:val="28"/>
        </w:rPr>
        <w:t>22. Бюджетные инвестиции в объекты муниципальной собственности осуществляется в соответствии с Бюджетным кодексом Российской Федерации.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Pr>
          <w:sz w:val="28"/>
          <w:szCs w:val="28"/>
        </w:rPr>
        <w:t>Поповское</w:t>
      </w:r>
      <w:r w:rsidRPr="00722694">
        <w:rPr>
          <w:sz w:val="28"/>
          <w:szCs w:val="28"/>
        </w:rPr>
        <w:t xml:space="preserve"> сельское поселение», отражаются в решении о бюджете муниципального образования «</w:t>
      </w:r>
      <w:r>
        <w:rPr>
          <w:sz w:val="28"/>
          <w:szCs w:val="28"/>
        </w:rPr>
        <w:t>Поповское</w:t>
      </w:r>
      <w:r w:rsidRPr="00722694">
        <w:rPr>
          <w:sz w:val="28"/>
          <w:szCs w:val="28"/>
        </w:rPr>
        <w:t xml:space="preserve"> сельское поселение» в составе ведомственной структуры расходов раздельно по каждому инвестиционному проекту и соответствующему ему виду расходов.</w:t>
      </w:r>
    </w:p>
    <w:p w:rsidR="00FA02FB" w:rsidRPr="00722694" w:rsidRDefault="00FA02FB" w:rsidP="00FA02FB">
      <w:pPr>
        <w:shd w:val="clear" w:color="auto" w:fill="FFFFFF"/>
        <w:spacing w:line="360" w:lineRule="auto"/>
        <w:ind w:right="14" w:firstLine="720"/>
        <w:jc w:val="both"/>
        <w:rPr>
          <w:sz w:val="28"/>
          <w:szCs w:val="28"/>
        </w:rPr>
      </w:pPr>
      <w:r w:rsidRPr="00722694">
        <w:rPr>
          <w:sz w:val="28"/>
          <w:szCs w:val="28"/>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Pr>
          <w:sz w:val="28"/>
          <w:szCs w:val="28"/>
        </w:rPr>
        <w:t>Поповское</w:t>
      </w:r>
      <w:r w:rsidRPr="00722694">
        <w:rPr>
          <w:sz w:val="28"/>
          <w:szCs w:val="28"/>
        </w:rPr>
        <w:t xml:space="preserve"> сельское поселение», отражаются в составе сводной бюджетной росписи бюджета муниципального образования «</w:t>
      </w:r>
      <w:r>
        <w:rPr>
          <w:sz w:val="28"/>
          <w:szCs w:val="28"/>
        </w:rPr>
        <w:t>Поповское</w:t>
      </w:r>
      <w:r w:rsidRPr="00722694">
        <w:rPr>
          <w:sz w:val="28"/>
          <w:szCs w:val="28"/>
        </w:rPr>
        <w:t xml:space="preserve"> сельское поселение» раздельно по каждому инвестиционному проекту и соответствующему ему виду расходов.</w:t>
      </w:r>
    </w:p>
    <w:p w:rsidR="00FA02FB" w:rsidRPr="00722694" w:rsidRDefault="00FA02FB" w:rsidP="00FA02FB">
      <w:pPr>
        <w:shd w:val="clear" w:color="auto" w:fill="FFFFFF"/>
        <w:spacing w:line="360" w:lineRule="auto"/>
        <w:ind w:right="14" w:firstLine="720"/>
        <w:jc w:val="both"/>
        <w:rPr>
          <w:sz w:val="28"/>
          <w:szCs w:val="28"/>
        </w:rPr>
      </w:pPr>
      <w:r w:rsidRPr="00722694">
        <w:rPr>
          <w:sz w:val="28"/>
          <w:szCs w:val="28"/>
        </w:rPr>
        <w:t>23.Утвержденный местный бюджет муниципального образования «</w:t>
      </w:r>
      <w:r>
        <w:rPr>
          <w:sz w:val="28"/>
          <w:szCs w:val="28"/>
        </w:rPr>
        <w:t>Поповское</w:t>
      </w:r>
      <w:r w:rsidRPr="00722694">
        <w:rPr>
          <w:sz w:val="28"/>
          <w:szCs w:val="28"/>
        </w:rPr>
        <w:t xml:space="preserve"> сельское поселение» представляется в орган местного самоуправления муниципального района, в состав которого входит муниципальное образование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540"/>
        <w:jc w:val="center"/>
        <w:rPr>
          <w:b/>
          <w:sz w:val="28"/>
          <w:szCs w:val="28"/>
        </w:rPr>
      </w:pPr>
      <w:r w:rsidRPr="00722694">
        <w:rPr>
          <w:b/>
          <w:sz w:val="28"/>
          <w:szCs w:val="28"/>
        </w:rPr>
        <w:t>Статья 78 Закупки для обеспечения муниципальных нужд</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 xml:space="preserve">2. Закупки товаров, работ, услуг для обеспечения муниципальных нужд </w:t>
      </w:r>
      <w:r w:rsidRPr="00722694">
        <w:rPr>
          <w:sz w:val="28"/>
          <w:szCs w:val="28"/>
        </w:rPr>
        <w:lastRenderedPageBreak/>
        <w:t>осуществляются за счет средств местного бюджета.</w:t>
      </w:r>
    </w:p>
    <w:p w:rsidR="00FA02FB" w:rsidRPr="00722694" w:rsidRDefault="00FA02FB" w:rsidP="00FA02FB">
      <w:pPr>
        <w:spacing w:line="360" w:lineRule="auto"/>
        <w:jc w:val="center"/>
        <w:rPr>
          <w:b/>
          <w:bCs/>
          <w:sz w:val="28"/>
          <w:szCs w:val="28"/>
        </w:rPr>
      </w:pPr>
      <w:r w:rsidRPr="00722694">
        <w:rPr>
          <w:b/>
          <w:sz w:val="28"/>
          <w:szCs w:val="28"/>
        </w:rPr>
        <w:t>Статья 79. Средства самообложения граждан муниципального образования «</w:t>
      </w:r>
      <w:r>
        <w:rPr>
          <w:b/>
          <w:sz w:val="28"/>
          <w:szCs w:val="28"/>
        </w:rPr>
        <w:t>Поповское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w:t>
      </w:r>
      <w:r>
        <w:rPr>
          <w:sz w:val="28"/>
          <w:szCs w:val="28"/>
        </w:rPr>
        <w:t>Поповское</w:t>
      </w:r>
      <w:r w:rsidRPr="00722694">
        <w:rPr>
          <w:sz w:val="28"/>
          <w:szCs w:val="28"/>
        </w:rPr>
        <w:t xml:space="preserve"> сельское поселение»</w:t>
      </w:r>
      <w:r w:rsidRPr="00722694">
        <w:rPr>
          <w:rFonts w:eastAsia="Calibri"/>
          <w:sz w:val="28"/>
          <w:szCs w:val="28"/>
          <w:lang w:eastAsia="en-US"/>
        </w:rPr>
        <w:t xml:space="preserve"> (населенного пункта, входящего в состав поселения),</w:t>
      </w:r>
      <w:r w:rsidRPr="00722694">
        <w:rPr>
          <w:sz w:val="28"/>
          <w:szCs w:val="28"/>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Pr>
          <w:sz w:val="28"/>
          <w:szCs w:val="28"/>
        </w:rPr>
        <w:t>Поповское</w:t>
      </w:r>
      <w:r w:rsidRPr="00722694">
        <w:rPr>
          <w:sz w:val="28"/>
          <w:szCs w:val="28"/>
        </w:rPr>
        <w:t xml:space="preserve"> сельское поселение»</w:t>
      </w:r>
      <w:r w:rsidRPr="00722694">
        <w:rPr>
          <w:rFonts w:eastAsia="Calibri"/>
          <w:sz w:val="28"/>
          <w:szCs w:val="28"/>
          <w:lang w:eastAsia="en-US"/>
        </w:rPr>
        <w:t xml:space="preserve"> (населенного пункта, входящего в состав поселения),</w:t>
      </w:r>
      <w:r w:rsidRPr="00722694">
        <w:rPr>
          <w:sz w:val="28"/>
          <w:szCs w:val="28"/>
        </w:rPr>
        <w:t xml:space="preserve"> и для которых размер платежей может быть уменьшен.</w:t>
      </w:r>
    </w:p>
    <w:p w:rsidR="00FA02FB" w:rsidRPr="00722694" w:rsidRDefault="00FA02FB" w:rsidP="00FA02FB">
      <w:pPr>
        <w:spacing w:line="360" w:lineRule="auto"/>
        <w:ind w:firstLine="709"/>
        <w:jc w:val="both"/>
        <w:rPr>
          <w:sz w:val="28"/>
          <w:szCs w:val="28"/>
        </w:rPr>
      </w:pPr>
      <w:r w:rsidRPr="00722694">
        <w:rPr>
          <w:sz w:val="28"/>
          <w:szCs w:val="28"/>
        </w:rPr>
        <w:t xml:space="preserve">2. </w:t>
      </w:r>
      <w:r w:rsidRPr="00722694">
        <w:rPr>
          <w:rFonts w:eastAsia="Calibri"/>
          <w:sz w:val="28"/>
          <w:szCs w:val="28"/>
          <w:lang w:eastAsia="en-US"/>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FA02FB" w:rsidRPr="00722694" w:rsidRDefault="00FA02FB" w:rsidP="00FA02FB">
      <w:pPr>
        <w:spacing w:line="360" w:lineRule="auto"/>
        <w:ind w:firstLine="709"/>
        <w:jc w:val="both"/>
        <w:rPr>
          <w:sz w:val="28"/>
          <w:szCs w:val="28"/>
        </w:rPr>
      </w:pPr>
      <w:r w:rsidRPr="00722694">
        <w:rPr>
          <w:sz w:val="28"/>
          <w:szCs w:val="28"/>
        </w:rPr>
        <w:t xml:space="preserve">3. После опубликования решения местного референдума о сборе разовых платежей граждан Исполнительный комитет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открывает специальный счет в учреждении Банка России, расположенном на территории муниципального образования «</w:t>
      </w:r>
      <w:r>
        <w:rPr>
          <w:sz w:val="28"/>
          <w:szCs w:val="28"/>
        </w:rPr>
        <w:t>Поповское</w:t>
      </w:r>
      <w:r w:rsidRPr="00722694">
        <w:rPr>
          <w:sz w:val="28"/>
          <w:szCs w:val="28"/>
        </w:rPr>
        <w:t xml:space="preserve"> сельское поселение», для аккумуляции средств самообложения граждан;</w:t>
      </w:r>
    </w:p>
    <w:p w:rsidR="00FA02FB" w:rsidRPr="00722694" w:rsidRDefault="00FA02FB" w:rsidP="00FA02FB">
      <w:pPr>
        <w:spacing w:line="360" w:lineRule="auto"/>
        <w:ind w:firstLine="709"/>
        <w:jc w:val="both"/>
        <w:rPr>
          <w:sz w:val="28"/>
          <w:szCs w:val="28"/>
        </w:rPr>
      </w:pPr>
      <w:r w:rsidRPr="00722694">
        <w:rPr>
          <w:sz w:val="28"/>
          <w:szCs w:val="28"/>
        </w:rPr>
        <w:t>- организует выполнение работ, предусмотренных решением референдума, и отчитывается о их выполнении перед жителями муниципального образования «</w:t>
      </w:r>
      <w:r>
        <w:rPr>
          <w:sz w:val="28"/>
          <w:szCs w:val="28"/>
        </w:rPr>
        <w:t>Поповское</w:t>
      </w:r>
      <w:r w:rsidRPr="00722694">
        <w:rPr>
          <w:sz w:val="28"/>
          <w:szCs w:val="28"/>
        </w:rPr>
        <w:t xml:space="preserve"> сельское поселение» в порядке, предусмотренном данным решением.</w:t>
      </w:r>
    </w:p>
    <w:p w:rsidR="00FA02FB" w:rsidRPr="00722694" w:rsidRDefault="00FA02FB" w:rsidP="00FA02FB">
      <w:pPr>
        <w:spacing w:line="360" w:lineRule="auto"/>
        <w:ind w:firstLine="709"/>
        <w:jc w:val="both"/>
        <w:rPr>
          <w:sz w:val="28"/>
          <w:szCs w:val="28"/>
        </w:rPr>
      </w:pPr>
      <w:r w:rsidRPr="00722694">
        <w:rPr>
          <w:sz w:val="28"/>
          <w:szCs w:val="28"/>
        </w:rPr>
        <w:t>4. Средства самообложения граждан относятся к собственным доходам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7" w:firstLine="720"/>
        <w:jc w:val="center"/>
        <w:rPr>
          <w:b/>
          <w:bCs/>
          <w:sz w:val="28"/>
          <w:szCs w:val="28"/>
        </w:rPr>
      </w:pPr>
      <w:r w:rsidRPr="00722694">
        <w:rPr>
          <w:b/>
          <w:bCs/>
          <w:sz w:val="28"/>
          <w:szCs w:val="28"/>
        </w:rPr>
        <w:lastRenderedPageBreak/>
        <w:t>Статья 80.Муниципальные заимствования (муниципальный долг) муниципального образования «</w:t>
      </w:r>
      <w:r>
        <w:rPr>
          <w:b/>
          <w:bCs/>
          <w:sz w:val="28"/>
          <w:szCs w:val="28"/>
        </w:rPr>
        <w:t>Поповское</w:t>
      </w:r>
      <w:r w:rsidRPr="00722694">
        <w:rPr>
          <w:b/>
          <w:bCs/>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 Муниципальное образование «</w:t>
      </w:r>
      <w:r>
        <w:rPr>
          <w:sz w:val="28"/>
          <w:szCs w:val="28"/>
        </w:rPr>
        <w:t>Поповское</w:t>
      </w:r>
      <w:r w:rsidRPr="00722694">
        <w:rPr>
          <w:sz w:val="28"/>
          <w:szCs w:val="28"/>
        </w:rPr>
        <w:t xml:space="preserve"> сельское поселение» в целях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 и погашения долговых обязательств вправе осуществлять муниципальные внутренние заимствования.</w:t>
      </w:r>
    </w:p>
    <w:p w:rsidR="00FA02FB" w:rsidRPr="00722694" w:rsidRDefault="00FA02FB" w:rsidP="00FA02FB">
      <w:pPr>
        <w:shd w:val="clear" w:color="auto" w:fill="FFFFFF"/>
        <w:spacing w:line="360" w:lineRule="auto"/>
        <w:ind w:right="7" w:firstLine="720"/>
        <w:jc w:val="both"/>
        <w:rPr>
          <w:sz w:val="28"/>
          <w:szCs w:val="28"/>
        </w:rPr>
      </w:pPr>
      <w:r w:rsidRPr="00722694">
        <w:rPr>
          <w:sz w:val="28"/>
          <w:szCs w:val="28"/>
        </w:rPr>
        <w:t>2. Право осуществления муниципальных заимствований от имени муниципального образования «</w:t>
      </w:r>
      <w:r>
        <w:rPr>
          <w:sz w:val="28"/>
          <w:szCs w:val="28"/>
        </w:rPr>
        <w:t>Поповское</w:t>
      </w:r>
      <w:r w:rsidRPr="00722694">
        <w:rPr>
          <w:sz w:val="28"/>
          <w:szCs w:val="28"/>
        </w:rPr>
        <w:t xml:space="preserve"> сельское поселение» принадлежит в соответствии с Бюджетным кодексом Российской Федерации Исполнительному комитету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widowControl w:val="0"/>
        <w:shd w:val="clear" w:color="auto" w:fill="FFFFFF"/>
        <w:tabs>
          <w:tab w:val="left" w:pos="914"/>
        </w:tabs>
        <w:autoSpaceDE w:val="0"/>
        <w:autoSpaceDN w:val="0"/>
        <w:adjustRightInd w:val="0"/>
        <w:spacing w:line="360" w:lineRule="auto"/>
        <w:jc w:val="both"/>
        <w:rPr>
          <w:sz w:val="28"/>
          <w:szCs w:val="28"/>
        </w:rPr>
      </w:pPr>
      <w:r w:rsidRPr="00722694">
        <w:rPr>
          <w:sz w:val="28"/>
          <w:szCs w:val="28"/>
        </w:rPr>
        <w:t xml:space="preserve">           3. Остатки средств бюджета муниципального образования «</w:t>
      </w:r>
      <w:r>
        <w:rPr>
          <w:sz w:val="28"/>
          <w:szCs w:val="28"/>
        </w:rPr>
        <w:t>Поповское</w:t>
      </w:r>
      <w:r w:rsidRPr="00722694">
        <w:rPr>
          <w:sz w:val="28"/>
          <w:szCs w:val="28"/>
        </w:rPr>
        <w:t xml:space="preserve"> сельское поселение»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 решением о бюджете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22" w:firstLine="720"/>
        <w:jc w:val="center"/>
        <w:rPr>
          <w:b/>
          <w:bCs/>
          <w:sz w:val="28"/>
          <w:szCs w:val="28"/>
        </w:rPr>
      </w:pPr>
      <w:r w:rsidRPr="00722694">
        <w:rPr>
          <w:b/>
          <w:bCs/>
          <w:sz w:val="28"/>
          <w:szCs w:val="28"/>
        </w:rPr>
        <w:t>Статья 80.1.Бюджетная отчетность. Годовой отчет об исполнении бюджета муниципального образования «</w:t>
      </w:r>
      <w:r>
        <w:rPr>
          <w:b/>
          <w:bCs/>
          <w:sz w:val="28"/>
          <w:szCs w:val="28"/>
        </w:rPr>
        <w:t>Поповское</w:t>
      </w:r>
      <w:r w:rsidRPr="00722694">
        <w:rPr>
          <w:b/>
          <w:bCs/>
          <w:sz w:val="28"/>
          <w:szCs w:val="28"/>
        </w:rPr>
        <w:t xml:space="preserve"> сельское поселение»</w:t>
      </w:r>
    </w:p>
    <w:p w:rsidR="00FA02FB" w:rsidRPr="00722694" w:rsidRDefault="00FA02FB" w:rsidP="00FA02FB">
      <w:pPr>
        <w:shd w:val="clear" w:color="auto" w:fill="FFFFFF"/>
        <w:spacing w:line="360" w:lineRule="auto"/>
        <w:ind w:firstLine="720"/>
        <w:rPr>
          <w:sz w:val="28"/>
          <w:szCs w:val="28"/>
        </w:rPr>
      </w:pPr>
      <w:r w:rsidRPr="00722694">
        <w:rPr>
          <w:sz w:val="28"/>
          <w:szCs w:val="28"/>
        </w:rPr>
        <w:t>1.  Бюджетная отчетность муниципального образования «</w:t>
      </w:r>
      <w:r>
        <w:rPr>
          <w:sz w:val="28"/>
          <w:szCs w:val="28"/>
        </w:rPr>
        <w:t>Поповское</w:t>
      </w:r>
      <w:r w:rsidRPr="00722694">
        <w:rPr>
          <w:sz w:val="28"/>
          <w:szCs w:val="28"/>
        </w:rPr>
        <w:t xml:space="preserve"> сельское поселение» является годовой.</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2. Бюджетная отчетность муниципального образования «</w:t>
      </w:r>
      <w:r>
        <w:rPr>
          <w:sz w:val="28"/>
          <w:szCs w:val="28"/>
        </w:rPr>
        <w:t>Поповское</w:t>
      </w:r>
      <w:r w:rsidRPr="00722694">
        <w:rPr>
          <w:sz w:val="28"/>
          <w:szCs w:val="28"/>
        </w:rPr>
        <w:t xml:space="preserve"> сельское поселение» составляется Исполнительным комитетом муниципального образования «</w:t>
      </w:r>
      <w:r>
        <w:rPr>
          <w:sz w:val="28"/>
          <w:szCs w:val="28"/>
        </w:rPr>
        <w:t>Поповское</w:t>
      </w:r>
      <w:r w:rsidRPr="00722694">
        <w:rPr>
          <w:sz w:val="28"/>
          <w:szCs w:val="28"/>
        </w:rPr>
        <w:t xml:space="preserve"> сельское поселение» на основании сводной бюджетной отчетности соответствующих главных администраторов бюджетных средств и представляется в Исполком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3.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подлежит утверждению решением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lastRenderedPageBreak/>
        <w:t>4.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до его представления в Совет </w:t>
      </w:r>
      <w:r>
        <w:rPr>
          <w:sz w:val="28"/>
          <w:szCs w:val="28"/>
        </w:rPr>
        <w:t>Поповского</w:t>
      </w:r>
      <w:r w:rsidRPr="00722694">
        <w:rPr>
          <w:sz w:val="28"/>
          <w:szCs w:val="28"/>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Внешняя проверка годового отчета об исполнении бюджета муниципального образования «</w:t>
      </w:r>
      <w:r>
        <w:rPr>
          <w:sz w:val="28"/>
          <w:szCs w:val="28"/>
        </w:rPr>
        <w:t>Поповское</w:t>
      </w:r>
      <w:r w:rsidRPr="00722694">
        <w:rPr>
          <w:sz w:val="28"/>
          <w:szCs w:val="28"/>
        </w:rPr>
        <w:t xml:space="preserve"> сельское поселение» осуществляется ревизионной комиссией Совета </w:t>
      </w:r>
      <w:r>
        <w:rPr>
          <w:sz w:val="28"/>
          <w:szCs w:val="28"/>
        </w:rPr>
        <w:t>Поповского</w:t>
      </w:r>
      <w:r w:rsidRPr="00722694">
        <w:rPr>
          <w:sz w:val="28"/>
          <w:szCs w:val="28"/>
        </w:rPr>
        <w:t xml:space="preserve"> сельского поселения в порядке, установленном муниципальным правовым актом Совета </w:t>
      </w:r>
      <w:r>
        <w:rPr>
          <w:sz w:val="28"/>
          <w:szCs w:val="28"/>
        </w:rPr>
        <w:t>Поповского</w:t>
      </w:r>
      <w:r w:rsidRPr="00722694">
        <w:rPr>
          <w:sz w:val="28"/>
          <w:szCs w:val="28"/>
        </w:rPr>
        <w:t xml:space="preserve"> сельского поселения, с соблюдением требований Бюджетного кодекса Российской Федерации.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5. Исполком муниципального образования «</w:t>
      </w:r>
      <w:r>
        <w:rPr>
          <w:sz w:val="28"/>
          <w:szCs w:val="28"/>
        </w:rPr>
        <w:t>Поповское</w:t>
      </w:r>
      <w:r w:rsidRPr="00722694">
        <w:rPr>
          <w:sz w:val="28"/>
          <w:szCs w:val="28"/>
        </w:rPr>
        <w:t xml:space="preserve"> сельское поселение» представляет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6. Заключение на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представляется ревизионной комиссией Совета </w:t>
      </w:r>
      <w:r>
        <w:rPr>
          <w:sz w:val="28"/>
          <w:szCs w:val="28"/>
        </w:rPr>
        <w:t>Поповского</w:t>
      </w:r>
      <w:r w:rsidRPr="00722694">
        <w:rPr>
          <w:sz w:val="28"/>
          <w:szCs w:val="28"/>
        </w:rPr>
        <w:t xml:space="preserve"> сельского поселения с одновременным направлением в Исполком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tabs>
          <w:tab w:val="left" w:pos="1015"/>
        </w:tabs>
        <w:spacing w:line="360" w:lineRule="auto"/>
        <w:ind w:firstLine="720"/>
        <w:jc w:val="both"/>
        <w:rPr>
          <w:sz w:val="28"/>
          <w:szCs w:val="28"/>
        </w:rPr>
      </w:pPr>
      <w:r w:rsidRPr="00722694">
        <w:rPr>
          <w:sz w:val="28"/>
          <w:szCs w:val="28"/>
        </w:rPr>
        <w:t>7.</w:t>
      </w:r>
      <w:r w:rsidRPr="00722694">
        <w:rPr>
          <w:sz w:val="28"/>
          <w:szCs w:val="28"/>
        </w:rPr>
        <w:tab/>
        <w:t>Ежегодно не позднее 1 мая текущего финансового года Исполком муниципального образования «</w:t>
      </w:r>
      <w:r>
        <w:rPr>
          <w:sz w:val="28"/>
          <w:szCs w:val="28"/>
        </w:rPr>
        <w:t>Поповское</w:t>
      </w:r>
      <w:r w:rsidRPr="00722694">
        <w:rPr>
          <w:sz w:val="28"/>
          <w:szCs w:val="28"/>
        </w:rPr>
        <w:t xml:space="preserve"> сельское поселение» представляет в Совет </w:t>
      </w:r>
      <w:r>
        <w:rPr>
          <w:sz w:val="28"/>
          <w:szCs w:val="28"/>
        </w:rPr>
        <w:t>Поповского</w:t>
      </w:r>
      <w:r w:rsidRPr="00722694">
        <w:rPr>
          <w:sz w:val="28"/>
          <w:szCs w:val="28"/>
        </w:rPr>
        <w:t xml:space="preserve"> сельского поселения  годовой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за отчетный финансовый год с приложением проекта решения Совета </w:t>
      </w:r>
      <w:r>
        <w:rPr>
          <w:sz w:val="28"/>
          <w:szCs w:val="28"/>
        </w:rPr>
        <w:t>Поповского</w:t>
      </w:r>
      <w:r w:rsidRPr="00722694">
        <w:rPr>
          <w:sz w:val="28"/>
          <w:szCs w:val="28"/>
        </w:rPr>
        <w:t xml:space="preserve"> сельского </w:t>
      </w:r>
      <w:r w:rsidRPr="00722694">
        <w:rPr>
          <w:sz w:val="28"/>
          <w:szCs w:val="28"/>
        </w:rPr>
        <w:lastRenderedPageBreak/>
        <w:t>поселения об исполнении бюджета муниципального образования «</w:t>
      </w:r>
      <w:r>
        <w:rPr>
          <w:sz w:val="28"/>
          <w:szCs w:val="28"/>
        </w:rPr>
        <w:t>Поповское</w:t>
      </w:r>
      <w:r w:rsidRPr="00722694">
        <w:rPr>
          <w:sz w:val="28"/>
          <w:szCs w:val="28"/>
        </w:rPr>
        <w:t xml:space="preserve"> сельское поселение»  за отчетный финансовый год, иной бюджетной отчетности об  исполнении бюджета муниципального образования «</w:t>
      </w:r>
      <w:r>
        <w:rPr>
          <w:sz w:val="28"/>
          <w:szCs w:val="28"/>
        </w:rPr>
        <w:t>Поповское сельское поселение»</w:t>
      </w:r>
      <w:r w:rsidRPr="00722694">
        <w:rPr>
          <w:sz w:val="28"/>
          <w:szCs w:val="28"/>
        </w:rPr>
        <w:t>, бюджетной отчетности об исполнении консолидированного бюджета муниципального образования «</w:t>
      </w:r>
      <w:r>
        <w:rPr>
          <w:sz w:val="28"/>
          <w:szCs w:val="28"/>
        </w:rPr>
        <w:t>Поповское</w:t>
      </w:r>
      <w:r w:rsidRPr="00722694">
        <w:rPr>
          <w:sz w:val="28"/>
          <w:szCs w:val="28"/>
        </w:rPr>
        <w:t xml:space="preserve"> сельское поселение» и иных документов, предусмотренных бюджетным законодательством Российской Федерации.</w:t>
      </w:r>
    </w:p>
    <w:p w:rsidR="00FA02FB" w:rsidRPr="00722694" w:rsidRDefault="00FA02FB" w:rsidP="00FA02FB">
      <w:pPr>
        <w:shd w:val="clear" w:color="auto" w:fill="FFFFFF"/>
        <w:tabs>
          <w:tab w:val="left" w:pos="965"/>
        </w:tabs>
        <w:spacing w:line="360" w:lineRule="auto"/>
        <w:ind w:firstLine="720"/>
        <w:jc w:val="both"/>
        <w:rPr>
          <w:sz w:val="28"/>
          <w:szCs w:val="28"/>
        </w:rPr>
      </w:pPr>
      <w:r w:rsidRPr="00722694">
        <w:rPr>
          <w:sz w:val="28"/>
          <w:szCs w:val="28"/>
        </w:rPr>
        <w:t>9. По результатам рассмотрения годового отчета об исполнении бюджета муниципального образования «</w:t>
      </w:r>
      <w:r>
        <w:rPr>
          <w:sz w:val="28"/>
          <w:szCs w:val="28"/>
        </w:rPr>
        <w:t>Поповское</w:t>
      </w:r>
      <w:r w:rsidRPr="00722694">
        <w:rPr>
          <w:sz w:val="28"/>
          <w:szCs w:val="28"/>
        </w:rPr>
        <w:t xml:space="preserve"> сельское поселение» Совет </w:t>
      </w:r>
      <w:r>
        <w:rPr>
          <w:sz w:val="28"/>
          <w:szCs w:val="28"/>
        </w:rPr>
        <w:t>Поповского</w:t>
      </w:r>
      <w:r w:rsidRPr="00722694">
        <w:rPr>
          <w:sz w:val="28"/>
          <w:szCs w:val="28"/>
        </w:rPr>
        <w:t xml:space="preserve"> сельского поселения принимает решение об утверждении либо отклонении годового отчета об исполнении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right="7" w:firstLine="720"/>
        <w:jc w:val="both"/>
        <w:rPr>
          <w:sz w:val="28"/>
          <w:szCs w:val="28"/>
        </w:rPr>
      </w:pPr>
      <w:r w:rsidRPr="00722694">
        <w:rPr>
          <w:sz w:val="28"/>
          <w:szCs w:val="28"/>
        </w:rPr>
        <w:t xml:space="preserve">В случае отклонения Советом </w:t>
      </w:r>
      <w:r>
        <w:rPr>
          <w:sz w:val="28"/>
          <w:szCs w:val="28"/>
        </w:rPr>
        <w:t>Поповского</w:t>
      </w:r>
      <w:r w:rsidRPr="00722694">
        <w:rPr>
          <w:sz w:val="28"/>
          <w:szCs w:val="28"/>
        </w:rPr>
        <w:t xml:space="preserve"> сельского поселения годового отчета об исполнении бюджета муниципального образования «</w:t>
      </w:r>
      <w:r>
        <w:rPr>
          <w:sz w:val="28"/>
          <w:szCs w:val="28"/>
        </w:rPr>
        <w:t>Поповское</w:t>
      </w:r>
      <w:r w:rsidRPr="00722694">
        <w:rPr>
          <w:sz w:val="28"/>
          <w:szCs w:val="28"/>
        </w:rPr>
        <w:t xml:space="preserve">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10. Решением об исполнении бюджета муниципального образования «</w:t>
      </w:r>
      <w:r>
        <w:rPr>
          <w:sz w:val="28"/>
          <w:szCs w:val="28"/>
        </w:rPr>
        <w:t>Поповское</w:t>
      </w:r>
      <w:r w:rsidRPr="00722694">
        <w:rPr>
          <w:sz w:val="28"/>
          <w:szCs w:val="28"/>
        </w:rPr>
        <w:t xml:space="preserve"> сельское поселение» утверждается отчет об исполнении бюджета муниципального образования «</w:t>
      </w:r>
      <w:r>
        <w:rPr>
          <w:sz w:val="28"/>
          <w:szCs w:val="28"/>
        </w:rPr>
        <w:t>Поповское</w:t>
      </w:r>
      <w:r w:rsidRPr="00722694">
        <w:rPr>
          <w:sz w:val="28"/>
          <w:szCs w:val="28"/>
        </w:rPr>
        <w:t xml:space="preserve"> сельское поселение» за отчетный финансовый год с указанием общей суммы доходов, расходов и дефицита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Отдельными приложениями к решению Совета </w:t>
      </w:r>
      <w:r>
        <w:rPr>
          <w:sz w:val="28"/>
          <w:szCs w:val="28"/>
        </w:rPr>
        <w:t>Поповского</w:t>
      </w:r>
      <w:r w:rsidRPr="00722694">
        <w:rPr>
          <w:sz w:val="28"/>
          <w:szCs w:val="28"/>
        </w:rPr>
        <w:t xml:space="preserve"> сельского поселения об исполнении бюджета муниципального образования «</w:t>
      </w:r>
      <w:r>
        <w:rPr>
          <w:sz w:val="28"/>
          <w:szCs w:val="28"/>
        </w:rPr>
        <w:t>Поповское</w:t>
      </w:r>
      <w:r w:rsidRPr="00722694">
        <w:rPr>
          <w:sz w:val="28"/>
          <w:szCs w:val="28"/>
        </w:rPr>
        <w:t xml:space="preserve"> сельское поселение» за отчетный финансовый год утверждаются показатели: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r>
        <w:rPr>
          <w:sz w:val="28"/>
          <w:szCs w:val="28"/>
        </w:rPr>
        <w:t>Поповское</w:t>
      </w:r>
      <w:r w:rsidRPr="00722694">
        <w:rPr>
          <w:sz w:val="28"/>
          <w:szCs w:val="28"/>
        </w:rPr>
        <w:t xml:space="preserve"> сельское поселение» по кодам классификации доходов бюджетов;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r>
        <w:rPr>
          <w:sz w:val="28"/>
          <w:szCs w:val="28"/>
        </w:rPr>
        <w:t>Поповское</w:t>
      </w:r>
      <w:r w:rsidRPr="00722694">
        <w:rPr>
          <w:sz w:val="28"/>
          <w:szCs w:val="28"/>
        </w:rPr>
        <w:t xml:space="preserve"> сельское поселение» по кодам видов доходов, подвидов доходов, классификации </w:t>
      </w:r>
      <w:r w:rsidRPr="00722694">
        <w:rPr>
          <w:sz w:val="28"/>
          <w:szCs w:val="28"/>
        </w:rPr>
        <w:lastRenderedPageBreak/>
        <w:t>операций сектора государственного управления, относящихся к доходам бюджета;</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r>
        <w:rPr>
          <w:sz w:val="28"/>
          <w:szCs w:val="28"/>
        </w:rPr>
        <w:t>Поповское</w:t>
      </w:r>
      <w:r w:rsidRPr="00722694">
        <w:rPr>
          <w:sz w:val="28"/>
          <w:szCs w:val="28"/>
        </w:rPr>
        <w:t xml:space="preserve"> сельское поселение» по ведомственной структуре расходов бюджета муниципального образования «</w:t>
      </w:r>
      <w:r>
        <w:rPr>
          <w:sz w:val="28"/>
          <w:szCs w:val="28"/>
        </w:rPr>
        <w:t>Поповское</w:t>
      </w:r>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r>
        <w:rPr>
          <w:sz w:val="28"/>
          <w:szCs w:val="28"/>
        </w:rPr>
        <w:t>Поповское</w:t>
      </w:r>
      <w:r w:rsidRPr="00722694">
        <w:rPr>
          <w:sz w:val="28"/>
          <w:szCs w:val="28"/>
        </w:rPr>
        <w:t xml:space="preserve"> сельское поселение» по разделам и подразделам классификации расходов бюджетов;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источников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 по кодам классификации источников финансирования дефицита бюджетов;</w:t>
      </w:r>
    </w:p>
    <w:p w:rsidR="00FA02FB" w:rsidRPr="00722694" w:rsidRDefault="00FA02FB" w:rsidP="00FA02FB">
      <w:pPr>
        <w:spacing w:line="360" w:lineRule="auto"/>
        <w:ind w:firstLine="709"/>
        <w:jc w:val="both"/>
        <w:rPr>
          <w:sz w:val="28"/>
          <w:szCs w:val="28"/>
        </w:rPr>
      </w:pPr>
      <w:r w:rsidRPr="00722694">
        <w:rPr>
          <w:sz w:val="28"/>
          <w:szCs w:val="28"/>
        </w:rPr>
        <w:t>источников финансирования дефицита бюджета муниципального образования «</w:t>
      </w:r>
      <w:r>
        <w:rPr>
          <w:sz w:val="28"/>
          <w:szCs w:val="28"/>
        </w:rPr>
        <w:t>Поповское</w:t>
      </w:r>
      <w:r w:rsidRPr="00722694">
        <w:rPr>
          <w:sz w:val="28"/>
          <w:szCs w:val="28"/>
        </w:rPr>
        <w:t xml:space="preserve"> сельское поселение»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FA02FB" w:rsidRPr="00722694" w:rsidRDefault="00FA02FB" w:rsidP="00FA02FB">
      <w:pPr>
        <w:spacing w:line="360" w:lineRule="auto"/>
        <w:ind w:firstLine="709"/>
        <w:jc w:val="center"/>
        <w:rPr>
          <w:b/>
          <w:bCs/>
          <w:sz w:val="28"/>
          <w:szCs w:val="28"/>
        </w:rPr>
      </w:pPr>
      <w:r w:rsidRPr="00722694">
        <w:rPr>
          <w:b/>
          <w:bCs/>
          <w:sz w:val="28"/>
          <w:szCs w:val="28"/>
        </w:rPr>
        <w:t xml:space="preserve">Статья 81. Исполнение местного бюджета муниципального </w:t>
      </w:r>
    </w:p>
    <w:p w:rsidR="00FA02FB" w:rsidRPr="00722694" w:rsidRDefault="00FA02FB" w:rsidP="00FA02FB">
      <w:pPr>
        <w:spacing w:line="360" w:lineRule="auto"/>
        <w:ind w:firstLine="709"/>
        <w:jc w:val="center"/>
        <w:rPr>
          <w:b/>
          <w:bCs/>
          <w:sz w:val="28"/>
          <w:szCs w:val="28"/>
        </w:rPr>
      </w:pPr>
      <w:r w:rsidRPr="00722694">
        <w:rPr>
          <w:b/>
          <w:bCs/>
          <w:sz w:val="28"/>
          <w:szCs w:val="28"/>
        </w:rPr>
        <w:t>образования «</w:t>
      </w:r>
      <w:r>
        <w:rPr>
          <w:b/>
          <w:bCs/>
          <w:sz w:val="28"/>
          <w:szCs w:val="28"/>
        </w:rPr>
        <w:t>Поповское</w:t>
      </w:r>
      <w:r w:rsidRPr="00722694">
        <w:rPr>
          <w:b/>
          <w:bCs/>
          <w:sz w:val="28"/>
          <w:szCs w:val="28"/>
        </w:rPr>
        <w:t xml:space="preserve"> сельское поселение»</w:t>
      </w:r>
    </w:p>
    <w:p w:rsidR="00FA02FB" w:rsidRPr="00722694" w:rsidRDefault="00FA02FB" w:rsidP="00FA02FB">
      <w:pPr>
        <w:pStyle w:val="17"/>
        <w:spacing w:line="360" w:lineRule="auto"/>
        <w:ind w:firstLine="708"/>
        <w:jc w:val="both"/>
        <w:rPr>
          <w:szCs w:val="28"/>
        </w:rPr>
      </w:pPr>
      <w:r w:rsidRPr="00722694">
        <w:rPr>
          <w:szCs w:val="28"/>
        </w:rPr>
        <w:t>1. Исполнение местного бюджета муниципального образования «</w:t>
      </w:r>
      <w:r>
        <w:rPr>
          <w:szCs w:val="28"/>
        </w:rPr>
        <w:t>Поповское</w:t>
      </w:r>
      <w:r w:rsidRPr="00722694">
        <w:rPr>
          <w:szCs w:val="28"/>
        </w:rPr>
        <w:t xml:space="preserve">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FA02FB" w:rsidRPr="00722694" w:rsidRDefault="00FA02FB" w:rsidP="00FA02FB">
      <w:pPr>
        <w:pStyle w:val="17"/>
        <w:spacing w:line="360" w:lineRule="auto"/>
        <w:ind w:firstLine="708"/>
        <w:jc w:val="both"/>
        <w:rPr>
          <w:szCs w:val="28"/>
        </w:rPr>
      </w:pPr>
      <w:r w:rsidRPr="00722694">
        <w:rPr>
          <w:szCs w:val="28"/>
        </w:rPr>
        <w:t>2. Бюджет муниципального образования «</w:t>
      </w:r>
      <w:r>
        <w:rPr>
          <w:szCs w:val="28"/>
        </w:rPr>
        <w:t>Поповское</w:t>
      </w:r>
      <w:r w:rsidRPr="00722694">
        <w:rPr>
          <w:szCs w:val="28"/>
        </w:rPr>
        <w:t xml:space="preserve"> сельское поселение» исполняется на основе единства кассы и подведомственности расходов.</w:t>
      </w:r>
    </w:p>
    <w:p w:rsidR="00FA02FB" w:rsidRPr="00722694" w:rsidRDefault="00FA02FB" w:rsidP="00FA02FB">
      <w:pPr>
        <w:pStyle w:val="17"/>
        <w:spacing w:line="360" w:lineRule="auto"/>
        <w:ind w:firstLine="708"/>
        <w:jc w:val="both"/>
        <w:rPr>
          <w:szCs w:val="28"/>
        </w:rPr>
      </w:pPr>
      <w:r w:rsidRPr="00722694">
        <w:rPr>
          <w:szCs w:val="28"/>
        </w:rPr>
        <w:t>3. Кассовое обслуживание исполнения бюджета муниципального образования «</w:t>
      </w:r>
      <w:r>
        <w:rPr>
          <w:szCs w:val="28"/>
        </w:rPr>
        <w:t>Поповское</w:t>
      </w:r>
      <w:r w:rsidRPr="00722694">
        <w:rPr>
          <w:szCs w:val="28"/>
        </w:rPr>
        <w:t xml:space="preserve"> сельское поселение», открытие и ведение лицевых счетов получателей средств бюджета муниципального образования «</w:t>
      </w:r>
      <w:r>
        <w:rPr>
          <w:szCs w:val="28"/>
        </w:rPr>
        <w:t>Поповское</w:t>
      </w:r>
      <w:r w:rsidRPr="00722694">
        <w:rPr>
          <w:szCs w:val="28"/>
        </w:rPr>
        <w:t xml:space="preserve"> сельское поселение» осуществляется в порядке, установленном законодательством Российской Федерации и Республики Татарстан.</w:t>
      </w:r>
    </w:p>
    <w:p w:rsidR="00FA02FB" w:rsidRPr="00722694" w:rsidRDefault="00FA02FB" w:rsidP="00FA02FB">
      <w:pPr>
        <w:pStyle w:val="17"/>
        <w:spacing w:line="360" w:lineRule="auto"/>
        <w:ind w:firstLine="708"/>
        <w:jc w:val="both"/>
        <w:rPr>
          <w:szCs w:val="28"/>
        </w:rPr>
      </w:pPr>
      <w:r w:rsidRPr="00722694">
        <w:rPr>
          <w:szCs w:val="28"/>
        </w:rPr>
        <w:lastRenderedPageBreak/>
        <w:t>4. Исполнение бюджета муниципального образования «</w:t>
      </w:r>
      <w:r>
        <w:rPr>
          <w:szCs w:val="28"/>
        </w:rPr>
        <w:t>Поповское</w:t>
      </w:r>
      <w:r w:rsidRPr="00722694">
        <w:rPr>
          <w:szCs w:val="28"/>
        </w:rPr>
        <w:t xml:space="preserve"> сельское поселение» организуется на основе сводной бюджетной росписи муниципального образования «</w:t>
      </w:r>
      <w:r>
        <w:rPr>
          <w:szCs w:val="28"/>
        </w:rPr>
        <w:t>Поповское</w:t>
      </w:r>
      <w:r w:rsidRPr="00722694">
        <w:rPr>
          <w:szCs w:val="28"/>
        </w:rPr>
        <w:t xml:space="preserve"> сельское поселение» и кассового плана муниципального образования «</w:t>
      </w:r>
      <w:r>
        <w:rPr>
          <w:szCs w:val="28"/>
        </w:rPr>
        <w:t>Поповское</w:t>
      </w:r>
      <w:r w:rsidRPr="00722694">
        <w:rPr>
          <w:szCs w:val="28"/>
        </w:rPr>
        <w:t xml:space="preserve"> сельское поселение».</w:t>
      </w:r>
    </w:p>
    <w:p w:rsidR="00FA02FB" w:rsidRPr="00722694" w:rsidRDefault="00FA02FB" w:rsidP="00FA02FB">
      <w:pPr>
        <w:pStyle w:val="17"/>
        <w:spacing w:line="360" w:lineRule="auto"/>
        <w:ind w:firstLine="708"/>
        <w:jc w:val="center"/>
        <w:rPr>
          <w:b/>
          <w:bCs/>
          <w:szCs w:val="28"/>
        </w:rPr>
      </w:pPr>
      <w:r w:rsidRPr="00722694">
        <w:rPr>
          <w:b/>
          <w:bCs/>
          <w:szCs w:val="28"/>
        </w:rPr>
        <w:t>Статья 82. Муниципальный финансовый контроль</w:t>
      </w:r>
    </w:p>
    <w:p w:rsidR="00FA02FB" w:rsidRPr="00722694" w:rsidRDefault="00FA02FB" w:rsidP="00FA02FB">
      <w:pPr>
        <w:pStyle w:val="17"/>
        <w:spacing w:line="360" w:lineRule="auto"/>
        <w:ind w:firstLine="709"/>
        <w:jc w:val="both"/>
        <w:rPr>
          <w:szCs w:val="28"/>
        </w:rPr>
      </w:pPr>
      <w:r w:rsidRPr="00722694">
        <w:rPr>
          <w:szCs w:val="28"/>
        </w:rPr>
        <w:t xml:space="preserve">Совет </w:t>
      </w:r>
      <w:r>
        <w:rPr>
          <w:szCs w:val="28"/>
        </w:rPr>
        <w:t>Поповского</w:t>
      </w:r>
      <w:r w:rsidRPr="00722694">
        <w:rPr>
          <w:szCs w:val="28"/>
        </w:rPr>
        <w:t xml:space="preserve"> сельского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w:t>
      </w:r>
      <w:r>
        <w:rPr>
          <w:szCs w:val="28"/>
        </w:rPr>
        <w:t>Поповского</w:t>
      </w:r>
      <w:r w:rsidRPr="00722694">
        <w:rPr>
          <w:szCs w:val="28"/>
        </w:rPr>
        <w:t xml:space="preserve"> сельского поселения; последующий контроль в ходе рассмотрения и утверждения отчета об исполнении бюджета.</w:t>
      </w:r>
    </w:p>
    <w:p w:rsidR="00FA02FB" w:rsidRPr="00722694" w:rsidRDefault="00FA02FB" w:rsidP="00FA02FB">
      <w:pPr>
        <w:pStyle w:val="17"/>
        <w:spacing w:line="360" w:lineRule="auto"/>
        <w:ind w:firstLine="709"/>
        <w:jc w:val="center"/>
        <w:rPr>
          <w:b/>
          <w:szCs w:val="28"/>
        </w:rPr>
      </w:pPr>
      <w:r w:rsidRPr="00722694">
        <w:rPr>
          <w:b/>
          <w:szCs w:val="28"/>
        </w:rPr>
        <w:t xml:space="preserve">Статья 82.1. Муниципальный контроль </w:t>
      </w:r>
    </w:p>
    <w:p w:rsidR="00FA02FB" w:rsidRPr="00722694" w:rsidRDefault="00FA02FB" w:rsidP="00FA02FB">
      <w:pPr>
        <w:pStyle w:val="Style3"/>
        <w:widowControl/>
        <w:spacing w:line="360" w:lineRule="auto"/>
        <w:ind w:left="17" w:firstLine="692"/>
        <w:rPr>
          <w:sz w:val="28"/>
          <w:szCs w:val="28"/>
        </w:rPr>
      </w:pPr>
      <w:r w:rsidRPr="00722694">
        <w:rPr>
          <w:sz w:val="28"/>
          <w:szCs w:val="28"/>
        </w:rPr>
        <w:t>Исполнительный комитет является органом, уполномоченным на осуществление муниципального контроля.</w:t>
      </w:r>
      <w:r w:rsidRPr="00722694">
        <w:rPr>
          <w:sz w:val="28"/>
          <w:szCs w:val="28"/>
        </w:rPr>
        <w:tab/>
      </w:r>
    </w:p>
    <w:p w:rsidR="00FA02FB" w:rsidRPr="00722694" w:rsidRDefault="00FA02FB" w:rsidP="00FA02FB">
      <w:pPr>
        <w:pStyle w:val="Style3"/>
        <w:widowControl/>
        <w:spacing w:line="360" w:lineRule="auto"/>
        <w:ind w:left="17" w:firstLine="50"/>
        <w:rPr>
          <w:sz w:val="28"/>
          <w:szCs w:val="28"/>
        </w:rPr>
      </w:pPr>
      <w:r w:rsidRPr="00722694">
        <w:rPr>
          <w:sz w:val="28"/>
          <w:szCs w:val="28"/>
        </w:rPr>
        <w:tab/>
        <w:t>К полномочиям исполнительного комитета в области муниципального контроля относятся:</w:t>
      </w:r>
    </w:p>
    <w:p w:rsidR="00FA02FB" w:rsidRPr="00722694" w:rsidRDefault="00FA02FB" w:rsidP="00FA02FB">
      <w:pPr>
        <w:pStyle w:val="Style3"/>
        <w:widowControl/>
        <w:spacing w:line="360" w:lineRule="auto"/>
        <w:ind w:left="17" w:firstLine="50"/>
        <w:rPr>
          <w:sz w:val="28"/>
          <w:szCs w:val="28"/>
        </w:rPr>
      </w:pPr>
      <w:r w:rsidRPr="00722694">
        <w:rPr>
          <w:sz w:val="28"/>
          <w:szCs w:val="28"/>
        </w:rPr>
        <w:tab/>
        <w:t>1) организация и осуществление муниципального контроля на территории сельского поселения;</w:t>
      </w:r>
    </w:p>
    <w:p w:rsidR="00FA02FB" w:rsidRPr="00722694" w:rsidRDefault="00FA02FB" w:rsidP="00FA02FB">
      <w:pPr>
        <w:pStyle w:val="Style3"/>
        <w:widowControl/>
        <w:spacing w:line="360" w:lineRule="auto"/>
        <w:ind w:left="17" w:firstLine="50"/>
        <w:rPr>
          <w:sz w:val="28"/>
          <w:szCs w:val="28"/>
        </w:rPr>
      </w:pPr>
      <w:r w:rsidRPr="00722694">
        <w:rPr>
          <w:sz w:val="28"/>
          <w:szCs w:val="28"/>
        </w:rPr>
        <w:tab/>
        <w:t>2) принятие административных регламентов проведения проверок при осуществлении муниципального контроля;</w:t>
      </w:r>
    </w:p>
    <w:p w:rsidR="00FA02FB" w:rsidRPr="00722694" w:rsidRDefault="00FA02FB" w:rsidP="00FA02FB">
      <w:pPr>
        <w:pStyle w:val="Style3"/>
        <w:widowControl/>
        <w:spacing w:line="360" w:lineRule="auto"/>
        <w:ind w:left="17" w:firstLine="50"/>
        <w:rPr>
          <w:sz w:val="28"/>
          <w:szCs w:val="28"/>
        </w:rPr>
      </w:pPr>
      <w:r w:rsidRPr="00722694">
        <w:rPr>
          <w:sz w:val="28"/>
          <w:szCs w:val="28"/>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FA02FB" w:rsidRPr="00722694" w:rsidRDefault="00FA02FB" w:rsidP="00FA02FB">
      <w:pPr>
        <w:pStyle w:val="Style3"/>
        <w:widowControl/>
        <w:spacing w:line="360" w:lineRule="auto"/>
        <w:ind w:left="17" w:firstLine="50"/>
        <w:rPr>
          <w:sz w:val="28"/>
          <w:szCs w:val="28"/>
        </w:rPr>
      </w:pPr>
      <w:r w:rsidRPr="00722694">
        <w:rPr>
          <w:sz w:val="28"/>
          <w:szCs w:val="28"/>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FA02FB" w:rsidRPr="00722694" w:rsidRDefault="00FA02FB" w:rsidP="00FA02FB">
      <w:pPr>
        <w:pStyle w:val="Style3"/>
        <w:widowControl/>
        <w:spacing w:line="360" w:lineRule="auto"/>
        <w:ind w:left="17" w:firstLine="50"/>
        <w:rPr>
          <w:sz w:val="28"/>
          <w:szCs w:val="28"/>
        </w:rPr>
      </w:pPr>
      <w:r w:rsidRPr="00722694">
        <w:rPr>
          <w:sz w:val="28"/>
          <w:szCs w:val="28"/>
        </w:rPr>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FA02FB" w:rsidRPr="00722694" w:rsidRDefault="00FA02FB" w:rsidP="00FA02FB">
      <w:pPr>
        <w:pStyle w:val="17"/>
        <w:spacing w:line="360" w:lineRule="auto"/>
        <w:ind w:firstLine="709"/>
        <w:jc w:val="center"/>
        <w:rPr>
          <w:b/>
          <w:szCs w:val="28"/>
        </w:rPr>
      </w:pPr>
    </w:p>
    <w:p w:rsidR="00FA02FB" w:rsidRPr="00722694" w:rsidRDefault="00FA02FB" w:rsidP="00FA02FB">
      <w:pPr>
        <w:spacing w:line="360" w:lineRule="auto"/>
        <w:jc w:val="center"/>
        <w:rPr>
          <w:b/>
          <w:sz w:val="28"/>
          <w:szCs w:val="28"/>
        </w:rPr>
      </w:pPr>
      <w:r w:rsidRPr="00722694">
        <w:rPr>
          <w:b/>
          <w:sz w:val="28"/>
          <w:szCs w:val="28"/>
        </w:rPr>
        <w:t>Глава X</w:t>
      </w:r>
      <w:r w:rsidRPr="00722694">
        <w:rPr>
          <w:b/>
          <w:sz w:val="28"/>
          <w:szCs w:val="28"/>
          <w:lang w:val="en-US"/>
        </w:rPr>
        <w:t>V</w:t>
      </w:r>
      <w:r w:rsidRPr="00722694">
        <w:rPr>
          <w:b/>
          <w:sz w:val="28"/>
          <w:szCs w:val="28"/>
        </w:rPr>
        <w:t xml:space="preserve">. ПРИНЯТИЕ УСТАВА МУНИЦИПАЛЬНОГО ОБРАЗОВАНИЯ </w:t>
      </w:r>
    </w:p>
    <w:p w:rsidR="00FA02FB" w:rsidRPr="00722694" w:rsidRDefault="00FA02FB" w:rsidP="00FA02FB">
      <w:pPr>
        <w:spacing w:line="360" w:lineRule="auto"/>
        <w:jc w:val="center"/>
        <w:rPr>
          <w:b/>
          <w:sz w:val="28"/>
          <w:szCs w:val="28"/>
        </w:rPr>
      </w:pPr>
      <w:r w:rsidRPr="00722694">
        <w:rPr>
          <w:b/>
          <w:sz w:val="28"/>
          <w:szCs w:val="28"/>
        </w:rPr>
        <w:t>«</w:t>
      </w:r>
      <w:r>
        <w:rPr>
          <w:b/>
          <w:sz w:val="28"/>
          <w:szCs w:val="28"/>
        </w:rPr>
        <w:t>ПОПОВСКОЕ</w:t>
      </w:r>
      <w:r w:rsidRPr="00722694">
        <w:rPr>
          <w:b/>
          <w:sz w:val="28"/>
          <w:szCs w:val="28"/>
        </w:rPr>
        <w:t xml:space="preserve"> СЕЛЬСКОЕ ПОСЕЛЕНИЕ». </w:t>
      </w:r>
    </w:p>
    <w:p w:rsidR="00FA02FB" w:rsidRPr="00722694" w:rsidRDefault="00FA02FB" w:rsidP="00FA02FB">
      <w:pPr>
        <w:spacing w:line="360" w:lineRule="auto"/>
        <w:jc w:val="center"/>
        <w:rPr>
          <w:b/>
          <w:sz w:val="28"/>
          <w:szCs w:val="28"/>
        </w:rPr>
      </w:pPr>
      <w:r w:rsidRPr="00722694">
        <w:rPr>
          <w:b/>
          <w:sz w:val="28"/>
          <w:szCs w:val="28"/>
        </w:rPr>
        <w:t>ВНЕСЕНИЕ ИЗМЕНЕНИЙ И ДОПОЛНЕНИЙ В НАСТОЯЩИЙ УСТАВ</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83. Порядок подготовки проекта Устава муниципального </w:t>
      </w:r>
    </w:p>
    <w:p w:rsidR="00FA02FB" w:rsidRPr="00722694" w:rsidRDefault="00FA02FB" w:rsidP="00FA02FB">
      <w:pPr>
        <w:spacing w:line="360" w:lineRule="auto"/>
        <w:ind w:firstLine="709"/>
        <w:jc w:val="center"/>
        <w:rPr>
          <w:b/>
          <w:sz w:val="28"/>
          <w:szCs w:val="28"/>
        </w:rPr>
      </w:pPr>
      <w:r w:rsidRPr="00722694">
        <w:rPr>
          <w:b/>
          <w:sz w:val="28"/>
          <w:szCs w:val="28"/>
        </w:rPr>
        <w:t>образования «</w:t>
      </w:r>
      <w:r>
        <w:rPr>
          <w:b/>
          <w:sz w:val="28"/>
          <w:szCs w:val="28"/>
        </w:rPr>
        <w:t>Поповское</w:t>
      </w:r>
      <w:r w:rsidRPr="00722694">
        <w:rPr>
          <w:b/>
          <w:sz w:val="28"/>
          <w:szCs w:val="28"/>
        </w:rPr>
        <w:t xml:space="preserve"> сельское поселение», внесения изменений и </w:t>
      </w:r>
    </w:p>
    <w:p w:rsidR="00FA02FB" w:rsidRPr="00722694" w:rsidRDefault="00FA02FB" w:rsidP="00FA02FB">
      <w:pPr>
        <w:spacing w:line="360" w:lineRule="auto"/>
        <w:ind w:firstLine="709"/>
        <w:jc w:val="center"/>
        <w:rPr>
          <w:b/>
          <w:sz w:val="28"/>
          <w:szCs w:val="28"/>
        </w:rPr>
      </w:pPr>
      <w:r w:rsidRPr="00722694">
        <w:rPr>
          <w:b/>
          <w:sz w:val="28"/>
          <w:szCs w:val="28"/>
        </w:rPr>
        <w:t>дополнений в настоящий Устав</w:t>
      </w:r>
    </w:p>
    <w:p w:rsidR="00FA02FB" w:rsidRPr="00722694" w:rsidRDefault="00FA02FB" w:rsidP="00FA02FB">
      <w:pPr>
        <w:spacing w:line="360" w:lineRule="auto"/>
        <w:ind w:firstLine="709"/>
        <w:jc w:val="both"/>
        <w:rPr>
          <w:sz w:val="28"/>
          <w:szCs w:val="28"/>
        </w:rPr>
      </w:pPr>
      <w:r w:rsidRPr="00722694">
        <w:rPr>
          <w:sz w:val="28"/>
          <w:szCs w:val="28"/>
        </w:rPr>
        <w:t>1. Проект Устава муниципального образования «</w:t>
      </w:r>
      <w:r>
        <w:rPr>
          <w:sz w:val="28"/>
          <w:szCs w:val="28"/>
        </w:rPr>
        <w:t>Поповское</w:t>
      </w:r>
      <w:r w:rsidRPr="00722694">
        <w:rPr>
          <w:sz w:val="28"/>
          <w:szCs w:val="28"/>
        </w:rPr>
        <w:t xml:space="preserve"> сельское поселение», проект решения Совета </w:t>
      </w:r>
      <w:r>
        <w:rPr>
          <w:sz w:val="28"/>
          <w:szCs w:val="28"/>
        </w:rPr>
        <w:t>Поповского</w:t>
      </w:r>
      <w:r w:rsidRPr="00722694">
        <w:rPr>
          <w:sz w:val="28"/>
          <w:szCs w:val="28"/>
        </w:rPr>
        <w:t xml:space="preserve"> сельского поселения о внесении изменений и дополнений в настоящий Устав могут вноситься в Совет </w:t>
      </w:r>
      <w:r>
        <w:rPr>
          <w:sz w:val="28"/>
          <w:szCs w:val="28"/>
        </w:rPr>
        <w:t>Поповского</w:t>
      </w:r>
      <w:r w:rsidRPr="00722694">
        <w:rPr>
          <w:sz w:val="28"/>
          <w:szCs w:val="28"/>
        </w:rPr>
        <w:t xml:space="preserve"> сельского поселения главой сельского поселения, депутатами Совета </w:t>
      </w:r>
      <w:r>
        <w:rPr>
          <w:sz w:val="28"/>
          <w:szCs w:val="28"/>
        </w:rPr>
        <w:t>Поповского</w:t>
      </w:r>
      <w:r w:rsidRPr="00722694">
        <w:rPr>
          <w:sz w:val="28"/>
          <w:szCs w:val="28"/>
        </w:rPr>
        <w:t xml:space="preserve"> сельского поселения, Руководителем Исполнительного комитета, органами территориального общественного самоуправления, инициативными группами граждан.</w:t>
      </w:r>
    </w:p>
    <w:p w:rsidR="00FA02FB" w:rsidRPr="00722694" w:rsidRDefault="00FA02FB" w:rsidP="00FA02FB">
      <w:pPr>
        <w:spacing w:line="360" w:lineRule="auto"/>
        <w:ind w:firstLine="709"/>
        <w:jc w:val="both"/>
        <w:rPr>
          <w:sz w:val="28"/>
          <w:szCs w:val="28"/>
        </w:rPr>
      </w:pPr>
      <w:r w:rsidRPr="00722694">
        <w:rPr>
          <w:sz w:val="28"/>
          <w:szCs w:val="28"/>
        </w:rPr>
        <w:t>2. Для подготовки проекта Устава муниципального образования «</w:t>
      </w:r>
      <w:r>
        <w:rPr>
          <w:sz w:val="28"/>
          <w:szCs w:val="28"/>
        </w:rPr>
        <w:t>Поповское</w:t>
      </w:r>
      <w:r w:rsidRPr="00722694">
        <w:rPr>
          <w:sz w:val="28"/>
          <w:szCs w:val="28"/>
        </w:rPr>
        <w:t xml:space="preserve"> сельское поселение», проекта решения о внесении изменений и дополнений в настоящий Устав решением Совета </w:t>
      </w:r>
      <w:r>
        <w:rPr>
          <w:sz w:val="28"/>
          <w:szCs w:val="28"/>
        </w:rPr>
        <w:t>Поповского</w:t>
      </w:r>
      <w:r w:rsidRPr="00722694">
        <w:rPr>
          <w:sz w:val="28"/>
          <w:szCs w:val="28"/>
        </w:rPr>
        <w:t xml:space="preserve"> сельского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FA02FB" w:rsidRPr="00722694" w:rsidRDefault="00FA02FB" w:rsidP="00FA02FB">
      <w:pPr>
        <w:spacing w:line="360" w:lineRule="auto"/>
        <w:ind w:firstLine="709"/>
        <w:jc w:val="both"/>
        <w:rPr>
          <w:sz w:val="28"/>
          <w:szCs w:val="28"/>
        </w:rPr>
      </w:pPr>
      <w:r w:rsidRPr="00722694">
        <w:rPr>
          <w:sz w:val="28"/>
          <w:szCs w:val="28"/>
        </w:rPr>
        <w:t>3. Проект Устава муниципального образования «</w:t>
      </w:r>
      <w:r>
        <w:rPr>
          <w:sz w:val="28"/>
          <w:szCs w:val="28"/>
        </w:rPr>
        <w:t>Поповское</w:t>
      </w:r>
      <w:r w:rsidRPr="00722694">
        <w:rPr>
          <w:sz w:val="28"/>
          <w:szCs w:val="28"/>
        </w:rPr>
        <w:t xml:space="preserve"> сельское поселение», проект решения Совета </w:t>
      </w:r>
      <w:r>
        <w:rPr>
          <w:sz w:val="28"/>
          <w:szCs w:val="28"/>
        </w:rPr>
        <w:t>Поповского</w:t>
      </w:r>
      <w:r w:rsidRPr="00722694">
        <w:rPr>
          <w:sz w:val="28"/>
          <w:szCs w:val="28"/>
        </w:rPr>
        <w:t xml:space="preserve"> сельского поселения о внесении изменений и дополнений в настоящий Устав не позднее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Советом </w:t>
      </w:r>
      <w:r>
        <w:rPr>
          <w:sz w:val="28"/>
          <w:szCs w:val="28"/>
        </w:rPr>
        <w:t>Поповского</w:t>
      </w:r>
      <w:r w:rsidRPr="00722694">
        <w:rPr>
          <w:sz w:val="28"/>
          <w:szCs w:val="28"/>
        </w:rPr>
        <w:t xml:space="preserve"> сельского поселения порядка учета предложений по проекту указанного Устава, проекту указанного решения Совета </w:t>
      </w:r>
      <w:r>
        <w:rPr>
          <w:sz w:val="28"/>
          <w:szCs w:val="28"/>
        </w:rPr>
        <w:t>Поповского</w:t>
      </w:r>
      <w:r w:rsidRPr="00722694">
        <w:rPr>
          <w:sz w:val="28"/>
          <w:szCs w:val="28"/>
        </w:rPr>
        <w:t xml:space="preserve"> сельского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w:t>
      </w:r>
      <w:r>
        <w:rPr>
          <w:sz w:val="28"/>
          <w:szCs w:val="28"/>
        </w:rPr>
        <w:lastRenderedPageBreak/>
        <w:t>Поповского</w:t>
      </w:r>
      <w:r w:rsidRPr="00722694">
        <w:rPr>
          <w:sz w:val="28"/>
          <w:szCs w:val="28"/>
        </w:rPr>
        <w:t xml:space="preserve"> сельского поселения о внесении изменений и дополнений в Устав муниципального образования «</w:t>
      </w:r>
      <w:r>
        <w:rPr>
          <w:sz w:val="28"/>
          <w:szCs w:val="28"/>
        </w:rPr>
        <w:t>Поповское</w:t>
      </w:r>
      <w:r w:rsidRPr="00722694">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w:t>
      </w:r>
      <w:r>
        <w:rPr>
          <w:sz w:val="28"/>
          <w:szCs w:val="28"/>
        </w:rPr>
        <w:t>Поповское</w:t>
      </w:r>
      <w:r w:rsidRPr="00722694">
        <w:rPr>
          <w:sz w:val="28"/>
          <w:szCs w:val="28"/>
        </w:rPr>
        <w:t xml:space="preserve"> сельское поселение» в соответствие с Конституцией Российской Федерации, федеральными законами,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4. По проекту Устава муниципального образования «</w:t>
      </w:r>
      <w:r>
        <w:rPr>
          <w:sz w:val="28"/>
          <w:szCs w:val="28"/>
        </w:rPr>
        <w:t>Поповское</w:t>
      </w:r>
      <w:r w:rsidRPr="00722694">
        <w:rPr>
          <w:sz w:val="28"/>
          <w:szCs w:val="28"/>
        </w:rPr>
        <w:t xml:space="preserve"> сельское поселение», решения Совета </w:t>
      </w:r>
      <w:r>
        <w:rPr>
          <w:sz w:val="28"/>
          <w:szCs w:val="28"/>
        </w:rPr>
        <w:t>Поповского</w:t>
      </w:r>
      <w:r w:rsidRPr="00722694">
        <w:rPr>
          <w:sz w:val="28"/>
          <w:szCs w:val="28"/>
        </w:rPr>
        <w:t xml:space="preserve"> сельского поселения о внесении изменений и дополнений в настоящий Устав перед рассмотрением их на заседании Совета </w:t>
      </w:r>
      <w:r>
        <w:rPr>
          <w:sz w:val="28"/>
          <w:szCs w:val="28"/>
        </w:rPr>
        <w:t>Поповского</w:t>
      </w:r>
      <w:r w:rsidRPr="00722694">
        <w:rPr>
          <w:sz w:val="28"/>
          <w:szCs w:val="28"/>
        </w:rPr>
        <w:t xml:space="preserve"> сельского поселения проводятся публичные слушания в соответствии со статьей 20 настоящего Устава.</w:t>
      </w:r>
    </w:p>
    <w:p w:rsidR="00FA02FB" w:rsidRPr="00722694" w:rsidRDefault="00FA02FB" w:rsidP="00FA02FB">
      <w:pPr>
        <w:pStyle w:val="17"/>
        <w:spacing w:line="360" w:lineRule="auto"/>
        <w:jc w:val="center"/>
        <w:rPr>
          <w:b/>
          <w:szCs w:val="28"/>
        </w:rPr>
      </w:pPr>
      <w:r w:rsidRPr="00722694">
        <w:rPr>
          <w:b/>
          <w:szCs w:val="28"/>
        </w:rPr>
        <w:t>Статья 84. Порядок принятия Устава муниципального образования</w:t>
      </w:r>
    </w:p>
    <w:p w:rsidR="00FA02FB" w:rsidRDefault="00FA02FB" w:rsidP="00FA02FB">
      <w:pPr>
        <w:pStyle w:val="17"/>
        <w:spacing w:line="360" w:lineRule="auto"/>
        <w:jc w:val="center"/>
        <w:rPr>
          <w:b/>
          <w:szCs w:val="28"/>
        </w:rPr>
      </w:pPr>
      <w:r w:rsidRPr="00722694">
        <w:rPr>
          <w:b/>
          <w:szCs w:val="28"/>
        </w:rPr>
        <w:t>«</w:t>
      </w:r>
      <w:r>
        <w:rPr>
          <w:b/>
          <w:szCs w:val="28"/>
        </w:rPr>
        <w:t>Поповское</w:t>
      </w:r>
      <w:r w:rsidRPr="00722694">
        <w:rPr>
          <w:b/>
          <w:szCs w:val="28"/>
        </w:rPr>
        <w:t xml:space="preserve"> сельское поселение», внесения и изменений и дополнений</w:t>
      </w:r>
    </w:p>
    <w:p w:rsidR="00FA02FB" w:rsidRPr="00722694" w:rsidRDefault="00FA02FB" w:rsidP="00FA02FB">
      <w:pPr>
        <w:pStyle w:val="17"/>
        <w:spacing w:line="360" w:lineRule="auto"/>
        <w:jc w:val="center"/>
        <w:rPr>
          <w:b/>
          <w:szCs w:val="28"/>
        </w:rPr>
      </w:pPr>
      <w:r w:rsidRPr="00722694">
        <w:rPr>
          <w:b/>
          <w:szCs w:val="28"/>
        </w:rPr>
        <w:t>в настоящий Устав</w:t>
      </w:r>
    </w:p>
    <w:p w:rsidR="00FA02FB" w:rsidRPr="00722694" w:rsidRDefault="00FA02FB" w:rsidP="00FA02FB">
      <w:pPr>
        <w:spacing w:line="360" w:lineRule="auto"/>
        <w:ind w:firstLine="709"/>
        <w:jc w:val="both"/>
        <w:rPr>
          <w:sz w:val="28"/>
          <w:szCs w:val="28"/>
        </w:rPr>
      </w:pPr>
      <w:r w:rsidRPr="00722694">
        <w:rPr>
          <w:sz w:val="28"/>
          <w:szCs w:val="28"/>
        </w:rPr>
        <w:t>1. Изменения и дополнения в Устав муниципального образования «</w:t>
      </w:r>
      <w:r>
        <w:rPr>
          <w:sz w:val="28"/>
          <w:szCs w:val="28"/>
        </w:rPr>
        <w:t>Поповское</w:t>
      </w:r>
      <w:r w:rsidRPr="00722694">
        <w:rPr>
          <w:sz w:val="28"/>
          <w:szCs w:val="28"/>
        </w:rPr>
        <w:t xml:space="preserve"> сельское поселение» Бавлинского муниципального района Республики Татарстан вносятся муниципальным правовым актом, который может оформляться:</w:t>
      </w:r>
    </w:p>
    <w:p w:rsidR="00FA02FB" w:rsidRPr="00722694" w:rsidRDefault="00FA02FB" w:rsidP="00FA02FB">
      <w:pPr>
        <w:spacing w:line="360" w:lineRule="auto"/>
        <w:ind w:firstLine="709"/>
        <w:jc w:val="both"/>
        <w:rPr>
          <w:sz w:val="28"/>
          <w:szCs w:val="28"/>
        </w:rPr>
      </w:pPr>
      <w:r w:rsidRPr="00722694">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A02FB" w:rsidRPr="00722694" w:rsidRDefault="00FA02FB" w:rsidP="00FA02FB">
      <w:pPr>
        <w:spacing w:line="360" w:lineRule="auto"/>
        <w:ind w:firstLine="709"/>
        <w:jc w:val="both"/>
        <w:rPr>
          <w:sz w:val="28"/>
          <w:szCs w:val="28"/>
        </w:rPr>
      </w:pPr>
      <w:r w:rsidRPr="00722694">
        <w:rPr>
          <w:sz w:val="28"/>
          <w:szCs w:val="28"/>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w:t>
      </w:r>
      <w:r w:rsidRPr="00722694">
        <w:rPr>
          <w:sz w:val="28"/>
          <w:szCs w:val="28"/>
        </w:rPr>
        <w:lastRenderedPageBreak/>
        <w:t>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A02FB" w:rsidRPr="00722694" w:rsidRDefault="00FA02FB" w:rsidP="00FA02FB">
      <w:pPr>
        <w:spacing w:line="360" w:lineRule="auto"/>
        <w:ind w:firstLine="709"/>
        <w:jc w:val="both"/>
        <w:rPr>
          <w:sz w:val="28"/>
          <w:szCs w:val="28"/>
        </w:rPr>
      </w:pPr>
      <w:r w:rsidRPr="00722694">
        <w:rPr>
          <w:sz w:val="28"/>
          <w:szCs w:val="28"/>
        </w:rPr>
        <w:t>2. Изложение Устава муниципального образования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 в новой редакции муниципальным правовым актом о внесении изменений и дополнений в Устав муниципального образования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 не допускается. </w:t>
      </w:r>
    </w:p>
    <w:p w:rsidR="00FA02FB" w:rsidRPr="00722694" w:rsidRDefault="00FA02FB" w:rsidP="00FA02FB">
      <w:pPr>
        <w:spacing w:line="360" w:lineRule="auto"/>
        <w:ind w:firstLine="709"/>
        <w:jc w:val="both"/>
        <w:rPr>
          <w:sz w:val="28"/>
          <w:szCs w:val="28"/>
        </w:rPr>
      </w:pPr>
      <w:r w:rsidRPr="00722694">
        <w:rPr>
          <w:sz w:val="28"/>
          <w:szCs w:val="28"/>
        </w:rPr>
        <w:t>В этом случае принимается новый Устав муниципального образования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Pr>
          <w:sz w:val="28"/>
          <w:szCs w:val="28"/>
        </w:rPr>
        <w:t>Поповского</w:t>
      </w:r>
      <w:r w:rsidRPr="00722694">
        <w:rPr>
          <w:sz w:val="28"/>
          <w:szCs w:val="28"/>
        </w:rPr>
        <w:t xml:space="preserve"> сельского поселения» Бавлинского муниципального района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xml:space="preserve">3. Рассмотрение проекта Устава муниципального образования </w:t>
      </w:r>
      <w:r>
        <w:rPr>
          <w:sz w:val="28"/>
          <w:szCs w:val="28"/>
        </w:rPr>
        <w:t>Поповское</w:t>
      </w:r>
      <w:r w:rsidRPr="00722694">
        <w:rPr>
          <w:sz w:val="28"/>
          <w:szCs w:val="28"/>
        </w:rPr>
        <w:t xml:space="preserve"> сельское поселение, проекта решения о внесении изменений и дополнений в настоящий Устав осуществляется Советом </w:t>
      </w:r>
      <w:r>
        <w:rPr>
          <w:sz w:val="28"/>
          <w:szCs w:val="28"/>
        </w:rPr>
        <w:t>Поповского</w:t>
      </w:r>
      <w:r w:rsidRPr="00722694">
        <w:rPr>
          <w:sz w:val="28"/>
          <w:szCs w:val="28"/>
        </w:rPr>
        <w:t xml:space="preserve"> сельского поселения не менее чем в двух чтениях в соответствии с Регламентом Совета </w:t>
      </w:r>
      <w:r>
        <w:rPr>
          <w:sz w:val="28"/>
          <w:szCs w:val="28"/>
        </w:rPr>
        <w:t>Поповского</w:t>
      </w:r>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4. После принятия проекта Устава муниципального образования «</w:t>
      </w:r>
      <w:r>
        <w:rPr>
          <w:sz w:val="28"/>
          <w:szCs w:val="28"/>
        </w:rPr>
        <w:t>Поповское</w:t>
      </w:r>
      <w:r w:rsidRPr="00722694">
        <w:rPr>
          <w:sz w:val="28"/>
          <w:szCs w:val="28"/>
        </w:rPr>
        <w:t xml:space="preserve">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w:t>
      </w:r>
      <w:r>
        <w:rPr>
          <w:sz w:val="28"/>
          <w:szCs w:val="28"/>
        </w:rPr>
        <w:t>Поповского</w:t>
      </w:r>
      <w:r w:rsidRPr="00722694">
        <w:rPr>
          <w:sz w:val="28"/>
          <w:szCs w:val="28"/>
        </w:rPr>
        <w:t xml:space="preserve"> сельского поселения и иным субъектам права правотворческой инициативы, указанным в пункте 1 статьи 71 настоящего Устава, для внесения поправок.</w:t>
      </w:r>
    </w:p>
    <w:p w:rsidR="00FA02FB" w:rsidRPr="00722694" w:rsidRDefault="00FA02FB" w:rsidP="00FA02FB">
      <w:pPr>
        <w:spacing w:line="360" w:lineRule="auto"/>
        <w:ind w:firstLine="709"/>
        <w:jc w:val="both"/>
        <w:rPr>
          <w:sz w:val="28"/>
          <w:szCs w:val="28"/>
        </w:rPr>
      </w:pPr>
      <w:r w:rsidRPr="00722694">
        <w:rPr>
          <w:sz w:val="28"/>
          <w:szCs w:val="28"/>
        </w:rPr>
        <w:t>5. Устав муниципального образования «</w:t>
      </w:r>
      <w:r>
        <w:rPr>
          <w:sz w:val="28"/>
          <w:szCs w:val="28"/>
        </w:rPr>
        <w:t>Поповское</w:t>
      </w:r>
      <w:r w:rsidRPr="00722694">
        <w:rPr>
          <w:sz w:val="28"/>
          <w:szCs w:val="28"/>
        </w:rPr>
        <w:t xml:space="preserve"> сельское поселение», решение Совета </w:t>
      </w:r>
      <w:r>
        <w:rPr>
          <w:sz w:val="28"/>
          <w:szCs w:val="28"/>
        </w:rPr>
        <w:t>Поповского</w:t>
      </w:r>
      <w:r w:rsidRPr="00722694">
        <w:rPr>
          <w:sz w:val="28"/>
          <w:szCs w:val="28"/>
        </w:rPr>
        <w:t xml:space="preserve"> сельского поселения о внесении изменений и дополнений в Устав принимаются большинством в две трети голосов от </w:t>
      </w:r>
      <w:r w:rsidRPr="00722694">
        <w:rPr>
          <w:sz w:val="28"/>
          <w:szCs w:val="28"/>
        </w:rPr>
        <w:lastRenderedPageBreak/>
        <w:t xml:space="preserve">установленной численности депутатов Совета </w:t>
      </w:r>
      <w:r>
        <w:rPr>
          <w:sz w:val="28"/>
          <w:szCs w:val="28"/>
        </w:rPr>
        <w:t>Поповского</w:t>
      </w:r>
      <w:r w:rsidRPr="00722694">
        <w:rPr>
          <w:sz w:val="28"/>
          <w:szCs w:val="28"/>
        </w:rPr>
        <w:t xml:space="preserve"> сельского поселения.</w:t>
      </w:r>
    </w:p>
    <w:p w:rsidR="00FA02FB"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85. Порядок вступления в силу Устава муниципального образования «</w:t>
      </w:r>
      <w:r>
        <w:rPr>
          <w:b/>
          <w:sz w:val="28"/>
          <w:szCs w:val="28"/>
        </w:rPr>
        <w:t>Поповское</w:t>
      </w:r>
      <w:r w:rsidRPr="00722694">
        <w:rPr>
          <w:b/>
          <w:sz w:val="28"/>
          <w:szCs w:val="28"/>
        </w:rPr>
        <w:t xml:space="preserve"> сельское поселение», решения о внесении изменений и дополнений в настоящий Устав</w:t>
      </w:r>
    </w:p>
    <w:p w:rsidR="00FA02FB" w:rsidRPr="00722694" w:rsidRDefault="00FA02FB" w:rsidP="00FA02FB">
      <w:pPr>
        <w:spacing w:line="360" w:lineRule="auto"/>
        <w:ind w:firstLine="709"/>
        <w:jc w:val="both"/>
        <w:rPr>
          <w:sz w:val="28"/>
          <w:szCs w:val="28"/>
        </w:rPr>
      </w:pPr>
      <w:r w:rsidRPr="00722694">
        <w:rPr>
          <w:sz w:val="28"/>
          <w:szCs w:val="28"/>
        </w:rPr>
        <w:t>1. Устав муниципального образования «</w:t>
      </w:r>
      <w:r>
        <w:rPr>
          <w:sz w:val="28"/>
          <w:szCs w:val="28"/>
        </w:rPr>
        <w:t>Поповское</w:t>
      </w:r>
      <w:r w:rsidRPr="00722694">
        <w:rPr>
          <w:sz w:val="28"/>
          <w:szCs w:val="28"/>
        </w:rPr>
        <w:t xml:space="preserve"> сельское поселение», решение Совета муниципального образования «</w:t>
      </w:r>
      <w:r>
        <w:rPr>
          <w:sz w:val="28"/>
          <w:szCs w:val="28"/>
        </w:rPr>
        <w:t>Поповское</w:t>
      </w:r>
      <w:r w:rsidRPr="00722694">
        <w:rPr>
          <w:sz w:val="28"/>
          <w:szCs w:val="28"/>
        </w:rPr>
        <w:t xml:space="preserve">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FA02FB" w:rsidRPr="00722694" w:rsidRDefault="00FA02FB" w:rsidP="00FA02FB">
      <w:pPr>
        <w:spacing w:line="360" w:lineRule="auto"/>
        <w:ind w:firstLine="709"/>
        <w:jc w:val="both"/>
        <w:rPr>
          <w:b/>
          <w:sz w:val="28"/>
          <w:szCs w:val="28"/>
        </w:rPr>
      </w:pPr>
      <w:r w:rsidRPr="00722694">
        <w:rPr>
          <w:sz w:val="28"/>
          <w:szCs w:val="28"/>
        </w:rPr>
        <w:t>2. Устав  муниципального образования «</w:t>
      </w:r>
      <w:r>
        <w:rPr>
          <w:sz w:val="28"/>
          <w:szCs w:val="28"/>
        </w:rPr>
        <w:t>Поповское</w:t>
      </w:r>
      <w:r w:rsidRPr="00722694">
        <w:rPr>
          <w:sz w:val="28"/>
          <w:szCs w:val="28"/>
        </w:rPr>
        <w:t xml:space="preserve"> сельское поселение», решение Совета муниципального образования «</w:t>
      </w:r>
      <w:r>
        <w:rPr>
          <w:sz w:val="28"/>
          <w:szCs w:val="28"/>
        </w:rPr>
        <w:t>Поповское</w:t>
      </w:r>
      <w:r w:rsidRPr="00722694">
        <w:rPr>
          <w:sz w:val="28"/>
          <w:szCs w:val="28"/>
        </w:rPr>
        <w:t xml:space="preserve"> сельское поселение»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w:t>
      </w:r>
      <w:r>
        <w:rPr>
          <w:sz w:val="28"/>
          <w:szCs w:val="28"/>
        </w:rPr>
        <w:t>Поповского</w:t>
      </w:r>
      <w:r w:rsidRPr="00722694">
        <w:rPr>
          <w:sz w:val="28"/>
          <w:szCs w:val="28"/>
        </w:rPr>
        <w:t xml:space="preserve"> сельского поселения Ба</w:t>
      </w:r>
      <w:r>
        <w:rPr>
          <w:sz w:val="28"/>
          <w:szCs w:val="28"/>
        </w:rPr>
        <w:t>влинского муниципального района</w:t>
      </w:r>
      <w:r w:rsidRPr="001643FF">
        <w:rPr>
          <w:sz w:val="28"/>
          <w:szCs w:val="28"/>
        </w:rPr>
        <w:t xml:space="preserve"> </w:t>
      </w:r>
      <w:r w:rsidRPr="00722694">
        <w:rPr>
          <w:sz w:val="28"/>
          <w:szCs w:val="28"/>
        </w:rPr>
        <w:t>Республики Татарстан http://bavly</w:t>
      </w:r>
      <w:r>
        <w:rPr>
          <w:sz w:val="28"/>
          <w:szCs w:val="28"/>
        </w:rPr>
        <w:t>.tatarstan.ru/rus/</w:t>
      </w:r>
      <w:r>
        <w:rPr>
          <w:sz w:val="28"/>
          <w:szCs w:val="28"/>
          <w:lang w:val="en-US"/>
        </w:rPr>
        <w:t>popovskoe</w:t>
      </w:r>
      <w:r w:rsidRPr="00722694">
        <w:rPr>
          <w:sz w:val="28"/>
          <w:szCs w:val="28"/>
        </w:rPr>
        <w:t xml:space="preserve">.htm Официальном портале правовой информации Республики Татарстан  </w:t>
      </w:r>
      <w:r w:rsidRPr="00722694">
        <w:rPr>
          <w:sz w:val="28"/>
          <w:szCs w:val="28"/>
          <w:lang w:val="en-US"/>
        </w:rPr>
        <w:t>www</w:t>
      </w:r>
      <w:r w:rsidRPr="00722694">
        <w:rPr>
          <w:sz w:val="28"/>
          <w:szCs w:val="28"/>
        </w:rPr>
        <w:t>:pravo.tatarstan.ru.</w:t>
      </w:r>
    </w:p>
    <w:p w:rsidR="00FA02FB" w:rsidRPr="00722694" w:rsidRDefault="00FA02FB" w:rsidP="00FA02FB">
      <w:pPr>
        <w:spacing w:line="360" w:lineRule="auto"/>
        <w:ind w:firstLine="709"/>
        <w:jc w:val="both"/>
        <w:rPr>
          <w:sz w:val="28"/>
          <w:szCs w:val="28"/>
        </w:rPr>
      </w:pPr>
      <w:r w:rsidRPr="00722694">
        <w:rPr>
          <w:sz w:val="28"/>
          <w:szCs w:val="28"/>
        </w:rPr>
        <w:t>Глава сельского поселения  обязан опубликовать или обнародовать зарегистрированные Устав  муниципального образования «</w:t>
      </w:r>
      <w:r>
        <w:rPr>
          <w:sz w:val="28"/>
          <w:szCs w:val="28"/>
        </w:rPr>
        <w:t>Поповское</w:t>
      </w:r>
      <w:r w:rsidRPr="00722694">
        <w:rPr>
          <w:sz w:val="28"/>
          <w:szCs w:val="28"/>
        </w:rPr>
        <w:t xml:space="preserve"> сельское поселение», решение Совета  муниципального образования «</w:t>
      </w:r>
      <w:r>
        <w:rPr>
          <w:sz w:val="28"/>
          <w:szCs w:val="28"/>
        </w:rPr>
        <w:t>Поповское</w:t>
      </w:r>
      <w:r w:rsidRPr="00722694">
        <w:rPr>
          <w:sz w:val="28"/>
          <w:szCs w:val="28"/>
        </w:rPr>
        <w:t xml:space="preserve"> сельское поселение»  о внесении изменений и дополнений в Устав  муниципального образования «</w:t>
      </w:r>
      <w:r>
        <w:rPr>
          <w:sz w:val="28"/>
          <w:szCs w:val="28"/>
        </w:rPr>
        <w:t>Поповское</w:t>
      </w:r>
      <w:r w:rsidRPr="00722694">
        <w:rPr>
          <w:sz w:val="28"/>
          <w:szCs w:val="28"/>
        </w:rPr>
        <w:t xml:space="preserve"> сельское поселение»  в течение семи дней со дня его поступления из территориального органа уполномоченного </w:t>
      </w:r>
      <w:r w:rsidRPr="00722694">
        <w:rPr>
          <w:sz w:val="28"/>
          <w:szCs w:val="28"/>
        </w:rPr>
        <w:lastRenderedPageBreak/>
        <w:t>федерального органа исполнительной власти в сфере регистрации уставов муниципальных образований.</w:t>
      </w:r>
    </w:p>
    <w:p w:rsidR="00FA02FB" w:rsidRPr="00722694" w:rsidRDefault="00FA02FB" w:rsidP="00FA02FB">
      <w:pPr>
        <w:spacing w:line="360" w:lineRule="auto"/>
        <w:ind w:firstLine="709"/>
        <w:jc w:val="both"/>
        <w:rPr>
          <w:sz w:val="28"/>
          <w:szCs w:val="28"/>
        </w:rPr>
      </w:pPr>
      <w:r w:rsidRPr="00722694">
        <w:rPr>
          <w:sz w:val="28"/>
          <w:szCs w:val="28"/>
        </w:rPr>
        <w:t>3. Изменения и дополнения, внесенные в Устав  муниципального образования «</w:t>
      </w:r>
      <w:r>
        <w:rPr>
          <w:sz w:val="28"/>
          <w:szCs w:val="28"/>
        </w:rPr>
        <w:t>Поповское</w:t>
      </w:r>
      <w:r w:rsidRPr="00722694">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FA02FB" w:rsidRPr="00722694" w:rsidRDefault="00FA02FB" w:rsidP="00FA02FB">
      <w:pPr>
        <w:spacing w:line="360" w:lineRule="auto"/>
        <w:ind w:firstLine="708"/>
        <w:jc w:val="both"/>
        <w:rPr>
          <w:sz w:val="28"/>
          <w:szCs w:val="28"/>
        </w:rPr>
      </w:pPr>
      <w:r w:rsidRPr="00722694">
        <w:rPr>
          <w:sz w:val="28"/>
          <w:szCs w:val="28"/>
        </w:rPr>
        <w:t>4. Изменения и дополнения, внесенные в Устав муниципального образования «</w:t>
      </w:r>
      <w:r>
        <w:rPr>
          <w:sz w:val="28"/>
          <w:szCs w:val="28"/>
        </w:rPr>
        <w:t>Поповское</w:t>
      </w:r>
      <w:r w:rsidRPr="00722694">
        <w:rPr>
          <w:sz w:val="28"/>
          <w:szCs w:val="28"/>
        </w:rPr>
        <w:t xml:space="preserve">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06.10.2003г. №131-ФЗ «Об общих принципах организации местного самоуправления в Российской Федерации.</w:t>
      </w: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Pr="00722694" w:rsidRDefault="00FA02FB" w:rsidP="00722694">
      <w:pPr>
        <w:spacing w:line="360" w:lineRule="auto"/>
        <w:rPr>
          <w:sz w:val="28"/>
          <w:szCs w:val="28"/>
        </w:rPr>
      </w:pPr>
    </w:p>
    <w:p w:rsidR="00FA02FB" w:rsidRPr="00722694" w:rsidRDefault="0077220C" w:rsidP="00FA02FB">
      <w:pPr>
        <w:spacing w:line="360" w:lineRule="auto"/>
        <w:ind w:firstLine="709"/>
        <w:jc w:val="both"/>
        <w:rPr>
          <w:sz w:val="28"/>
          <w:szCs w:val="28"/>
        </w:rPr>
      </w:pPr>
      <w:r w:rsidRPr="00722694">
        <w:rPr>
          <w:sz w:val="28"/>
          <w:szCs w:val="28"/>
        </w:rPr>
        <w:t>1</w:t>
      </w:r>
    </w:p>
    <w:p w:rsidR="00747294" w:rsidRPr="00722694" w:rsidRDefault="00747294" w:rsidP="00722694">
      <w:pPr>
        <w:spacing w:line="360" w:lineRule="auto"/>
        <w:ind w:firstLine="708"/>
        <w:jc w:val="both"/>
        <w:rPr>
          <w:sz w:val="28"/>
          <w:szCs w:val="28"/>
        </w:rPr>
      </w:pPr>
    </w:p>
    <w:sectPr w:rsidR="00747294" w:rsidRPr="00722694" w:rsidSect="0072269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68" w:rsidRDefault="00850768" w:rsidP="008A43F7">
      <w:r>
        <w:separator/>
      </w:r>
    </w:p>
  </w:endnote>
  <w:endnote w:type="continuationSeparator" w:id="0">
    <w:p w:rsidR="00850768" w:rsidRDefault="00850768"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B" w:rsidRDefault="00FA02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B" w:rsidRDefault="00FA02F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B" w:rsidRDefault="00FA02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68" w:rsidRDefault="00850768" w:rsidP="008A43F7">
      <w:r>
        <w:separator/>
      </w:r>
    </w:p>
  </w:footnote>
  <w:footnote w:type="continuationSeparator" w:id="0">
    <w:p w:rsidR="00850768" w:rsidRDefault="00850768"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B" w:rsidRDefault="00FA02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FA02FB" w:rsidRDefault="00FA02FB">
        <w:pPr>
          <w:pStyle w:val="a4"/>
          <w:jc w:val="center"/>
        </w:pPr>
        <w:r>
          <w:fldChar w:fldCharType="begin"/>
        </w:r>
        <w:r>
          <w:instrText>PAGE   \* MERGEFORMAT</w:instrText>
        </w:r>
        <w:r>
          <w:fldChar w:fldCharType="separate"/>
        </w:r>
        <w:r w:rsidR="009930C6">
          <w:rPr>
            <w:noProof/>
          </w:rPr>
          <w:t>2</w:t>
        </w:r>
        <w:r>
          <w:rPr>
            <w:noProof/>
          </w:rPr>
          <w:fldChar w:fldCharType="end"/>
        </w:r>
      </w:p>
    </w:sdtContent>
  </w:sdt>
  <w:p w:rsidR="00FA02FB" w:rsidRDefault="00FA02F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FB" w:rsidRDefault="00FA02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3D85"/>
    <w:rsid w:val="00065AC3"/>
    <w:rsid w:val="00072742"/>
    <w:rsid w:val="0008759E"/>
    <w:rsid w:val="000F25A4"/>
    <w:rsid w:val="000F39AA"/>
    <w:rsid w:val="001060F3"/>
    <w:rsid w:val="001643FF"/>
    <w:rsid w:val="0017484F"/>
    <w:rsid w:val="001A623D"/>
    <w:rsid w:val="001D449D"/>
    <w:rsid w:val="001D4F12"/>
    <w:rsid w:val="00236042"/>
    <w:rsid w:val="002569CE"/>
    <w:rsid w:val="002E00ED"/>
    <w:rsid w:val="002F6DFB"/>
    <w:rsid w:val="00325EB4"/>
    <w:rsid w:val="0035372F"/>
    <w:rsid w:val="00376E25"/>
    <w:rsid w:val="00386ECF"/>
    <w:rsid w:val="00407A37"/>
    <w:rsid w:val="0041319B"/>
    <w:rsid w:val="00421C4F"/>
    <w:rsid w:val="00450238"/>
    <w:rsid w:val="00457F93"/>
    <w:rsid w:val="004D3C25"/>
    <w:rsid w:val="00506B6F"/>
    <w:rsid w:val="00545B6A"/>
    <w:rsid w:val="0056243C"/>
    <w:rsid w:val="005829EE"/>
    <w:rsid w:val="005946B3"/>
    <w:rsid w:val="005C474B"/>
    <w:rsid w:val="00647AAB"/>
    <w:rsid w:val="00657605"/>
    <w:rsid w:val="006814BE"/>
    <w:rsid w:val="006A54E9"/>
    <w:rsid w:val="006D530A"/>
    <w:rsid w:val="006F1DC0"/>
    <w:rsid w:val="00722694"/>
    <w:rsid w:val="00747294"/>
    <w:rsid w:val="0077220C"/>
    <w:rsid w:val="00785EEA"/>
    <w:rsid w:val="008209D7"/>
    <w:rsid w:val="00821D4A"/>
    <w:rsid w:val="00836984"/>
    <w:rsid w:val="00850768"/>
    <w:rsid w:val="00856AC1"/>
    <w:rsid w:val="008651B4"/>
    <w:rsid w:val="008A43F7"/>
    <w:rsid w:val="008C01F1"/>
    <w:rsid w:val="00951358"/>
    <w:rsid w:val="0097261A"/>
    <w:rsid w:val="009930C6"/>
    <w:rsid w:val="009D2481"/>
    <w:rsid w:val="009D279B"/>
    <w:rsid w:val="009D2A54"/>
    <w:rsid w:val="009D362F"/>
    <w:rsid w:val="009F7139"/>
    <w:rsid w:val="00A40773"/>
    <w:rsid w:val="00AA5EDD"/>
    <w:rsid w:val="00B10184"/>
    <w:rsid w:val="00B50D1A"/>
    <w:rsid w:val="00B7298A"/>
    <w:rsid w:val="00B8413E"/>
    <w:rsid w:val="00BA22D0"/>
    <w:rsid w:val="00BB196B"/>
    <w:rsid w:val="00BB57FB"/>
    <w:rsid w:val="00C33596"/>
    <w:rsid w:val="00C5156D"/>
    <w:rsid w:val="00C94008"/>
    <w:rsid w:val="00CB47F7"/>
    <w:rsid w:val="00CB58C0"/>
    <w:rsid w:val="00CB7644"/>
    <w:rsid w:val="00D6729A"/>
    <w:rsid w:val="00DE0E36"/>
    <w:rsid w:val="00DE2462"/>
    <w:rsid w:val="00DE3D64"/>
    <w:rsid w:val="00DF022F"/>
    <w:rsid w:val="00E424A4"/>
    <w:rsid w:val="00E80613"/>
    <w:rsid w:val="00F23CA1"/>
    <w:rsid w:val="00F26DC7"/>
    <w:rsid w:val="00F974DB"/>
    <w:rsid w:val="00FA02FB"/>
    <w:rsid w:val="00FA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FA02F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FA02F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D5CB50F40CF2BDF0E578217F54FF92B8F4F22970CB32352EA08A96154Z7b4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2066;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02975;fld=134;dst=10010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17337;fld=134;dst=10017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1BC9-2312-4383-B7E5-1CFA881F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31950</Words>
  <Characters>182121</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2018-09-20T04:31:00Z</cp:lastPrinted>
  <dcterms:created xsi:type="dcterms:W3CDTF">2018-09-24T13:59:00Z</dcterms:created>
  <dcterms:modified xsi:type="dcterms:W3CDTF">2018-09-24T13:59:00Z</dcterms:modified>
</cp:coreProperties>
</file>