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022F" w:rsidRDefault="00DF022F" w:rsidP="00DF022F">
      <w:pPr>
        <w:jc w:val="right"/>
      </w:pPr>
      <w:r>
        <w:t>ПРОЕКТ</w:t>
      </w:r>
    </w:p>
    <w:tbl>
      <w:tblPr>
        <w:tblW w:w="9930" w:type="dxa"/>
        <w:tblInd w:w="108" w:type="dxa"/>
        <w:tblBorders>
          <w:bottom w:val="thinThickSmallGap" w:sz="24" w:space="0" w:color="auto"/>
        </w:tblBorders>
        <w:tblLayout w:type="fixed"/>
        <w:tblLook w:val="04A0" w:firstRow="1" w:lastRow="0" w:firstColumn="1" w:lastColumn="0" w:noHBand="0" w:noVBand="1"/>
      </w:tblPr>
      <w:tblGrid>
        <w:gridCol w:w="4539"/>
        <w:gridCol w:w="284"/>
        <w:gridCol w:w="5107"/>
      </w:tblGrid>
      <w:tr w:rsidR="00DF022F" w:rsidTr="00DF022F">
        <w:trPr>
          <w:trHeight w:val="1295"/>
        </w:trPr>
        <w:tc>
          <w:tcPr>
            <w:tcW w:w="4539" w:type="dxa"/>
            <w:tcBorders>
              <w:top w:val="nil"/>
              <w:left w:val="nil"/>
              <w:bottom w:val="single" w:sz="18" w:space="0" w:color="auto"/>
              <w:right w:val="nil"/>
            </w:tcBorders>
            <w:hideMark/>
          </w:tcPr>
          <w:p w:rsidR="00DF022F" w:rsidRDefault="00DF022F">
            <w:pPr>
              <w:spacing w:line="276" w:lineRule="auto"/>
              <w:jc w:val="center"/>
            </w:pPr>
            <w:r>
              <w:t>СОВЕТ</w:t>
            </w:r>
          </w:p>
          <w:p w:rsidR="00DF022F" w:rsidRDefault="00DF022F">
            <w:pPr>
              <w:spacing w:line="276" w:lineRule="auto"/>
              <w:jc w:val="center"/>
            </w:pPr>
            <w:r>
              <w:t>ПОТАПОВО-ТУМБАРЛИНСКОГО</w:t>
            </w:r>
          </w:p>
          <w:p w:rsidR="00DF022F" w:rsidRDefault="00DF022F">
            <w:pPr>
              <w:spacing w:line="276" w:lineRule="auto"/>
              <w:jc w:val="center"/>
            </w:pPr>
            <w:r>
              <w:t xml:space="preserve"> СЕЛЬСКОГО ПОСЕЛЕНИЯ</w:t>
            </w:r>
          </w:p>
          <w:p w:rsidR="00DF022F" w:rsidRDefault="00DF022F">
            <w:pPr>
              <w:spacing w:line="276" w:lineRule="auto"/>
              <w:jc w:val="center"/>
            </w:pPr>
            <w:r>
              <w:t>БАВЛИНСКОГО</w:t>
            </w:r>
          </w:p>
          <w:p w:rsidR="00DF022F" w:rsidRDefault="00DF022F">
            <w:pPr>
              <w:spacing w:line="276" w:lineRule="auto"/>
              <w:jc w:val="center"/>
              <w:rPr>
                <w:b/>
                <w:lang w:val="tt-RU"/>
              </w:rPr>
            </w:pPr>
            <w:r>
              <w:t xml:space="preserve"> МУНИЦИПАЛЬНОГО РАЙОНА РЕСПУБЛИКИ ТАТАРСТАН</w:t>
            </w:r>
          </w:p>
        </w:tc>
        <w:tc>
          <w:tcPr>
            <w:tcW w:w="284" w:type="dxa"/>
            <w:tcBorders>
              <w:top w:val="nil"/>
              <w:left w:val="nil"/>
              <w:bottom w:val="single" w:sz="18" w:space="0" w:color="auto"/>
              <w:right w:val="nil"/>
            </w:tcBorders>
          </w:tcPr>
          <w:p w:rsidR="00DF022F" w:rsidRDefault="00DF022F">
            <w:pPr>
              <w:spacing w:line="276" w:lineRule="auto"/>
              <w:jc w:val="center"/>
              <w:rPr>
                <w:b/>
                <w:i/>
              </w:rPr>
            </w:pPr>
          </w:p>
        </w:tc>
        <w:tc>
          <w:tcPr>
            <w:tcW w:w="5107" w:type="dxa"/>
            <w:tcBorders>
              <w:top w:val="nil"/>
              <w:left w:val="nil"/>
              <w:bottom w:val="single" w:sz="18" w:space="0" w:color="auto"/>
              <w:right w:val="nil"/>
            </w:tcBorders>
            <w:hideMark/>
          </w:tcPr>
          <w:p w:rsidR="00DF022F" w:rsidRDefault="00DF022F">
            <w:pPr>
              <w:spacing w:line="276" w:lineRule="auto"/>
              <w:ind w:left="-300" w:right="-206"/>
              <w:jc w:val="center"/>
            </w:pPr>
            <w:r>
              <w:t xml:space="preserve">ТАТАРСТАН РЕСПУБЛИКАСЫ </w:t>
            </w:r>
          </w:p>
          <w:p w:rsidR="00DF022F" w:rsidRDefault="00DF022F">
            <w:pPr>
              <w:spacing w:line="276" w:lineRule="auto"/>
              <w:jc w:val="center"/>
              <w:rPr>
                <w:lang w:val="ar-SA"/>
              </w:rPr>
            </w:pPr>
            <w:r>
              <w:rPr>
                <w:rFonts w:hint="cs"/>
                <w:lang w:val="ar-SA"/>
              </w:rPr>
              <w:t>БАУЛЫ</w:t>
            </w:r>
          </w:p>
          <w:p w:rsidR="00DF022F" w:rsidRDefault="00DF022F">
            <w:pPr>
              <w:spacing w:line="276" w:lineRule="auto"/>
              <w:jc w:val="center"/>
            </w:pPr>
            <w:r>
              <w:rPr>
                <w:lang w:val="tt-RU"/>
              </w:rPr>
              <w:t>МУНИ</w:t>
            </w:r>
            <w:r>
              <w:t>Ц</w:t>
            </w:r>
            <w:r>
              <w:rPr>
                <w:lang w:val="tt-RU"/>
              </w:rPr>
              <w:t xml:space="preserve">ИПАЛЬ </w:t>
            </w:r>
            <w:r>
              <w:t xml:space="preserve">РАЙОНЫ </w:t>
            </w:r>
          </w:p>
          <w:p w:rsidR="00DF022F" w:rsidRDefault="00DF022F">
            <w:pPr>
              <w:spacing w:line="276" w:lineRule="auto"/>
              <w:jc w:val="center"/>
              <w:rPr>
                <w:b/>
              </w:rPr>
            </w:pPr>
            <w:r>
              <w:t>ПОТАПОВО-ТОМБАРЛЫ</w:t>
            </w:r>
          </w:p>
          <w:p w:rsidR="00DF022F" w:rsidRDefault="00DF022F">
            <w:pPr>
              <w:spacing w:line="276" w:lineRule="auto"/>
              <w:jc w:val="center"/>
            </w:pPr>
            <w:r>
              <w:t xml:space="preserve">АВЫЛ </w:t>
            </w:r>
            <w:r>
              <w:rPr>
                <w:lang w:val="tt-RU"/>
              </w:rPr>
              <w:t>Җ</w:t>
            </w:r>
            <w:r>
              <w:t xml:space="preserve">ИРЛЕГЕ </w:t>
            </w:r>
          </w:p>
          <w:p w:rsidR="00DF022F" w:rsidRDefault="00DF022F">
            <w:pPr>
              <w:spacing w:line="276" w:lineRule="auto"/>
              <w:jc w:val="center"/>
              <w:rPr>
                <w:b/>
                <w:lang w:val="tt-RU"/>
              </w:rPr>
            </w:pPr>
            <w:r>
              <w:t>СОВЕТЫ</w:t>
            </w:r>
          </w:p>
        </w:tc>
      </w:tr>
    </w:tbl>
    <w:p w:rsidR="00DF022F" w:rsidRDefault="00DF022F" w:rsidP="00DF022F">
      <w:pPr>
        <w:jc w:val="right"/>
        <w:rPr>
          <w:sz w:val="32"/>
          <w:szCs w:val="28"/>
        </w:rPr>
      </w:pPr>
    </w:p>
    <w:tbl>
      <w:tblPr>
        <w:tblStyle w:val="aff6"/>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12"/>
        <w:gridCol w:w="4869"/>
      </w:tblGrid>
      <w:tr w:rsidR="00DF022F" w:rsidTr="00DF022F">
        <w:trPr>
          <w:trHeight w:val="465"/>
        </w:trPr>
        <w:tc>
          <w:tcPr>
            <w:tcW w:w="4912" w:type="dxa"/>
            <w:vAlign w:val="center"/>
            <w:hideMark/>
          </w:tcPr>
          <w:p w:rsidR="00DF022F" w:rsidRDefault="00DF022F">
            <w:pPr>
              <w:jc w:val="center"/>
              <w:rPr>
                <w:b/>
                <w:sz w:val="28"/>
              </w:rPr>
            </w:pPr>
            <w:r>
              <w:rPr>
                <w:b/>
                <w:sz w:val="28"/>
              </w:rPr>
              <w:t>РЕШЕНИЕ</w:t>
            </w:r>
          </w:p>
        </w:tc>
        <w:tc>
          <w:tcPr>
            <w:tcW w:w="4869" w:type="dxa"/>
            <w:vAlign w:val="center"/>
            <w:hideMark/>
          </w:tcPr>
          <w:p w:rsidR="00DF022F" w:rsidRDefault="00DF022F">
            <w:pPr>
              <w:ind w:left="509" w:firstLine="708"/>
              <w:jc w:val="center"/>
              <w:rPr>
                <w:b/>
                <w:sz w:val="28"/>
              </w:rPr>
            </w:pPr>
            <w:r>
              <w:rPr>
                <w:b/>
                <w:sz w:val="28"/>
              </w:rPr>
              <w:t>КАРАР</w:t>
            </w:r>
          </w:p>
        </w:tc>
      </w:tr>
      <w:tr w:rsidR="00DF022F" w:rsidTr="00DF022F">
        <w:trPr>
          <w:trHeight w:val="206"/>
        </w:trPr>
        <w:tc>
          <w:tcPr>
            <w:tcW w:w="9781" w:type="dxa"/>
            <w:gridSpan w:val="2"/>
            <w:vAlign w:val="center"/>
            <w:hideMark/>
          </w:tcPr>
          <w:p w:rsidR="00DF022F" w:rsidRDefault="00DF022F">
            <w:pPr>
              <w:ind w:left="1310" w:hanging="425"/>
              <w:jc w:val="center"/>
              <w:rPr>
                <w:sz w:val="28"/>
              </w:rPr>
            </w:pPr>
            <w:r>
              <w:t xml:space="preserve">с. </w:t>
            </w:r>
            <w:proofErr w:type="spellStart"/>
            <w:r>
              <w:t>Потапово-Тумбарла</w:t>
            </w:r>
            <w:proofErr w:type="spellEnd"/>
          </w:p>
        </w:tc>
      </w:tr>
      <w:tr w:rsidR="00DF022F" w:rsidTr="00DF022F">
        <w:trPr>
          <w:trHeight w:val="465"/>
        </w:trPr>
        <w:tc>
          <w:tcPr>
            <w:tcW w:w="4912" w:type="dxa"/>
            <w:vAlign w:val="center"/>
            <w:hideMark/>
          </w:tcPr>
          <w:p w:rsidR="00DF022F" w:rsidRDefault="00DF022F">
            <w:pPr>
              <w:jc w:val="center"/>
              <w:rPr>
                <w:sz w:val="28"/>
              </w:rPr>
            </w:pPr>
            <w:r>
              <w:rPr>
                <w:sz w:val="28"/>
              </w:rPr>
              <w:t>__________ 2018 г.</w:t>
            </w:r>
          </w:p>
        </w:tc>
        <w:tc>
          <w:tcPr>
            <w:tcW w:w="4869" w:type="dxa"/>
            <w:vAlign w:val="center"/>
            <w:hideMark/>
          </w:tcPr>
          <w:p w:rsidR="00DF022F" w:rsidRDefault="00DF022F">
            <w:pPr>
              <w:ind w:firstLine="1217"/>
              <w:jc w:val="center"/>
              <w:rPr>
                <w:sz w:val="28"/>
              </w:rPr>
            </w:pPr>
            <w:r>
              <w:rPr>
                <w:sz w:val="28"/>
              </w:rPr>
              <w:t>№____</w:t>
            </w:r>
          </w:p>
        </w:tc>
      </w:tr>
    </w:tbl>
    <w:p w:rsidR="00DF022F" w:rsidRDefault="00DF022F" w:rsidP="00DF022F">
      <w:pPr>
        <w:jc w:val="right"/>
        <w:rPr>
          <w:sz w:val="32"/>
          <w:szCs w:val="28"/>
        </w:rPr>
      </w:pPr>
    </w:p>
    <w:p w:rsidR="00DF022F" w:rsidRDefault="00DF022F" w:rsidP="00DF022F">
      <w:pPr>
        <w:rPr>
          <w:color w:val="000000"/>
          <w:sz w:val="28"/>
          <w:szCs w:val="28"/>
        </w:rPr>
      </w:pPr>
      <w:bookmarkStart w:id="0" w:name="_GoBack"/>
      <w:r>
        <w:rPr>
          <w:color w:val="000000"/>
          <w:sz w:val="28"/>
          <w:szCs w:val="28"/>
        </w:rPr>
        <w:t>Об утверждении Устава</w:t>
      </w:r>
    </w:p>
    <w:p w:rsidR="00DF022F" w:rsidRDefault="00DF022F" w:rsidP="00DF022F">
      <w:pPr>
        <w:rPr>
          <w:color w:val="000000"/>
          <w:sz w:val="28"/>
          <w:szCs w:val="28"/>
        </w:rPr>
      </w:pPr>
      <w:r>
        <w:rPr>
          <w:color w:val="000000"/>
          <w:sz w:val="28"/>
          <w:szCs w:val="28"/>
        </w:rPr>
        <w:t xml:space="preserve">муниципального образования </w:t>
      </w:r>
    </w:p>
    <w:p w:rsidR="00DF022F" w:rsidRDefault="00DF022F" w:rsidP="00DF022F">
      <w:pPr>
        <w:rPr>
          <w:color w:val="000000"/>
          <w:sz w:val="28"/>
          <w:szCs w:val="28"/>
        </w:rPr>
      </w:pPr>
      <w:r>
        <w:rPr>
          <w:color w:val="000000"/>
          <w:sz w:val="28"/>
          <w:szCs w:val="28"/>
        </w:rPr>
        <w:t>«</w:t>
      </w:r>
      <w:proofErr w:type="spellStart"/>
      <w:r>
        <w:rPr>
          <w:color w:val="000000"/>
          <w:sz w:val="28"/>
          <w:szCs w:val="28"/>
        </w:rPr>
        <w:t>Потапово-Тумбарлинское</w:t>
      </w:r>
      <w:proofErr w:type="spellEnd"/>
      <w:r>
        <w:rPr>
          <w:color w:val="000000"/>
          <w:sz w:val="28"/>
          <w:szCs w:val="28"/>
        </w:rPr>
        <w:t xml:space="preserve"> </w:t>
      </w:r>
    </w:p>
    <w:p w:rsidR="00DF022F" w:rsidRDefault="00DF022F" w:rsidP="00DF022F">
      <w:pPr>
        <w:rPr>
          <w:color w:val="000000"/>
          <w:sz w:val="28"/>
          <w:szCs w:val="28"/>
        </w:rPr>
      </w:pPr>
      <w:r>
        <w:rPr>
          <w:color w:val="000000"/>
          <w:sz w:val="28"/>
          <w:szCs w:val="28"/>
        </w:rPr>
        <w:t>сельское поселение»</w:t>
      </w:r>
    </w:p>
    <w:p w:rsidR="00DF022F" w:rsidRDefault="00DF022F" w:rsidP="00DF022F">
      <w:pPr>
        <w:rPr>
          <w:color w:val="000000"/>
          <w:sz w:val="28"/>
          <w:szCs w:val="28"/>
        </w:rPr>
      </w:pPr>
      <w:r>
        <w:rPr>
          <w:color w:val="000000"/>
          <w:sz w:val="28"/>
          <w:szCs w:val="28"/>
        </w:rPr>
        <w:t xml:space="preserve">Бавлинского муниципального района </w:t>
      </w:r>
    </w:p>
    <w:p w:rsidR="00DF022F" w:rsidRDefault="00DF022F" w:rsidP="00DF022F">
      <w:pPr>
        <w:rPr>
          <w:color w:val="000000"/>
          <w:sz w:val="28"/>
          <w:szCs w:val="28"/>
        </w:rPr>
      </w:pPr>
      <w:r>
        <w:rPr>
          <w:color w:val="000000"/>
          <w:sz w:val="28"/>
          <w:szCs w:val="28"/>
        </w:rPr>
        <w:t>Республики Татарстан</w:t>
      </w:r>
    </w:p>
    <w:bookmarkEnd w:id="0"/>
    <w:p w:rsidR="00DF022F" w:rsidRDefault="00DF022F" w:rsidP="00DF022F">
      <w:pPr>
        <w:jc w:val="both"/>
        <w:rPr>
          <w:color w:val="000000"/>
          <w:sz w:val="28"/>
          <w:szCs w:val="28"/>
        </w:rPr>
      </w:pPr>
      <w:r>
        <w:rPr>
          <w:color w:val="000000"/>
          <w:sz w:val="28"/>
          <w:szCs w:val="28"/>
        </w:rPr>
        <w:t> </w:t>
      </w:r>
    </w:p>
    <w:p w:rsidR="00DF022F" w:rsidRDefault="00DF022F" w:rsidP="00DF022F">
      <w:pPr>
        <w:widowControl w:val="0"/>
        <w:autoSpaceDE w:val="0"/>
        <w:autoSpaceDN w:val="0"/>
        <w:adjustRightInd w:val="0"/>
        <w:spacing w:line="360" w:lineRule="auto"/>
        <w:ind w:firstLine="709"/>
        <w:jc w:val="both"/>
        <w:rPr>
          <w:rFonts w:cs="Calibri"/>
          <w:sz w:val="28"/>
          <w:szCs w:val="28"/>
        </w:rPr>
      </w:pPr>
      <w:proofErr w:type="gramStart"/>
      <w:r>
        <w:rPr>
          <w:sz w:val="28"/>
          <w:szCs w:val="28"/>
        </w:rPr>
        <w:t>В соответствии с Законом Республики Татарстан от 28 июля 2004 года №45-ЗРТ «О местном самоуправлении в Республике Татарстан» (с изменениями, внесенными Законом Республики Татарстан от 7октября 2017 года № 75-ЗРТ «О внесении изменений в Закон Республики Татарстан «О местном самоуправлении в Республике Татарстан»), Уставом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 </w:t>
      </w:r>
      <w:r>
        <w:rPr>
          <w:rFonts w:cs="Calibri"/>
          <w:sz w:val="28"/>
          <w:szCs w:val="28"/>
        </w:rPr>
        <w:t xml:space="preserve">Совет </w:t>
      </w:r>
      <w:proofErr w:type="spellStart"/>
      <w:r>
        <w:rPr>
          <w:rFonts w:cs="Calibri"/>
          <w:sz w:val="28"/>
          <w:szCs w:val="28"/>
        </w:rPr>
        <w:t>Потапово-Тумбарлинского</w:t>
      </w:r>
      <w:proofErr w:type="spellEnd"/>
      <w:r>
        <w:rPr>
          <w:rFonts w:cs="Calibri"/>
          <w:sz w:val="28"/>
          <w:szCs w:val="28"/>
        </w:rPr>
        <w:t xml:space="preserve"> сельского поселения Бавлинского муниципального района</w:t>
      </w:r>
      <w:proofErr w:type="gramEnd"/>
      <w:r>
        <w:rPr>
          <w:rFonts w:cs="Calibri"/>
          <w:sz w:val="28"/>
          <w:szCs w:val="28"/>
        </w:rPr>
        <w:t xml:space="preserve"> РЕШИЛ:</w:t>
      </w:r>
    </w:p>
    <w:p w:rsidR="00DF022F" w:rsidRDefault="00DF022F" w:rsidP="00DF022F">
      <w:pPr>
        <w:spacing w:line="360" w:lineRule="auto"/>
        <w:ind w:firstLine="709"/>
        <w:jc w:val="both"/>
        <w:rPr>
          <w:sz w:val="28"/>
          <w:szCs w:val="28"/>
        </w:rPr>
      </w:pPr>
      <w:r>
        <w:rPr>
          <w:sz w:val="28"/>
          <w:szCs w:val="28"/>
        </w:rPr>
        <w:t>1. Принять Устав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 в новой редакции (Приложение).</w:t>
      </w:r>
    </w:p>
    <w:p w:rsidR="00DF022F" w:rsidRDefault="00DF022F" w:rsidP="00DF022F">
      <w:pPr>
        <w:spacing w:line="360" w:lineRule="auto"/>
        <w:ind w:firstLine="709"/>
        <w:jc w:val="both"/>
        <w:rPr>
          <w:sz w:val="28"/>
          <w:szCs w:val="28"/>
        </w:rPr>
      </w:pPr>
      <w:r>
        <w:rPr>
          <w:sz w:val="28"/>
          <w:szCs w:val="28"/>
        </w:rPr>
        <w:t xml:space="preserve">2. Признать утратившими силу следующие решения Совета </w:t>
      </w:r>
      <w:proofErr w:type="spellStart"/>
      <w:r>
        <w:rPr>
          <w:sz w:val="28"/>
          <w:szCs w:val="28"/>
        </w:rPr>
        <w:t>Потапово-Тумбарлинского</w:t>
      </w:r>
      <w:proofErr w:type="spellEnd"/>
      <w:r>
        <w:rPr>
          <w:sz w:val="28"/>
          <w:szCs w:val="28"/>
        </w:rPr>
        <w:t xml:space="preserve"> сельского поселения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proofErr w:type="spellStart"/>
      <w:r>
        <w:rPr>
          <w:sz w:val="28"/>
          <w:szCs w:val="28"/>
        </w:rPr>
        <w:t>Потапово-Тумбарлинского</w:t>
      </w:r>
      <w:proofErr w:type="spellEnd"/>
      <w:r>
        <w:rPr>
          <w:sz w:val="28"/>
          <w:szCs w:val="28"/>
        </w:rPr>
        <w:t xml:space="preserve"> сельского поселения Бавлинского муниципального района Республики Татарстан от 10.04.2015г. № </w:t>
      </w:r>
      <w:r>
        <w:rPr>
          <w:sz w:val="28"/>
          <w:szCs w:val="28"/>
        </w:rPr>
        <w:lastRenderedPageBreak/>
        <w:t>99 «Об Уставе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proofErr w:type="spellStart"/>
      <w:r>
        <w:rPr>
          <w:sz w:val="28"/>
          <w:szCs w:val="28"/>
        </w:rPr>
        <w:t>Потапово-Тумбарлинского</w:t>
      </w:r>
      <w:proofErr w:type="spellEnd"/>
      <w:r>
        <w:rPr>
          <w:sz w:val="28"/>
          <w:szCs w:val="28"/>
        </w:rPr>
        <w:t xml:space="preserve"> сельского поселения Бавлинского муниципального района Республики Татарстан от 18.12.2015г. №17 «О проекте решения Совета </w:t>
      </w:r>
      <w:proofErr w:type="spellStart"/>
      <w:r>
        <w:rPr>
          <w:sz w:val="28"/>
          <w:szCs w:val="28"/>
        </w:rPr>
        <w:t>Потапово-Тумбарлинского</w:t>
      </w:r>
      <w:proofErr w:type="spellEnd"/>
      <w:r>
        <w:rPr>
          <w:sz w:val="28"/>
          <w:szCs w:val="28"/>
        </w:rPr>
        <w:t xml:space="preserve"> сельского поселения Бавлинского муниципального района Республики Татарстан «О внесении изменений и дополнений в Устав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 xml:space="preserve">- Решение Совета </w:t>
      </w:r>
      <w:proofErr w:type="spellStart"/>
      <w:r>
        <w:rPr>
          <w:sz w:val="28"/>
          <w:szCs w:val="28"/>
        </w:rPr>
        <w:t>Потапово-Тумбарлинского</w:t>
      </w:r>
      <w:proofErr w:type="spellEnd"/>
      <w:r>
        <w:rPr>
          <w:sz w:val="28"/>
          <w:szCs w:val="28"/>
        </w:rPr>
        <w:t xml:space="preserve"> сельского поселения Бавлинского муниципального района Республики Татарстан от 16.02.2016г. №22 «О внесении изменений и дополнений в Устав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w:t>
      </w:r>
    </w:p>
    <w:p w:rsidR="00DF022F" w:rsidRDefault="00DF022F" w:rsidP="00DF022F">
      <w:pPr>
        <w:spacing w:line="360" w:lineRule="auto"/>
        <w:ind w:firstLine="709"/>
        <w:jc w:val="both"/>
        <w:rPr>
          <w:sz w:val="28"/>
          <w:szCs w:val="28"/>
        </w:rPr>
      </w:pPr>
      <w:r>
        <w:rPr>
          <w:sz w:val="28"/>
          <w:szCs w:val="28"/>
        </w:rPr>
        <w:t>3. Направить Устав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 в орган юстиции для государственной регистрации в порядке, установленном федеральным законом.</w:t>
      </w:r>
    </w:p>
    <w:p w:rsidR="00DF022F" w:rsidRDefault="00DF022F" w:rsidP="00DF022F">
      <w:pPr>
        <w:spacing w:line="360" w:lineRule="auto"/>
        <w:ind w:firstLine="709"/>
        <w:jc w:val="both"/>
        <w:rPr>
          <w:sz w:val="28"/>
          <w:szCs w:val="28"/>
        </w:rPr>
      </w:pPr>
      <w:r>
        <w:rPr>
          <w:sz w:val="28"/>
          <w:szCs w:val="28"/>
        </w:rPr>
        <w:t>4. Устав муниципального образования «</w:t>
      </w:r>
      <w:proofErr w:type="spellStart"/>
      <w:r>
        <w:rPr>
          <w:sz w:val="28"/>
          <w:szCs w:val="28"/>
        </w:rPr>
        <w:t>Потапово-Тумбарлинское</w:t>
      </w:r>
      <w:proofErr w:type="spellEnd"/>
      <w:r>
        <w:rPr>
          <w:sz w:val="28"/>
          <w:szCs w:val="28"/>
        </w:rPr>
        <w:t xml:space="preserve"> сельское поселение» Бавлинского муниципального района Республики Татарстан после его государственной регистрации, обнародовать путем размещения на информационных стендах, опубликовать на Официальном портале правовой информации Республики Татарстан.</w:t>
      </w:r>
    </w:p>
    <w:p w:rsidR="00DF022F" w:rsidRDefault="00DF022F" w:rsidP="00DF022F">
      <w:pPr>
        <w:spacing w:line="360" w:lineRule="auto"/>
        <w:ind w:firstLine="709"/>
        <w:jc w:val="both"/>
        <w:rPr>
          <w:sz w:val="28"/>
          <w:szCs w:val="28"/>
        </w:rPr>
      </w:pPr>
      <w:r>
        <w:rPr>
          <w:sz w:val="28"/>
          <w:szCs w:val="28"/>
        </w:rPr>
        <w:t>5. Настоящее решение вступает в силу после его официального опубликования.</w:t>
      </w:r>
    </w:p>
    <w:p w:rsidR="00DF022F" w:rsidRDefault="00DF022F" w:rsidP="00DF022F">
      <w:pPr>
        <w:rPr>
          <w:sz w:val="28"/>
          <w:szCs w:val="28"/>
        </w:rPr>
      </w:pPr>
    </w:p>
    <w:p w:rsidR="00DF022F" w:rsidRDefault="00DF022F" w:rsidP="00DF022F"/>
    <w:p w:rsidR="00DF022F" w:rsidRDefault="00DF022F" w:rsidP="00DF022F">
      <w:pPr>
        <w:ind w:left="7230" w:firstLine="851"/>
        <w:jc w:val="right"/>
      </w:pPr>
    </w:p>
    <w:p w:rsidR="00DF022F" w:rsidRDefault="00DF022F" w:rsidP="00DF022F">
      <w:pPr>
        <w:rPr>
          <w:sz w:val="28"/>
          <w:szCs w:val="28"/>
        </w:rPr>
      </w:pPr>
      <w:r>
        <w:rPr>
          <w:sz w:val="28"/>
          <w:szCs w:val="28"/>
        </w:rPr>
        <w:t>Глава, Председатель Совета</w:t>
      </w:r>
    </w:p>
    <w:p w:rsidR="00DF022F" w:rsidRDefault="00DF022F" w:rsidP="00DF022F">
      <w:pPr>
        <w:rPr>
          <w:color w:val="000000"/>
          <w:sz w:val="28"/>
          <w:szCs w:val="28"/>
        </w:rPr>
      </w:pPr>
      <w:proofErr w:type="spellStart"/>
      <w:r>
        <w:rPr>
          <w:color w:val="000000"/>
          <w:sz w:val="28"/>
          <w:szCs w:val="28"/>
        </w:rPr>
        <w:t>Потапово-Тумбарлинского</w:t>
      </w:r>
      <w:proofErr w:type="spellEnd"/>
    </w:p>
    <w:p w:rsidR="00DF022F" w:rsidRDefault="00DF022F" w:rsidP="00DF022F">
      <w:r>
        <w:rPr>
          <w:sz w:val="28"/>
          <w:szCs w:val="28"/>
        </w:rPr>
        <w:t xml:space="preserve">сельского поселения               </w:t>
      </w:r>
      <w:r>
        <w:rPr>
          <w:sz w:val="28"/>
          <w:szCs w:val="28"/>
        </w:rPr>
        <w:tab/>
      </w:r>
      <w:r>
        <w:rPr>
          <w:sz w:val="28"/>
          <w:szCs w:val="28"/>
        </w:rPr>
        <w:tab/>
        <w:t xml:space="preserve">                                А.М. </w:t>
      </w:r>
      <w:proofErr w:type="spellStart"/>
      <w:r>
        <w:rPr>
          <w:sz w:val="28"/>
          <w:szCs w:val="28"/>
        </w:rPr>
        <w:t>Килячков</w:t>
      </w:r>
      <w:proofErr w:type="spellEnd"/>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77220C" w:rsidRDefault="0077220C" w:rsidP="0077220C">
      <w:pPr>
        <w:jc w:val="right"/>
        <w:rPr>
          <w:sz w:val="28"/>
          <w:szCs w:val="28"/>
        </w:rPr>
      </w:pPr>
    </w:p>
    <w:p w:rsidR="0077220C" w:rsidRPr="006A47C7" w:rsidRDefault="0077220C" w:rsidP="0077220C">
      <w:pPr>
        <w:jc w:val="right"/>
        <w:rPr>
          <w:sz w:val="28"/>
          <w:szCs w:val="28"/>
        </w:rPr>
      </w:pPr>
    </w:p>
    <w:p w:rsidR="0077220C" w:rsidRDefault="0077220C"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Default="004D3C25" w:rsidP="0077220C">
      <w:pPr>
        <w:jc w:val="right"/>
        <w:rPr>
          <w:sz w:val="28"/>
          <w:szCs w:val="28"/>
        </w:rPr>
      </w:pPr>
    </w:p>
    <w:p w:rsidR="004D3C25" w:rsidRPr="006A47C7" w:rsidRDefault="004D3C25" w:rsidP="0077220C">
      <w:pPr>
        <w:jc w:val="right"/>
        <w:rPr>
          <w:sz w:val="28"/>
          <w:szCs w:val="28"/>
        </w:rPr>
      </w:pPr>
    </w:p>
    <w:p w:rsidR="0077220C" w:rsidRPr="006A47C7" w:rsidRDefault="0077220C" w:rsidP="0077220C">
      <w:pPr>
        <w:jc w:val="center"/>
        <w:rPr>
          <w:b/>
          <w:sz w:val="56"/>
          <w:szCs w:val="56"/>
        </w:rPr>
      </w:pPr>
      <w:r w:rsidRPr="006A47C7">
        <w:rPr>
          <w:b/>
          <w:sz w:val="56"/>
          <w:szCs w:val="56"/>
        </w:rPr>
        <w:t>УСТАВ</w:t>
      </w:r>
    </w:p>
    <w:p w:rsidR="0077220C" w:rsidRPr="006A47C7" w:rsidRDefault="0077220C" w:rsidP="0077220C">
      <w:pPr>
        <w:jc w:val="center"/>
        <w:rPr>
          <w:b/>
          <w:sz w:val="52"/>
          <w:szCs w:val="52"/>
        </w:rPr>
      </w:pPr>
      <w:r w:rsidRPr="006A47C7">
        <w:rPr>
          <w:b/>
          <w:sz w:val="52"/>
          <w:szCs w:val="52"/>
        </w:rPr>
        <w:t>муниципального образования</w:t>
      </w:r>
    </w:p>
    <w:p w:rsidR="0077220C" w:rsidRPr="006A47C7" w:rsidRDefault="0077220C" w:rsidP="0077220C">
      <w:pPr>
        <w:jc w:val="center"/>
        <w:rPr>
          <w:b/>
          <w:sz w:val="52"/>
          <w:szCs w:val="52"/>
        </w:rPr>
      </w:pPr>
      <w:r w:rsidRPr="006A47C7">
        <w:rPr>
          <w:b/>
          <w:sz w:val="52"/>
          <w:szCs w:val="52"/>
        </w:rPr>
        <w:t>«</w:t>
      </w:r>
      <w:proofErr w:type="spellStart"/>
      <w:r w:rsidR="00951358">
        <w:rPr>
          <w:b/>
          <w:sz w:val="52"/>
          <w:szCs w:val="52"/>
        </w:rPr>
        <w:t>Потапово-Тумбарлинское</w:t>
      </w:r>
      <w:proofErr w:type="spellEnd"/>
      <w:r w:rsidRPr="006A47C7">
        <w:rPr>
          <w:b/>
          <w:sz w:val="52"/>
          <w:szCs w:val="52"/>
        </w:rPr>
        <w:t xml:space="preserve"> сельское поселение» Бавлинского муниципального района Республики Татарстан</w:t>
      </w:r>
    </w:p>
    <w:p w:rsidR="0077220C" w:rsidRPr="006A47C7" w:rsidRDefault="0077220C" w:rsidP="0077220C">
      <w:pPr>
        <w:jc w:val="center"/>
        <w:rPr>
          <w:b/>
          <w:sz w:val="56"/>
          <w:szCs w:val="56"/>
        </w:rPr>
      </w:pPr>
    </w:p>
    <w:p w:rsidR="0077220C" w:rsidRPr="006A47C7" w:rsidRDefault="0077220C" w:rsidP="0077220C">
      <w:pPr>
        <w:rPr>
          <w:sz w:val="56"/>
          <w:szCs w:val="56"/>
        </w:rPr>
      </w:pPr>
    </w:p>
    <w:p w:rsidR="0077220C" w:rsidRPr="006A47C7"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77220C" w:rsidRDefault="0077220C" w:rsidP="0077220C">
      <w:pPr>
        <w:rPr>
          <w:sz w:val="56"/>
          <w:szCs w:val="56"/>
        </w:rPr>
      </w:pPr>
    </w:p>
    <w:p w:rsidR="002569CE" w:rsidRDefault="002569CE" w:rsidP="0077220C">
      <w:pPr>
        <w:rPr>
          <w:sz w:val="56"/>
          <w:szCs w:val="56"/>
        </w:rPr>
      </w:pPr>
    </w:p>
    <w:p w:rsidR="002569CE" w:rsidRDefault="002569CE" w:rsidP="0077220C">
      <w:pPr>
        <w:rPr>
          <w:sz w:val="56"/>
          <w:szCs w:val="56"/>
        </w:rPr>
      </w:pPr>
    </w:p>
    <w:p w:rsidR="00B10184" w:rsidRDefault="00B10184" w:rsidP="00B10184"/>
    <w:p w:rsidR="00B10184" w:rsidRDefault="00B10184" w:rsidP="00B10184"/>
    <w:p w:rsidR="00B10184" w:rsidRDefault="00B10184" w:rsidP="00B10184"/>
    <w:p w:rsidR="00B10184" w:rsidRPr="00722694" w:rsidRDefault="00B10184" w:rsidP="00722694">
      <w:pPr>
        <w:spacing w:line="360" w:lineRule="auto"/>
        <w:rPr>
          <w:sz w:val="28"/>
          <w:szCs w:val="28"/>
        </w:rPr>
      </w:pPr>
    </w:p>
    <w:p w:rsidR="00B10184" w:rsidRPr="00722694" w:rsidRDefault="00B10184" w:rsidP="00722694">
      <w:pPr>
        <w:spacing w:line="360" w:lineRule="auto"/>
        <w:jc w:val="center"/>
        <w:rPr>
          <w:b/>
          <w:sz w:val="28"/>
          <w:szCs w:val="28"/>
        </w:rPr>
      </w:pPr>
      <w:r w:rsidRPr="00722694">
        <w:rPr>
          <w:b/>
          <w:sz w:val="28"/>
          <w:szCs w:val="28"/>
        </w:rPr>
        <w:lastRenderedPageBreak/>
        <w:t>Глава I. ОБЩИЕ ПОЛОЖЕНИЯ</w:t>
      </w:r>
    </w:p>
    <w:p w:rsidR="00B10184" w:rsidRPr="00722694" w:rsidRDefault="00B10184" w:rsidP="00722694">
      <w:pPr>
        <w:pStyle w:val="26"/>
        <w:spacing w:after="0" w:line="360" w:lineRule="auto"/>
        <w:ind w:left="0"/>
        <w:jc w:val="center"/>
        <w:rPr>
          <w:b/>
          <w:sz w:val="28"/>
          <w:szCs w:val="28"/>
        </w:rPr>
      </w:pPr>
      <w:r w:rsidRPr="00722694">
        <w:rPr>
          <w:b/>
          <w:sz w:val="28"/>
          <w:szCs w:val="28"/>
        </w:rPr>
        <w:t>Статья 1. Муниципальное образование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и его статус</w:t>
      </w:r>
    </w:p>
    <w:p w:rsidR="0077220C" w:rsidRPr="00722694" w:rsidRDefault="0077220C" w:rsidP="00722694">
      <w:pPr>
        <w:tabs>
          <w:tab w:val="left" w:pos="1134"/>
        </w:tabs>
        <w:spacing w:line="360" w:lineRule="auto"/>
        <w:ind w:firstLine="709"/>
        <w:jc w:val="both"/>
        <w:rPr>
          <w:sz w:val="28"/>
          <w:szCs w:val="28"/>
        </w:rPr>
      </w:pPr>
      <w:r w:rsidRPr="00722694">
        <w:rPr>
          <w:sz w:val="28"/>
          <w:szCs w:val="28"/>
        </w:rPr>
        <w:t>1.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наделено статусом сельского поселения.</w:t>
      </w:r>
    </w:p>
    <w:p w:rsidR="0077220C" w:rsidRPr="00722694" w:rsidRDefault="0077220C" w:rsidP="00722694">
      <w:pPr>
        <w:tabs>
          <w:tab w:val="left" w:pos="1134"/>
        </w:tabs>
        <w:spacing w:line="360" w:lineRule="auto"/>
        <w:ind w:firstLine="709"/>
        <w:jc w:val="both"/>
        <w:rPr>
          <w:sz w:val="28"/>
          <w:szCs w:val="28"/>
        </w:rPr>
      </w:pPr>
      <w:r w:rsidRPr="00722694">
        <w:rPr>
          <w:sz w:val="28"/>
          <w:szCs w:val="28"/>
        </w:rPr>
        <w:t xml:space="preserve">2. Официальное наименование муниципального образования –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Бавлинского муниципального района Республики Татарстан (далее по тексту –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pStyle w:val="26"/>
        <w:spacing w:after="0" w:line="360" w:lineRule="auto"/>
        <w:ind w:left="0"/>
        <w:rPr>
          <w:sz w:val="28"/>
          <w:szCs w:val="28"/>
        </w:rPr>
      </w:pPr>
      <w:r w:rsidRPr="00722694">
        <w:rPr>
          <w:sz w:val="28"/>
          <w:szCs w:val="28"/>
        </w:rPr>
        <w:tab/>
        <w:t xml:space="preserve">3.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входит в состав Бавлинского муниципального района Республики Татарстан.</w:t>
      </w:r>
    </w:p>
    <w:p w:rsidR="0077220C" w:rsidRPr="00722694" w:rsidRDefault="0077220C" w:rsidP="00722694">
      <w:pPr>
        <w:pStyle w:val="26"/>
        <w:spacing w:after="0" w:line="360" w:lineRule="auto"/>
        <w:ind w:left="0"/>
        <w:jc w:val="center"/>
        <w:rPr>
          <w:b/>
          <w:sz w:val="28"/>
          <w:szCs w:val="28"/>
        </w:rPr>
      </w:pPr>
      <w:r w:rsidRPr="00722694">
        <w:rPr>
          <w:b/>
          <w:sz w:val="28"/>
          <w:szCs w:val="28"/>
        </w:rPr>
        <w:t xml:space="preserve">Статья 2. Территориальное устройство муниципального образования </w:t>
      </w:r>
    </w:p>
    <w:p w:rsidR="0077220C" w:rsidRPr="00722694" w:rsidRDefault="0077220C" w:rsidP="00722694">
      <w:pPr>
        <w:pStyle w:val="26"/>
        <w:spacing w:after="0" w:line="360" w:lineRule="auto"/>
        <w:ind w:left="0"/>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tabs>
          <w:tab w:val="left" w:pos="0"/>
        </w:tabs>
        <w:spacing w:line="360" w:lineRule="auto"/>
        <w:ind w:firstLine="709"/>
        <w:jc w:val="both"/>
        <w:rPr>
          <w:color w:val="000000"/>
          <w:sz w:val="28"/>
          <w:szCs w:val="28"/>
        </w:rPr>
      </w:pPr>
      <w:r w:rsidRPr="00722694">
        <w:rPr>
          <w:color w:val="000000"/>
          <w:sz w:val="28"/>
          <w:szCs w:val="28"/>
        </w:rPr>
        <w:t>1. В состав территории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входят населенные пункты: село </w:t>
      </w:r>
      <w:proofErr w:type="spellStart"/>
      <w:r w:rsidR="00951358" w:rsidRPr="00722694">
        <w:rPr>
          <w:color w:val="000000"/>
          <w:sz w:val="28"/>
          <w:szCs w:val="28"/>
        </w:rPr>
        <w:t>Потапово-Тумбарла</w:t>
      </w:r>
      <w:proofErr w:type="spellEnd"/>
      <w:r w:rsidRPr="00722694">
        <w:rPr>
          <w:color w:val="000000"/>
          <w:sz w:val="28"/>
          <w:szCs w:val="28"/>
        </w:rPr>
        <w:t>,</w:t>
      </w:r>
      <w:r w:rsidR="00951358" w:rsidRPr="00722694">
        <w:rPr>
          <w:color w:val="000000"/>
          <w:sz w:val="28"/>
          <w:szCs w:val="28"/>
        </w:rPr>
        <w:t xml:space="preserve"> село Васькино </w:t>
      </w:r>
      <w:proofErr w:type="spellStart"/>
      <w:r w:rsidR="00951358" w:rsidRPr="00722694">
        <w:rPr>
          <w:color w:val="000000"/>
          <w:sz w:val="28"/>
          <w:szCs w:val="28"/>
        </w:rPr>
        <w:t>Туйралы</w:t>
      </w:r>
      <w:proofErr w:type="spellEnd"/>
      <w:r w:rsidR="00951358" w:rsidRPr="00722694">
        <w:rPr>
          <w:color w:val="000000"/>
          <w:sz w:val="28"/>
          <w:szCs w:val="28"/>
        </w:rPr>
        <w:t xml:space="preserve">, </w:t>
      </w:r>
      <w:proofErr w:type="spellStart"/>
      <w:r w:rsidR="00951358" w:rsidRPr="00722694">
        <w:rPr>
          <w:color w:val="000000"/>
          <w:sz w:val="28"/>
          <w:szCs w:val="28"/>
        </w:rPr>
        <w:t>д</w:t>
      </w:r>
      <w:proofErr w:type="gramStart"/>
      <w:r w:rsidR="00951358" w:rsidRPr="00722694">
        <w:rPr>
          <w:color w:val="000000"/>
          <w:sz w:val="28"/>
          <w:szCs w:val="28"/>
        </w:rPr>
        <w:t>.Г</w:t>
      </w:r>
      <w:proofErr w:type="gramEnd"/>
      <w:r w:rsidR="00951358" w:rsidRPr="00722694">
        <w:rPr>
          <w:color w:val="000000"/>
          <w:sz w:val="28"/>
          <w:szCs w:val="28"/>
        </w:rPr>
        <w:t>алкино</w:t>
      </w:r>
      <w:proofErr w:type="spellEnd"/>
      <w:r w:rsidR="00951358" w:rsidRPr="00722694">
        <w:rPr>
          <w:color w:val="000000"/>
          <w:sz w:val="28"/>
          <w:szCs w:val="28"/>
        </w:rPr>
        <w:t xml:space="preserve">, </w:t>
      </w:r>
      <w:proofErr w:type="spellStart"/>
      <w:r w:rsidR="00951358" w:rsidRPr="00722694">
        <w:rPr>
          <w:color w:val="000000"/>
          <w:sz w:val="28"/>
          <w:szCs w:val="28"/>
        </w:rPr>
        <w:t>д.Дубовка</w:t>
      </w:r>
      <w:proofErr w:type="spellEnd"/>
      <w:r w:rsidR="00951358" w:rsidRPr="00722694">
        <w:rPr>
          <w:color w:val="000000"/>
          <w:sz w:val="28"/>
          <w:szCs w:val="28"/>
        </w:rPr>
        <w:t xml:space="preserve">, </w:t>
      </w:r>
      <w:proofErr w:type="spellStart"/>
      <w:r w:rsidR="00951358" w:rsidRPr="00722694">
        <w:rPr>
          <w:color w:val="000000"/>
          <w:sz w:val="28"/>
          <w:szCs w:val="28"/>
        </w:rPr>
        <w:t>пос.Воткин</w:t>
      </w:r>
      <w:proofErr w:type="spellEnd"/>
      <w:r w:rsidRPr="00722694">
        <w:rPr>
          <w:color w:val="000000"/>
          <w:sz w:val="28"/>
          <w:szCs w:val="28"/>
        </w:rPr>
        <w:t>.</w:t>
      </w:r>
    </w:p>
    <w:p w:rsidR="0077220C" w:rsidRPr="00722694" w:rsidRDefault="0077220C" w:rsidP="00722694">
      <w:pPr>
        <w:tabs>
          <w:tab w:val="left" w:pos="0"/>
        </w:tabs>
        <w:spacing w:line="360" w:lineRule="auto"/>
        <w:ind w:firstLine="709"/>
        <w:jc w:val="both"/>
        <w:rPr>
          <w:color w:val="000000"/>
          <w:sz w:val="28"/>
          <w:szCs w:val="28"/>
        </w:rPr>
      </w:pPr>
      <w:r w:rsidRPr="00722694">
        <w:rPr>
          <w:color w:val="000000"/>
          <w:sz w:val="28"/>
          <w:szCs w:val="28"/>
        </w:rPr>
        <w:t xml:space="preserve">2. Административным центром сельского поселения является село </w:t>
      </w:r>
      <w:proofErr w:type="spellStart"/>
      <w:r w:rsidR="00951358" w:rsidRPr="00722694">
        <w:rPr>
          <w:color w:val="000000"/>
          <w:sz w:val="28"/>
          <w:szCs w:val="28"/>
        </w:rPr>
        <w:t>Потапово-Тумбарла</w:t>
      </w:r>
      <w:proofErr w:type="spellEnd"/>
      <w:r w:rsidRPr="00722694">
        <w:rPr>
          <w:color w:val="000000"/>
          <w:sz w:val="28"/>
          <w:szCs w:val="28"/>
        </w:rPr>
        <w:t>.</w:t>
      </w:r>
    </w:p>
    <w:p w:rsidR="0077220C" w:rsidRPr="00722694" w:rsidRDefault="0077220C" w:rsidP="00722694">
      <w:pPr>
        <w:tabs>
          <w:tab w:val="left" w:pos="0"/>
        </w:tabs>
        <w:spacing w:line="360" w:lineRule="auto"/>
        <w:ind w:firstLine="709"/>
        <w:jc w:val="both"/>
        <w:rPr>
          <w:sz w:val="28"/>
          <w:szCs w:val="28"/>
        </w:rPr>
      </w:pPr>
      <w:r w:rsidRPr="00722694">
        <w:rPr>
          <w:sz w:val="28"/>
          <w:szCs w:val="28"/>
        </w:rPr>
        <w:t>3.Границы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установлены Законом Республики Татарстан от 31 января 2005 года № 16 - ЗРТ «Об установлении границ территорий и статусе муниципального образования «Бавлинский муниципальный район» и муниципальных образований в его составе», с изменениями от 30.12.2014 г. № 133-ЗРТ.</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4. В состав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входят земли независимо от форм собственности и целевого назначения.</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5. Изменение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его преобразование осуществляются </w:t>
      </w:r>
      <w:r w:rsidRPr="00722694">
        <w:rPr>
          <w:sz w:val="28"/>
          <w:szCs w:val="28"/>
        </w:rPr>
        <w:lastRenderedPageBreak/>
        <w:t xml:space="preserve">установленным действующим законодательством. В случае принятия законов Республики Татарстан об установлении или изменении границ муниципальных образований, направление карт (планов) объектов землеустройства в орган кадастрового учета в соответствии со статьей 15 Федерального закона от 24 июля 2007 года № 221-ФЗ «О государственном кадастре недвижимости» осуществляется уполномоченным органом исполнительной власти Республики Татарстан в области земельных отношений. </w:t>
      </w:r>
    </w:p>
    <w:p w:rsidR="0077220C" w:rsidRPr="00722694" w:rsidRDefault="0077220C" w:rsidP="00722694">
      <w:pPr>
        <w:spacing w:line="360" w:lineRule="auto"/>
        <w:ind w:firstLine="709"/>
        <w:jc w:val="center"/>
        <w:rPr>
          <w:b/>
          <w:sz w:val="28"/>
          <w:szCs w:val="28"/>
        </w:rPr>
      </w:pPr>
      <w:r w:rsidRPr="00722694">
        <w:rPr>
          <w:b/>
          <w:sz w:val="28"/>
          <w:szCs w:val="28"/>
        </w:rPr>
        <w:t>Статья 3. Официальные символы муниципального образования</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 иметь собственный флаг, герб и гимн, отражающие исторические, культурные и иные местные традиции и особенности.</w:t>
      </w:r>
    </w:p>
    <w:p w:rsidR="0077220C" w:rsidRPr="00722694" w:rsidRDefault="0077220C" w:rsidP="00722694">
      <w:pPr>
        <w:pStyle w:val="af5"/>
        <w:spacing w:after="0" w:line="360" w:lineRule="auto"/>
        <w:ind w:left="0" w:firstLine="709"/>
        <w:jc w:val="both"/>
        <w:rPr>
          <w:sz w:val="28"/>
          <w:szCs w:val="28"/>
        </w:rPr>
      </w:pPr>
      <w:r w:rsidRPr="00722694">
        <w:rPr>
          <w:sz w:val="28"/>
          <w:szCs w:val="28"/>
        </w:rPr>
        <w:t>2. Описание и порядок официального использования символов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определяются положениями о гербе и флаге (гимне), утверждаемыми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3. </w:t>
      </w:r>
      <w:proofErr w:type="gramStart"/>
      <w:r w:rsidRPr="00722694">
        <w:rPr>
          <w:sz w:val="28"/>
          <w:szCs w:val="28"/>
        </w:rPr>
        <w:t>Изображение герба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помещается на печатях, бланках и иных официальных документах органов и должностных 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фасадах зданий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зале заседаний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рабочих кабинетах главы сельского поселения и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r w:rsidRPr="00722694">
        <w:rPr>
          <w:sz w:val="28"/>
          <w:szCs w:val="28"/>
        </w:rPr>
        <w:t xml:space="preserve"> Иные случаи официального воспроизведения герба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устанавливаются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lastRenderedPageBreak/>
        <w:t>4. Официальные символы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(флаг, герб) подлежат государственной регистрации в порядке, установленном федеральным законодательством.</w:t>
      </w:r>
    </w:p>
    <w:p w:rsidR="0077220C" w:rsidRPr="00722694" w:rsidRDefault="0077220C" w:rsidP="00722694">
      <w:pPr>
        <w:spacing w:line="360" w:lineRule="auto"/>
        <w:ind w:firstLine="709"/>
        <w:jc w:val="center"/>
        <w:rPr>
          <w:b/>
          <w:sz w:val="28"/>
          <w:szCs w:val="28"/>
        </w:rPr>
      </w:pPr>
      <w:r w:rsidRPr="00722694">
        <w:rPr>
          <w:b/>
          <w:sz w:val="28"/>
          <w:szCs w:val="28"/>
        </w:rPr>
        <w:t>Статья 4. Население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граждане Российской Федерации и иные граждане, постоянно или преимущественно проживающие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sz w:val="28"/>
          <w:szCs w:val="28"/>
        </w:rPr>
      </w:pPr>
      <w:r w:rsidRPr="00722694">
        <w:rPr>
          <w:b/>
          <w:sz w:val="28"/>
          <w:szCs w:val="28"/>
        </w:rPr>
        <w:t>Статья 5. Местное самоуправление муниципального образования</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и его правовая основа</w:t>
      </w:r>
    </w:p>
    <w:p w:rsidR="0077220C" w:rsidRPr="00722694" w:rsidRDefault="0077220C" w:rsidP="00722694">
      <w:pPr>
        <w:spacing w:line="360" w:lineRule="auto"/>
        <w:ind w:firstLine="709"/>
        <w:jc w:val="both"/>
        <w:rPr>
          <w:sz w:val="28"/>
          <w:szCs w:val="28"/>
        </w:rPr>
      </w:pPr>
      <w:r w:rsidRPr="00722694">
        <w:rPr>
          <w:sz w:val="28"/>
          <w:szCs w:val="28"/>
        </w:rPr>
        <w:t>1. Местное самоуправление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форма осуществления населением своей власти, самостоятельное и под свою ответственность решение населением непосредственно и через органы местного самоуправления вопросов местного значения исходя из интересов населения, с учетом исторических и иных местных традиций.</w:t>
      </w:r>
    </w:p>
    <w:p w:rsidR="0077220C" w:rsidRPr="00722694" w:rsidRDefault="0077220C" w:rsidP="00722694">
      <w:pPr>
        <w:spacing w:line="360" w:lineRule="auto"/>
        <w:ind w:firstLine="709"/>
        <w:jc w:val="both"/>
        <w:rPr>
          <w:sz w:val="28"/>
          <w:szCs w:val="28"/>
        </w:rPr>
      </w:pPr>
      <w:r w:rsidRPr="00722694">
        <w:rPr>
          <w:sz w:val="28"/>
          <w:szCs w:val="28"/>
        </w:rPr>
        <w:t>2. Местное самоуправление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Правовую основу местного самоуправления составляют общепризнанные принципы и нормы международного права,   Конституция  Российской Федерации, федеральные конституционные законы, федеральный  закон  «Об общих принципах организации местного самоуправления в Российской Федерации», другие  федеральные  законы и издаваемые в соответствии с ними нормативные правовые  акты  Российской Федерации, Конституция Республики Татарстан, законы и иные нормативные правовые акты Республики Татарстан, настоящий Устав, решения, принятые на местных референдумах</w:t>
      </w:r>
      <w:proofErr w:type="gramEnd"/>
      <w:r w:rsidRPr="00722694">
        <w:rPr>
          <w:sz w:val="28"/>
          <w:szCs w:val="28"/>
        </w:rPr>
        <w:t xml:space="preserve"> и муниципальные правовые акты.</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lastRenderedPageBreak/>
        <w:t>4. Местное самоуправление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на основе принципов:</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1) соблюдения прав и свобод человека и гражданина;</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2) государственных гарантий осуществления местного самоуправления;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3) законности;</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4) гласности;</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5) самостоятельности местного самоуправления в решении вопросов местного значения;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6) выборности органов и должностных лиц местного самоуправления;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    7) ответственности органов и должностных лиц местного самоуправления перед населением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autoSpaceDE w:val="0"/>
        <w:autoSpaceDN w:val="0"/>
        <w:adjustRightInd w:val="0"/>
        <w:spacing w:line="360" w:lineRule="auto"/>
        <w:jc w:val="center"/>
        <w:rPr>
          <w:b/>
          <w:sz w:val="28"/>
          <w:szCs w:val="28"/>
        </w:rPr>
      </w:pPr>
      <w:r w:rsidRPr="00722694">
        <w:rPr>
          <w:b/>
          <w:sz w:val="28"/>
          <w:szCs w:val="28"/>
        </w:rPr>
        <w:t>Статья 6. Право населения на осуществление местного самоуправления</w:t>
      </w:r>
    </w:p>
    <w:p w:rsidR="0077220C" w:rsidRPr="00722694" w:rsidRDefault="0077220C" w:rsidP="00722694">
      <w:pPr>
        <w:autoSpaceDE w:val="0"/>
        <w:autoSpaceDN w:val="0"/>
        <w:adjustRightInd w:val="0"/>
        <w:spacing w:line="360" w:lineRule="auto"/>
        <w:ind w:firstLine="709"/>
        <w:jc w:val="center"/>
        <w:rPr>
          <w:b/>
          <w:sz w:val="28"/>
          <w:szCs w:val="28"/>
        </w:rPr>
      </w:pPr>
      <w:r w:rsidRPr="00722694">
        <w:rPr>
          <w:b/>
          <w:sz w:val="28"/>
          <w:szCs w:val="28"/>
        </w:rPr>
        <w:t xml:space="preserve">в муниципальном образовании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1. Самоуправление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его населением путем референдума, выборов и других форм прямого волеизъявления, а также через выборные и иные органы местного самоуправления, </w:t>
      </w:r>
      <w:proofErr w:type="gramStart"/>
      <w:r w:rsidRPr="00722694">
        <w:rPr>
          <w:sz w:val="28"/>
          <w:szCs w:val="28"/>
        </w:rPr>
        <w:t>предусмотренными</w:t>
      </w:r>
      <w:proofErr w:type="gramEnd"/>
      <w:r w:rsidRPr="00722694">
        <w:rPr>
          <w:sz w:val="28"/>
          <w:szCs w:val="28"/>
        </w:rPr>
        <w:t xml:space="preserve"> настоящим Уставом.</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2. Высшим непосредственным выражением волеизъявления населения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являются местный референдум и свободные выборы.</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3.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имеют равные права на осуществление местного самоуправления как непосредственно, так и через своих представителей независимо от пола, расы, национальности, языка, происхождения, имущественного и должностного положения, отношения к религии, убеждений, принадлежности к общественным объединениям.</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lastRenderedPageBreak/>
        <w:t>4.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имеет право избирать и быть избранными в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5.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имеет равный доступ к муниципальной службе.</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6.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имеет право непосредственно обращаться в органы местного самоуправления и к должностным лицам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получать информацию о деятельности органов местного самоуправления.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7. </w:t>
      </w:r>
      <w:proofErr w:type="gramStart"/>
      <w:r w:rsidRPr="00722694">
        <w:rPr>
          <w:sz w:val="28"/>
          <w:szCs w:val="28"/>
        </w:rPr>
        <w:t>Органы и должностные лица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обязаны обеспечить каждому возможность ознакомления с документами и материалами, непосредственно затрагивающими его права и свободы, а также возможность получения гражданами другой полной и достоверной информации о деятельности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если иное не предусмотрено законом.</w:t>
      </w:r>
      <w:proofErr w:type="gramEnd"/>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8. </w:t>
      </w:r>
      <w:proofErr w:type="gramStart"/>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через средства массовой информации и иным способом регулярно информируют население о наиболее существенных вопросах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его отдельных территорий, о работе транспорта общего пользования, жилищно-коммунального хозяйства, развитии сети социально-культурных и других учреждений и служб, предоставляющих различные услуги населению, о социальных льготах, состоянии охраны общественного порядка и чрезвычайных</w:t>
      </w:r>
      <w:proofErr w:type="gramEnd"/>
      <w:r w:rsidRPr="00722694">
        <w:rPr>
          <w:sz w:val="28"/>
          <w:szCs w:val="28"/>
        </w:rPr>
        <w:t xml:space="preserve"> </w:t>
      </w:r>
      <w:proofErr w:type="gramStart"/>
      <w:r w:rsidRPr="00722694">
        <w:rPr>
          <w:sz w:val="28"/>
          <w:szCs w:val="28"/>
        </w:rPr>
        <w:t>ситуациях</w:t>
      </w:r>
      <w:proofErr w:type="gramEnd"/>
      <w:r w:rsidRPr="00722694">
        <w:rPr>
          <w:sz w:val="28"/>
          <w:szCs w:val="28"/>
        </w:rPr>
        <w:t xml:space="preserve"> природного и техногенного характера.</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lastRenderedPageBreak/>
        <w:t>9. Граждане имеют право обжаловать в суде нормативные правовые акты, действия (бездействие) органов и должностных 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если они противоречат законодательству, нарушают права, свободы и законные интересы граждан.</w:t>
      </w:r>
    </w:p>
    <w:p w:rsidR="0077220C" w:rsidRPr="00722694" w:rsidRDefault="0077220C" w:rsidP="00722694">
      <w:pPr>
        <w:spacing w:line="360" w:lineRule="auto"/>
        <w:ind w:firstLine="709"/>
        <w:jc w:val="both"/>
        <w:rPr>
          <w:sz w:val="28"/>
          <w:szCs w:val="28"/>
        </w:rPr>
      </w:pPr>
      <w:r w:rsidRPr="00722694">
        <w:rPr>
          <w:sz w:val="28"/>
          <w:szCs w:val="28"/>
        </w:rPr>
        <w:t>10. Иностранные граждане, постоянно или преимущественно проживающие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обладают при осуществлении местного самоуправления правами в соответствии с международными договорами Российской Федерации и федеральными законами.</w:t>
      </w:r>
    </w:p>
    <w:p w:rsidR="0077220C" w:rsidRPr="00722694" w:rsidRDefault="0077220C" w:rsidP="00722694">
      <w:pPr>
        <w:spacing w:line="360" w:lineRule="auto"/>
        <w:ind w:firstLine="709"/>
        <w:jc w:val="center"/>
        <w:rPr>
          <w:b/>
          <w:sz w:val="28"/>
          <w:szCs w:val="28"/>
        </w:rPr>
      </w:pPr>
      <w:r w:rsidRPr="00722694">
        <w:rPr>
          <w:b/>
          <w:sz w:val="28"/>
          <w:szCs w:val="28"/>
        </w:rPr>
        <w:t>Статья 7. Структура органов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В структуру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входят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Глава сельского поселения,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Ревизионная комиссия, иные органы местного самоуправления, образуемые в соответствии с настоящим Уставом.</w:t>
      </w:r>
    </w:p>
    <w:p w:rsidR="0077220C" w:rsidRPr="00722694" w:rsidRDefault="0077220C" w:rsidP="00722694">
      <w:pPr>
        <w:spacing w:line="360" w:lineRule="auto"/>
        <w:ind w:firstLine="709"/>
        <w:jc w:val="both"/>
        <w:rPr>
          <w:sz w:val="28"/>
          <w:szCs w:val="28"/>
        </w:rPr>
      </w:pPr>
      <w:r w:rsidRPr="00722694">
        <w:rPr>
          <w:sz w:val="28"/>
          <w:szCs w:val="28"/>
        </w:rPr>
        <w:t>2. Изменение структуры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путем внесения изменений в настоящий Устав.</w:t>
      </w:r>
    </w:p>
    <w:p w:rsidR="0077220C" w:rsidRPr="00722694" w:rsidRDefault="0077220C" w:rsidP="00722694">
      <w:pPr>
        <w:spacing w:line="360" w:lineRule="auto"/>
        <w:ind w:firstLine="709"/>
        <w:jc w:val="center"/>
        <w:rPr>
          <w:b/>
          <w:sz w:val="28"/>
          <w:szCs w:val="28"/>
        </w:rPr>
      </w:pPr>
      <w:r w:rsidRPr="00722694">
        <w:rPr>
          <w:b/>
          <w:sz w:val="28"/>
          <w:szCs w:val="28"/>
        </w:rPr>
        <w:t>Статья 8. Вопросы местного значения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К вопросам местного значения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относятся:</w:t>
      </w:r>
    </w:p>
    <w:p w:rsidR="0077220C" w:rsidRPr="00722694" w:rsidRDefault="0077220C" w:rsidP="00722694">
      <w:pPr>
        <w:spacing w:line="360" w:lineRule="auto"/>
        <w:ind w:firstLine="540"/>
        <w:jc w:val="both"/>
        <w:rPr>
          <w:sz w:val="28"/>
          <w:szCs w:val="28"/>
        </w:rPr>
      </w:pPr>
      <w:r w:rsidRPr="00722694">
        <w:rPr>
          <w:sz w:val="28"/>
          <w:szCs w:val="28"/>
        </w:rPr>
        <w:t xml:space="preserve">1) составление и рассмотрение проекта бюджета поселения, утверждение и исполнение бюджета поселения, осуществление </w:t>
      </w:r>
      <w:proofErr w:type="gramStart"/>
      <w:r w:rsidRPr="00722694">
        <w:rPr>
          <w:sz w:val="28"/>
          <w:szCs w:val="28"/>
        </w:rPr>
        <w:t>контроля за</w:t>
      </w:r>
      <w:proofErr w:type="gramEnd"/>
      <w:r w:rsidRPr="00722694">
        <w:rPr>
          <w:sz w:val="28"/>
          <w:szCs w:val="28"/>
        </w:rPr>
        <w:t xml:space="preserve"> его исполнением, составление и утверждение отчета об исполнении бюджета поселения;</w:t>
      </w:r>
    </w:p>
    <w:p w:rsidR="0077220C" w:rsidRPr="00722694" w:rsidRDefault="0077220C" w:rsidP="00722694">
      <w:pPr>
        <w:spacing w:line="360" w:lineRule="auto"/>
        <w:ind w:firstLine="540"/>
        <w:jc w:val="both"/>
        <w:rPr>
          <w:sz w:val="28"/>
          <w:szCs w:val="28"/>
        </w:rPr>
      </w:pPr>
      <w:r w:rsidRPr="00722694">
        <w:rPr>
          <w:sz w:val="28"/>
          <w:szCs w:val="28"/>
        </w:rPr>
        <w:t>2) установление, изменение и отмена местных налогов и сборов поселения;</w:t>
      </w:r>
    </w:p>
    <w:p w:rsidR="0077220C" w:rsidRPr="00722694" w:rsidRDefault="0077220C" w:rsidP="00722694">
      <w:pPr>
        <w:spacing w:line="360" w:lineRule="auto"/>
        <w:ind w:firstLine="540"/>
        <w:jc w:val="both"/>
        <w:rPr>
          <w:sz w:val="28"/>
          <w:szCs w:val="28"/>
        </w:rPr>
      </w:pPr>
      <w:r w:rsidRPr="00722694">
        <w:rPr>
          <w:sz w:val="28"/>
          <w:szCs w:val="28"/>
        </w:rPr>
        <w:lastRenderedPageBreak/>
        <w:t>3) владение, пользование и распоряжение имуществом, находящимся в муниципальной собственности поселения;</w:t>
      </w:r>
    </w:p>
    <w:p w:rsidR="0077220C" w:rsidRPr="00722694" w:rsidRDefault="0077220C" w:rsidP="00722694">
      <w:pPr>
        <w:spacing w:line="360" w:lineRule="auto"/>
        <w:ind w:firstLine="540"/>
        <w:jc w:val="both"/>
        <w:rPr>
          <w:sz w:val="28"/>
          <w:szCs w:val="28"/>
        </w:rPr>
      </w:pPr>
      <w:r w:rsidRPr="00722694">
        <w:rPr>
          <w:sz w:val="28"/>
          <w:szCs w:val="28"/>
        </w:rPr>
        <w:t>4) обеспечение первичных мер пожарной безопасности в границах населенных пунктов поселения;</w:t>
      </w:r>
    </w:p>
    <w:p w:rsidR="0077220C" w:rsidRPr="00722694" w:rsidRDefault="0077220C" w:rsidP="00722694">
      <w:pPr>
        <w:spacing w:line="360" w:lineRule="auto"/>
        <w:ind w:firstLine="540"/>
        <w:jc w:val="both"/>
        <w:rPr>
          <w:sz w:val="28"/>
          <w:szCs w:val="28"/>
        </w:rPr>
      </w:pPr>
      <w:r w:rsidRPr="00722694">
        <w:rPr>
          <w:sz w:val="28"/>
          <w:szCs w:val="28"/>
        </w:rPr>
        <w:t>5) создание условий для обеспечения жителей поселения услугами связи, общественного питания, торговли и бытового обслуживания;</w:t>
      </w:r>
    </w:p>
    <w:p w:rsidR="0077220C" w:rsidRPr="00722694" w:rsidRDefault="0077220C" w:rsidP="00722694">
      <w:pPr>
        <w:spacing w:line="360" w:lineRule="auto"/>
        <w:ind w:firstLine="540"/>
        <w:jc w:val="both"/>
        <w:rPr>
          <w:sz w:val="28"/>
          <w:szCs w:val="28"/>
        </w:rPr>
      </w:pPr>
      <w:r w:rsidRPr="00722694">
        <w:rPr>
          <w:sz w:val="28"/>
          <w:szCs w:val="28"/>
        </w:rPr>
        <w:t>6) создание условий для организации досуга и обеспечения жителей поселения услугами организаций культуры;</w:t>
      </w:r>
    </w:p>
    <w:p w:rsidR="0077220C" w:rsidRPr="00722694" w:rsidRDefault="0077220C" w:rsidP="00722694">
      <w:pPr>
        <w:spacing w:line="360" w:lineRule="auto"/>
        <w:ind w:firstLine="540"/>
        <w:jc w:val="both"/>
        <w:rPr>
          <w:sz w:val="28"/>
          <w:szCs w:val="28"/>
        </w:rPr>
      </w:pPr>
      <w:r w:rsidRPr="00722694">
        <w:rPr>
          <w:sz w:val="28"/>
          <w:szCs w:val="28"/>
        </w:rPr>
        <w:t>7) обеспечение условий для развития на территории поселения физической культуры и школьного спорта, организация проведения официальных физкультурно-оздоровительных и спортивных мероприятий поселения;</w:t>
      </w:r>
    </w:p>
    <w:p w:rsidR="0077220C" w:rsidRPr="00722694" w:rsidRDefault="0077220C" w:rsidP="00722694">
      <w:pPr>
        <w:spacing w:line="360" w:lineRule="auto"/>
        <w:ind w:firstLine="540"/>
        <w:jc w:val="both"/>
        <w:rPr>
          <w:sz w:val="28"/>
          <w:szCs w:val="28"/>
        </w:rPr>
      </w:pPr>
      <w:r w:rsidRPr="00722694">
        <w:rPr>
          <w:sz w:val="28"/>
          <w:szCs w:val="28"/>
        </w:rPr>
        <w:t>8) формирование архивных фондов поселения;</w:t>
      </w:r>
    </w:p>
    <w:p w:rsidR="0077220C" w:rsidRPr="00722694" w:rsidRDefault="0077220C" w:rsidP="00722694">
      <w:pPr>
        <w:spacing w:line="360" w:lineRule="auto"/>
        <w:ind w:firstLine="540"/>
        <w:jc w:val="both"/>
        <w:rPr>
          <w:sz w:val="28"/>
          <w:szCs w:val="28"/>
        </w:rPr>
      </w:pPr>
      <w:r w:rsidRPr="00722694">
        <w:rPr>
          <w:sz w:val="28"/>
          <w:szCs w:val="28"/>
        </w:rPr>
        <w:t xml:space="preserve">9) </w:t>
      </w:r>
      <w:r w:rsidR="008651B4" w:rsidRPr="00722694">
        <w:rPr>
          <w:sz w:val="28"/>
          <w:szCs w:val="28"/>
        </w:rPr>
        <w:t xml:space="preserve">утверждение правил благоустройства территории поселения, осуществление </w:t>
      </w:r>
      <w:proofErr w:type="gramStart"/>
      <w:r w:rsidR="008651B4" w:rsidRPr="00722694">
        <w:rPr>
          <w:sz w:val="28"/>
          <w:szCs w:val="28"/>
        </w:rPr>
        <w:t>контроля за</w:t>
      </w:r>
      <w:proofErr w:type="gramEnd"/>
      <w:r w:rsidR="008651B4" w:rsidRPr="00722694">
        <w:rPr>
          <w:sz w:val="28"/>
          <w:szCs w:val="28"/>
        </w:rPr>
        <w:t xml:space="preserve"> их соблюдением, организация благоустройства территории поселения в соответствии с указанными правилами</w:t>
      </w:r>
      <w:r w:rsidRPr="00722694">
        <w:rPr>
          <w:sz w:val="28"/>
          <w:szCs w:val="28"/>
        </w:rPr>
        <w:t>;</w:t>
      </w:r>
    </w:p>
    <w:p w:rsidR="0077220C" w:rsidRPr="00722694" w:rsidRDefault="0077220C" w:rsidP="00722694">
      <w:pPr>
        <w:spacing w:line="360" w:lineRule="auto"/>
        <w:ind w:firstLine="540"/>
        <w:jc w:val="both"/>
        <w:rPr>
          <w:sz w:val="28"/>
          <w:szCs w:val="28"/>
        </w:rPr>
      </w:pPr>
      <w:r w:rsidRPr="00722694">
        <w:rPr>
          <w:sz w:val="28"/>
          <w:szCs w:val="28"/>
        </w:rPr>
        <w:t>10) присвоение адресов объектам адресации, изменение, аннулирование адресов, присвоение наименований элементам улично-дорожной сети (за исключением автомобильных дорог федерального значения, автомобильных дорог регионального или межмуниципального значения, местного значения муниципального района), наименований элементам планировочной структуры в границах поселения, изменение, аннулирование таких наименований, размещение информации в государственном адресном реестре;</w:t>
      </w:r>
    </w:p>
    <w:p w:rsidR="0077220C" w:rsidRPr="00722694" w:rsidRDefault="0077220C" w:rsidP="00722694">
      <w:pPr>
        <w:spacing w:line="360" w:lineRule="auto"/>
        <w:ind w:firstLine="540"/>
        <w:jc w:val="both"/>
        <w:rPr>
          <w:sz w:val="28"/>
          <w:szCs w:val="28"/>
        </w:rPr>
      </w:pPr>
      <w:r w:rsidRPr="00722694">
        <w:rPr>
          <w:sz w:val="28"/>
          <w:szCs w:val="28"/>
        </w:rPr>
        <w:t>11) содействие в развитии сельскохозяйственного производства, создание условий для развития малого и среднего предпринимательства;</w:t>
      </w:r>
    </w:p>
    <w:p w:rsidR="0077220C" w:rsidRPr="00722694" w:rsidRDefault="0077220C" w:rsidP="00722694">
      <w:pPr>
        <w:spacing w:line="360" w:lineRule="auto"/>
        <w:ind w:firstLine="540"/>
        <w:jc w:val="both"/>
        <w:rPr>
          <w:sz w:val="28"/>
          <w:szCs w:val="28"/>
        </w:rPr>
      </w:pPr>
      <w:r w:rsidRPr="00722694">
        <w:rPr>
          <w:sz w:val="28"/>
          <w:szCs w:val="28"/>
        </w:rPr>
        <w:t>12) организация и осуществление мероприятий по работе с детьми и молодежью в поселении;</w:t>
      </w:r>
    </w:p>
    <w:p w:rsidR="0077220C" w:rsidRPr="00722694" w:rsidRDefault="0077220C" w:rsidP="00722694">
      <w:pPr>
        <w:spacing w:line="360" w:lineRule="auto"/>
        <w:ind w:firstLine="540"/>
        <w:jc w:val="both"/>
        <w:rPr>
          <w:sz w:val="28"/>
          <w:szCs w:val="28"/>
        </w:rPr>
      </w:pPr>
      <w:r w:rsidRPr="00722694">
        <w:rPr>
          <w:sz w:val="28"/>
          <w:szCs w:val="28"/>
        </w:rPr>
        <w:t>13) оказание поддержки гражданам и их объединениям, участвующим в охране общественного порядка, создание условий для деятельности народных дружин;</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lastRenderedPageBreak/>
        <w:t xml:space="preserve">14) </w:t>
      </w:r>
      <w:r w:rsidR="008651B4" w:rsidRPr="00722694">
        <w:rPr>
          <w:sz w:val="28"/>
          <w:szCs w:val="28"/>
        </w:rPr>
        <w:t>участие в организации деятельности по накоплению (в том числе раздельному накоплению) и транспортированию твердых коммунальных отходов;</w:t>
      </w:r>
    </w:p>
    <w:p w:rsidR="0077220C" w:rsidRPr="00722694" w:rsidRDefault="0077220C" w:rsidP="00722694">
      <w:pPr>
        <w:autoSpaceDE w:val="0"/>
        <w:autoSpaceDN w:val="0"/>
        <w:adjustRightInd w:val="0"/>
        <w:spacing w:line="360" w:lineRule="auto"/>
        <w:ind w:firstLine="540"/>
        <w:jc w:val="both"/>
        <w:rPr>
          <w:rFonts w:eastAsia="Calibri"/>
          <w:sz w:val="28"/>
          <w:szCs w:val="28"/>
        </w:rPr>
      </w:pPr>
      <w:r w:rsidRPr="00722694">
        <w:rPr>
          <w:sz w:val="28"/>
          <w:szCs w:val="28"/>
        </w:rPr>
        <w:t>15) организация ритуальных услуг и содержание мест захоронения</w:t>
      </w:r>
      <w:r w:rsidRPr="00722694">
        <w:rPr>
          <w:rFonts w:eastAsia="Calibri"/>
          <w:sz w:val="28"/>
          <w:szCs w:val="28"/>
        </w:rPr>
        <w:t>.</w:t>
      </w:r>
    </w:p>
    <w:p w:rsidR="0077220C" w:rsidRPr="00722694" w:rsidRDefault="0077220C" w:rsidP="00722694">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 заключать соглашения с органами местного самоуправления Бавлинского муниципального района о передаче им осуществления части своих полномочий за счет межбюджетных трансфертов, предоставляемых из бюджета поселения в бюджет муниципального района в соответствии с Бюджетным кодексом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3. Наделение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отдельными государственными полномочиями осуществляется федеральными законами и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несут ответственность за осуществление переданных государственных полномочий в порядке, установленном соответствующими федеральными законами и законами Республики Татарстан в пределах, выделенных на эти цели материальных ресурсов и финансовых средств.</w:t>
      </w:r>
    </w:p>
    <w:p w:rsidR="0077220C" w:rsidRPr="00722694" w:rsidRDefault="0077220C" w:rsidP="00722694">
      <w:pPr>
        <w:spacing w:line="360" w:lineRule="auto"/>
        <w:ind w:firstLine="709"/>
        <w:jc w:val="both"/>
        <w:rPr>
          <w:sz w:val="28"/>
          <w:szCs w:val="28"/>
        </w:rPr>
      </w:pPr>
      <w:r w:rsidRPr="00722694">
        <w:rPr>
          <w:sz w:val="28"/>
          <w:szCs w:val="28"/>
        </w:rPr>
        <w:t>Реализация переданных государственных полномочий подконтрольна государству. Условия и порядок контроля над осуществлением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отдельных государственных полномочий определяются соответственно федеральными законами и законами Республики Татарстан.</w:t>
      </w:r>
    </w:p>
    <w:p w:rsidR="0077220C" w:rsidRPr="00722694" w:rsidRDefault="0077220C" w:rsidP="00722694">
      <w:pPr>
        <w:pStyle w:val="af6"/>
        <w:tabs>
          <w:tab w:val="left" w:pos="708"/>
        </w:tabs>
        <w:spacing w:line="360" w:lineRule="auto"/>
        <w:ind w:left="1" w:firstLine="708"/>
        <w:rPr>
          <w:sz w:val="28"/>
        </w:rPr>
      </w:pPr>
      <w:r w:rsidRPr="00722694">
        <w:rPr>
          <w:sz w:val="28"/>
        </w:rPr>
        <w:t xml:space="preserve">Совет </w:t>
      </w:r>
      <w:proofErr w:type="spellStart"/>
      <w:r w:rsidR="00951358" w:rsidRPr="00722694">
        <w:rPr>
          <w:sz w:val="28"/>
        </w:rPr>
        <w:t>Потапово-Тумбарлинского</w:t>
      </w:r>
      <w:proofErr w:type="spellEnd"/>
      <w:r w:rsidRPr="00722694">
        <w:rPr>
          <w:sz w:val="28"/>
        </w:rPr>
        <w:t xml:space="preserve"> сельского поселения в пределах своих полномочий имеет право устанавливать случаи и порядок дополнительного использования материальных ресурсов и финансовых средств, находящихся в </w:t>
      </w:r>
      <w:r w:rsidRPr="00722694">
        <w:rPr>
          <w:sz w:val="28"/>
        </w:rPr>
        <w:lastRenderedPageBreak/>
        <w:t>распоряжении органов местного самоуправления муниципального образования «</w:t>
      </w:r>
      <w:proofErr w:type="spellStart"/>
      <w:r w:rsidR="00951358" w:rsidRPr="00722694">
        <w:rPr>
          <w:sz w:val="28"/>
        </w:rPr>
        <w:t>Потапово-Тумбарлинское</w:t>
      </w:r>
      <w:proofErr w:type="spellEnd"/>
      <w:r w:rsidRPr="00722694">
        <w:rPr>
          <w:sz w:val="28"/>
        </w:rPr>
        <w:t xml:space="preserve"> сельское поселение», для осуществления переданных им отдельных государственных полномочий.</w:t>
      </w:r>
    </w:p>
    <w:p w:rsidR="0077220C" w:rsidRPr="00722694" w:rsidRDefault="0077220C" w:rsidP="00722694">
      <w:pPr>
        <w:pStyle w:val="ConsPlusNormal"/>
        <w:spacing w:line="360" w:lineRule="auto"/>
        <w:ind w:firstLine="540"/>
        <w:jc w:val="center"/>
        <w:rPr>
          <w:rFonts w:ascii="Times New Roman" w:hAnsi="Times New Roman" w:cs="Times New Roman"/>
          <w:b/>
          <w:sz w:val="28"/>
          <w:szCs w:val="28"/>
        </w:rPr>
      </w:pPr>
      <w:r w:rsidRPr="00722694">
        <w:rPr>
          <w:rFonts w:ascii="Times New Roman" w:hAnsi="Times New Roman" w:cs="Times New Roman"/>
          <w:b/>
          <w:sz w:val="28"/>
          <w:szCs w:val="28"/>
        </w:rPr>
        <w:t>Статья 8.1. Права органов местного самоуправления муниципального образования «</w:t>
      </w:r>
      <w:proofErr w:type="spellStart"/>
      <w:r w:rsidR="00951358" w:rsidRPr="00722694">
        <w:rPr>
          <w:rFonts w:ascii="Times New Roman" w:hAnsi="Times New Roman" w:cs="Times New Roman"/>
          <w:b/>
          <w:sz w:val="28"/>
          <w:szCs w:val="28"/>
        </w:rPr>
        <w:t>Потапово-Тумбарлинское</w:t>
      </w:r>
      <w:proofErr w:type="spellEnd"/>
      <w:r w:rsidRPr="00722694">
        <w:rPr>
          <w:rFonts w:ascii="Times New Roman" w:hAnsi="Times New Roman" w:cs="Times New Roman"/>
          <w:b/>
          <w:sz w:val="28"/>
          <w:szCs w:val="28"/>
        </w:rPr>
        <w:t xml:space="preserve"> сельское поселение» на решение вопросов, не отнесенных к вопросам местного значения муниципального образования «</w:t>
      </w:r>
      <w:proofErr w:type="spellStart"/>
      <w:r w:rsidR="00951358" w:rsidRPr="00722694">
        <w:rPr>
          <w:rFonts w:ascii="Times New Roman" w:hAnsi="Times New Roman" w:cs="Times New Roman"/>
          <w:b/>
          <w:sz w:val="28"/>
          <w:szCs w:val="28"/>
        </w:rPr>
        <w:t>Потапово-Тумбарлинское</w:t>
      </w:r>
      <w:proofErr w:type="spellEnd"/>
      <w:r w:rsidRPr="00722694">
        <w:rPr>
          <w:rFonts w:ascii="Times New Roman" w:hAnsi="Times New Roman" w:cs="Times New Roman"/>
          <w:b/>
          <w:sz w:val="28"/>
          <w:szCs w:val="28"/>
        </w:rPr>
        <w:t xml:space="preserve"> сельское поселение»</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Органы местного самоуправления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 имеют право </w:t>
      </w:r>
      <w:proofErr w:type="gramStart"/>
      <w:r w:rsidRPr="00722694">
        <w:rPr>
          <w:rFonts w:ascii="Times New Roman" w:hAnsi="Times New Roman" w:cs="Times New Roman"/>
          <w:sz w:val="28"/>
          <w:szCs w:val="28"/>
        </w:rPr>
        <w:t>на</w:t>
      </w:r>
      <w:proofErr w:type="gramEnd"/>
      <w:r w:rsidRPr="00722694">
        <w:rPr>
          <w:rFonts w:ascii="Times New Roman" w:hAnsi="Times New Roman" w:cs="Times New Roman"/>
          <w:sz w:val="28"/>
          <w:szCs w:val="28"/>
        </w:rPr>
        <w:t>:</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1) создание музеев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2) совершение нотариальных действий, предусмотренных законодательством, в случае отсутствия в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 нотариуса;</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3) участие в осуществлении деятельности по опеке и попечительству;</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4) создание условий для осуществления деятельности, связанной с реализацией прав местных национально-культурных автономий на территории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5) оказание содействия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6) участие в организации и осуществлении мероприятий по мобилизационной подготовке муниципальных предприятий и учреждений, находящихся на территории муниципального образования «</w:t>
      </w:r>
      <w:proofErr w:type="spellStart"/>
      <w:r w:rsidR="00951358" w:rsidRPr="00722694">
        <w:rPr>
          <w:rFonts w:ascii="Times New Roman" w:hAnsi="Times New Roman" w:cs="Times New Roman"/>
          <w:sz w:val="28"/>
          <w:szCs w:val="28"/>
        </w:rPr>
        <w:t>Потапово-Тумбарлинское</w:t>
      </w:r>
      <w:proofErr w:type="spellEnd"/>
      <w:r w:rsidRPr="00722694">
        <w:rPr>
          <w:rFonts w:ascii="Times New Roman" w:hAnsi="Times New Roman" w:cs="Times New Roman"/>
          <w:sz w:val="28"/>
          <w:szCs w:val="28"/>
        </w:rPr>
        <w:t xml:space="preserve"> сельское поселение»;</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7) создание муниципальной пожарной охраны;</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8) создание условий для развития туризма;</w:t>
      </w:r>
    </w:p>
    <w:p w:rsidR="0077220C" w:rsidRPr="00722694" w:rsidRDefault="0077220C" w:rsidP="00722694">
      <w:pPr>
        <w:pStyle w:val="ConsPlusNormal"/>
        <w:spacing w:line="360" w:lineRule="auto"/>
        <w:ind w:firstLine="540"/>
        <w:jc w:val="both"/>
        <w:rPr>
          <w:rFonts w:ascii="Times New Roman" w:hAnsi="Times New Roman" w:cs="Times New Roman"/>
          <w:sz w:val="28"/>
          <w:szCs w:val="28"/>
        </w:rPr>
      </w:pPr>
      <w:r w:rsidRPr="00722694">
        <w:rPr>
          <w:rFonts w:ascii="Times New Roman" w:hAnsi="Times New Roman" w:cs="Times New Roman"/>
          <w:sz w:val="28"/>
          <w:szCs w:val="28"/>
        </w:rPr>
        <w:t xml:space="preserve">9) оказание поддержки общественным наблюдательным комиссиям, осуществляющим общественный </w:t>
      </w:r>
      <w:proofErr w:type="gramStart"/>
      <w:r w:rsidRPr="00722694">
        <w:rPr>
          <w:rFonts w:ascii="Times New Roman" w:hAnsi="Times New Roman" w:cs="Times New Roman"/>
          <w:sz w:val="28"/>
          <w:szCs w:val="28"/>
        </w:rPr>
        <w:t>контроль за</w:t>
      </w:r>
      <w:proofErr w:type="gramEnd"/>
      <w:r w:rsidRPr="00722694">
        <w:rPr>
          <w:rFonts w:ascii="Times New Roman" w:hAnsi="Times New Roman" w:cs="Times New Roman"/>
          <w:sz w:val="28"/>
          <w:szCs w:val="28"/>
        </w:rPr>
        <w:t xml:space="preserve"> обеспечением прав человека и </w:t>
      </w:r>
      <w:r w:rsidRPr="00722694">
        <w:rPr>
          <w:rFonts w:ascii="Times New Roman" w:hAnsi="Times New Roman" w:cs="Times New Roman"/>
          <w:sz w:val="28"/>
          <w:szCs w:val="28"/>
        </w:rPr>
        <w:lastRenderedPageBreak/>
        <w:t>содействие лицам, находящимся в местах принудительного содержания;</w:t>
      </w:r>
    </w:p>
    <w:p w:rsidR="0077220C" w:rsidRPr="00722694" w:rsidRDefault="0077220C" w:rsidP="00722694">
      <w:pPr>
        <w:pStyle w:val="ConsPlusCell"/>
        <w:spacing w:line="360" w:lineRule="auto"/>
        <w:jc w:val="both"/>
        <w:rPr>
          <w:sz w:val="28"/>
          <w:szCs w:val="28"/>
        </w:rPr>
      </w:pPr>
      <w:r w:rsidRPr="00722694">
        <w:rPr>
          <w:sz w:val="28"/>
          <w:szCs w:val="28"/>
        </w:rPr>
        <w:t xml:space="preserve">         10) оказание поддержки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законом от 24 ноября 1995 года N 181-ФЗ "О социальной защите инвалидов в Российской Федерации";</w:t>
      </w:r>
    </w:p>
    <w:p w:rsidR="0077220C" w:rsidRPr="00722694" w:rsidRDefault="0077220C" w:rsidP="00722694">
      <w:pPr>
        <w:spacing w:line="360" w:lineRule="auto"/>
        <w:ind w:firstLine="540"/>
        <w:jc w:val="both"/>
        <w:rPr>
          <w:sz w:val="28"/>
          <w:szCs w:val="28"/>
        </w:rPr>
      </w:pPr>
      <w:r w:rsidRPr="00722694">
        <w:rPr>
          <w:sz w:val="28"/>
          <w:szCs w:val="28"/>
        </w:rPr>
        <w:t>11) создание условий для организации проведения независимой оценки качества услуг организациями в порядке и на условиях, которые установлены федеральными законами;</w:t>
      </w:r>
    </w:p>
    <w:p w:rsidR="0077220C" w:rsidRPr="00722694" w:rsidRDefault="0077220C" w:rsidP="00722694">
      <w:pPr>
        <w:pStyle w:val="ConsPlusCell"/>
        <w:spacing w:line="360" w:lineRule="auto"/>
        <w:jc w:val="both"/>
        <w:rPr>
          <w:sz w:val="28"/>
          <w:szCs w:val="28"/>
        </w:rPr>
      </w:pPr>
      <w:r w:rsidRPr="00722694">
        <w:rPr>
          <w:sz w:val="28"/>
          <w:szCs w:val="28"/>
        </w:rPr>
        <w:t xml:space="preserve">         12) предоставление гражданам жилых помещений муниципального жилищного фонда по договорам найма жилых помещений жилищного фонда социального использования в соответствии с жилищным законодательством;</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13) осуществление мероприятий по отлову и содержанию безнадзорных животных, обитающих на территории поселения;</w:t>
      </w:r>
    </w:p>
    <w:p w:rsidR="0077220C" w:rsidRPr="00722694" w:rsidRDefault="0077220C" w:rsidP="00722694">
      <w:pPr>
        <w:pStyle w:val="ConsPlusCell"/>
        <w:spacing w:line="360" w:lineRule="auto"/>
        <w:ind w:firstLine="567"/>
        <w:jc w:val="both"/>
        <w:rPr>
          <w:sz w:val="28"/>
          <w:szCs w:val="28"/>
        </w:rPr>
      </w:pPr>
      <w:r w:rsidRPr="00722694">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77220C" w:rsidRPr="00722694" w:rsidRDefault="0077220C" w:rsidP="00722694">
      <w:pPr>
        <w:pStyle w:val="ConsPlusCell"/>
        <w:spacing w:line="360" w:lineRule="auto"/>
        <w:ind w:firstLine="567"/>
        <w:jc w:val="both"/>
        <w:rPr>
          <w:sz w:val="28"/>
          <w:szCs w:val="28"/>
        </w:rPr>
      </w:pPr>
      <w:r w:rsidRPr="00722694">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77220C" w:rsidRPr="00722694" w:rsidRDefault="0077220C" w:rsidP="00722694">
      <w:pPr>
        <w:spacing w:line="360" w:lineRule="auto"/>
        <w:ind w:firstLine="567"/>
        <w:jc w:val="both"/>
        <w:rPr>
          <w:sz w:val="28"/>
          <w:szCs w:val="28"/>
        </w:rPr>
      </w:pPr>
      <w:r w:rsidRPr="00722694">
        <w:rPr>
          <w:sz w:val="28"/>
          <w:szCs w:val="28"/>
        </w:rPr>
        <w:t xml:space="preserve">2. </w:t>
      </w:r>
      <w:proofErr w:type="gramStart"/>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 решать вопросы, указанные в части 1 настоящей статьи, участвовать в осуществлении иных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если это участие предусмотрено федеральными законами, а также решать иные вопросы, не отнесенные к компетенции</w:t>
      </w:r>
      <w:proofErr w:type="gramEnd"/>
      <w:r w:rsidRPr="00722694">
        <w:rPr>
          <w:sz w:val="28"/>
          <w:szCs w:val="28"/>
        </w:rPr>
        <w:t xml:space="preserve"> органов местного самоуправления других муниципальных образований, органов государственной власти и не исключенные из их компетенции федеральными законами и законами Республики Татарстан, за счет доходов местных бюджетов, за исключением </w:t>
      </w:r>
      <w:r w:rsidRPr="00722694">
        <w:rPr>
          <w:sz w:val="28"/>
          <w:szCs w:val="28"/>
        </w:rPr>
        <w:lastRenderedPageBreak/>
        <w:t>межбюджетных трансфертов, предоставленных из бюджетов бюджетной системы Российской Федерации, и поступлений налоговых доходов по дополнительным нормативам отчислений.</w:t>
      </w:r>
    </w:p>
    <w:p w:rsidR="0077220C" w:rsidRPr="00722694" w:rsidRDefault="0077220C" w:rsidP="00722694">
      <w:pPr>
        <w:spacing w:line="360" w:lineRule="auto"/>
        <w:jc w:val="both"/>
        <w:rPr>
          <w:sz w:val="28"/>
          <w:szCs w:val="28"/>
        </w:rPr>
      </w:pPr>
      <w:r w:rsidRPr="00722694">
        <w:rPr>
          <w:sz w:val="28"/>
          <w:szCs w:val="28"/>
        </w:rPr>
        <w:tab/>
      </w:r>
      <w:proofErr w:type="gramStart"/>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участвуют в осуществлении государственных полномочий, не переданных им в соответствии со статьей 19 Федерального закона от 06.10.2003 №131-ФЗ «Об общих принципах организации местного самоуправления в Российской Федерации», в случае принятия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решения о реализации права на участие в осуществлении указанных полномочий.</w:t>
      </w:r>
      <w:proofErr w:type="gramEnd"/>
    </w:p>
    <w:p w:rsidR="0077220C" w:rsidRPr="00722694" w:rsidRDefault="0077220C" w:rsidP="00722694">
      <w:pPr>
        <w:pStyle w:val="a4"/>
        <w:spacing w:line="360" w:lineRule="auto"/>
        <w:jc w:val="center"/>
        <w:rPr>
          <w:b/>
          <w:sz w:val="28"/>
          <w:szCs w:val="28"/>
        </w:rPr>
      </w:pPr>
      <w:r w:rsidRPr="00722694">
        <w:rPr>
          <w:b/>
          <w:sz w:val="28"/>
          <w:szCs w:val="28"/>
        </w:rPr>
        <w:t>Статья 9. Участие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в межмуниципальном сотрудничестве</w:t>
      </w:r>
    </w:p>
    <w:p w:rsidR="0077220C" w:rsidRPr="00722694" w:rsidRDefault="0077220C" w:rsidP="00722694">
      <w:pPr>
        <w:spacing w:line="360" w:lineRule="auto"/>
        <w:ind w:firstLine="709"/>
        <w:jc w:val="both"/>
        <w:rPr>
          <w:sz w:val="28"/>
          <w:szCs w:val="28"/>
        </w:rPr>
      </w:pPr>
      <w:r w:rsidRPr="00722694">
        <w:rPr>
          <w:sz w:val="28"/>
          <w:szCs w:val="28"/>
        </w:rPr>
        <w:t xml:space="preserve"> Участие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межмуниципальном сотрудничестве осуществляется в соответствии с федеральным законодательством и законодательством Республики Татарстан о местном самоуправлении. </w:t>
      </w:r>
    </w:p>
    <w:p w:rsidR="0077220C" w:rsidRPr="00722694" w:rsidRDefault="0077220C" w:rsidP="00722694">
      <w:pPr>
        <w:spacing w:line="360" w:lineRule="auto"/>
        <w:jc w:val="center"/>
        <w:rPr>
          <w:b/>
          <w:sz w:val="28"/>
          <w:szCs w:val="28"/>
        </w:rPr>
      </w:pPr>
      <w:r w:rsidRPr="00722694">
        <w:rPr>
          <w:b/>
          <w:sz w:val="28"/>
          <w:szCs w:val="28"/>
        </w:rPr>
        <w:t>Статья 10. Взаимоотношения органов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с органами государственной власти</w:t>
      </w:r>
    </w:p>
    <w:p w:rsidR="0077220C" w:rsidRPr="00722694" w:rsidRDefault="0077220C" w:rsidP="00722694">
      <w:pPr>
        <w:spacing w:line="360" w:lineRule="auto"/>
        <w:ind w:firstLine="709"/>
        <w:jc w:val="both"/>
        <w:rPr>
          <w:sz w:val="28"/>
          <w:szCs w:val="28"/>
        </w:rPr>
      </w:pPr>
      <w:r w:rsidRPr="00722694">
        <w:rPr>
          <w:sz w:val="28"/>
          <w:szCs w:val="28"/>
        </w:rPr>
        <w:t>Взаимоотношения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 органами государственной власти осуществляется посредством:</w:t>
      </w:r>
    </w:p>
    <w:p w:rsidR="0077220C" w:rsidRPr="00722694" w:rsidRDefault="0077220C" w:rsidP="00722694">
      <w:pPr>
        <w:spacing w:line="360" w:lineRule="auto"/>
        <w:ind w:firstLine="708"/>
        <w:jc w:val="both"/>
        <w:rPr>
          <w:sz w:val="28"/>
          <w:szCs w:val="28"/>
        </w:rPr>
      </w:pPr>
      <w:r w:rsidRPr="00722694">
        <w:rPr>
          <w:sz w:val="28"/>
          <w:szCs w:val="28"/>
        </w:rPr>
        <w:t>1) участия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реализации государственных программ, направленных на социально-экономическое развитие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r w:rsidRPr="00722694">
        <w:rPr>
          <w:sz w:val="28"/>
          <w:szCs w:val="28"/>
        </w:rPr>
        <w:lastRenderedPageBreak/>
        <w:t>2) заключения договоров (соглашений) между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органами государственной власти;</w:t>
      </w:r>
    </w:p>
    <w:p w:rsidR="0077220C" w:rsidRPr="00722694" w:rsidRDefault="0077220C" w:rsidP="00722694">
      <w:pPr>
        <w:spacing w:line="360" w:lineRule="auto"/>
        <w:ind w:firstLine="708"/>
        <w:jc w:val="both"/>
        <w:rPr>
          <w:sz w:val="28"/>
          <w:szCs w:val="28"/>
        </w:rPr>
      </w:pPr>
      <w:r w:rsidRPr="00722694">
        <w:rPr>
          <w:sz w:val="28"/>
          <w:szCs w:val="28"/>
        </w:rPr>
        <w:t>3) создания постоянных либо временных координационных, консультативных, совещательных и иных рабочих органов;</w:t>
      </w:r>
    </w:p>
    <w:p w:rsidR="0077220C" w:rsidRPr="00722694" w:rsidRDefault="0077220C" w:rsidP="00722694">
      <w:pPr>
        <w:spacing w:line="360" w:lineRule="auto"/>
        <w:ind w:firstLine="708"/>
        <w:jc w:val="both"/>
        <w:rPr>
          <w:sz w:val="28"/>
          <w:szCs w:val="28"/>
        </w:rPr>
      </w:pPr>
      <w:r w:rsidRPr="00722694">
        <w:rPr>
          <w:sz w:val="28"/>
          <w:szCs w:val="28"/>
        </w:rPr>
        <w:t xml:space="preserve">4) законодательной инициативы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Государственном Совете Республики Татарстан;</w:t>
      </w:r>
    </w:p>
    <w:p w:rsidR="0077220C" w:rsidRPr="00722694" w:rsidRDefault="0077220C" w:rsidP="00722694">
      <w:pPr>
        <w:numPr>
          <w:ilvl w:val="0"/>
          <w:numId w:val="40"/>
        </w:numPr>
        <w:spacing w:line="360" w:lineRule="auto"/>
        <w:jc w:val="both"/>
        <w:rPr>
          <w:sz w:val="28"/>
          <w:szCs w:val="28"/>
        </w:rPr>
      </w:pPr>
      <w:r w:rsidRPr="00722694">
        <w:rPr>
          <w:sz w:val="28"/>
          <w:szCs w:val="28"/>
        </w:rPr>
        <w:t>иных форм взаимодействия, установленных законодательством.</w:t>
      </w:r>
    </w:p>
    <w:p w:rsidR="0077220C" w:rsidRPr="00722694" w:rsidRDefault="0077220C" w:rsidP="00722694">
      <w:pPr>
        <w:spacing w:line="360" w:lineRule="auto"/>
        <w:ind w:firstLine="709"/>
        <w:jc w:val="both"/>
        <w:rPr>
          <w:sz w:val="28"/>
          <w:szCs w:val="28"/>
        </w:rPr>
      </w:pPr>
    </w:p>
    <w:p w:rsidR="0077220C" w:rsidRPr="00722694" w:rsidRDefault="0077220C" w:rsidP="00722694">
      <w:pPr>
        <w:spacing w:line="360" w:lineRule="auto"/>
        <w:jc w:val="center"/>
        <w:rPr>
          <w:b/>
          <w:sz w:val="28"/>
          <w:szCs w:val="28"/>
        </w:rPr>
      </w:pPr>
      <w:r w:rsidRPr="00722694">
        <w:rPr>
          <w:b/>
          <w:sz w:val="28"/>
          <w:szCs w:val="28"/>
        </w:rPr>
        <w:t>Глава II. ОСУЩЕСТВЛЕНИЕ МЕСТНОГО САМОУПРАВЛЕНИЯ НАСЕЛЕНИЕМ МУНИЦИПАЛЬНОГО ОБРАЗОВАНИЯ «</w:t>
      </w:r>
      <w:r w:rsidR="00951358" w:rsidRPr="00722694">
        <w:rPr>
          <w:b/>
          <w:sz w:val="28"/>
          <w:szCs w:val="28"/>
        </w:rPr>
        <w:t>ПОТАПОВО-ТУМБАРЛИНСКОЕ</w:t>
      </w:r>
      <w:r w:rsidRPr="00722694">
        <w:rPr>
          <w:b/>
          <w:sz w:val="28"/>
          <w:szCs w:val="28"/>
        </w:rPr>
        <w:t xml:space="preserve"> СЕЛЬСКОЕ ПОСЕЛЕНИЕ» И ЕГО УЧАСТИЕ В ОСУЩЕСТВЛЕНИИ МЕСТНОГО САМОУПРАВЛЕНИЯ</w:t>
      </w:r>
    </w:p>
    <w:p w:rsidR="0077220C" w:rsidRPr="00722694" w:rsidRDefault="0077220C" w:rsidP="00722694">
      <w:pPr>
        <w:spacing w:line="360" w:lineRule="auto"/>
        <w:jc w:val="center"/>
        <w:rPr>
          <w:b/>
          <w:sz w:val="28"/>
          <w:szCs w:val="28"/>
        </w:rPr>
      </w:pPr>
      <w:r w:rsidRPr="00722694">
        <w:rPr>
          <w:b/>
          <w:sz w:val="28"/>
          <w:szCs w:val="28"/>
        </w:rPr>
        <w:t>Статья 11. Формы непосредственного осуществления местного самоуправления населением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и его участие в осуществлении местного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 xml:space="preserve">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непосредственно осуществляют местное самоуправление и участвуют в осуществлении местного самоуправления в следующих формах:</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местный референдум;</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муниципальные выборы;</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голосование по отзыву депутата Совета Поселения;</w:t>
      </w:r>
    </w:p>
    <w:p w:rsidR="0077220C" w:rsidRPr="00722694" w:rsidRDefault="0077220C" w:rsidP="00722694">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голосование по вопросам изменения границ и преобразования Поселения;</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правотворческая инициатива граждан;</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территориальное общественное самоуправление;</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публичные слушания</w:t>
      </w:r>
      <w:r w:rsidR="008651B4" w:rsidRPr="00722694">
        <w:rPr>
          <w:sz w:val="28"/>
          <w:szCs w:val="28"/>
        </w:rPr>
        <w:t>,</w:t>
      </w:r>
      <w:r w:rsidR="008651B4" w:rsidRPr="00722694">
        <w:rPr>
          <w:rFonts w:eastAsia="Calibri"/>
          <w:sz w:val="28"/>
          <w:szCs w:val="28"/>
          <w:lang w:eastAsia="en-US"/>
        </w:rPr>
        <w:t xml:space="preserve"> общественные обсуждения</w:t>
      </w:r>
      <w:r w:rsidRPr="00722694">
        <w:rPr>
          <w:sz w:val="28"/>
          <w:szCs w:val="28"/>
        </w:rPr>
        <w:t>;</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собрание граждан;</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опрос граждан;</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lastRenderedPageBreak/>
        <w:t>народное обсуждение наиболее важных вопросов местного значения;</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 xml:space="preserve">обращения граждан в органы местного самоуправления; </w:t>
      </w:r>
    </w:p>
    <w:p w:rsidR="0077220C" w:rsidRPr="00722694" w:rsidRDefault="0077220C" w:rsidP="00722694">
      <w:pPr>
        <w:numPr>
          <w:ilvl w:val="0"/>
          <w:numId w:val="28"/>
        </w:numPr>
        <w:tabs>
          <w:tab w:val="clear" w:pos="720"/>
          <w:tab w:val="num" w:pos="0"/>
        </w:tabs>
        <w:spacing w:line="360" w:lineRule="auto"/>
        <w:ind w:left="0" w:firstLine="709"/>
        <w:jc w:val="both"/>
        <w:rPr>
          <w:sz w:val="28"/>
          <w:szCs w:val="28"/>
        </w:rPr>
      </w:pPr>
      <w:r w:rsidRPr="00722694">
        <w:rPr>
          <w:sz w:val="28"/>
          <w:szCs w:val="28"/>
        </w:rPr>
        <w:t>создание общественных (консультативных) советов;</w:t>
      </w:r>
    </w:p>
    <w:p w:rsidR="0077220C" w:rsidRPr="00722694" w:rsidRDefault="0077220C" w:rsidP="00722694">
      <w:pPr>
        <w:pStyle w:val="26"/>
        <w:numPr>
          <w:ilvl w:val="0"/>
          <w:numId w:val="28"/>
        </w:numPr>
        <w:tabs>
          <w:tab w:val="clear" w:pos="720"/>
          <w:tab w:val="num" w:pos="0"/>
        </w:tabs>
        <w:spacing w:after="0" w:line="360" w:lineRule="auto"/>
        <w:ind w:left="0" w:firstLine="709"/>
        <w:jc w:val="both"/>
        <w:rPr>
          <w:sz w:val="28"/>
          <w:szCs w:val="28"/>
        </w:rPr>
      </w:pPr>
      <w:r w:rsidRPr="00722694">
        <w:rPr>
          <w:sz w:val="28"/>
          <w:szCs w:val="28"/>
        </w:rPr>
        <w:t xml:space="preserve">другие формы, не противоречащие Конституции Российской Федерации, федеральным законам, Конституции Республики Татарстан и законами Республики Татарстан. </w:t>
      </w:r>
    </w:p>
    <w:p w:rsidR="0077220C" w:rsidRPr="00722694" w:rsidRDefault="0077220C" w:rsidP="00722694">
      <w:pPr>
        <w:spacing w:line="360" w:lineRule="auto"/>
        <w:jc w:val="center"/>
        <w:rPr>
          <w:b/>
          <w:sz w:val="28"/>
          <w:szCs w:val="28"/>
        </w:rPr>
      </w:pPr>
      <w:r w:rsidRPr="00722694">
        <w:rPr>
          <w:b/>
          <w:sz w:val="28"/>
          <w:szCs w:val="28"/>
        </w:rPr>
        <w:t>Статья 12. Местный референдум</w:t>
      </w:r>
    </w:p>
    <w:p w:rsidR="0077220C" w:rsidRPr="00722694" w:rsidRDefault="0077220C" w:rsidP="00722694">
      <w:pPr>
        <w:spacing w:line="360" w:lineRule="auto"/>
        <w:ind w:firstLine="709"/>
        <w:jc w:val="both"/>
        <w:rPr>
          <w:sz w:val="28"/>
          <w:szCs w:val="28"/>
        </w:rPr>
      </w:pPr>
      <w:r w:rsidRPr="00722694">
        <w:rPr>
          <w:sz w:val="28"/>
          <w:szCs w:val="28"/>
        </w:rPr>
        <w:t xml:space="preserve">1. </w:t>
      </w:r>
      <w:proofErr w:type="gramStart"/>
      <w:r w:rsidRPr="00722694">
        <w:rPr>
          <w:sz w:val="28"/>
          <w:szCs w:val="28"/>
        </w:rPr>
        <w:t>Местный референдум проводится в целях решения непосредственно населением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вопросов местного значения в соответствии с Федеральным и республиканским законодательствами.</w:t>
      </w:r>
      <w:proofErr w:type="gramEnd"/>
    </w:p>
    <w:p w:rsidR="0077220C" w:rsidRPr="00722694" w:rsidRDefault="0077220C" w:rsidP="00722694">
      <w:pPr>
        <w:spacing w:line="360" w:lineRule="auto"/>
        <w:ind w:firstLine="709"/>
        <w:jc w:val="both"/>
        <w:rPr>
          <w:sz w:val="28"/>
          <w:szCs w:val="28"/>
        </w:rPr>
      </w:pPr>
      <w:r w:rsidRPr="00722694">
        <w:rPr>
          <w:sz w:val="28"/>
          <w:szCs w:val="28"/>
        </w:rPr>
        <w:t>2. Местный референдум проводится на всей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pStyle w:val="31"/>
        <w:spacing w:after="0" w:line="360" w:lineRule="auto"/>
        <w:ind w:left="0" w:firstLine="709"/>
        <w:jc w:val="both"/>
        <w:rPr>
          <w:sz w:val="28"/>
          <w:szCs w:val="28"/>
        </w:rPr>
      </w:pPr>
      <w:r w:rsidRPr="00722694">
        <w:rPr>
          <w:sz w:val="28"/>
          <w:szCs w:val="28"/>
        </w:rPr>
        <w:t xml:space="preserve">3. В местном референдуме имеют право участвовать граждане Российской </w:t>
      </w:r>
      <w:proofErr w:type="gramStart"/>
      <w:r w:rsidRPr="00722694">
        <w:rPr>
          <w:sz w:val="28"/>
          <w:szCs w:val="28"/>
        </w:rPr>
        <w:t>Федерации</w:t>
      </w:r>
      <w:proofErr w:type="gramEnd"/>
      <w:r w:rsidRPr="00722694">
        <w:rPr>
          <w:sz w:val="28"/>
          <w:szCs w:val="28"/>
        </w:rPr>
        <w:t xml:space="preserve"> местожительство которых расположено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Граждане участвуют в местном референдуме на основе всеобщего равного и прямого волеизъявления при тайном голосовании.</w:t>
      </w:r>
    </w:p>
    <w:p w:rsidR="0077220C" w:rsidRPr="00722694" w:rsidRDefault="0077220C" w:rsidP="00722694">
      <w:pPr>
        <w:spacing w:line="360" w:lineRule="auto"/>
        <w:ind w:firstLine="709"/>
        <w:jc w:val="both"/>
        <w:rPr>
          <w:sz w:val="28"/>
          <w:szCs w:val="28"/>
        </w:rPr>
      </w:pPr>
      <w:r w:rsidRPr="00722694">
        <w:rPr>
          <w:sz w:val="28"/>
          <w:szCs w:val="28"/>
        </w:rPr>
        <w:t xml:space="preserve">4. Решение о проведении местного референдума принимается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инициативе:</w:t>
      </w:r>
    </w:p>
    <w:p w:rsidR="0077220C" w:rsidRPr="00722694" w:rsidRDefault="0077220C" w:rsidP="00722694">
      <w:pPr>
        <w:spacing w:line="360" w:lineRule="auto"/>
        <w:ind w:firstLine="709"/>
        <w:jc w:val="both"/>
        <w:rPr>
          <w:sz w:val="28"/>
          <w:szCs w:val="28"/>
        </w:rPr>
      </w:pPr>
      <w:r w:rsidRPr="00722694">
        <w:rPr>
          <w:sz w:val="28"/>
          <w:szCs w:val="28"/>
        </w:rPr>
        <w:t>1) граждан, имеющих право на участие в местном референдуме;</w:t>
      </w:r>
    </w:p>
    <w:p w:rsidR="0077220C" w:rsidRPr="00722694" w:rsidRDefault="0077220C" w:rsidP="00722694">
      <w:pPr>
        <w:spacing w:line="360" w:lineRule="auto"/>
        <w:ind w:firstLine="709"/>
        <w:jc w:val="both"/>
        <w:rPr>
          <w:sz w:val="28"/>
          <w:szCs w:val="28"/>
        </w:rPr>
      </w:pPr>
      <w:r w:rsidRPr="00722694">
        <w:rPr>
          <w:sz w:val="28"/>
          <w:szCs w:val="28"/>
        </w:rPr>
        <w:t>2) избирательного объединения, иного общественного объединения, уставы которых предусматривают участие в выборах и (или) референдумах и которые зарегистрированы в порядке и в сроки, установленные федеральным законом;</w:t>
      </w:r>
    </w:p>
    <w:p w:rsidR="0077220C" w:rsidRPr="00722694" w:rsidRDefault="0077220C" w:rsidP="00722694">
      <w:pPr>
        <w:spacing w:line="360" w:lineRule="auto"/>
        <w:ind w:firstLine="709"/>
        <w:jc w:val="both"/>
        <w:rPr>
          <w:sz w:val="28"/>
          <w:szCs w:val="28"/>
        </w:rPr>
      </w:pPr>
      <w:r w:rsidRPr="00722694">
        <w:rPr>
          <w:sz w:val="28"/>
          <w:szCs w:val="28"/>
        </w:rPr>
        <w:t xml:space="preserve">3)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roofErr w:type="gramStart"/>
      <w:r w:rsidRPr="00722694">
        <w:rPr>
          <w:sz w:val="28"/>
          <w:szCs w:val="28"/>
        </w:rPr>
        <w:t>выдвинутой</w:t>
      </w:r>
      <w:proofErr w:type="gramEnd"/>
      <w:r w:rsidRPr="00722694">
        <w:rPr>
          <w:sz w:val="28"/>
          <w:szCs w:val="28"/>
        </w:rPr>
        <w:t xml:space="preserve"> ими совместно.</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5. Условием назначения местного референдума по инициативе граждан, избирательных объединений, иных общественных объединений, является сбор подписей в поддержку данной инициативы, количество подписей которые необходимо собрать в поддержку инициативы проведения референдума, составляет 5 процентов от числа участников референдума, зарегистрированных на территории муниципального образования, но не может быть менее 25 подписей. </w:t>
      </w:r>
    </w:p>
    <w:p w:rsidR="0077220C" w:rsidRPr="00722694" w:rsidRDefault="0077220C" w:rsidP="00722694">
      <w:pPr>
        <w:spacing w:line="360" w:lineRule="auto"/>
        <w:ind w:firstLine="709"/>
        <w:jc w:val="both"/>
        <w:rPr>
          <w:sz w:val="28"/>
          <w:szCs w:val="28"/>
        </w:rPr>
      </w:pPr>
      <w:r w:rsidRPr="00722694">
        <w:rPr>
          <w:sz w:val="28"/>
          <w:szCs w:val="28"/>
        </w:rPr>
        <w:t xml:space="preserve">6. Инициатива проведения референдума, выдвинутая совместно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руководителем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оформляется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постановлением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Порядок выдвижения указанной инициативы определяется нормативным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7.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назначает местный референдум в течение 30 дней со дня поступления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документов о выдвижении инициативы проведения местного референдума.</w:t>
      </w:r>
    </w:p>
    <w:p w:rsidR="0077220C" w:rsidRPr="00722694" w:rsidRDefault="0077220C" w:rsidP="00722694">
      <w:pPr>
        <w:spacing w:line="360" w:lineRule="auto"/>
        <w:ind w:firstLine="709"/>
        <w:jc w:val="both"/>
        <w:rPr>
          <w:sz w:val="28"/>
          <w:szCs w:val="28"/>
        </w:rPr>
      </w:pPr>
      <w:r w:rsidRPr="00722694">
        <w:rPr>
          <w:sz w:val="28"/>
          <w:szCs w:val="28"/>
        </w:rPr>
        <w:t>8. Итоги голосования и принятое на местном референдуме решение подлежат официальному опубликованию.</w:t>
      </w:r>
    </w:p>
    <w:p w:rsidR="0077220C" w:rsidRPr="00722694" w:rsidRDefault="0077220C" w:rsidP="00722694">
      <w:pPr>
        <w:spacing w:line="360" w:lineRule="auto"/>
        <w:ind w:firstLine="709"/>
        <w:jc w:val="both"/>
        <w:rPr>
          <w:sz w:val="28"/>
          <w:szCs w:val="28"/>
        </w:rPr>
      </w:pPr>
      <w:r w:rsidRPr="00722694">
        <w:rPr>
          <w:sz w:val="28"/>
          <w:szCs w:val="28"/>
        </w:rPr>
        <w:t>9. Принятое на местном референдуме решение подлежит обязательному исполнению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не нуждается в утверждении какими-либо органами государственной власти, их должностными лицами или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10.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обеспечивают исполнение </w:t>
      </w:r>
      <w:r w:rsidRPr="00722694">
        <w:rPr>
          <w:sz w:val="28"/>
          <w:szCs w:val="28"/>
        </w:rPr>
        <w:lastRenderedPageBreak/>
        <w:t>принятого на местном референдуме решения в соответствии с разграничением полномочий между ними, определенным настоящим Уставом.</w:t>
      </w:r>
    </w:p>
    <w:p w:rsidR="0077220C" w:rsidRPr="00722694" w:rsidRDefault="0077220C" w:rsidP="00722694">
      <w:pPr>
        <w:spacing w:line="360" w:lineRule="auto"/>
        <w:ind w:firstLine="709"/>
        <w:jc w:val="both"/>
        <w:rPr>
          <w:sz w:val="28"/>
          <w:szCs w:val="28"/>
        </w:rPr>
      </w:pPr>
      <w:r w:rsidRPr="00722694">
        <w:rPr>
          <w:sz w:val="28"/>
          <w:szCs w:val="28"/>
        </w:rPr>
        <w:t>11. Решение о проведении местного референдума, а также принятое на местном референдуме решение может быть обжаловано в судебном порядке в соответствии с федеральным законодательством.</w:t>
      </w:r>
    </w:p>
    <w:p w:rsidR="0077220C" w:rsidRPr="00722694" w:rsidRDefault="0077220C" w:rsidP="00722694">
      <w:pPr>
        <w:spacing w:line="360" w:lineRule="auto"/>
        <w:ind w:firstLine="709"/>
        <w:jc w:val="both"/>
        <w:rPr>
          <w:sz w:val="28"/>
          <w:szCs w:val="28"/>
        </w:rPr>
      </w:pPr>
      <w:r w:rsidRPr="00722694">
        <w:rPr>
          <w:sz w:val="28"/>
          <w:szCs w:val="28"/>
        </w:rPr>
        <w:t>12. Порядок подготовки и проведения местного референдума регулируется действующим законодательством.</w:t>
      </w:r>
    </w:p>
    <w:p w:rsidR="0077220C" w:rsidRPr="00722694" w:rsidRDefault="0077220C" w:rsidP="00722694">
      <w:pPr>
        <w:spacing w:line="360" w:lineRule="auto"/>
        <w:ind w:firstLine="709"/>
        <w:jc w:val="center"/>
        <w:rPr>
          <w:b/>
          <w:sz w:val="28"/>
          <w:szCs w:val="28"/>
        </w:rPr>
      </w:pPr>
      <w:r w:rsidRPr="00722694">
        <w:rPr>
          <w:b/>
          <w:sz w:val="28"/>
          <w:szCs w:val="28"/>
        </w:rPr>
        <w:t xml:space="preserve"> Статья 13. Муниципальные выборы</w:t>
      </w:r>
    </w:p>
    <w:p w:rsidR="0077220C" w:rsidRPr="00722694" w:rsidRDefault="0077220C" w:rsidP="00722694">
      <w:pPr>
        <w:spacing w:line="360" w:lineRule="auto"/>
        <w:ind w:firstLine="709"/>
        <w:jc w:val="both"/>
        <w:rPr>
          <w:sz w:val="28"/>
          <w:szCs w:val="28"/>
        </w:rPr>
      </w:pPr>
      <w:r w:rsidRPr="00722694">
        <w:rPr>
          <w:sz w:val="28"/>
          <w:szCs w:val="28"/>
        </w:rPr>
        <w:t>1. Муниципальные выборы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проводятся в целях избрания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на основе всеобщего равного и прямого избирательного права при тайном голосовании.</w:t>
      </w:r>
    </w:p>
    <w:p w:rsidR="0077220C" w:rsidRPr="00722694" w:rsidRDefault="0077220C" w:rsidP="00722694">
      <w:pPr>
        <w:spacing w:line="360" w:lineRule="auto"/>
        <w:ind w:firstLine="709"/>
        <w:jc w:val="both"/>
        <w:rPr>
          <w:sz w:val="28"/>
          <w:szCs w:val="28"/>
        </w:rPr>
      </w:pPr>
      <w:r w:rsidRPr="00722694">
        <w:rPr>
          <w:sz w:val="28"/>
          <w:szCs w:val="28"/>
        </w:rPr>
        <w:t xml:space="preserve">2. Выборы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являются обязательными, периодическими и проводятся в сроки, установленные настоящим Уставом.</w:t>
      </w:r>
    </w:p>
    <w:p w:rsidR="0077220C" w:rsidRPr="00722694" w:rsidRDefault="0077220C" w:rsidP="00722694">
      <w:pPr>
        <w:spacing w:line="360" w:lineRule="auto"/>
        <w:ind w:firstLine="709"/>
        <w:jc w:val="both"/>
        <w:rPr>
          <w:sz w:val="28"/>
          <w:szCs w:val="28"/>
        </w:rPr>
      </w:pPr>
      <w:r w:rsidRPr="00722694">
        <w:rPr>
          <w:sz w:val="28"/>
          <w:szCs w:val="28"/>
        </w:rPr>
        <w:t xml:space="preserve">3. Депутатом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может быть избран гражданин Российской Федерации, а также в случаях, предусмотренных федеральным законодательством, иностранный гражданин, достигший на день голосования 18 лет и обладающий избирательным правом. Выборным должностным лицом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может быть избран гражданин Российской Федерации, достигший 21 года.</w:t>
      </w:r>
    </w:p>
    <w:p w:rsidR="0077220C" w:rsidRPr="00722694" w:rsidRDefault="0077220C" w:rsidP="00722694">
      <w:pPr>
        <w:spacing w:line="360" w:lineRule="auto"/>
        <w:ind w:firstLine="709"/>
        <w:jc w:val="both"/>
        <w:rPr>
          <w:sz w:val="28"/>
          <w:szCs w:val="28"/>
        </w:rPr>
      </w:pPr>
      <w:r w:rsidRPr="00722694">
        <w:rPr>
          <w:sz w:val="28"/>
          <w:szCs w:val="28"/>
        </w:rPr>
        <w:t xml:space="preserve">4.  Решение о назначении выборов в орган местного самоуправления должно быть принято не ранее чем за 90 дней и не позднее, чем за 80 дней до дня голосования. Решение о назначении выборов подлежит официальному опубликованию в средствах массовой информации не позднее чем через пять дней со дня его принятия. </w:t>
      </w:r>
    </w:p>
    <w:p w:rsidR="0077220C" w:rsidRPr="00722694" w:rsidRDefault="0077220C" w:rsidP="00722694">
      <w:pPr>
        <w:spacing w:line="360" w:lineRule="auto"/>
        <w:ind w:firstLine="709"/>
        <w:jc w:val="both"/>
        <w:rPr>
          <w:sz w:val="28"/>
          <w:szCs w:val="28"/>
        </w:rPr>
      </w:pPr>
      <w:r w:rsidRPr="00722694">
        <w:rPr>
          <w:sz w:val="28"/>
          <w:szCs w:val="28"/>
        </w:rPr>
        <w:t xml:space="preserve">В случаях, установленных федеральным законом, выборы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назначаются </w:t>
      </w:r>
      <w:r w:rsidRPr="00722694">
        <w:rPr>
          <w:sz w:val="28"/>
          <w:szCs w:val="28"/>
        </w:rPr>
        <w:lastRenderedPageBreak/>
        <w:t>Избирательной комиссией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судом.</w:t>
      </w:r>
    </w:p>
    <w:p w:rsidR="0077220C" w:rsidRPr="00722694" w:rsidRDefault="0077220C" w:rsidP="00722694">
      <w:pPr>
        <w:spacing w:line="360" w:lineRule="auto"/>
        <w:ind w:firstLine="709"/>
        <w:jc w:val="both"/>
        <w:rPr>
          <w:sz w:val="28"/>
          <w:szCs w:val="28"/>
        </w:rPr>
      </w:pPr>
      <w:r w:rsidRPr="00722694">
        <w:rPr>
          <w:sz w:val="28"/>
          <w:szCs w:val="28"/>
        </w:rPr>
        <w:t xml:space="preserve">5. Подготовка и проведение выборов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осуществляется избирательными комиссиями, образуемыми в соответствии с законом и настоящим Уставом.</w:t>
      </w:r>
    </w:p>
    <w:p w:rsidR="0077220C" w:rsidRPr="00722694" w:rsidRDefault="0077220C" w:rsidP="00722694">
      <w:pPr>
        <w:spacing w:line="360" w:lineRule="auto"/>
        <w:ind w:firstLine="709"/>
        <w:jc w:val="both"/>
        <w:rPr>
          <w:sz w:val="28"/>
          <w:szCs w:val="28"/>
        </w:rPr>
      </w:pPr>
      <w:r w:rsidRPr="00722694">
        <w:rPr>
          <w:sz w:val="28"/>
          <w:szCs w:val="28"/>
        </w:rPr>
        <w:t xml:space="preserve">6. Выборы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проводятся в порядке, установленном Федеральным законом «Об основных гарантиях избирательных прав и права на участие в референдуме граждан Российской Федерации» и Избирательным кодексом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Избранным признается зарегистрированный кандидат по одномандатному избирательному округу, получивший наибольшее число голосов избирателей, принявших участие в голосовании.</w:t>
      </w:r>
    </w:p>
    <w:p w:rsidR="0077220C" w:rsidRPr="00722694" w:rsidRDefault="0077220C" w:rsidP="00722694">
      <w:pPr>
        <w:spacing w:line="360" w:lineRule="auto"/>
        <w:ind w:firstLine="709"/>
        <w:jc w:val="both"/>
        <w:rPr>
          <w:sz w:val="28"/>
          <w:szCs w:val="28"/>
        </w:rPr>
      </w:pPr>
      <w:r w:rsidRPr="00722694">
        <w:rPr>
          <w:sz w:val="28"/>
          <w:szCs w:val="28"/>
        </w:rPr>
        <w:t xml:space="preserve">При равном числе полученных зарегистрированными кандидатами голосов избранным считается кандидат, зарегистрированный раньше. </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 xml:space="preserve"> Если на выборах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голосование в одномандатном избирательном округе проводилось по одной кандидатуре, избранным считается кандидат, который получил не менее 50 процентов голосов избирателей, принявших участие в голосовании.</w:t>
      </w:r>
    </w:p>
    <w:p w:rsidR="0077220C" w:rsidRPr="00722694" w:rsidRDefault="0077220C" w:rsidP="00722694">
      <w:pPr>
        <w:spacing w:line="360" w:lineRule="auto"/>
        <w:ind w:firstLine="709"/>
        <w:jc w:val="both"/>
        <w:rPr>
          <w:sz w:val="28"/>
          <w:szCs w:val="28"/>
        </w:rPr>
      </w:pPr>
      <w:r w:rsidRPr="00722694">
        <w:rPr>
          <w:sz w:val="28"/>
          <w:szCs w:val="28"/>
        </w:rPr>
        <w:t>7. При проведении муниципальных выборов применяется мажоритарная избирательная система, установленная Избирательным кодексом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 xml:space="preserve">8. Итоги выборов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подлежат официальному опубликованию (обнародованию).</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14. Голосование по отзыву депутата </w:t>
      </w:r>
    </w:p>
    <w:p w:rsidR="0077220C" w:rsidRPr="00722694" w:rsidRDefault="0077220C" w:rsidP="00722694">
      <w:pPr>
        <w:spacing w:line="360" w:lineRule="auto"/>
        <w:ind w:firstLine="709"/>
        <w:jc w:val="both"/>
        <w:rPr>
          <w:sz w:val="28"/>
          <w:szCs w:val="28"/>
        </w:rPr>
      </w:pPr>
      <w:r w:rsidRPr="00722694">
        <w:rPr>
          <w:sz w:val="28"/>
          <w:szCs w:val="28"/>
        </w:rPr>
        <w:t xml:space="preserve">1.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том числе Глава сельского поселения, может быть отозван избирателями по основаниям и в порядке, установленным законом и настоящим Уставом.</w:t>
      </w:r>
    </w:p>
    <w:p w:rsidR="0077220C" w:rsidRPr="00722694" w:rsidRDefault="0077220C" w:rsidP="00722694">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Основаниями отзыва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являются подтвержденные в судебном порядке </w:t>
      </w:r>
      <w:r w:rsidRPr="00722694">
        <w:rPr>
          <w:sz w:val="28"/>
          <w:szCs w:val="28"/>
        </w:rPr>
        <w:lastRenderedPageBreak/>
        <w:t>конкретные противоправные решения или действия (бездействие) депутата, ставящее под сомнение доверие к нему избирателей и выразившиеся в неисполнении депутатских обязанностей или обязанностей главы сельского поселения, совершении действий, несовместимых со статусом депутата, главы сельского поселения, и иных нарушений Конституции Российской Федерации, Конституции Республики Татарстан, законов и иных нормативных правовых</w:t>
      </w:r>
      <w:proofErr w:type="gramEnd"/>
      <w:r w:rsidRPr="00722694">
        <w:rPr>
          <w:sz w:val="28"/>
          <w:szCs w:val="28"/>
        </w:rPr>
        <w:t xml:space="preserve"> актов Российской Федерации и Республики Татарстан, настоящего Устава и иных муниципальных правовых актов.</w:t>
      </w:r>
    </w:p>
    <w:p w:rsidR="0077220C" w:rsidRPr="00722694" w:rsidRDefault="0077220C" w:rsidP="00722694">
      <w:pPr>
        <w:spacing w:line="360" w:lineRule="auto"/>
        <w:ind w:firstLine="709"/>
        <w:jc w:val="both"/>
        <w:rPr>
          <w:sz w:val="28"/>
          <w:szCs w:val="28"/>
        </w:rPr>
      </w:pPr>
      <w:r w:rsidRPr="00722694">
        <w:rPr>
          <w:sz w:val="28"/>
          <w:szCs w:val="28"/>
        </w:rPr>
        <w:t xml:space="preserve">3. Голосование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проводится по инициативе населения. </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4. Для выдвижения инициативы проведения голосование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сбора подписей граждан в ее поддержку образуется инициативная группа в количестве не менее 10 человек, имеющих право на участие в муниципальных выборах. </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5. Инициативная группа обращается в Избирательную комиссию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 ходатайством о регистрации инициативной группы. </w:t>
      </w:r>
      <w:proofErr w:type="gramStart"/>
      <w:r w:rsidRPr="00722694">
        <w:rPr>
          <w:sz w:val="28"/>
          <w:szCs w:val="28"/>
        </w:rPr>
        <w:t>В ходатайстве инициативной группы должно содержаться указание на конкретное противоправное решение или действие (бездействие) депутата, являющееся основанием для его отзыва, должны быть указаны фамилия, имя, отчество, дата и место рождения, серия, номер и дата выдачи паспорта или документа, заменяющего паспорт гражданина, с указанием наименования или кода выдавшего его органа, а также адрес места жительства каждого члена инициативной группы и лиц</w:t>
      </w:r>
      <w:proofErr w:type="gramEnd"/>
      <w:r w:rsidRPr="00722694">
        <w:rPr>
          <w:sz w:val="28"/>
          <w:szCs w:val="28"/>
        </w:rPr>
        <w:t>, уполномоченных действовать от ее имени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Ходатайство инициативной группы должно быть подписано всеми членами указанной группы. К ходатайству должно быть приложено судебное решение, которым подтверждено указанное противоправное решение или действие (бездействие) депутата.</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lastRenderedPageBreak/>
        <w:t xml:space="preserve">6. Регистрация инициативной группы, сбор подписей в поддержку инициативы проведения голосования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проверка собранных подписей осуществляются в порядке, установленном законом для проведения местного референдума. </w:t>
      </w:r>
    </w:p>
    <w:p w:rsidR="0077220C" w:rsidRPr="00722694" w:rsidRDefault="0077220C" w:rsidP="00722694">
      <w:pPr>
        <w:spacing w:line="360" w:lineRule="auto"/>
        <w:ind w:firstLine="709"/>
        <w:jc w:val="both"/>
        <w:rPr>
          <w:sz w:val="28"/>
          <w:szCs w:val="28"/>
        </w:rPr>
      </w:pPr>
      <w:r w:rsidRPr="00722694">
        <w:rPr>
          <w:sz w:val="28"/>
          <w:szCs w:val="28"/>
        </w:rPr>
        <w:t xml:space="preserve">7. Голосование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назначается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проводится в порядке, установленном законом для проведения местного референдума, с учетом особенностей, предусмотренных Федеральным законом «Об общих принципах организации местного самоуправления в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8. При рассмотрении ходатайства инициативной группы Избирательной комиссией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назначении голосования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соответствующий депутат вправе давать объяснения по поводу обстоятельств, выдвигаемых в качестве основания для его отзыва, представлять необходимые документы. Указанный депутат должен заблаговременно, не позднее, чем за три дня до дня проведения заседаний Избирательной комиссии,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письменно извещаться о времени и месте их проведения. </w:t>
      </w:r>
    </w:p>
    <w:p w:rsidR="0077220C" w:rsidRPr="00722694" w:rsidRDefault="0077220C" w:rsidP="00722694">
      <w:pPr>
        <w:spacing w:line="360" w:lineRule="auto"/>
        <w:ind w:firstLine="709"/>
        <w:jc w:val="both"/>
        <w:rPr>
          <w:sz w:val="28"/>
          <w:szCs w:val="28"/>
        </w:rPr>
      </w:pPr>
      <w:r w:rsidRPr="00722694">
        <w:rPr>
          <w:sz w:val="28"/>
          <w:szCs w:val="28"/>
        </w:rPr>
        <w:t xml:space="preserve">9.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 проведении голосования по его отзыву обладает правом вести агитацию на равных основаниях с инициативной группой в целях дачи объяснений избирателям по поводу обстоятельств, выдвигаемых в качестве основания для его отзыва. </w:t>
      </w:r>
    </w:p>
    <w:p w:rsidR="0077220C" w:rsidRPr="00722694" w:rsidRDefault="0077220C" w:rsidP="00722694">
      <w:pPr>
        <w:spacing w:line="360" w:lineRule="auto"/>
        <w:ind w:firstLine="709"/>
        <w:jc w:val="both"/>
        <w:rPr>
          <w:sz w:val="28"/>
          <w:szCs w:val="28"/>
        </w:rPr>
      </w:pPr>
      <w:r w:rsidRPr="00722694">
        <w:rPr>
          <w:sz w:val="28"/>
          <w:szCs w:val="28"/>
        </w:rPr>
        <w:t xml:space="preserve">10.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том числе Глава сельского поселения, считается отозванным, если за отзыв проголосовало не менее половины избирателей, зарегистрированных в соответствующем избирательном округе.</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11. Итоги голосования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подлежат официальному опубликованию.</w:t>
      </w:r>
    </w:p>
    <w:p w:rsidR="0077220C" w:rsidRPr="00722694" w:rsidRDefault="0077220C" w:rsidP="00722694">
      <w:pPr>
        <w:pStyle w:val="afb"/>
        <w:spacing w:before="0" w:line="360" w:lineRule="auto"/>
        <w:ind w:firstLine="709"/>
        <w:rPr>
          <w:sz w:val="28"/>
          <w:szCs w:val="28"/>
        </w:rPr>
      </w:pPr>
      <w:r w:rsidRPr="00722694">
        <w:rPr>
          <w:sz w:val="28"/>
          <w:szCs w:val="28"/>
        </w:rPr>
        <w:t xml:space="preserve">12. Избирательная комиссия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5-дневный срок после официального подведения итогов голосования по отзыву письменно извещает инициативную группу,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соответствующего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 итогах голосования по его отзыву. </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15. Голосование по вопросам изменения границ, </w:t>
      </w:r>
    </w:p>
    <w:p w:rsidR="0077220C" w:rsidRPr="00722694" w:rsidRDefault="0077220C" w:rsidP="00722694">
      <w:pPr>
        <w:spacing w:line="360" w:lineRule="auto"/>
        <w:ind w:firstLine="709"/>
        <w:jc w:val="center"/>
        <w:rPr>
          <w:b/>
          <w:sz w:val="28"/>
          <w:szCs w:val="28"/>
        </w:rPr>
      </w:pPr>
      <w:r w:rsidRPr="00722694">
        <w:rPr>
          <w:b/>
          <w:sz w:val="28"/>
          <w:szCs w:val="28"/>
        </w:rPr>
        <w:t>преобразования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698"/>
        <w:jc w:val="both"/>
        <w:rPr>
          <w:color w:val="000000"/>
          <w:sz w:val="28"/>
          <w:szCs w:val="28"/>
        </w:rPr>
      </w:pPr>
      <w:r w:rsidRPr="00722694">
        <w:rPr>
          <w:color w:val="000000"/>
          <w:sz w:val="28"/>
          <w:szCs w:val="28"/>
        </w:rPr>
        <w:t xml:space="preserve">1. </w:t>
      </w:r>
      <w:bookmarkStart w:id="1" w:name="sub_2404"/>
      <w:r w:rsidRPr="00722694">
        <w:rPr>
          <w:color w:val="000000"/>
          <w:sz w:val="28"/>
          <w:szCs w:val="28"/>
        </w:rPr>
        <w:t>Голосование по вопросам изменения границ, преобразования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проводится в целях получения согласия населения на указанное изменение границ, преобразование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w:t>
      </w:r>
    </w:p>
    <w:p w:rsidR="0077220C" w:rsidRPr="00722694" w:rsidRDefault="0077220C" w:rsidP="00722694">
      <w:pPr>
        <w:spacing w:line="360" w:lineRule="auto"/>
        <w:ind w:firstLine="698"/>
        <w:jc w:val="both"/>
        <w:rPr>
          <w:color w:val="000000"/>
          <w:sz w:val="28"/>
          <w:szCs w:val="28"/>
        </w:rPr>
      </w:pPr>
      <w:r w:rsidRPr="00722694">
        <w:rPr>
          <w:color w:val="000000"/>
          <w:sz w:val="28"/>
          <w:szCs w:val="28"/>
        </w:rPr>
        <w:t xml:space="preserve">2. Голосование по вопросам изменения границ, преобразования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проводится на всей территории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или на части его территории в случаях, установленных Федеральным законом «Об общих принципах организации местного самоуправления в Российской Федерации».</w:t>
      </w:r>
    </w:p>
    <w:bookmarkEnd w:id="1"/>
    <w:p w:rsidR="0077220C" w:rsidRPr="00722694" w:rsidRDefault="0077220C" w:rsidP="00722694">
      <w:pPr>
        <w:spacing w:line="360" w:lineRule="auto"/>
        <w:ind w:firstLine="709"/>
        <w:jc w:val="both"/>
        <w:rPr>
          <w:sz w:val="28"/>
          <w:szCs w:val="28"/>
        </w:rPr>
      </w:pPr>
      <w:r w:rsidRPr="00722694">
        <w:rPr>
          <w:sz w:val="28"/>
          <w:szCs w:val="28"/>
        </w:rPr>
        <w:t>3. Голосование по вопросам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назначается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проводится в порядке, установленном федеральным законом и Законом Республики Татарстан «О местном референдуме» с учетом особенностей, предусмотренных Федеральным законом «Об общих принципах организации местного самоуправления в Российской Федерации». </w:t>
      </w:r>
    </w:p>
    <w:p w:rsidR="0077220C" w:rsidRPr="00722694" w:rsidRDefault="0077220C" w:rsidP="00722694">
      <w:pPr>
        <w:spacing w:line="360" w:lineRule="auto"/>
        <w:ind w:firstLine="709"/>
        <w:jc w:val="both"/>
        <w:rPr>
          <w:sz w:val="28"/>
          <w:szCs w:val="28"/>
        </w:rPr>
      </w:pPr>
      <w:r w:rsidRPr="00722694">
        <w:rPr>
          <w:sz w:val="28"/>
          <w:szCs w:val="28"/>
        </w:rPr>
        <w:lastRenderedPageBreak/>
        <w:t>4. Голосование по вопросам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считается состоявшимся, если в нем приняло участие более половины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обладающих избирательным правом. </w:t>
      </w:r>
      <w:proofErr w:type="gramStart"/>
      <w:r w:rsidRPr="00722694">
        <w:rPr>
          <w:sz w:val="28"/>
          <w:szCs w:val="28"/>
        </w:rPr>
        <w:t>Согласие населения на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преобразование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считается полученным, если за указанные изменение, преобразование проголосовало более половины принявших участие в голосовании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части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p>
    <w:p w:rsidR="0077220C" w:rsidRPr="00722694" w:rsidRDefault="0077220C" w:rsidP="00722694">
      <w:pPr>
        <w:spacing w:line="360" w:lineRule="auto"/>
        <w:ind w:firstLine="709"/>
        <w:jc w:val="both"/>
        <w:rPr>
          <w:sz w:val="28"/>
          <w:szCs w:val="28"/>
        </w:rPr>
      </w:pPr>
      <w:r w:rsidRPr="00722694">
        <w:rPr>
          <w:sz w:val="28"/>
          <w:szCs w:val="28"/>
        </w:rPr>
        <w:t>5. Итоги голосования по вопросам изменения границ,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принятые решения подлежат официальному опубликованию.</w:t>
      </w:r>
    </w:p>
    <w:p w:rsidR="0077220C" w:rsidRPr="00722694" w:rsidRDefault="0077220C" w:rsidP="00722694">
      <w:pPr>
        <w:pStyle w:val="a4"/>
        <w:tabs>
          <w:tab w:val="left" w:pos="708"/>
        </w:tabs>
        <w:spacing w:line="360" w:lineRule="auto"/>
        <w:ind w:firstLine="709"/>
        <w:jc w:val="center"/>
        <w:rPr>
          <w:b/>
          <w:sz w:val="28"/>
          <w:szCs w:val="28"/>
        </w:rPr>
      </w:pPr>
      <w:r w:rsidRPr="00722694">
        <w:rPr>
          <w:b/>
          <w:sz w:val="28"/>
          <w:szCs w:val="28"/>
        </w:rPr>
        <w:t>Статья 16. Правотворческая инициатива граждан</w:t>
      </w:r>
    </w:p>
    <w:p w:rsidR="0077220C" w:rsidRPr="00722694" w:rsidRDefault="0077220C" w:rsidP="00722694">
      <w:pPr>
        <w:spacing w:line="360" w:lineRule="auto"/>
        <w:ind w:firstLine="709"/>
        <w:jc w:val="both"/>
        <w:rPr>
          <w:sz w:val="28"/>
          <w:szCs w:val="28"/>
        </w:rPr>
      </w:pPr>
      <w:r w:rsidRPr="00722694">
        <w:rPr>
          <w:sz w:val="28"/>
          <w:szCs w:val="28"/>
        </w:rPr>
        <w:t xml:space="preserve">1. Граждане имеют право на правотворческую инициативу в порядке, установленном настоящим Уставом и нормативным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2. С правотворческой инициативой может выступить группа граждан, обладающих избирательным правом, которая не может превышать 3 процентов от числа населения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обладающих избирательным правом.</w:t>
      </w:r>
    </w:p>
    <w:p w:rsidR="0077220C" w:rsidRPr="00722694" w:rsidRDefault="0077220C" w:rsidP="00722694">
      <w:pPr>
        <w:pStyle w:val="afb"/>
        <w:spacing w:before="0" w:line="360" w:lineRule="auto"/>
        <w:ind w:firstLine="709"/>
        <w:rPr>
          <w:sz w:val="28"/>
          <w:szCs w:val="28"/>
        </w:rPr>
      </w:pPr>
      <w:r w:rsidRPr="00722694">
        <w:rPr>
          <w:sz w:val="28"/>
          <w:szCs w:val="28"/>
        </w:rPr>
        <w:t>3. В целях осуществления правотворческой инициативы население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w:t>
      </w:r>
    </w:p>
    <w:p w:rsidR="0077220C" w:rsidRPr="00722694" w:rsidRDefault="0077220C" w:rsidP="00722694">
      <w:pPr>
        <w:pStyle w:val="afb"/>
        <w:spacing w:before="0" w:line="360" w:lineRule="auto"/>
        <w:ind w:firstLine="709"/>
        <w:rPr>
          <w:sz w:val="28"/>
          <w:szCs w:val="28"/>
        </w:rPr>
      </w:pPr>
      <w:r w:rsidRPr="00722694">
        <w:rPr>
          <w:sz w:val="28"/>
          <w:szCs w:val="28"/>
        </w:rPr>
        <w:t>организовывать и проводить собрания граждан по месту жительства (работы) и иные коллективные мероприятия по обсуждению и выдвижению правотворческой инициативы;</w:t>
      </w:r>
    </w:p>
    <w:p w:rsidR="0077220C" w:rsidRPr="00722694" w:rsidRDefault="0077220C" w:rsidP="00722694">
      <w:pPr>
        <w:pStyle w:val="afb"/>
        <w:spacing w:before="0" w:line="360" w:lineRule="auto"/>
        <w:ind w:firstLine="709"/>
        <w:rPr>
          <w:sz w:val="28"/>
          <w:szCs w:val="28"/>
        </w:rPr>
      </w:pPr>
      <w:r w:rsidRPr="00722694">
        <w:rPr>
          <w:sz w:val="28"/>
          <w:szCs w:val="28"/>
        </w:rPr>
        <w:lastRenderedPageBreak/>
        <w:t>создавать инициативные группы по сбору подписей в поддержку выдвижения правотворческой инициативы;</w:t>
      </w:r>
    </w:p>
    <w:p w:rsidR="0077220C" w:rsidRPr="00722694" w:rsidRDefault="0077220C" w:rsidP="00722694">
      <w:pPr>
        <w:pStyle w:val="afb"/>
        <w:spacing w:before="0" w:line="360" w:lineRule="auto"/>
        <w:ind w:firstLine="709"/>
        <w:rPr>
          <w:sz w:val="28"/>
          <w:szCs w:val="28"/>
        </w:rPr>
      </w:pPr>
      <w:r w:rsidRPr="00722694">
        <w:rPr>
          <w:sz w:val="28"/>
          <w:szCs w:val="28"/>
        </w:rPr>
        <w:t>проводить сбор подписей населения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вести агитацию в поддержку выдвижения правотворческой инициативы способами, не противоречащими законодательству.</w:t>
      </w:r>
    </w:p>
    <w:p w:rsidR="0077220C" w:rsidRPr="00722694" w:rsidRDefault="0077220C" w:rsidP="00722694">
      <w:pPr>
        <w:pStyle w:val="afb"/>
        <w:spacing w:before="0" w:line="360" w:lineRule="auto"/>
        <w:ind w:firstLine="709"/>
        <w:rPr>
          <w:sz w:val="28"/>
          <w:szCs w:val="28"/>
        </w:rPr>
      </w:pPr>
      <w:r w:rsidRPr="00722694">
        <w:rPr>
          <w:sz w:val="28"/>
          <w:szCs w:val="28"/>
        </w:rPr>
        <w:t>4. Органы и должностные лица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обязаны оказывать содействие населению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осуществлении правотворческой инициативы.</w:t>
      </w:r>
    </w:p>
    <w:p w:rsidR="0077220C" w:rsidRPr="00722694" w:rsidRDefault="0077220C" w:rsidP="00722694">
      <w:pPr>
        <w:spacing w:line="360" w:lineRule="auto"/>
        <w:ind w:firstLine="709"/>
        <w:jc w:val="both"/>
        <w:rPr>
          <w:sz w:val="28"/>
          <w:szCs w:val="28"/>
        </w:rPr>
      </w:pPr>
      <w:r w:rsidRPr="00722694">
        <w:rPr>
          <w:sz w:val="28"/>
          <w:szCs w:val="28"/>
        </w:rPr>
        <w:t xml:space="preserve">5. Проект муниципального правового акта, внесенный в порядке реализации правотворческой инициативы граждан, подлежит обязательному рассмотрению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на его открытом заседании, Главой сельского поселения или руководителем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их компетенцией, установленной настоящим Уставом, в течение трех месяцев со дня его внесения.</w:t>
      </w:r>
    </w:p>
    <w:p w:rsidR="0077220C" w:rsidRPr="00722694" w:rsidRDefault="0077220C" w:rsidP="00722694">
      <w:pPr>
        <w:spacing w:line="360" w:lineRule="auto"/>
        <w:ind w:firstLine="709"/>
        <w:jc w:val="both"/>
        <w:rPr>
          <w:sz w:val="28"/>
          <w:szCs w:val="28"/>
        </w:rPr>
      </w:pPr>
      <w:r w:rsidRPr="00722694">
        <w:rPr>
          <w:sz w:val="28"/>
          <w:szCs w:val="28"/>
        </w:rPr>
        <w:t>6. При рассмотрении проекта муниципального правового акта, внесенного в порядке реализации правотворческой инициативы граждан, представителям инициативной группы граждан должна быть обеспечена возможность изложения своей позиции.</w:t>
      </w:r>
    </w:p>
    <w:p w:rsidR="0077220C" w:rsidRPr="00722694" w:rsidRDefault="0077220C" w:rsidP="00722694">
      <w:pPr>
        <w:spacing w:line="360" w:lineRule="auto"/>
        <w:ind w:firstLine="709"/>
        <w:jc w:val="both"/>
        <w:rPr>
          <w:sz w:val="28"/>
          <w:szCs w:val="28"/>
        </w:rPr>
      </w:pPr>
      <w:r w:rsidRPr="00722694">
        <w:rPr>
          <w:sz w:val="28"/>
          <w:szCs w:val="28"/>
        </w:rPr>
        <w:t xml:space="preserve">7. Процедура рассмотрения проекта муниципального правового акта, внесенного в порядке реализации правотворческой инициативы граждан, определяется соответственно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нормативным правовым актом главы сельского поселения,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8. Мотивированное решение, принятое по результатам рассмотрения проекта муниципального правового акта, внесенного в порядке реализации правотворческой инициативы граждан, должно быть официально в письменной форме доведено до сведения внесшей его инициативной группы граждан.</w:t>
      </w:r>
    </w:p>
    <w:p w:rsidR="0077220C" w:rsidRPr="00722694" w:rsidRDefault="0077220C" w:rsidP="00722694">
      <w:pPr>
        <w:spacing w:line="360" w:lineRule="auto"/>
        <w:ind w:firstLine="709"/>
        <w:jc w:val="center"/>
        <w:rPr>
          <w:b/>
          <w:sz w:val="28"/>
          <w:szCs w:val="28"/>
        </w:rPr>
      </w:pPr>
      <w:r w:rsidRPr="00722694">
        <w:rPr>
          <w:b/>
          <w:sz w:val="28"/>
          <w:szCs w:val="28"/>
        </w:rPr>
        <w:t>Статья 17. Территориальное общественное самоуправление</w:t>
      </w:r>
    </w:p>
    <w:p w:rsidR="0077220C" w:rsidRPr="00722694" w:rsidRDefault="0077220C" w:rsidP="00722694">
      <w:pPr>
        <w:spacing w:line="360" w:lineRule="auto"/>
        <w:ind w:firstLine="709"/>
        <w:jc w:val="both"/>
        <w:rPr>
          <w:sz w:val="28"/>
          <w:szCs w:val="28"/>
        </w:rPr>
      </w:pPr>
      <w:r w:rsidRPr="00722694">
        <w:rPr>
          <w:sz w:val="28"/>
          <w:szCs w:val="28"/>
        </w:rPr>
        <w:t>1.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территориальное общественное самоуправление осуществляется непосредственно населением посредством проведения собраний и конференций граждан, а также посредством создания органов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2. Территориальное общественное самоуправление осуществляется в пределах следующих территорий проживания граждан: группа жилых домов; иные территории проживания граждан.</w:t>
      </w:r>
    </w:p>
    <w:p w:rsidR="0077220C" w:rsidRPr="00722694" w:rsidRDefault="0077220C" w:rsidP="00722694">
      <w:pPr>
        <w:spacing w:line="360" w:lineRule="auto"/>
        <w:ind w:firstLine="709"/>
        <w:jc w:val="both"/>
        <w:rPr>
          <w:sz w:val="28"/>
          <w:szCs w:val="28"/>
        </w:rPr>
      </w:pPr>
      <w:r w:rsidRPr="00722694">
        <w:rPr>
          <w:sz w:val="28"/>
          <w:szCs w:val="28"/>
        </w:rPr>
        <w:t>3. Границы территории, на которой осуществляется территориальное общественное самоуправление, устанавливаются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предложению населения, проживающего на данной территории.</w:t>
      </w:r>
    </w:p>
    <w:p w:rsidR="0077220C" w:rsidRPr="00722694" w:rsidRDefault="0077220C" w:rsidP="00722694">
      <w:pPr>
        <w:spacing w:line="360" w:lineRule="auto"/>
        <w:ind w:firstLine="709"/>
        <w:jc w:val="both"/>
        <w:rPr>
          <w:sz w:val="28"/>
          <w:szCs w:val="28"/>
        </w:rPr>
      </w:pPr>
      <w:r w:rsidRPr="00722694">
        <w:rPr>
          <w:sz w:val="28"/>
          <w:szCs w:val="28"/>
        </w:rPr>
        <w:t>4. Территория, на которой осуществляется территориальное общественное самоуправление, не может входить в состав другой аналогичной территории.</w:t>
      </w:r>
    </w:p>
    <w:p w:rsidR="0077220C" w:rsidRPr="00722694" w:rsidRDefault="0077220C" w:rsidP="00722694">
      <w:pPr>
        <w:spacing w:line="360" w:lineRule="auto"/>
        <w:ind w:firstLine="709"/>
        <w:jc w:val="both"/>
        <w:rPr>
          <w:sz w:val="28"/>
          <w:szCs w:val="28"/>
        </w:rPr>
      </w:pPr>
      <w:r w:rsidRPr="00722694">
        <w:rPr>
          <w:sz w:val="28"/>
          <w:szCs w:val="28"/>
        </w:rPr>
        <w:t>5. Территориальное общественное самоуправление в соответствии с его уставом может являться юридическим лицом и подлежит государственной регистрации в организационно-правовой форме некоммерческой организации.</w:t>
      </w:r>
    </w:p>
    <w:p w:rsidR="0077220C" w:rsidRPr="00722694" w:rsidRDefault="0077220C" w:rsidP="00722694">
      <w:pPr>
        <w:tabs>
          <w:tab w:val="left" w:pos="993"/>
        </w:tabs>
        <w:spacing w:line="360" w:lineRule="auto"/>
        <w:ind w:firstLine="709"/>
        <w:jc w:val="both"/>
        <w:rPr>
          <w:sz w:val="28"/>
          <w:szCs w:val="28"/>
        </w:rPr>
      </w:pPr>
      <w:r w:rsidRPr="00722694">
        <w:rPr>
          <w:sz w:val="28"/>
          <w:szCs w:val="28"/>
        </w:rPr>
        <w:t>6. В уставе территориального общественного самоуправления устанавливаются:</w:t>
      </w:r>
    </w:p>
    <w:p w:rsidR="0077220C" w:rsidRPr="00722694" w:rsidRDefault="0077220C" w:rsidP="00722694">
      <w:pPr>
        <w:spacing w:line="360" w:lineRule="auto"/>
        <w:ind w:firstLine="709"/>
        <w:jc w:val="both"/>
        <w:rPr>
          <w:sz w:val="28"/>
          <w:szCs w:val="28"/>
        </w:rPr>
      </w:pPr>
      <w:r w:rsidRPr="00722694">
        <w:rPr>
          <w:sz w:val="28"/>
          <w:szCs w:val="28"/>
        </w:rPr>
        <w:t>1)    территория, на которой оно осуществляется;</w:t>
      </w:r>
    </w:p>
    <w:p w:rsidR="0077220C" w:rsidRPr="00722694" w:rsidRDefault="0077220C" w:rsidP="00722694">
      <w:pPr>
        <w:spacing w:line="360" w:lineRule="auto"/>
        <w:ind w:firstLine="709"/>
        <w:jc w:val="both"/>
        <w:rPr>
          <w:sz w:val="28"/>
          <w:szCs w:val="28"/>
        </w:rPr>
      </w:pPr>
      <w:r w:rsidRPr="00722694">
        <w:rPr>
          <w:sz w:val="28"/>
          <w:szCs w:val="28"/>
        </w:rPr>
        <w:t>2) цели, задачи, формы и основные направления деятельности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lastRenderedPageBreak/>
        <w:t>3) порядок формирования, прекращения полномочий, права и обязанности, срок полномочий органов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4) порядок принятия решений;</w:t>
      </w:r>
    </w:p>
    <w:p w:rsidR="0077220C" w:rsidRPr="00722694" w:rsidRDefault="0077220C" w:rsidP="00722694">
      <w:pPr>
        <w:spacing w:line="360" w:lineRule="auto"/>
        <w:ind w:firstLine="709"/>
        <w:jc w:val="both"/>
        <w:rPr>
          <w:sz w:val="28"/>
          <w:szCs w:val="28"/>
        </w:rPr>
      </w:pPr>
      <w:r w:rsidRPr="00722694">
        <w:rPr>
          <w:sz w:val="28"/>
          <w:szCs w:val="28"/>
        </w:rPr>
        <w:t>5) порядок приобретения имущества, а также порядок пользования и распоряжения указанным имуществом и финансовыми средствами;</w:t>
      </w:r>
    </w:p>
    <w:p w:rsidR="0077220C" w:rsidRPr="00722694" w:rsidRDefault="0077220C" w:rsidP="00722694">
      <w:pPr>
        <w:spacing w:line="360" w:lineRule="auto"/>
        <w:ind w:firstLine="709"/>
        <w:jc w:val="both"/>
        <w:rPr>
          <w:sz w:val="28"/>
          <w:szCs w:val="28"/>
        </w:rPr>
      </w:pPr>
      <w:r w:rsidRPr="00722694">
        <w:rPr>
          <w:sz w:val="28"/>
          <w:szCs w:val="28"/>
        </w:rPr>
        <w:t>6) порядок прекращения осуществления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7.Собрания, конференции граждан по вопросам деятельности территориального общественного самоуправления созываются в соответствии с его уставом.</w:t>
      </w:r>
    </w:p>
    <w:p w:rsidR="0077220C" w:rsidRPr="00722694" w:rsidRDefault="0077220C" w:rsidP="00722694">
      <w:pPr>
        <w:spacing w:line="360" w:lineRule="auto"/>
        <w:ind w:firstLine="709"/>
        <w:jc w:val="both"/>
        <w:rPr>
          <w:sz w:val="28"/>
          <w:szCs w:val="28"/>
        </w:rPr>
      </w:pPr>
      <w:r w:rsidRPr="00722694">
        <w:rPr>
          <w:sz w:val="28"/>
          <w:szCs w:val="28"/>
        </w:rPr>
        <w:t>8. Собрание граждан по вопросам организации и осуществления территориального общественного самоуправления считается правомочным, если в нем принимают участие не менее одной трети жителей соответствующей территории, достигших шестнадцатилетнего возраста.</w:t>
      </w:r>
    </w:p>
    <w:p w:rsidR="0077220C" w:rsidRPr="00722694" w:rsidRDefault="0077220C" w:rsidP="00722694">
      <w:pPr>
        <w:spacing w:line="360" w:lineRule="auto"/>
        <w:ind w:firstLine="709"/>
        <w:jc w:val="both"/>
        <w:rPr>
          <w:sz w:val="28"/>
          <w:szCs w:val="28"/>
        </w:rPr>
      </w:pPr>
      <w:r w:rsidRPr="00722694">
        <w:rPr>
          <w:sz w:val="28"/>
          <w:szCs w:val="28"/>
        </w:rPr>
        <w:t>Конференция граждан по вопросам организации и осуществления территориального общественного самоуправления считается правомочной, если в ней принимают участие не менее двух третей избранных на собраниях граждан делегатов, представляющих не менее одной трети соответствующей территории, достигших шестнадцатилетнего возраста.</w:t>
      </w:r>
    </w:p>
    <w:p w:rsidR="0077220C" w:rsidRPr="00722694" w:rsidRDefault="0077220C" w:rsidP="00722694">
      <w:pPr>
        <w:spacing w:line="360" w:lineRule="auto"/>
        <w:ind w:firstLine="709"/>
        <w:jc w:val="both"/>
        <w:rPr>
          <w:sz w:val="28"/>
          <w:szCs w:val="28"/>
        </w:rPr>
      </w:pPr>
      <w:r w:rsidRPr="00722694">
        <w:rPr>
          <w:sz w:val="28"/>
          <w:szCs w:val="28"/>
        </w:rPr>
        <w:t>9. К исключительным полномочиям собрания, конференции граждан, осуществляющих территориальное общественное самоуправление, относятся:</w:t>
      </w:r>
    </w:p>
    <w:p w:rsidR="0077220C" w:rsidRPr="00722694" w:rsidRDefault="0077220C" w:rsidP="00722694">
      <w:pPr>
        <w:spacing w:line="360" w:lineRule="auto"/>
        <w:ind w:firstLine="709"/>
        <w:jc w:val="both"/>
        <w:rPr>
          <w:sz w:val="28"/>
          <w:szCs w:val="28"/>
        </w:rPr>
      </w:pPr>
      <w:r w:rsidRPr="00722694">
        <w:rPr>
          <w:sz w:val="28"/>
          <w:szCs w:val="28"/>
        </w:rPr>
        <w:t>1) установление структуры органов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2) принятие устава территориального общественного самоуправления, внесение в него изменений и дополнений;</w:t>
      </w:r>
    </w:p>
    <w:p w:rsidR="0077220C" w:rsidRPr="00722694" w:rsidRDefault="0077220C" w:rsidP="00722694">
      <w:pPr>
        <w:spacing w:line="360" w:lineRule="auto"/>
        <w:ind w:firstLine="709"/>
        <w:jc w:val="both"/>
        <w:rPr>
          <w:sz w:val="28"/>
          <w:szCs w:val="28"/>
        </w:rPr>
      </w:pPr>
      <w:r w:rsidRPr="00722694">
        <w:rPr>
          <w:sz w:val="28"/>
          <w:szCs w:val="28"/>
        </w:rPr>
        <w:t>3) избрание органов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4) определение основных направлений деятельности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lastRenderedPageBreak/>
        <w:t>5) утверждение сметы доходов и расходов территориального общественного самоуправления и отчет</w:t>
      </w:r>
      <w:proofErr w:type="gramStart"/>
      <w:r w:rsidRPr="00722694">
        <w:rPr>
          <w:sz w:val="28"/>
          <w:szCs w:val="28"/>
        </w:rPr>
        <w:t>а о ее</w:t>
      </w:r>
      <w:proofErr w:type="gramEnd"/>
      <w:r w:rsidRPr="00722694">
        <w:rPr>
          <w:sz w:val="28"/>
          <w:szCs w:val="28"/>
        </w:rPr>
        <w:t xml:space="preserve"> исполнении;</w:t>
      </w:r>
    </w:p>
    <w:p w:rsidR="0077220C" w:rsidRPr="00722694" w:rsidRDefault="0077220C" w:rsidP="00722694">
      <w:pPr>
        <w:spacing w:line="360" w:lineRule="auto"/>
        <w:ind w:firstLine="709"/>
        <w:jc w:val="both"/>
        <w:rPr>
          <w:sz w:val="28"/>
          <w:szCs w:val="28"/>
        </w:rPr>
      </w:pPr>
      <w:r w:rsidRPr="00722694">
        <w:rPr>
          <w:sz w:val="28"/>
          <w:szCs w:val="28"/>
        </w:rPr>
        <w:t>6) рассмотрение и утверждение отчетов о деятельности органов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10. Органы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1) представляют интересы населения, проживающего на соответствующей территории;</w:t>
      </w:r>
    </w:p>
    <w:p w:rsidR="0077220C" w:rsidRPr="00722694" w:rsidRDefault="0077220C" w:rsidP="00722694">
      <w:pPr>
        <w:spacing w:line="360" w:lineRule="auto"/>
        <w:ind w:firstLine="709"/>
        <w:jc w:val="both"/>
        <w:rPr>
          <w:sz w:val="28"/>
          <w:szCs w:val="28"/>
        </w:rPr>
      </w:pPr>
      <w:r w:rsidRPr="00722694">
        <w:rPr>
          <w:sz w:val="28"/>
          <w:szCs w:val="28"/>
        </w:rPr>
        <w:t>2) обеспечивают исполнение решений, принятых на собраниях и конференциях граждан;</w:t>
      </w:r>
    </w:p>
    <w:p w:rsidR="0077220C" w:rsidRPr="00722694" w:rsidRDefault="0077220C" w:rsidP="00722694">
      <w:pPr>
        <w:spacing w:line="360" w:lineRule="auto"/>
        <w:ind w:firstLine="540"/>
        <w:jc w:val="both"/>
        <w:rPr>
          <w:sz w:val="28"/>
          <w:szCs w:val="28"/>
        </w:rPr>
      </w:pPr>
      <w:r w:rsidRPr="00722694">
        <w:rPr>
          <w:sz w:val="28"/>
          <w:szCs w:val="28"/>
        </w:rPr>
        <w:t xml:space="preserve">   </w:t>
      </w:r>
      <w:proofErr w:type="gramStart"/>
      <w:r w:rsidRPr="00722694">
        <w:rPr>
          <w:sz w:val="28"/>
          <w:szCs w:val="28"/>
        </w:rPr>
        <w:t>3) могут осуществлять хозяйственную деятельность по благоустройству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иную хозяйственную деятельность, направленную на удовлетворение социально-бытовых потребностей граждан, проживающих на соответствующей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как за счет средств указанных граждан, так и на основании договора между органами территориального общественного самоуправления и органами местного самоуправления с использованием средств местного бюджета;</w:t>
      </w:r>
      <w:proofErr w:type="gramEnd"/>
    </w:p>
    <w:p w:rsidR="0077220C" w:rsidRPr="00722694" w:rsidRDefault="0077220C" w:rsidP="00722694">
      <w:pPr>
        <w:spacing w:line="360" w:lineRule="auto"/>
        <w:ind w:firstLine="709"/>
        <w:jc w:val="both"/>
        <w:rPr>
          <w:sz w:val="28"/>
          <w:szCs w:val="28"/>
        </w:rPr>
      </w:pPr>
      <w:r w:rsidRPr="00722694">
        <w:rPr>
          <w:sz w:val="28"/>
          <w:szCs w:val="28"/>
        </w:rPr>
        <w:t>4) вправе вносить в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r w:rsidRPr="00722694">
        <w:rPr>
          <w:color w:val="000000"/>
          <w:sz w:val="28"/>
          <w:szCs w:val="28"/>
        </w:rPr>
        <w:t>главе сельского поселения</w:t>
      </w:r>
      <w:r w:rsidRPr="00722694">
        <w:rPr>
          <w:sz w:val="28"/>
          <w:szCs w:val="28"/>
        </w:rPr>
        <w:t xml:space="preserve"> и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проекты муниципальных правовых актов, подлежащие обязательному рассмотрению этими органами и должностными лицами местного самоуправления, к компетенции которых отнесено принятие указанных актов.</w:t>
      </w:r>
    </w:p>
    <w:p w:rsidR="0077220C" w:rsidRPr="00722694" w:rsidRDefault="0077220C" w:rsidP="00722694">
      <w:pPr>
        <w:spacing w:line="360" w:lineRule="auto"/>
        <w:ind w:firstLine="698"/>
        <w:jc w:val="both"/>
        <w:rPr>
          <w:sz w:val="28"/>
          <w:szCs w:val="28"/>
        </w:rPr>
      </w:pPr>
      <w:r w:rsidRPr="00722694">
        <w:rPr>
          <w:sz w:val="28"/>
          <w:szCs w:val="28"/>
        </w:rPr>
        <w:t>11. Порядок организации и осуществления территориального общественного самоуправления, условия и порядок выделения необходимых средств из местного бюджета определяются настоящим Уставом и нормативным правовым актом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lastRenderedPageBreak/>
        <w:t>Статья 18. Порядок учреждения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1. В целях учреждения территориального общественного самоуправления по инициативе жителей,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образуется инициативная группа граждан, осуществляющая разработку проекта устава территориального общественного самоуправления и организующая созыв собрания граждан, проживающих на территории, в границах которой предполагается осуществление этого территориального общественного самоуправления. </w:t>
      </w:r>
    </w:p>
    <w:p w:rsidR="0077220C" w:rsidRPr="00722694" w:rsidRDefault="0077220C" w:rsidP="00722694">
      <w:pPr>
        <w:spacing w:line="360" w:lineRule="auto"/>
        <w:ind w:firstLine="709"/>
        <w:jc w:val="both"/>
        <w:rPr>
          <w:sz w:val="28"/>
          <w:szCs w:val="28"/>
        </w:rPr>
      </w:pPr>
      <w:r w:rsidRPr="00722694">
        <w:rPr>
          <w:sz w:val="28"/>
          <w:szCs w:val="28"/>
        </w:rPr>
        <w:t>2. Собрание граждан принимает решение о создании на соответствующей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территориального общественного самоуправления, принимает его устав, а также определяет представителя (представителей), уполномоченного (уполномоченных) представлять собрание граждан в Совете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вопросам, связанным с регистрацией устава территориального общественного самоуправления. </w:t>
      </w:r>
      <w:bookmarkStart w:id="2" w:name="_Toc57743946"/>
      <w:bookmarkStart w:id="3" w:name="_Toc88984599"/>
      <w:bookmarkStart w:id="4" w:name="_Toc89596243"/>
      <w:bookmarkStart w:id="5" w:name="_Toc89663788"/>
      <w:bookmarkStart w:id="6" w:name="_Toc89832947"/>
      <w:bookmarkStart w:id="7" w:name="_Toc89836726"/>
      <w:bookmarkStart w:id="8" w:name="_Toc91396066"/>
      <w:bookmarkStart w:id="9" w:name="_Toc91567896"/>
      <w:bookmarkStart w:id="10" w:name="_Toc93905230"/>
      <w:bookmarkStart w:id="11" w:name="_Toc94061534"/>
      <w:bookmarkStart w:id="12" w:name="_Toc94585969"/>
      <w:bookmarkStart w:id="13" w:name="_Toc95719714"/>
      <w:bookmarkStart w:id="14" w:name="_Toc95721253"/>
      <w:bookmarkStart w:id="15" w:name="_Toc97358125"/>
      <w:bookmarkStart w:id="16" w:name="_Toc100976366"/>
    </w:p>
    <w:p w:rsidR="0077220C" w:rsidRPr="00722694" w:rsidRDefault="0077220C" w:rsidP="00722694">
      <w:pPr>
        <w:spacing w:line="360" w:lineRule="auto"/>
        <w:ind w:firstLine="709"/>
        <w:jc w:val="both"/>
        <w:rPr>
          <w:sz w:val="28"/>
          <w:szCs w:val="28"/>
        </w:rPr>
      </w:pPr>
      <w:r w:rsidRPr="00722694">
        <w:rPr>
          <w:sz w:val="28"/>
          <w:szCs w:val="28"/>
        </w:rPr>
        <w:t xml:space="preserve">3. Территориальное общественное самоуправление считается учрежденным с момента регистрации устава территориального общественного самоуправления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
    <w:p w:rsidR="0097261A" w:rsidRPr="00722694" w:rsidRDefault="0077220C" w:rsidP="00722694">
      <w:pPr>
        <w:spacing w:line="360" w:lineRule="auto"/>
        <w:jc w:val="center"/>
        <w:rPr>
          <w:b/>
          <w:sz w:val="28"/>
          <w:szCs w:val="28"/>
        </w:rPr>
      </w:pPr>
      <w:r w:rsidRPr="00722694">
        <w:rPr>
          <w:b/>
          <w:sz w:val="28"/>
          <w:szCs w:val="28"/>
        </w:rPr>
        <w:t>Статья 19. Порядок регистрации устава территориального</w:t>
      </w:r>
    </w:p>
    <w:p w:rsidR="0077220C" w:rsidRPr="00722694" w:rsidRDefault="0077220C" w:rsidP="00722694">
      <w:pPr>
        <w:spacing w:line="360" w:lineRule="auto"/>
        <w:jc w:val="center"/>
        <w:rPr>
          <w:b/>
          <w:sz w:val="28"/>
          <w:szCs w:val="28"/>
        </w:rPr>
      </w:pPr>
      <w:r w:rsidRPr="00722694">
        <w:rPr>
          <w:b/>
          <w:sz w:val="28"/>
          <w:szCs w:val="28"/>
        </w:rPr>
        <w:t xml:space="preserve"> общественного самоуправления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p w:rsidR="0077220C" w:rsidRPr="00722694" w:rsidRDefault="0077220C" w:rsidP="00722694">
      <w:pPr>
        <w:pStyle w:val="afb"/>
        <w:spacing w:before="0" w:line="360" w:lineRule="auto"/>
        <w:ind w:firstLine="709"/>
        <w:rPr>
          <w:sz w:val="28"/>
          <w:szCs w:val="28"/>
        </w:rPr>
      </w:pPr>
      <w:r w:rsidRPr="00722694">
        <w:rPr>
          <w:sz w:val="28"/>
          <w:szCs w:val="28"/>
        </w:rPr>
        <w:t>1. Для регистрации устава территориального общественного самоуправления уполномоченным представителем (уполномоченными представителями) собрания граждан главе сельского поселения представляются:</w:t>
      </w:r>
    </w:p>
    <w:p w:rsidR="0077220C" w:rsidRPr="00722694" w:rsidRDefault="0077220C" w:rsidP="00722694">
      <w:pPr>
        <w:pStyle w:val="afb"/>
        <w:spacing w:before="0" w:line="360" w:lineRule="auto"/>
        <w:ind w:firstLine="709"/>
        <w:rPr>
          <w:sz w:val="28"/>
          <w:szCs w:val="28"/>
        </w:rPr>
      </w:pPr>
      <w:r w:rsidRPr="00722694">
        <w:rPr>
          <w:sz w:val="28"/>
          <w:szCs w:val="28"/>
        </w:rPr>
        <w:t>1) заявление о регистрации устава территориального общественного самоуправления, подписанное всеми уполномоченными представителями собрания граждан;</w:t>
      </w:r>
    </w:p>
    <w:p w:rsidR="0077220C" w:rsidRPr="00722694" w:rsidRDefault="0077220C" w:rsidP="00722694">
      <w:pPr>
        <w:pStyle w:val="afb"/>
        <w:spacing w:before="0" w:line="360" w:lineRule="auto"/>
        <w:ind w:firstLine="709"/>
        <w:rPr>
          <w:sz w:val="28"/>
          <w:szCs w:val="28"/>
        </w:rPr>
      </w:pPr>
      <w:r w:rsidRPr="00722694">
        <w:rPr>
          <w:sz w:val="28"/>
          <w:szCs w:val="28"/>
        </w:rPr>
        <w:lastRenderedPageBreak/>
        <w:t>2) протокол собрания граждан, на котором было принято решение о создании территориального общественного самоуправления, с указанием фамилии, имени, отчества, даты рождения, серии, номера и даты выдачи паспорта или документа, заменяющего паспорт гражданина, адрес места жительства каждого из уполномоченных представителей;</w:t>
      </w:r>
    </w:p>
    <w:p w:rsidR="0077220C" w:rsidRPr="00722694" w:rsidRDefault="0077220C" w:rsidP="00722694">
      <w:pPr>
        <w:pStyle w:val="afb"/>
        <w:spacing w:before="0" w:line="360" w:lineRule="auto"/>
        <w:ind w:firstLine="709"/>
        <w:rPr>
          <w:sz w:val="28"/>
          <w:szCs w:val="28"/>
        </w:rPr>
      </w:pPr>
      <w:r w:rsidRPr="00722694">
        <w:rPr>
          <w:sz w:val="28"/>
          <w:szCs w:val="28"/>
        </w:rPr>
        <w:t>3) два экземпляра устава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2. Требование о представлении других документов, кроме документов, установленных пунктом 1 настоящей статьи, не допускается.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Уполномоченному представителю выдается расписка в получении документов с указанием перечня и даты их получения.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Глава сельского поселения в двухнедельный срок со дня поступления документов о регистрации устава территориального общественного самоуправления организует его предварительное рассмотрение и подготовку проекта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регистрации устава или об отказе в его регистрации.</w:t>
      </w:r>
    </w:p>
    <w:p w:rsidR="0077220C" w:rsidRPr="00722694" w:rsidRDefault="0077220C" w:rsidP="00722694">
      <w:pPr>
        <w:pStyle w:val="afb"/>
        <w:spacing w:before="0" w:line="360" w:lineRule="auto"/>
        <w:ind w:firstLine="709"/>
        <w:rPr>
          <w:sz w:val="28"/>
          <w:szCs w:val="28"/>
        </w:rPr>
      </w:pPr>
      <w:r w:rsidRPr="00722694">
        <w:rPr>
          <w:sz w:val="28"/>
          <w:szCs w:val="28"/>
        </w:rPr>
        <w:t xml:space="preserve">4. Уполномоченные представители собрания граждан вправе присутствовать при предварительном рассмотрении устава территориального общественного самоуправления и на заседании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 правом совещательного голоса.</w:t>
      </w:r>
    </w:p>
    <w:p w:rsidR="0077220C" w:rsidRPr="00722694" w:rsidRDefault="0077220C" w:rsidP="00722694">
      <w:pPr>
        <w:pStyle w:val="afb"/>
        <w:spacing w:before="0" w:line="360" w:lineRule="auto"/>
        <w:ind w:firstLine="709"/>
        <w:rPr>
          <w:sz w:val="28"/>
          <w:szCs w:val="28"/>
        </w:rPr>
      </w:pPr>
      <w:r w:rsidRPr="00722694">
        <w:rPr>
          <w:sz w:val="28"/>
          <w:szCs w:val="28"/>
        </w:rPr>
        <w:t xml:space="preserve">5.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принимает решение о регистрации устава территориального общественного самоуправления или об отказе в его регистрации в течение 30 дней со дня получения указанных в пункте 1 настоящей статьи документов главой сельского поселения. Отказ в регистрации устава должен быть мотивирован.</w:t>
      </w:r>
    </w:p>
    <w:p w:rsidR="0077220C" w:rsidRPr="00722694" w:rsidRDefault="0077220C" w:rsidP="00722694">
      <w:pPr>
        <w:pStyle w:val="afb"/>
        <w:spacing w:before="0" w:line="360" w:lineRule="auto"/>
        <w:ind w:firstLine="709"/>
        <w:rPr>
          <w:sz w:val="28"/>
          <w:szCs w:val="28"/>
        </w:rPr>
      </w:pPr>
      <w:r w:rsidRPr="00722694">
        <w:rPr>
          <w:sz w:val="28"/>
          <w:szCs w:val="28"/>
        </w:rPr>
        <w:t>6. Основаниями для отказа в регистрации устава территориального общественного самоуправления могут быть:</w:t>
      </w:r>
    </w:p>
    <w:p w:rsidR="0077220C" w:rsidRPr="00722694" w:rsidRDefault="0077220C" w:rsidP="00722694">
      <w:pPr>
        <w:pStyle w:val="afb"/>
        <w:spacing w:before="0" w:line="360" w:lineRule="auto"/>
        <w:ind w:firstLine="709"/>
        <w:rPr>
          <w:sz w:val="28"/>
          <w:szCs w:val="28"/>
        </w:rPr>
      </w:pPr>
      <w:r w:rsidRPr="00722694">
        <w:rPr>
          <w:sz w:val="28"/>
          <w:szCs w:val="28"/>
        </w:rPr>
        <w:t xml:space="preserve">1) противоречие норм устава территориального общественного самоуправления Конституции Российской Федерации, федеральным законам, Конституции Республики Татарстан и законам Республики Татарстан, Уставу </w:t>
      </w:r>
      <w:r w:rsidRPr="00722694">
        <w:rPr>
          <w:sz w:val="28"/>
          <w:szCs w:val="28"/>
        </w:rPr>
        <w:lastRenderedPageBreak/>
        <w:t xml:space="preserve">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иным муниципальным правовым актам;</w:t>
      </w:r>
    </w:p>
    <w:p w:rsidR="0077220C" w:rsidRPr="00722694" w:rsidRDefault="0077220C" w:rsidP="00722694">
      <w:pPr>
        <w:pStyle w:val="afb"/>
        <w:spacing w:before="0" w:line="360" w:lineRule="auto"/>
        <w:ind w:firstLine="709"/>
        <w:rPr>
          <w:sz w:val="28"/>
          <w:szCs w:val="28"/>
        </w:rPr>
      </w:pPr>
      <w:r w:rsidRPr="00722694">
        <w:rPr>
          <w:sz w:val="28"/>
          <w:szCs w:val="28"/>
        </w:rPr>
        <w:t xml:space="preserve">2) не соблюдение требования </w:t>
      </w:r>
      <w:r w:rsidRPr="00722694">
        <w:rPr>
          <w:color w:val="000000"/>
          <w:sz w:val="28"/>
          <w:szCs w:val="28"/>
        </w:rPr>
        <w:t>пункта 4 статьи 17</w:t>
      </w:r>
      <w:r w:rsidRPr="00722694">
        <w:rPr>
          <w:sz w:val="28"/>
          <w:szCs w:val="28"/>
        </w:rPr>
        <w:t xml:space="preserve"> настоящего Устава.</w:t>
      </w:r>
    </w:p>
    <w:p w:rsidR="0077220C" w:rsidRPr="00722694" w:rsidRDefault="0077220C" w:rsidP="00722694">
      <w:pPr>
        <w:pStyle w:val="afb"/>
        <w:spacing w:before="0" w:line="360" w:lineRule="auto"/>
        <w:ind w:firstLine="709"/>
        <w:rPr>
          <w:sz w:val="28"/>
          <w:szCs w:val="28"/>
        </w:rPr>
      </w:pPr>
      <w:r w:rsidRPr="00722694">
        <w:rPr>
          <w:sz w:val="28"/>
          <w:szCs w:val="28"/>
        </w:rPr>
        <w:t>7. Отказ в регистрации устава территориального общественного самоуправления по мотивам нецелесообразности создания территориального общественного самоуправления не допускается.</w:t>
      </w:r>
    </w:p>
    <w:p w:rsidR="0077220C" w:rsidRPr="00722694" w:rsidRDefault="0077220C" w:rsidP="00722694">
      <w:pPr>
        <w:spacing w:line="360" w:lineRule="auto"/>
        <w:ind w:firstLine="709"/>
        <w:jc w:val="both"/>
        <w:rPr>
          <w:sz w:val="28"/>
          <w:szCs w:val="28"/>
        </w:rPr>
      </w:pPr>
      <w:r w:rsidRPr="00722694">
        <w:rPr>
          <w:sz w:val="28"/>
          <w:szCs w:val="28"/>
        </w:rPr>
        <w:t xml:space="preserve">8. Принятое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мотивированное решение по вопросу регистрации устава территориального общественного самоуправления в течение трех дней должно быть официально в письменной форме доведено до сведения уполномоченного представителя (уполномоченных представителей) собрания граждан.</w:t>
      </w:r>
    </w:p>
    <w:p w:rsidR="0077220C" w:rsidRPr="00722694" w:rsidRDefault="0077220C" w:rsidP="00722694">
      <w:pPr>
        <w:pStyle w:val="afb"/>
        <w:spacing w:before="0" w:line="360" w:lineRule="auto"/>
        <w:ind w:firstLine="709"/>
        <w:rPr>
          <w:sz w:val="28"/>
          <w:szCs w:val="28"/>
        </w:rPr>
      </w:pPr>
      <w:r w:rsidRPr="00722694">
        <w:rPr>
          <w:sz w:val="28"/>
          <w:szCs w:val="28"/>
        </w:rPr>
        <w:t xml:space="preserve">9. В случае принятия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решения о регистрации устава территориального общественного самоуправления один экземпляр устава с отметкой о его регистрации передается уполномоченному представителю собрания граждан, другой экземпляр хранится в Совете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10. Изменения и дополнения, вносимые в устав территориального общественного самоуправления, подлежат регистрации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порядке, установленном настоящей статьей. Указанные изменения и дополнения вступают в силу со дня их регистрации.</w:t>
      </w:r>
    </w:p>
    <w:p w:rsidR="0077220C" w:rsidRPr="00722694" w:rsidRDefault="0077220C" w:rsidP="00722694">
      <w:pPr>
        <w:spacing w:line="360" w:lineRule="auto"/>
        <w:ind w:firstLine="709"/>
        <w:jc w:val="center"/>
        <w:rPr>
          <w:b/>
          <w:sz w:val="28"/>
          <w:szCs w:val="28"/>
        </w:rPr>
      </w:pPr>
      <w:r w:rsidRPr="00722694">
        <w:rPr>
          <w:b/>
          <w:sz w:val="28"/>
          <w:szCs w:val="28"/>
        </w:rPr>
        <w:t>Статья 20. Публичные слушания</w:t>
      </w:r>
      <w:r w:rsidR="008651B4" w:rsidRPr="00722694">
        <w:rPr>
          <w:b/>
          <w:sz w:val="28"/>
          <w:szCs w:val="28"/>
        </w:rPr>
        <w:t>, общественные обсуждения</w:t>
      </w:r>
    </w:p>
    <w:p w:rsidR="0077220C" w:rsidRPr="00722694" w:rsidRDefault="0077220C" w:rsidP="00722694">
      <w:pPr>
        <w:spacing w:line="360" w:lineRule="auto"/>
        <w:ind w:firstLine="709"/>
        <w:jc w:val="both"/>
        <w:rPr>
          <w:sz w:val="28"/>
          <w:szCs w:val="28"/>
        </w:rPr>
      </w:pPr>
      <w:r w:rsidRPr="00722694">
        <w:rPr>
          <w:sz w:val="28"/>
          <w:szCs w:val="28"/>
        </w:rPr>
        <w:t>1. Для обсуждения проектов муниципальных правовых актов по вопросам местного значения с участием жителей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главой сельского поселения могут проводиться публичные </w:t>
      </w:r>
      <w:proofErr w:type="spellStart"/>
      <w:r w:rsidRPr="00722694">
        <w:rPr>
          <w:sz w:val="28"/>
          <w:szCs w:val="28"/>
        </w:rPr>
        <w:t>слушания</w:t>
      </w:r>
      <w:r w:rsidR="008651B4" w:rsidRPr="00722694">
        <w:rPr>
          <w:sz w:val="28"/>
          <w:szCs w:val="28"/>
        </w:rPr>
        <w:t>или</w:t>
      </w:r>
      <w:proofErr w:type="spellEnd"/>
      <w:r w:rsidR="008651B4" w:rsidRPr="00722694">
        <w:rPr>
          <w:sz w:val="28"/>
          <w:szCs w:val="28"/>
        </w:rPr>
        <w:t xml:space="preserve"> общественные обсуждения</w:t>
      </w:r>
      <w:r w:rsidRPr="00722694">
        <w:rPr>
          <w:sz w:val="28"/>
          <w:szCs w:val="28"/>
        </w:rPr>
        <w:t>.</w:t>
      </w:r>
    </w:p>
    <w:p w:rsidR="0077220C" w:rsidRPr="00722694" w:rsidRDefault="0077220C" w:rsidP="00722694">
      <w:pPr>
        <w:spacing w:line="360" w:lineRule="auto"/>
        <w:ind w:firstLine="709"/>
        <w:jc w:val="both"/>
        <w:rPr>
          <w:sz w:val="28"/>
          <w:szCs w:val="28"/>
        </w:rPr>
      </w:pPr>
      <w:r w:rsidRPr="00722694">
        <w:rPr>
          <w:sz w:val="28"/>
          <w:szCs w:val="28"/>
        </w:rPr>
        <w:t xml:space="preserve">2. Публичные </w:t>
      </w:r>
      <w:proofErr w:type="spellStart"/>
      <w:r w:rsidR="008651B4" w:rsidRPr="00722694">
        <w:rPr>
          <w:sz w:val="28"/>
          <w:szCs w:val="28"/>
        </w:rPr>
        <w:t>слушанияили</w:t>
      </w:r>
      <w:proofErr w:type="spellEnd"/>
      <w:r w:rsidR="008651B4" w:rsidRPr="00722694">
        <w:rPr>
          <w:sz w:val="28"/>
          <w:szCs w:val="28"/>
        </w:rPr>
        <w:t xml:space="preserve"> общественные обсуждения проводятся</w:t>
      </w:r>
      <w:r w:rsidRPr="00722694">
        <w:rPr>
          <w:sz w:val="28"/>
          <w:szCs w:val="28"/>
        </w:rPr>
        <w:t xml:space="preserve"> по инициативе населения,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Публичные </w:t>
      </w:r>
      <w:proofErr w:type="spellStart"/>
      <w:r w:rsidRPr="00722694">
        <w:rPr>
          <w:sz w:val="28"/>
          <w:szCs w:val="28"/>
        </w:rPr>
        <w:t>слушания</w:t>
      </w:r>
      <w:r w:rsidR="008651B4" w:rsidRPr="00722694">
        <w:rPr>
          <w:sz w:val="28"/>
          <w:szCs w:val="28"/>
        </w:rPr>
        <w:t>или</w:t>
      </w:r>
      <w:proofErr w:type="spellEnd"/>
      <w:r w:rsidR="008651B4" w:rsidRPr="00722694">
        <w:rPr>
          <w:sz w:val="28"/>
          <w:szCs w:val="28"/>
        </w:rPr>
        <w:t xml:space="preserve"> общественные обсуждения</w:t>
      </w:r>
      <w:r w:rsidRPr="00722694">
        <w:rPr>
          <w:sz w:val="28"/>
          <w:szCs w:val="28"/>
        </w:rPr>
        <w:t>, проводимые по инициативе населения или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назначаются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по инициативе главы сельского поселения – главой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3. На публичные слушания</w:t>
      </w:r>
      <w:r w:rsidR="008651B4" w:rsidRPr="00722694">
        <w:rPr>
          <w:sz w:val="28"/>
          <w:szCs w:val="28"/>
        </w:rPr>
        <w:t xml:space="preserve"> или общественные обсуждения</w:t>
      </w:r>
      <w:r w:rsidRPr="00722694">
        <w:rPr>
          <w:sz w:val="28"/>
          <w:szCs w:val="28"/>
        </w:rPr>
        <w:t xml:space="preserve"> должны выноситься:</w:t>
      </w:r>
    </w:p>
    <w:p w:rsidR="0077220C" w:rsidRPr="00722694" w:rsidRDefault="0077220C" w:rsidP="00722694">
      <w:pPr>
        <w:spacing w:line="360" w:lineRule="auto"/>
        <w:ind w:firstLine="709"/>
        <w:jc w:val="both"/>
        <w:rPr>
          <w:sz w:val="28"/>
          <w:szCs w:val="28"/>
        </w:rPr>
      </w:pPr>
      <w:proofErr w:type="gramStart"/>
      <w:r w:rsidRPr="00722694">
        <w:rPr>
          <w:sz w:val="28"/>
          <w:szCs w:val="28"/>
        </w:rPr>
        <w:t>1) проект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также проект муниципального нормативного правового акта о внесении изменений и дополнений в настоящий Устав, кроме случаев, когда в устав муниципального образования вносятся изменения в форме точного воспроизведения положений Конституции Российской Федерации, федеральных законов, Конституции или законов Республики Татарстан в целях приведения данного устава в соответствие с этими нормативными правовыми актами;</w:t>
      </w:r>
      <w:proofErr w:type="gramEnd"/>
    </w:p>
    <w:p w:rsidR="0077220C" w:rsidRPr="00722694" w:rsidRDefault="0077220C" w:rsidP="00722694">
      <w:pPr>
        <w:spacing w:line="360" w:lineRule="auto"/>
        <w:ind w:firstLine="709"/>
        <w:jc w:val="both"/>
        <w:rPr>
          <w:sz w:val="28"/>
          <w:szCs w:val="28"/>
        </w:rPr>
      </w:pPr>
      <w:r w:rsidRPr="00722694">
        <w:rPr>
          <w:sz w:val="28"/>
          <w:szCs w:val="28"/>
        </w:rPr>
        <w:t>2) 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отчет о его исполнении;</w:t>
      </w:r>
    </w:p>
    <w:p w:rsidR="0077220C" w:rsidRPr="00722694" w:rsidRDefault="0077220C" w:rsidP="00722694">
      <w:pPr>
        <w:autoSpaceDE w:val="0"/>
        <w:autoSpaceDN w:val="0"/>
        <w:adjustRightInd w:val="0"/>
        <w:spacing w:line="360" w:lineRule="auto"/>
        <w:ind w:firstLine="708"/>
        <w:jc w:val="both"/>
        <w:rPr>
          <w:sz w:val="28"/>
          <w:szCs w:val="28"/>
        </w:rPr>
      </w:pPr>
      <w:r w:rsidRPr="00722694">
        <w:rPr>
          <w:sz w:val="28"/>
          <w:szCs w:val="28"/>
        </w:rPr>
        <w:t>3) прое</w:t>
      </w:r>
      <w:proofErr w:type="gramStart"/>
      <w:r w:rsidRPr="00722694">
        <w:rPr>
          <w:sz w:val="28"/>
          <w:szCs w:val="28"/>
        </w:rPr>
        <w:t>кт стр</w:t>
      </w:r>
      <w:proofErr w:type="gramEnd"/>
      <w:r w:rsidRPr="00722694">
        <w:rPr>
          <w:sz w:val="28"/>
          <w:szCs w:val="28"/>
        </w:rPr>
        <w:t>атегии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8651B4" w:rsidP="00722694">
      <w:pPr>
        <w:spacing w:line="360" w:lineRule="auto"/>
        <w:ind w:firstLine="567"/>
        <w:jc w:val="both"/>
        <w:rPr>
          <w:sz w:val="28"/>
          <w:szCs w:val="28"/>
        </w:rPr>
      </w:pPr>
      <w:r w:rsidRPr="00722694">
        <w:rPr>
          <w:sz w:val="28"/>
          <w:szCs w:val="28"/>
        </w:rPr>
        <w:t>4</w:t>
      </w:r>
      <w:r w:rsidR="0077220C" w:rsidRPr="00722694">
        <w:rPr>
          <w:sz w:val="28"/>
          <w:szCs w:val="28"/>
        </w:rPr>
        <w:t xml:space="preserve">. </w:t>
      </w:r>
      <w:r w:rsidRPr="00722694">
        <w:rPr>
          <w:sz w:val="28"/>
          <w:szCs w:val="28"/>
        </w:rPr>
        <w:t>Порядок организации и проведения публичных слушаний, общественных обсуждений устанавливаются Положением о порядке организации и проведения публичных слушаний, общественных обсуждений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Бавлинского муниципального района Республики Татарстан, утвержденным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от 14.05.2018г. №64.</w:t>
      </w:r>
    </w:p>
    <w:p w:rsidR="008651B4" w:rsidRPr="00722694" w:rsidRDefault="008651B4" w:rsidP="00722694">
      <w:pPr>
        <w:spacing w:line="360" w:lineRule="auto"/>
        <w:ind w:firstLine="567"/>
        <w:jc w:val="both"/>
        <w:rPr>
          <w:sz w:val="28"/>
          <w:szCs w:val="28"/>
        </w:rPr>
      </w:pPr>
    </w:p>
    <w:p w:rsidR="0077220C" w:rsidRPr="00722694" w:rsidRDefault="0077220C" w:rsidP="00722694">
      <w:pPr>
        <w:spacing w:line="360" w:lineRule="auto"/>
        <w:jc w:val="center"/>
        <w:rPr>
          <w:b/>
          <w:sz w:val="28"/>
          <w:szCs w:val="28"/>
        </w:rPr>
      </w:pPr>
      <w:r w:rsidRPr="00722694">
        <w:rPr>
          <w:b/>
          <w:sz w:val="28"/>
          <w:szCs w:val="28"/>
        </w:rPr>
        <w:t>Статья 21. Собрание граждан</w:t>
      </w:r>
    </w:p>
    <w:p w:rsidR="0077220C" w:rsidRPr="00722694" w:rsidRDefault="0077220C" w:rsidP="00722694">
      <w:pPr>
        <w:spacing w:line="360" w:lineRule="auto"/>
        <w:ind w:firstLine="709"/>
        <w:jc w:val="both"/>
        <w:rPr>
          <w:sz w:val="28"/>
          <w:szCs w:val="28"/>
        </w:rPr>
      </w:pPr>
      <w:r w:rsidRPr="00722694">
        <w:rPr>
          <w:sz w:val="28"/>
          <w:szCs w:val="28"/>
        </w:rPr>
        <w:t xml:space="preserve">1. Для обсуждения вопросов местного значения, информирования населения о деятельности органов местного самоуправления и должностных </w:t>
      </w:r>
      <w:r w:rsidRPr="00722694">
        <w:rPr>
          <w:sz w:val="28"/>
          <w:szCs w:val="28"/>
        </w:rPr>
        <w:lastRenderedPageBreak/>
        <w:t>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осуществления территориального общественного самоуправления </w:t>
      </w:r>
      <w:proofErr w:type="gramStart"/>
      <w:r w:rsidRPr="00722694">
        <w:rPr>
          <w:sz w:val="28"/>
          <w:szCs w:val="28"/>
        </w:rPr>
        <w:t>на части территории</w:t>
      </w:r>
      <w:proofErr w:type="gramEnd"/>
      <w:r w:rsidRPr="00722694">
        <w:rPr>
          <w:sz w:val="28"/>
          <w:szCs w:val="28"/>
        </w:rPr>
        <w:t xml:space="preserve">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могут проводиться собрания граждан. Собрания граждан созываются по улицам. </w:t>
      </w:r>
    </w:p>
    <w:p w:rsidR="0077220C" w:rsidRPr="00722694" w:rsidRDefault="0077220C" w:rsidP="00722694">
      <w:pPr>
        <w:spacing w:line="360" w:lineRule="auto"/>
        <w:ind w:firstLine="709"/>
        <w:jc w:val="both"/>
        <w:rPr>
          <w:sz w:val="28"/>
          <w:szCs w:val="28"/>
        </w:rPr>
      </w:pPr>
      <w:r w:rsidRPr="00722694">
        <w:rPr>
          <w:sz w:val="28"/>
          <w:szCs w:val="28"/>
        </w:rPr>
        <w:t xml:space="preserve">2. Собрание граждан проводится по инициативе населения,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главы сельского поселения, а также в случаях, предусмотренных уставом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 xml:space="preserve">3. Собрание граждан, проводимое по инициативе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или главой сельского поселения, назначается соответственно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или главой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4. Собрание граждан, проводимое по инициативе населения, назначается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письменному предложению органов территориального общественного самоуправления, группы граждан численностью не менее 10 процентов от числа жителей, проживающих на соответствующей территории и имеющих право принимать участие в собрании, руководителей предприятий, учреждений, организаций, расположенных на этих территориях. </w:t>
      </w:r>
    </w:p>
    <w:p w:rsidR="0077220C" w:rsidRPr="00722694" w:rsidRDefault="0077220C" w:rsidP="00722694">
      <w:pPr>
        <w:spacing w:line="360" w:lineRule="auto"/>
        <w:ind w:firstLine="709"/>
        <w:jc w:val="both"/>
        <w:rPr>
          <w:sz w:val="28"/>
          <w:szCs w:val="28"/>
        </w:rPr>
      </w:pPr>
      <w:r w:rsidRPr="00722694">
        <w:rPr>
          <w:sz w:val="28"/>
          <w:szCs w:val="28"/>
        </w:rPr>
        <w:t>Предложение о проведении собрания граждан должно содержать перечень вопросов, которые выносятся на его рассмотрение, предлагаемое время и место проведения собрания. Предложение должно быть подписано уполномоченными лицами, а если с инициативой проведения собрания обращается группа граждан – этими гражданами с указанием фамилии, имени, отчества, даты рождения, адреса места жительства каждого из них.</w:t>
      </w:r>
    </w:p>
    <w:p w:rsidR="0077220C" w:rsidRPr="00722694" w:rsidRDefault="0077220C" w:rsidP="00722694">
      <w:pPr>
        <w:spacing w:line="360" w:lineRule="auto"/>
        <w:ind w:firstLine="709"/>
        <w:jc w:val="both"/>
        <w:rPr>
          <w:sz w:val="28"/>
          <w:szCs w:val="28"/>
        </w:rPr>
      </w:pPr>
      <w:r w:rsidRPr="00722694">
        <w:rPr>
          <w:sz w:val="28"/>
          <w:szCs w:val="28"/>
        </w:rPr>
        <w:t xml:space="preserve">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рассматривает внесенное предложение о проведении собрания граждан на своем ближайшем заседании.</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не вправе отказать в проведении собрания граждан по мотивам его нецелесообразности.</w:t>
      </w:r>
    </w:p>
    <w:p w:rsidR="0077220C" w:rsidRPr="00722694" w:rsidRDefault="0077220C" w:rsidP="00722694">
      <w:pPr>
        <w:spacing w:line="360" w:lineRule="auto"/>
        <w:ind w:firstLine="709"/>
        <w:jc w:val="both"/>
        <w:rPr>
          <w:sz w:val="28"/>
          <w:szCs w:val="28"/>
        </w:rPr>
      </w:pPr>
      <w:r w:rsidRPr="00722694">
        <w:rPr>
          <w:sz w:val="28"/>
          <w:szCs w:val="28"/>
        </w:rPr>
        <w:t>5. Порядок назначения и проведения собрания граждан в целях осуществления территориального общественного самоуправления определяется уставом территориального общественного самоуправления.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6. О времени и месте проведения собрания граждан и о вопросах, вносимых на обсуждение, жители соответствующей территории оповещаются не позднее, чем за семь дней до дня проведения собрания, используя для этого средства массовой информации, почтовые извещения, поквартирные (подворные) обходы, объявления и иные возможные средства.</w:t>
      </w:r>
    </w:p>
    <w:p w:rsidR="0077220C" w:rsidRPr="00722694" w:rsidRDefault="0077220C" w:rsidP="00722694">
      <w:pPr>
        <w:spacing w:line="360" w:lineRule="auto"/>
        <w:ind w:firstLine="709"/>
        <w:jc w:val="both"/>
        <w:rPr>
          <w:sz w:val="28"/>
          <w:szCs w:val="28"/>
        </w:rPr>
      </w:pPr>
      <w:r w:rsidRPr="00722694">
        <w:rPr>
          <w:sz w:val="28"/>
          <w:szCs w:val="28"/>
        </w:rPr>
        <w:t>Подготовку и проведение собрания граждан обеспечивает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7. В работе собраний имеют право участвовать граждане, достигшие 18 лет, проживающие на данной территории, обладающие избирательным правом. Общее количество граждан, имеющих право участвовать в собрании, определяется на основании данных регистрационного учета граждан Российской Федерации по месту пребывания и по месту жительства в пределах Российской Федерации, используемых при проведении муниципальных выборов.</w:t>
      </w:r>
    </w:p>
    <w:p w:rsidR="0077220C" w:rsidRPr="00722694" w:rsidRDefault="0077220C" w:rsidP="00722694">
      <w:pPr>
        <w:spacing w:line="360" w:lineRule="auto"/>
        <w:ind w:firstLine="709"/>
        <w:jc w:val="both"/>
        <w:rPr>
          <w:sz w:val="28"/>
          <w:szCs w:val="28"/>
        </w:rPr>
      </w:pPr>
      <w:r w:rsidRPr="00722694">
        <w:rPr>
          <w:sz w:val="28"/>
          <w:szCs w:val="28"/>
        </w:rPr>
        <w:t xml:space="preserve">Собрание граждан считается правомочным, если на нем присутствует не менее одной трети от числа граждан, имеющих право участвовать в собрании. </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Решения собрания принимаются большинством голосов граждан, присутствующих на собрании. </w:t>
      </w:r>
    </w:p>
    <w:p w:rsidR="0077220C" w:rsidRPr="00722694" w:rsidRDefault="0077220C" w:rsidP="00722694">
      <w:pPr>
        <w:spacing w:line="360" w:lineRule="auto"/>
        <w:ind w:firstLine="709"/>
        <w:jc w:val="both"/>
        <w:rPr>
          <w:sz w:val="28"/>
          <w:szCs w:val="28"/>
        </w:rPr>
      </w:pPr>
      <w:r w:rsidRPr="00722694">
        <w:rPr>
          <w:sz w:val="28"/>
          <w:szCs w:val="28"/>
        </w:rPr>
        <w:t>8. Собрание граждан может принимать обращения к органам местного самоуправления и должностным лицам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также избирать лиц, уполномоченных представлять собрание граждан во взаимоотношениях с органами местного самоуправления и должностными </w:t>
      </w:r>
      <w:r w:rsidRPr="00722694">
        <w:rPr>
          <w:sz w:val="28"/>
          <w:szCs w:val="28"/>
        </w:rPr>
        <w:lastRenderedPageBreak/>
        <w:t>лицами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9. Собрание граждан, проводимое по вопросам, связанным с осуществлением территориального общественного самоуправления, принимает решение по вопросам, отнесенным к его компетенции уставом территориального общественного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10. Обращения, принятые собранием граждан, подлежат обязательному рассмотрению органами местного самоуправления и должностными лицами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 компетенции которых отнесено решение содержащихся в обращениях вопросов, с направлением письменного ответа. </w:t>
      </w:r>
    </w:p>
    <w:p w:rsidR="0077220C" w:rsidRPr="00722694" w:rsidRDefault="0077220C" w:rsidP="00722694">
      <w:pPr>
        <w:spacing w:line="360" w:lineRule="auto"/>
        <w:ind w:firstLine="709"/>
        <w:jc w:val="both"/>
        <w:rPr>
          <w:sz w:val="28"/>
          <w:szCs w:val="28"/>
        </w:rPr>
      </w:pPr>
      <w:r w:rsidRPr="00722694">
        <w:rPr>
          <w:sz w:val="28"/>
          <w:szCs w:val="28"/>
        </w:rPr>
        <w:t xml:space="preserve">11. Порядок назначения и проведения собрания граждан, а также полномочия собрания граждан определяются федеральным законом, настоящим Уставом и нормативным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12. Итоги собрания граждан подлежат официальному опубликованию.</w:t>
      </w:r>
    </w:p>
    <w:p w:rsidR="005829EE" w:rsidRPr="00722694" w:rsidRDefault="005829EE" w:rsidP="00722694">
      <w:pPr>
        <w:spacing w:line="360" w:lineRule="auto"/>
        <w:jc w:val="center"/>
        <w:rPr>
          <w:rFonts w:eastAsia="Calibri"/>
          <w:b/>
          <w:sz w:val="28"/>
          <w:szCs w:val="28"/>
          <w:lang w:eastAsia="en-US"/>
        </w:rPr>
      </w:pPr>
      <w:r w:rsidRPr="00722694">
        <w:rPr>
          <w:rFonts w:eastAsia="Calibri"/>
          <w:sz w:val="28"/>
          <w:szCs w:val="28"/>
          <w:lang w:eastAsia="en-US"/>
        </w:rPr>
        <w:t>«</w:t>
      </w:r>
      <w:r w:rsidRPr="00722694">
        <w:rPr>
          <w:rFonts w:eastAsia="Calibri"/>
          <w:b/>
          <w:sz w:val="28"/>
          <w:szCs w:val="28"/>
          <w:lang w:eastAsia="en-US"/>
        </w:rPr>
        <w:t>Статья 21.1. Сход граждан.</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Сход граждан является формой непосредственного осуществления населением местного самоуправления и участия населения в осуществлении местного самоуправления.</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2.</w:t>
      </w:r>
      <w:r w:rsidRPr="00722694">
        <w:rPr>
          <w:rFonts w:eastAsia="Calibri"/>
          <w:sz w:val="28"/>
          <w:szCs w:val="28"/>
          <w:lang w:eastAsia="en-US"/>
        </w:rPr>
        <w:tab/>
      </w:r>
      <w:proofErr w:type="gramStart"/>
      <w:r w:rsidRPr="00722694">
        <w:rPr>
          <w:rFonts w:eastAsia="Calibri"/>
          <w:sz w:val="28"/>
          <w:szCs w:val="28"/>
          <w:lang w:eastAsia="en-US"/>
        </w:rPr>
        <w:t xml:space="preserve">Сход граждан проводится в случаях, предусмотренных Федеральным законом «Об общих принципах организации местного самоуправления в Российской Федерации» и в соответствии с Положением «О порядке подготовки и проведения схода граждан в населенных пунктах, входящих в состав </w:t>
      </w:r>
      <w:proofErr w:type="spellStart"/>
      <w:r w:rsidR="00B7298A">
        <w:rPr>
          <w:rFonts w:eastAsia="Calibri"/>
          <w:sz w:val="28"/>
          <w:szCs w:val="28"/>
          <w:lang w:eastAsia="en-US"/>
        </w:rPr>
        <w:t>Потапово-Тумбарлинского</w:t>
      </w:r>
      <w:proofErr w:type="spellEnd"/>
      <w:r w:rsidRPr="00722694">
        <w:rPr>
          <w:rFonts w:eastAsia="Calibri"/>
          <w:sz w:val="28"/>
          <w:szCs w:val="28"/>
          <w:lang w:eastAsia="en-US"/>
        </w:rPr>
        <w:t xml:space="preserve"> сельского поселения Бавлинского муниципального района Республики Татарстан» утвержденным решением Совета </w:t>
      </w:r>
      <w:proofErr w:type="spellStart"/>
      <w:r w:rsidR="006D530A">
        <w:rPr>
          <w:rFonts w:eastAsia="Calibri"/>
          <w:sz w:val="28"/>
          <w:szCs w:val="28"/>
          <w:lang w:eastAsia="en-US"/>
        </w:rPr>
        <w:t>Потапово-Тумбарлинского</w:t>
      </w:r>
      <w:proofErr w:type="spellEnd"/>
      <w:r w:rsidRPr="00722694">
        <w:rPr>
          <w:rFonts w:eastAsia="Calibri"/>
          <w:sz w:val="28"/>
          <w:szCs w:val="28"/>
          <w:lang w:eastAsia="en-US"/>
        </w:rPr>
        <w:t xml:space="preserve"> сельского поселения Бавлинского муниципального района Республики Татарстан от 25.07.2018 №72.</w:t>
      </w:r>
      <w:proofErr w:type="gramEnd"/>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lastRenderedPageBreak/>
        <w:t>3.</w:t>
      </w:r>
      <w:r w:rsidRPr="00722694">
        <w:rPr>
          <w:rFonts w:eastAsia="Calibri"/>
          <w:sz w:val="28"/>
          <w:szCs w:val="28"/>
          <w:lang w:eastAsia="en-US"/>
        </w:rPr>
        <w:tab/>
        <w:t>В случаях, предусмотренных статьей 25.1 Федерального закона                         от 6 октября 2003 года № 131-ФЗ «Об общих принципах организации местного самоуправления в Российской Федерации», сход граждан может проводиться:</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1)</w:t>
      </w:r>
      <w:r w:rsidRPr="00722694">
        <w:rPr>
          <w:rFonts w:eastAsia="Calibri"/>
          <w:sz w:val="28"/>
          <w:szCs w:val="28"/>
          <w:lang w:eastAsia="en-US"/>
        </w:rPr>
        <w:tab/>
        <w:t xml:space="preserve">в населенном пункте по вопросу изменения границ поселения, в состав которого входит указанный населенный пункт, влекущего отнесение территории указанного населенного пункта к территории другого поселения; </w:t>
      </w:r>
    </w:p>
    <w:p w:rsidR="005829EE" w:rsidRPr="00722694" w:rsidRDefault="005829EE" w:rsidP="00722694">
      <w:pPr>
        <w:spacing w:line="360" w:lineRule="auto"/>
        <w:ind w:firstLine="708"/>
        <w:jc w:val="both"/>
        <w:rPr>
          <w:rFonts w:eastAsia="Calibri"/>
          <w:sz w:val="28"/>
          <w:szCs w:val="28"/>
          <w:lang w:eastAsia="en-US"/>
        </w:rPr>
      </w:pPr>
      <w:proofErr w:type="gramStart"/>
      <w:r w:rsidRPr="00722694">
        <w:rPr>
          <w:rFonts w:eastAsia="Calibri"/>
          <w:sz w:val="28"/>
          <w:szCs w:val="28"/>
          <w:lang w:eastAsia="en-US"/>
        </w:rPr>
        <w:t>2)</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вопросам изменения границ, преобразования указанного поселения;</w:t>
      </w:r>
      <w:proofErr w:type="gramEnd"/>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3)</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осуществляет сход граждан, если численность жителей поселения, обладающих избирательным правом, составить более 100 человек, по вопросу об образовании представительного органа поселения, о его численности и сроке полномочий;</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4)</w:t>
      </w:r>
      <w:r w:rsidRPr="00722694">
        <w:rPr>
          <w:rFonts w:eastAsia="Calibri"/>
          <w:sz w:val="28"/>
          <w:szCs w:val="28"/>
          <w:lang w:eastAsia="en-US"/>
        </w:rPr>
        <w:tab/>
        <w:t>в поселении, в котором полномочия представительного органа муниципального образования осуществляются сходом граждан, по вопросу о введении и об использовании средств самообложения граждан;</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5)</w:t>
      </w:r>
      <w:r w:rsidRPr="00722694">
        <w:rPr>
          <w:rFonts w:eastAsia="Calibri"/>
          <w:sz w:val="28"/>
          <w:szCs w:val="28"/>
          <w:lang w:eastAsia="en-US"/>
        </w:rPr>
        <w:tab/>
        <w:t>в населенном пункте, входящем в состав поселения, внутригородского района, внутригородской территории города федерального значения, городского округа либо расположенном на межселенной территории в границах муниципального района, по вопросу введения и использования средств самообложения граждан на территории данного населенного пункта;</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6)</w:t>
      </w:r>
      <w:r w:rsidRPr="00722694">
        <w:rPr>
          <w:rFonts w:eastAsia="Calibri"/>
          <w:sz w:val="28"/>
          <w:szCs w:val="28"/>
          <w:lang w:eastAsia="en-US"/>
        </w:rPr>
        <w:tab/>
        <w:t>в населенном пункте, расположенном на межселенной территории, в целях выдвижения инициативы населения по вопросам, связанным с организацией и осуществлением местного самоуправления;</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7)</w:t>
      </w:r>
      <w:r w:rsidRPr="00722694">
        <w:rPr>
          <w:rFonts w:eastAsia="Calibri"/>
          <w:sz w:val="28"/>
          <w:szCs w:val="28"/>
          <w:lang w:eastAsia="en-US"/>
        </w:rPr>
        <w:tab/>
        <w:t>в поселении, расположенном на территории с низкой плотностью сельского населения или в труднодоступной местности, если численность населения сельского поселения составляет не более 100 человек, по вопросу об упразднении поселения;</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lastRenderedPageBreak/>
        <w:t>8)  в сельском населенном пункте по вопросу выдвижения кандидатуры старосты сельского населенного пункта, а также по вопросу досрочного прекращения полномочий старосты сельского населенного пункта;</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9) в сельском населенном пункте сход граждан также может проводиться в целях выдвижения кандидатур в состав конкурсной комиссии при проведении конкурса на замещение должности муниципальной службы в случаях, предусмотренных законодательством Российской Федерации о муниципальной службе.</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4. Сход граждан может созываться Главой поселения либо по инициативе группы жителей населенного пункта, обладающих избирательным правом, численностью не менее 10 человек.</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5. Количество подписей, которое необходимо собрать в поддержку инициативы проведения схода, составляет 5 процентов от числа граждан, обладающих избирательным правом, постоянно или преимущественно проживающие, зарегистрированные по месту жительства на территории населенного пункта, но не может быть менее 25 подписей.</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6. Сход граждан, созываемый Главой поселения, назначается постановлением Главы поселения, сход граждан, созываемый инициативной группой, назначается решением представительного органа муниципального образования.</w:t>
      </w:r>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 xml:space="preserve">7. </w:t>
      </w:r>
      <w:proofErr w:type="gramStart"/>
      <w:r w:rsidRPr="00722694">
        <w:rPr>
          <w:rFonts w:eastAsia="Calibri"/>
          <w:sz w:val="28"/>
          <w:szCs w:val="28"/>
          <w:lang w:eastAsia="en-US"/>
        </w:rPr>
        <w:t xml:space="preserve">Жители населенного пункта заблаговременно оповещаются о времени и месте проведения схода граждан, заблаговременно </w:t>
      </w:r>
      <w:proofErr w:type="spellStart"/>
      <w:r w:rsidRPr="00722694">
        <w:rPr>
          <w:rFonts w:eastAsia="Calibri"/>
          <w:sz w:val="28"/>
          <w:szCs w:val="28"/>
          <w:lang w:eastAsia="en-US"/>
        </w:rPr>
        <w:t>ознакамливаются</w:t>
      </w:r>
      <w:proofErr w:type="spellEnd"/>
      <w:r w:rsidRPr="00722694">
        <w:rPr>
          <w:rFonts w:eastAsia="Calibri"/>
          <w:sz w:val="28"/>
          <w:szCs w:val="28"/>
          <w:lang w:eastAsia="en-US"/>
        </w:rPr>
        <w:t xml:space="preserve"> с проектом муниципального правового акта и материалами по вопросам, выносимым на решение схода граждан, в соответствии с порядком, определенным в Положении «О порядке подготовки проведения схода граждан в населенных пунктах, входящих в состав </w:t>
      </w:r>
      <w:proofErr w:type="spellStart"/>
      <w:r w:rsidR="006D530A">
        <w:rPr>
          <w:rFonts w:eastAsia="Calibri"/>
          <w:sz w:val="28"/>
          <w:szCs w:val="28"/>
          <w:lang w:eastAsia="en-US"/>
        </w:rPr>
        <w:t>Потапово-Тумбарлинского</w:t>
      </w:r>
      <w:proofErr w:type="spellEnd"/>
      <w:r w:rsidRPr="00722694">
        <w:rPr>
          <w:rFonts w:eastAsia="Calibri"/>
          <w:sz w:val="28"/>
          <w:szCs w:val="28"/>
          <w:lang w:eastAsia="en-US"/>
        </w:rPr>
        <w:t xml:space="preserve"> сельского поселения Бавлинского муниципального района Республики Татарстан».  </w:t>
      </w:r>
      <w:proofErr w:type="gramEnd"/>
    </w:p>
    <w:p w:rsidR="005829EE" w:rsidRPr="00722694" w:rsidRDefault="005829EE" w:rsidP="00722694">
      <w:pPr>
        <w:spacing w:line="360" w:lineRule="auto"/>
        <w:ind w:firstLine="708"/>
        <w:jc w:val="both"/>
        <w:rPr>
          <w:rFonts w:eastAsia="Calibri"/>
          <w:sz w:val="28"/>
          <w:szCs w:val="28"/>
          <w:lang w:eastAsia="en-US"/>
        </w:rPr>
      </w:pPr>
      <w:r w:rsidRPr="00722694">
        <w:rPr>
          <w:rFonts w:eastAsia="Calibri"/>
          <w:sz w:val="28"/>
          <w:szCs w:val="28"/>
          <w:lang w:eastAsia="en-US"/>
        </w:rPr>
        <w:t>8. Решения, принятые на сходе, являются муниципальными правовыми актами, подписываются Главой поселения и подлежат включению в регистр муниципальных нормативных прав</w:t>
      </w:r>
      <w:r w:rsidR="00722694" w:rsidRPr="00722694">
        <w:rPr>
          <w:rFonts w:eastAsia="Calibri"/>
          <w:sz w:val="28"/>
          <w:szCs w:val="28"/>
          <w:lang w:eastAsia="en-US"/>
        </w:rPr>
        <w:t>овых актов Республики Татарстан.</w:t>
      </w:r>
    </w:p>
    <w:p w:rsidR="0077220C" w:rsidRPr="00722694" w:rsidRDefault="0077220C" w:rsidP="00722694">
      <w:pPr>
        <w:spacing w:line="360" w:lineRule="auto"/>
        <w:ind w:firstLine="709"/>
        <w:jc w:val="center"/>
        <w:rPr>
          <w:b/>
          <w:sz w:val="28"/>
          <w:szCs w:val="28"/>
        </w:rPr>
      </w:pPr>
      <w:r w:rsidRPr="00722694">
        <w:rPr>
          <w:b/>
          <w:sz w:val="28"/>
          <w:szCs w:val="28"/>
        </w:rPr>
        <w:lastRenderedPageBreak/>
        <w:t>Статья 22. Опрос граждан</w:t>
      </w:r>
    </w:p>
    <w:p w:rsidR="0077220C" w:rsidRPr="00722694" w:rsidRDefault="0077220C" w:rsidP="00722694">
      <w:pPr>
        <w:spacing w:line="360" w:lineRule="auto"/>
        <w:ind w:firstLine="709"/>
        <w:jc w:val="both"/>
        <w:rPr>
          <w:sz w:val="28"/>
          <w:szCs w:val="28"/>
        </w:rPr>
      </w:pPr>
      <w:r w:rsidRPr="00722694">
        <w:rPr>
          <w:sz w:val="28"/>
          <w:szCs w:val="28"/>
        </w:rPr>
        <w:t xml:space="preserve">1. Опрос граждан проводится на всей территории или </w:t>
      </w:r>
      <w:proofErr w:type="gramStart"/>
      <w:r w:rsidRPr="00722694">
        <w:rPr>
          <w:sz w:val="28"/>
          <w:szCs w:val="28"/>
        </w:rPr>
        <w:t>на части территории</w:t>
      </w:r>
      <w:proofErr w:type="gramEnd"/>
      <w:r w:rsidRPr="00722694">
        <w:rPr>
          <w:sz w:val="28"/>
          <w:szCs w:val="28"/>
        </w:rPr>
        <w:t xml:space="preserve">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для выявления мнения населения и его учета при принятии решений органами и должностными лицами местного самоуправления, а также органами государственной власти.</w:t>
      </w:r>
    </w:p>
    <w:p w:rsidR="0077220C" w:rsidRPr="00722694" w:rsidRDefault="0077220C" w:rsidP="00722694">
      <w:pPr>
        <w:spacing w:line="360" w:lineRule="auto"/>
        <w:ind w:firstLine="709"/>
        <w:jc w:val="both"/>
        <w:rPr>
          <w:sz w:val="28"/>
          <w:szCs w:val="28"/>
        </w:rPr>
      </w:pPr>
      <w:r w:rsidRPr="00722694">
        <w:rPr>
          <w:sz w:val="28"/>
          <w:szCs w:val="28"/>
        </w:rPr>
        <w:t>Результаты опроса носят рекомендательный характер.</w:t>
      </w:r>
    </w:p>
    <w:p w:rsidR="0077220C" w:rsidRPr="00722694" w:rsidRDefault="0077220C" w:rsidP="00722694">
      <w:pPr>
        <w:spacing w:line="360" w:lineRule="auto"/>
        <w:ind w:firstLine="709"/>
        <w:jc w:val="both"/>
        <w:rPr>
          <w:sz w:val="28"/>
          <w:szCs w:val="28"/>
        </w:rPr>
      </w:pPr>
      <w:r w:rsidRPr="00722694">
        <w:rPr>
          <w:sz w:val="28"/>
          <w:szCs w:val="28"/>
        </w:rPr>
        <w:t>2. В опросе граждан имеют право участвовать жители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обладающие избирательным правом.</w:t>
      </w:r>
    </w:p>
    <w:p w:rsidR="0077220C" w:rsidRPr="00722694" w:rsidRDefault="0077220C" w:rsidP="00722694">
      <w:pPr>
        <w:spacing w:line="360" w:lineRule="auto"/>
        <w:ind w:firstLine="709"/>
        <w:jc w:val="both"/>
        <w:rPr>
          <w:sz w:val="28"/>
          <w:szCs w:val="28"/>
        </w:rPr>
      </w:pPr>
      <w:r w:rsidRPr="00722694">
        <w:rPr>
          <w:sz w:val="28"/>
          <w:szCs w:val="28"/>
        </w:rPr>
        <w:t>3. Опрос граждан проводится по инициативе:</w:t>
      </w:r>
    </w:p>
    <w:p w:rsidR="0077220C" w:rsidRPr="00722694" w:rsidRDefault="0077220C" w:rsidP="00722694">
      <w:pPr>
        <w:spacing w:line="360" w:lineRule="auto"/>
        <w:ind w:firstLine="709"/>
        <w:jc w:val="both"/>
        <w:rPr>
          <w:sz w:val="28"/>
          <w:szCs w:val="28"/>
        </w:rPr>
      </w:pPr>
      <w:r w:rsidRPr="00722694">
        <w:rPr>
          <w:sz w:val="28"/>
          <w:szCs w:val="28"/>
        </w:rPr>
        <w:t xml:space="preserve">1)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или главы сельского поселения – по вопросам местного значения;</w:t>
      </w:r>
    </w:p>
    <w:p w:rsidR="0077220C" w:rsidRPr="00722694" w:rsidRDefault="0077220C" w:rsidP="00722694">
      <w:pPr>
        <w:spacing w:line="360" w:lineRule="auto"/>
        <w:ind w:firstLine="709"/>
        <w:jc w:val="both"/>
        <w:rPr>
          <w:sz w:val="28"/>
          <w:szCs w:val="28"/>
        </w:rPr>
      </w:pPr>
      <w:r w:rsidRPr="00722694">
        <w:rPr>
          <w:sz w:val="28"/>
          <w:szCs w:val="28"/>
        </w:rPr>
        <w:t xml:space="preserve">2) органов государственной власти Республики Татарстан - для учета мнения граждан при принятии решений об изменении целевого назначения земель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для объектов республиканского и межреспубликанского значения.</w:t>
      </w:r>
    </w:p>
    <w:p w:rsidR="0077220C" w:rsidRPr="00722694" w:rsidRDefault="0077220C" w:rsidP="00722694">
      <w:pPr>
        <w:spacing w:line="360" w:lineRule="auto"/>
        <w:ind w:firstLine="709"/>
        <w:jc w:val="both"/>
        <w:rPr>
          <w:sz w:val="28"/>
          <w:szCs w:val="28"/>
        </w:rPr>
      </w:pPr>
      <w:r w:rsidRPr="00722694">
        <w:rPr>
          <w:sz w:val="28"/>
          <w:szCs w:val="28"/>
        </w:rPr>
        <w:t xml:space="preserve">4. Порядок назначения и проведения опроса граждан определяется нормативным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5. Решение о назначении опроса граждан принимается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решении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назначении опроса граждан устанавливаются: </w:t>
      </w:r>
    </w:p>
    <w:p w:rsidR="0077220C" w:rsidRPr="00722694" w:rsidRDefault="0077220C" w:rsidP="00722694">
      <w:pPr>
        <w:spacing w:line="360" w:lineRule="auto"/>
        <w:ind w:firstLine="709"/>
        <w:jc w:val="both"/>
        <w:rPr>
          <w:sz w:val="28"/>
          <w:szCs w:val="28"/>
        </w:rPr>
      </w:pPr>
      <w:r w:rsidRPr="00722694">
        <w:rPr>
          <w:sz w:val="28"/>
          <w:szCs w:val="28"/>
        </w:rPr>
        <w:t>1) дата и сроки проведения опроса;</w:t>
      </w:r>
    </w:p>
    <w:p w:rsidR="0077220C" w:rsidRPr="00722694" w:rsidRDefault="0077220C" w:rsidP="00722694">
      <w:pPr>
        <w:spacing w:line="360" w:lineRule="auto"/>
        <w:ind w:firstLine="709"/>
        <w:jc w:val="both"/>
        <w:rPr>
          <w:sz w:val="28"/>
          <w:szCs w:val="28"/>
        </w:rPr>
      </w:pPr>
      <w:proofErr w:type="gramStart"/>
      <w:r w:rsidRPr="00722694">
        <w:rPr>
          <w:sz w:val="28"/>
          <w:szCs w:val="28"/>
        </w:rPr>
        <w:t>2) формулировка вопроса (вопросов), предлагаемого (предлагаемых) при проведении опроса;</w:t>
      </w:r>
      <w:proofErr w:type="gramEnd"/>
    </w:p>
    <w:p w:rsidR="0077220C" w:rsidRPr="00722694" w:rsidRDefault="0077220C" w:rsidP="00722694">
      <w:pPr>
        <w:spacing w:line="360" w:lineRule="auto"/>
        <w:ind w:firstLine="709"/>
        <w:jc w:val="both"/>
        <w:rPr>
          <w:sz w:val="28"/>
          <w:szCs w:val="28"/>
        </w:rPr>
      </w:pPr>
      <w:r w:rsidRPr="00722694">
        <w:rPr>
          <w:sz w:val="28"/>
          <w:szCs w:val="28"/>
        </w:rPr>
        <w:t>3) методика проведения опроса;</w:t>
      </w:r>
    </w:p>
    <w:p w:rsidR="0077220C" w:rsidRPr="00722694" w:rsidRDefault="0077220C" w:rsidP="00722694">
      <w:pPr>
        <w:spacing w:line="360" w:lineRule="auto"/>
        <w:ind w:firstLine="709"/>
        <w:jc w:val="both"/>
        <w:rPr>
          <w:sz w:val="28"/>
          <w:szCs w:val="28"/>
        </w:rPr>
      </w:pPr>
      <w:r w:rsidRPr="00722694">
        <w:rPr>
          <w:sz w:val="28"/>
          <w:szCs w:val="28"/>
        </w:rPr>
        <w:t>4) форма опросного листа;</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5) минимальная численность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участвующих в опросе.</w:t>
      </w:r>
    </w:p>
    <w:p w:rsidR="0077220C" w:rsidRPr="00722694" w:rsidRDefault="0077220C" w:rsidP="00722694">
      <w:pPr>
        <w:spacing w:line="360" w:lineRule="auto"/>
        <w:ind w:firstLine="709"/>
        <w:jc w:val="both"/>
        <w:rPr>
          <w:sz w:val="28"/>
          <w:szCs w:val="28"/>
        </w:rPr>
      </w:pPr>
      <w:r w:rsidRPr="00722694">
        <w:rPr>
          <w:sz w:val="28"/>
          <w:szCs w:val="28"/>
        </w:rPr>
        <w:t>6. Жители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должны быть проинформированы о проведении опроса граждан не менее чем за 10 дней до его проведения.</w:t>
      </w:r>
    </w:p>
    <w:p w:rsidR="0077220C" w:rsidRPr="00722694" w:rsidRDefault="0077220C" w:rsidP="00722694">
      <w:pPr>
        <w:spacing w:line="360" w:lineRule="auto"/>
        <w:ind w:firstLine="709"/>
        <w:jc w:val="both"/>
        <w:rPr>
          <w:sz w:val="28"/>
          <w:szCs w:val="28"/>
        </w:rPr>
      </w:pPr>
      <w:r w:rsidRPr="00722694">
        <w:rPr>
          <w:sz w:val="28"/>
          <w:szCs w:val="28"/>
        </w:rPr>
        <w:t>7. Финансирование мероприятий, связанных с подготовкой и проведением опроса граждан, осуществляется:</w:t>
      </w:r>
    </w:p>
    <w:p w:rsidR="0077220C" w:rsidRPr="00722694" w:rsidRDefault="0077220C" w:rsidP="00722694">
      <w:pPr>
        <w:spacing w:line="360" w:lineRule="auto"/>
        <w:ind w:firstLine="709"/>
        <w:jc w:val="both"/>
        <w:rPr>
          <w:sz w:val="28"/>
          <w:szCs w:val="28"/>
        </w:rPr>
      </w:pPr>
      <w:r w:rsidRPr="00722694">
        <w:rPr>
          <w:sz w:val="28"/>
          <w:szCs w:val="28"/>
        </w:rPr>
        <w:t>1) за счет средств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при проведении опроса по инициативе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2) за счет средств бюджета Республики Татарстан - при проведении опроса по инициативе органов государственной власти Республики Татарстан.</w:t>
      </w:r>
    </w:p>
    <w:p w:rsidR="0077220C" w:rsidRPr="00722694" w:rsidRDefault="0077220C" w:rsidP="00722694">
      <w:pPr>
        <w:pStyle w:val="afb"/>
        <w:spacing w:before="0" w:line="360" w:lineRule="auto"/>
        <w:ind w:firstLine="709"/>
        <w:rPr>
          <w:sz w:val="28"/>
          <w:szCs w:val="28"/>
        </w:rPr>
      </w:pPr>
      <w:r w:rsidRPr="00722694">
        <w:rPr>
          <w:sz w:val="28"/>
          <w:szCs w:val="28"/>
        </w:rPr>
        <w:t>8. Результаты опроса подлежат опубликования в месячный срок после его проведения. С результатами опроса вправе ознакомиться любой житель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Результаты опроса подлежат обязательному учету при принятии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соответствующих решений. </w:t>
      </w:r>
    </w:p>
    <w:p w:rsidR="0097261A" w:rsidRPr="00722694" w:rsidRDefault="0097261A" w:rsidP="00722694">
      <w:pPr>
        <w:spacing w:line="360" w:lineRule="auto"/>
        <w:ind w:firstLine="709"/>
        <w:jc w:val="center"/>
        <w:rPr>
          <w:b/>
          <w:sz w:val="28"/>
          <w:szCs w:val="28"/>
        </w:rPr>
      </w:pPr>
    </w:p>
    <w:p w:rsidR="0077220C" w:rsidRPr="00722694" w:rsidRDefault="0077220C" w:rsidP="00722694">
      <w:pPr>
        <w:spacing w:line="360" w:lineRule="auto"/>
        <w:ind w:firstLine="709"/>
        <w:jc w:val="center"/>
        <w:rPr>
          <w:b/>
          <w:sz w:val="28"/>
          <w:szCs w:val="28"/>
        </w:rPr>
      </w:pPr>
      <w:r w:rsidRPr="00722694">
        <w:rPr>
          <w:b/>
          <w:sz w:val="28"/>
          <w:szCs w:val="28"/>
        </w:rPr>
        <w:t xml:space="preserve">Статья 23. Народное обсуждение наиболее важных вопросов </w:t>
      </w:r>
    </w:p>
    <w:p w:rsidR="0077220C" w:rsidRPr="00722694" w:rsidRDefault="0077220C" w:rsidP="00722694">
      <w:pPr>
        <w:spacing w:line="360" w:lineRule="auto"/>
        <w:ind w:firstLine="709"/>
        <w:jc w:val="center"/>
        <w:rPr>
          <w:b/>
          <w:sz w:val="28"/>
          <w:szCs w:val="28"/>
        </w:rPr>
      </w:pPr>
      <w:r w:rsidRPr="00722694">
        <w:rPr>
          <w:b/>
          <w:sz w:val="28"/>
          <w:szCs w:val="28"/>
        </w:rPr>
        <w:t>местного значения</w:t>
      </w:r>
    </w:p>
    <w:p w:rsidR="0077220C" w:rsidRPr="00722694" w:rsidRDefault="0077220C" w:rsidP="00722694">
      <w:pPr>
        <w:tabs>
          <w:tab w:val="num" w:pos="0"/>
        </w:tabs>
        <w:autoSpaceDE w:val="0"/>
        <w:autoSpaceDN w:val="0"/>
        <w:adjustRightInd w:val="0"/>
        <w:spacing w:line="360" w:lineRule="auto"/>
        <w:ind w:firstLine="709"/>
        <w:jc w:val="both"/>
        <w:rPr>
          <w:sz w:val="28"/>
          <w:szCs w:val="28"/>
        </w:rPr>
      </w:pPr>
      <w:r w:rsidRPr="00722694">
        <w:rPr>
          <w:sz w:val="28"/>
          <w:szCs w:val="28"/>
        </w:rPr>
        <w:t xml:space="preserve">1. Решение о вынесении проектов муниципальных правовых актов и других наиболее важных вопросов местного значения на народное обсуждение принимается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собственной инициативе или по требованию граждан, проживающих на соответствующей территории, в порядке, определяемом Советом сельского поселения.</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2. Те</w:t>
      </w:r>
      <w:proofErr w:type="gramStart"/>
      <w:r w:rsidRPr="00722694">
        <w:rPr>
          <w:sz w:val="28"/>
          <w:szCs w:val="28"/>
        </w:rPr>
        <w:t>кст пр</w:t>
      </w:r>
      <w:proofErr w:type="gramEnd"/>
      <w:r w:rsidRPr="00722694">
        <w:rPr>
          <w:sz w:val="28"/>
          <w:szCs w:val="28"/>
        </w:rPr>
        <w:t xml:space="preserve">оекта муниципального правового акта и иные материалы по выносимым на народное обсуждение вопросам не позднее пяти дней после </w:t>
      </w:r>
      <w:r w:rsidRPr="00722694">
        <w:rPr>
          <w:sz w:val="28"/>
          <w:szCs w:val="28"/>
        </w:rPr>
        <w:lastRenderedPageBreak/>
        <w:t>принятия решения о вынесении их на народное обсуждение публикуются в средствах массовой информации, рассылаются жителям поселения, размещаются в доступных для ознакомления населением местах, обнародуются иными способами.</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3. Одновременно с вынесением вопроса на народное обсуждение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устанавливает срок и порядок организации работы по рассмотрению предложений и замечаний, поступающих в ходе обсуждения, создают для указанной цели специальную комиссию.</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4.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обеспечивает обсуждение выносимых им проектов муниципальных правовых актов и других наиболее важных вопросов местного значения, создает для этого необходимые условия.</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5. Предложения и замечания по вопросам, вынесенным на народное обсуждение, направляются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6. Предложения и замечания по проектам муниципальных правовых актов и другим, наиболее важным вопросам местного значения рассматриваются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7. Об итогах народного обсуждения информируется население.</w:t>
      </w:r>
    </w:p>
    <w:p w:rsidR="0077220C" w:rsidRPr="00722694" w:rsidRDefault="0077220C" w:rsidP="00722694">
      <w:pPr>
        <w:spacing w:line="360" w:lineRule="auto"/>
        <w:jc w:val="center"/>
        <w:rPr>
          <w:b/>
          <w:sz w:val="28"/>
          <w:szCs w:val="28"/>
        </w:rPr>
      </w:pPr>
      <w:r w:rsidRPr="00722694">
        <w:rPr>
          <w:b/>
          <w:sz w:val="28"/>
          <w:szCs w:val="28"/>
        </w:rPr>
        <w:t xml:space="preserve">                      Статья 24. Обращения граждан в органы местного самоуправления</w:t>
      </w:r>
    </w:p>
    <w:p w:rsidR="0077220C" w:rsidRPr="00722694" w:rsidRDefault="0077220C" w:rsidP="00722694">
      <w:pPr>
        <w:pStyle w:val="ad"/>
        <w:spacing w:after="0" w:line="360" w:lineRule="auto"/>
        <w:ind w:firstLine="709"/>
        <w:rPr>
          <w:sz w:val="28"/>
          <w:szCs w:val="28"/>
        </w:rPr>
      </w:pPr>
      <w:r w:rsidRPr="00722694">
        <w:rPr>
          <w:sz w:val="28"/>
          <w:szCs w:val="28"/>
        </w:rPr>
        <w:t>1. Граждане имеют право на индивидуальные и коллективные обращения в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2.Обращения граждан подлежат рассмотрению в порядке и сроки, установленные Федеральным законом от 2 мая 2006 года № 59-ФЗ «О порядке рассмотрения обращений граждан Российской Федерации».</w:t>
      </w:r>
    </w:p>
    <w:p w:rsidR="0077220C" w:rsidRPr="00722694" w:rsidRDefault="0077220C" w:rsidP="00722694">
      <w:pPr>
        <w:pStyle w:val="26"/>
        <w:spacing w:after="0" w:line="360" w:lineRule="auto"/>
        <w:rPr>
          <w:sz w:val="28"/>
          <w:szCs w:val="28"/>
        </w:rPr>
      </w:pPr>
      <w:r w:rsidRPr="00722694">
        <w:rPr>
          <w:sz w:val="28"/>
          <w:szCs w:val="28"/>
        </w:rPr>
        <w:t>3.За нарушение порядка и сроков рассмотрения обращений граждан должностные лица местного самоуправления несут ответственность в соответствии с законодательством Российской Федерации.</w:t>
      </w:r>
    </w:p>
    <w:p w:rsidR="0077220C" w:rsidRPr="00722694" w:rsidRDefault="0077220C" w:rsidP="00722694">
      <w:pPr>
        <w:spacing w:line="360" w:lineRule="auto"/>
        <w:ind w:firstLine="709"/>
        <w:jc w:val="center"/>
        <w:rPr>
          <w:b/>
          <w:sz w:val="28"/>
          <w:szCs w:val="28"/>
        </w:rPr>
      </w:pPr>
      <w:r w:rsidRPr="00722694">
        <w:rPr>
          <w:b/>
          <w:sz w:val="28"/>
          <w:szCs w:val="28"/>
        </w:rPr>
        <w:lastRenderedPageBreak/>
        <w:t xml:space="preserve">Статья 25. </w:t>
      </w:r>
      <w:bookmarkStart w:id="17" w:name="_Toc60987928"/>
      <w:bookmarkStart w:id="18" w:name="_Toc63322549"/>
      <w:bookmarkStart w:id="19" w:name="_Toc70999943"/>
      <w:bookmarkStart w:id="20" w:name="_Toc73421323"/>
      <w:bookmarkStart w:id="21" w:name="_Toc88984602"/>
      <w:bookmarkStart w:id="22" w:name="_Toc89596246"/>
      <w:bookmarkStart w:id="23" w:name="_Toc89663791"/>
      <w:bookmarkStart w:id="24" w:name="_Toc89832950"/>
      <w:bookmarkStart w:id="25" w:name="_Toc89836729"/>
      <w:bookmarkStart w:id="26" w:name="_Toc91396069"/>
      <w:bookmarkStart w:id="27" w:name="_Toc91567899"/>
      <w:bookmarkStart w:id="28" w:name="_Toc93905233"/>
      <w:bookmarkStart w:id="29" w:name="_Toc94061537"/>
      <w:bookmarkStart w:id="30" w:name="_Toc94585972"/>
      <w:bookmarkStart w:id="31" w:name="_Toc95719717"/>
      <w:bookmarkStart w:id="32" w:name="_Toc95721256"/>
      <w:bookmarkStart w:id="33" w:name="_Toc97358128"/>
      <w:bookmarkStart w:id="34" w:name="_Toc100976369"/>
      <w:r w:rsidRPr="00722694">
        <w:rPr>
          <w:b/>
          <w:sz w:val="28"/>
          <w:szCs w:val="28"/>
        </w:rPr>
        <w:t xml:space="preserve">Общественные (консультативные) советы </w:t>
      </w:r>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77220C" w:rsidRPr="00722694" w:rsidRDefault="0077220C" w:rsidP="00722694">
      <w:pPr>
        <w:spacing w:line="360" w:lineRule="auto"/>
        <w:ind w:firstLine="709"/>
        <w:jc w:val="center"/>
        <w:rPr>
          <w:b/>
          <w:sz w:val="28"/>
          <w:szCs w:val="28"/>
        </w:rPr>
      </w:pPr>
      <w:r w:rsidRPr="00722694">
        <w:rPr>
          <w:b/>
          <w:sz w:val="28"/>
          <w:szCs w:val="28"/>
        </w:rPr>
        <w:t>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pStyle w:val="26"/>
        <w:spacing w:after="0" w:line="360" w:lineRule="auto"/>
        <w:ind w:left="0"/>
        <w:jc w:val="both"/>
        <w:rPr>
          <w:sz w:val="28"/>
          <w:szCs w:val="28"/>
        </w:rPr>
      </w:pPr>
      <w:r w:rsidRPr="00722694">
        <w:rPr>
          <w:sz w:val="28"/>
          <w:szCs w:val="28"/>
        </w:rPr>
        <w:tab/>
        <w:t>1. Для обеспечения взаимодействия граждан 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целях учета потребностей и интересов населения при выработке и реализации решений по вопросам местного значения, осуществления общественного </w:t>
      </w:r>
      <w:proofErr w:type="gramStart"/>
      <w:r w:rsidRPr="00722694">
        <w:rPr>
          <w:sz w:val="28"/>
          <w:szCs w:val="28"/>
        </w:rPr>
        <w:t>контроля за</w:t>
      </w:r>
      <w:proofErr w:type="gramEnd"/>
      <w:r w:rsidRPr="00722694">
        <w:rPr>
          <w:sz w:val="28"/>
          <w:szCs w:val="28"/>
        </w:rPr>
        <w:t xml:space="preserve"> деятельностью органов местного самоуправления образуется Общественный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2. Общественный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формируется на основе добровольного участия в ее деятельности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представителей общественных объединений и иных некоммерческих организаций.</w:t>
      </w:r>
    </w:p>
    <w:p w:rsidR="0077220C" w:rsidRPr="00722694" w:rsidRDefault="0077220C" w:rsidP="00722694">
      <w:pPr>
        <w:pStyle w:val="26"/>
        <w:spacing w:after="0" w:line="360" w:lineRule="auto"/>
        <w:ind w:left="0"/>
        <w:jc w:val="both"/>
        <w:rPr>
          <w:sz w:val="28"/>
          <w:szCs w:val="28"/>
        </w:rPr>
      </w:pPr>
      <w:r w:rsidRPr="00722694">
        <w:rPr>
          <w:sz w:val="28"/>
          <w:szCs w:val="28"/>
        </w:rPr>
        <w:tab/>
        <w:t xml:space="preserve">3. </w:t>
      </w:r>
      <w:proofErr w:type="gramStart"/>
      <w:r w:rsidRPr="00722694">
        <w:rPr>
          <w:sz w:val="28"/>
          <w:szCs w:val="28"/>
        </w:rPr>
        <w:t>Порядок формирования, полномочия Общественного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порядок проведения его заседаний и принятия решений, права, обязанности и ответственность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отношении предоставления информации, консультирования и иных вопросов содействия деятельности Общественного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процедура его роспуска, а также иные вопросы его организации и деятельности, определяются положением, утверждаемым</w:t>
      </w:r>
      <w:proofErr w:type="gramEnd"/>
      <w:r w:rsidRPr="00722694">
        <w:rPr>
          <w:sz w:val="28"/>
          <w:szCs w:val="28"/>
        </w:rPr>
        <w:t xml:space="preserve">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pStyle w:val="26"/>
        <w:spacing w:after="0" w:line="360" w:lineRule="auto"/>
        <w:ind w:left="0"/>
        <w:rPr>
          <w:sz w:val="28"/>
          <w:szCs w:val="28"/>
        </w:rPr>
      </w:pPr>
      <w:r w:rsidRPr="00722694">
        <w:rPr>
          <w:sz w:val="28"/>
          <w:szCs w:val="28"/>
        </w:rPr>
        <w:tab/>
        <w:t>4. Иные общественные (консультативные) советы могут образовываться при органах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их решениями.</w:t>
      </w:r>
    </w:p>
    <w:p w:rsidR="0077220C" w:rsidRPr="00722694" w:rsidRDefault="0077220C" w:rsidP="00722694">
      <w:pPr>
        <w:pStyle w:val="26"/>
        <w:spacing w:after="0" w:line="360" w:lineRule="auto"/>
        <w:ind w:left="0"/>
        <w:rPr>
          <w:sz w:val="28"/>
          <w:szCs w:val="28"/>
        </w:rPr>
      </w:pPr>
      <w:r w:rsidRPr="00722694">
        <w:rPr>
          <w:sz w:val="28"/>
          <w:szCs w:val="28"/>
        </w:rPr>
        <w:lastRenderedPageBreak/>
        <w:tab/>
        <w:t>5. Работа в общественных (консультативных) советах осуществляется на общественных началах.</w:t>
      </w:r>
    </w:p>
    <w:p w:rsidR="0077220C" w:rsidRPr="00722694" w:rsidRDefault="0077220C" w:rsidP="00722694">
      <w:pPr>
        <w:spacing w:line="360" w:lineRule="auto"/>
        <w:ind w:firstLine="709"/>
        <w:jc w:val="center"/>
        <w:rPr>
          <w:b/>
          <w:sz w:val="28"/>
          <w:szCs w:val="28"/>
        </w:rPr>
      </w:pPr>
      <w:r w:rsidRPr="00722694">
        <w:rPr>
          <w:b/>
          <w:sz w:val="28"/>
          <w:szCs w:val="28"/>
        </w:rPr>
        <w:t>Статья 26. Другие формы непосредственного осуществления населением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местного самоуправления и участия в его осуществлении     </w:t>
      </w:r>
    </w:p>
    <w:p w:rsidR="0077220C" w:rsidRPr="00722694" w:rsidRDefault="0077220C" w:rsidP="00722694">
      <w:pPr>
        <w:spacing w:line="360" w:lineRule="auto"/>
        <w:ind w:firstLine="709"/>
        <w:jc w:val="both"/>
        <w:rPr>
          <w:sz w:val="28"/>
          <w:szCs w:val="28"/>
        </w:rPr>
      </w:pPr>
      <w:r w:rsidRPr="00722694">
        <w:rPr>
          <w:sz w:val="28"/>
          <w:szCs w:val="28"/>
        </w:rPr>
        <w:t xml:space="preserve">1. </w:t>
      </w:r>
      <w:proofErr w:type="gramStart"/>
      <w:r w:rsidRPr="00722694">
        <w:rPr>
          <w:sz w:val="28"/>
          <w:szCs w:val="28"/>
        </w:rPr>
        <w:t>Наряду с предусмотренными настоящим Уставом в соответствии с федеральным законом формами непосредственного осуществления населением местного самоуправления и участия населения в осуществлении местного самоуправления граждане вправе участвовать в осуществлении местного самоуправления в иных формах, не противоречащих Конституции Российской Федерации, федеральным законам, Конституции Республики Татарстан, законам Республики Татарстан.</w:t>
      </w:r>
      <w:proofErr w:type="gramEnd"/>
    </w:p>
    <w:p w:rsidR="0077220C" w:rsidRPr="00722694" w:rsidRDefault="0077220C" w:rsidP="00722694">
      <w:pPr>
        <w:spacing w:line="360" w:lineRule="auto"/>
        <w:ind w:firstLine="709"/>
        <w:jc w:val="both"/>
        <w:rPr>
          <w:sz w:val="28"/>
          <w:szCs w:val="28"/>
        </w:rPr>
      </w:pPr>
      <w:r w:rsidRPr="00722694">
        <w:rPr>
          <w:sz w:val="28"/>
          <w:szCs w:val="28"/>
        </w:rPr>
        <w:t>2. Непосредственное осуществление жителями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местного самоуправления и участие населения в осуществлении местного самоуправления основываются на принципах законности, добровольности.</w:t>
      </w:r>
    </w:p>
    <w:p w:rsidR="0077220C" w:rsidRPr="00722694" w:rsidRDefault="0077220C" w:rsidP="00722694">
      <w:pPr>
        <w:spacing w:line="360" w:lineRule="auto"/>
        <w:ind w:firstLine="709"/>
        <w:jc w:val="both"/>
        <w:rPr>
          <w:sz w:val="28"/>
          <w:szCs w:val="28"/>
        </w:rPr>
      </w:pPr>
      <w:r w:rsidRPr="00722694">
        <w:rPr>
          <w:sz w:val="28"/>
          <w:szCs w:val="28"/>
        </w:rPr>
        <w:t>Органы местного самоуправления и должностные лица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обязаны содействовать населению в непосредственном осуществлении жителями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местного самоуправления и участии населения в осуществлении местного самоуправления.</w:t>
      </w:r>
    </w:p>
    <w:p w:rsidR="0097261A" w:rsidRPr="00722694" w:rsidRDefault="0097261A" w:rsidP="00722694">
      <w:pPr>
        <w:spacing w:line="360" w:lineRule="auto"/>
        <w:ind w:firstLine="709"/>
        <w:jc w:val="both"/>
        <w:rPr>
          <w:sz w:val="28"/>
          <w:szCs w:val="28"/>
        </w:rPr>
      </w:pPr>
    </w:p>
    <w:p w:rsidR="0077220C" w:rsidRPr="00722694" w:rsidRDefault="0077220C" w:rsidP="00722694">
      <w:pPr>
        <w:spacing w:line="360" w:lineRule="auto"/>
        <w:ind w:firstLine="709"/>
        <w:jc w:val="center"/>
        <w:rPr>
          <w:b/>
          <w:sz w:val="28"/>
          <w:szCs w:val="28"/>
        </w:rPr>
      </w:pPr>
      <w:r w:rsidRPr="00722694">
        <w:rPr>
          <w:b/>
          <w:sz w:val="28"/>
          <w:szCs w:val="28"/>
        </w:rPr>
        <w:t xml:space="preserve">Глава </w:t>
      </w:r>
      <w:r w:rsidRPr="00722694">
        <w:rPr>
          <w:b/>
          <w:sz w:val="28"/>
          <w:szCs w:val="28"/>
          <w:lang w:val="en-US"/>
        </w:rPr>
        <w:t>III</w:t>
      </w:r>
      <w:r w:rsidRPr="00722694">
        <w:rPr>
          <w:b/>
          <w:sz w:val="28"/>
          <w:szCs w:val="28"/>
        </w:rPr>
        <w:t xml:space="preserve">. СОВЕТ </w:t>
      </w:r>
      <w:r w:rsidR="00951358" w:rsidRPr="00722694">
        <w:rPr>
          <w:b/>
          <w:sz w:val="28"/>
          <w:szCs w:val="28"/>
        </w:rPr>
        <w:t>ПОТАПОВО-ТУМБАРЛИНСКОГО</w:t>
      </w:r>
      <w:r w:rsidRPr="00722694">
        <w:rPr>
          <w:b/>
          <w:sz w:val="28"/>
          <w:szCs w:val="28"/>
        </w:rPr>
        <w:t xml:space="preserve">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27. Совет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 – представительный орган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1.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 является постоянно действующим выборным, коллегиальным представительным органом местного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2. Официальное наименование представительного органа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3. Срок полномочий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 5 лет.</w:t>
      </w:r>
    </w:p>
    <w:p w:rsidR="0077220C" w:rsidRPr="00722694" w:rsidRDefault="0077220C" w:rsidP="00722694">
      <w:pPr>
        <w:spacing w:line="360" w:lineRule="auto"/>
        <w:ind w:firstLine="709"/>
        <w:jc w:val="both"/>
        <w:rPr>
          <w:sz w:val="28"/>
          <w:szCs w:val="28"/>
        </w:rPr>
      </w:pPr>
      <w:r w:rsidRPr="00722694">
        <w:rPr>
          <w:sz w:val="28"/>
          <w:szCs w:val="28"/>
        </w:rPr>
        <w:t xml:space="preserve">4.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подотчетен и подконтролен жителям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5.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имеет печать, бланки с изображением герба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 своим наименованием.</w:t>
      </w:r>
    </w:p>
    <w:p w:rsidR="0077220C" w:rsidRPr="00722694" w:rsidRDefault="0077220C" w:rsidP="00722694">
      <w:pPr>
        <w:spacing w:line="360" w:lineRule="auto"/>
        <w:ind w:firstLine="709"/>
        <w:jc w:val="both"/>
        <w:rPr>
          <w:sz w:val="28"/>
          <w:szCs w:val="28"/>
        </w:rPr>
      </w:pPr>
      <w:r w:rsidRPr="00722694">
        <w:rPr>
          <w:sz w:val="28"/>
          <w:szCs w:val="28"/>
        </w:rPr>
        <w:t xml:space="preserve">6. Расходы на обеспечение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предусматриваются в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 </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28. Состав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состоит из 10 депутатов, избираемых на муниципальных выборах по одномандатным избирательным округам.</w:t>
      </w:r>
    </w:p>
    <w:p w:rsidR="0077220C" w:rsidRPr="00722694" w:rsidRDefault="0077220C" w:rsidP="00722694">
      <w:pPr>
        <w:spacing w:line="360" w:lineRule="auto"/>
        <w:ind w:firstLine="709"/>
        <w:jc w:val="both"/>
        <w:rPr>
          <w:sz w:val="28"/>
          <w:szCs w:val="28"/>
        </w:rPr>
      </w:pPr>
      <w:r w:rsidRPr="00722694">
        <w:rPr>
          <w:sz w:val="28"/>
          <w:szCs w:val="28"/>
        </w:rPr>
        <w:t xml:space="preserve">2.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является правомочным при избрании в его состав не менее двух третей депутатов от установленной численности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jc w:val="center"/>
        <w:rPr>
          <w:b/>
          <w:sz w:val="28"/>
          <w:szCs w:val="28"/>
        </w:rPr>
      </w:pPr>
      <w:r w:rsidRPr="00722694">
        <w:rPr>
          <w:b/>
          <w:sz w:val="28"/>
          <w:szCs w:val="28"/>
        </w:rPr>
        <w:t>Статья 29. Статус депутата Совета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lastRenderedPageBreak/>
        <w:t>1. Полномочия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начинаются со дня его избрания и прекращаются со дня начала работы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нового созыва.</w:t>
      </w:r>
    </w:p>
    <w:p w:rsidR="0077220C" w:rsidRPr="00722694" w:rsidRDefault="0077220C" w:rsidP="00722694">
      <w:pPr>
        <w:spacing w:line="360" w:lineRule="auto"/>
        <w:ind w:firstLine="709"/>
        <w:jc w:val="both"/>
        <w:rPr>
          <w:sz w:val="28"/>
          <w:szCs w:val="28"/>
        </w:rPr>
      </w:pPr>
      <w:r w:rsidRPr="00722694">
        <w:rPr>
          <w:sz w:val="28"/>
          <w:szCs w:val="28"/>
        </w:rPr>
        <w:t>2. Депутат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работает на неосвобожденной основе, совмещая депутатскую деятельность с выполнением трудовых и служебных обязанностей по месту основной работы, за исключением случаев, установленных настоящим Уставом. Депутат осуществляет свою деятельность в соответствии с федеральными законами, законами Республики Татарстан,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положением о статусе депутата и регламентом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3.  Ограничения, связанные со статусом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устанавливаются федеральным законом.</w:t>
      </w:r>
    </w:p>
    <w:p w:rsidR="0077220C" w:rsidRPr="00722694" w:rsidRDefault="0077220C" w:rsidP="00722694">
      <w:pPr>
        <w:spacing w:line="360" w:lineRule="auto"/>
        <w:ind w:firstLine="709"/>
        <w:jc w:val="both"/>
        <w:rPr>
          <w:sz w:val="28"/>
          <w:szCs w:val="28"/>
        </w:rPr>
      </w:pPr>
      <w:r w:rsidRPr="00722694">
        <w:rPr>
          <w:sz w:val="28"/>
          <w:szCs w:val="28"/>
        </w:rPr>
        <w:t>4. Депутату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обеспечиваются условия для беспрепятственного осуществления своих полномочий в соответствии с законами, настоящим Уставом, решениями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540"/>
        <w:jc w:val="both"/>
        <w:rPr>
          <w:sz w:val="28"/>
          <w:szCs w:val="28"/>
        </w:rPr>
      </w:pPr>
      <w:r w:rsidRPr="00722694">
        <w:rPr>
          <w:sz w:val="28"/>
          <w:szCs w:val="28"/>
        </w:rPr>
        <w:t>Депутат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5. Депутат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обязан соблюдать Правила депутатской этики, утверждаемые Советом муниципального образования «</w:t>
      </w:r>
      <w:proofErr w:type="spellStart"/>
      <w:r w:rsidR="00951358" w:rsidRPr="00722694">
        <w:rPr>
          <w:sz w:val="28"/>
          <w:szCs w:val="28"/>
        </w:rPr>
        <w:t>Потапово-</w:t>
      </w:r>
      <w:r w:rsidR="00951358" w:rsidRPr="00722694">
        <w:rPr>
          <w:sz w:val="28"/>
          <w:szCs w:val="28"/>
        </w:rPr>
        <w:lastRenderedPageBreak/>
        <w:t>Тумбарлинское</w:t>
      </w:r>
      <w:proofErr w:type="spellEnd"/>
      <w:r w:rsidRPr="00722694">
        <w:rPr>
          <w:sz w:val="28"/>
          <w:szCs w:val="28"/>
        </w:rPr>
        <w:t xml:space="preserve"> сельское поселение», которые в том числе должны содержать следующие обязательства депутата: </w:t>
      </w:r>
    </w:p>
    <w:p w:rsidR="0077220C" w:rsidRPr="00722694" w:rsidRDefault="0077220C" w:rsidP="00722694">
      <w:pPr>
        <w:spacing w:line="360" w:lineRule="auto"/>
        <w:ind w:firstLine="720"/>
        <w:jc w:val="both"/>
        <w:rPr>
          <w:sz w:val="28"/>
          <w:szCs w:val="28"/>
        </w:rPr>
      </w:pPr>
      <w:r w:rsidRPr="00722694">
        <w:rPr>
          <w:sz w:val="28"/>
          <w:szCs w:val="28"/>
        </w:rPr>
        <w:t>1) воздерживаться от участия в работе органов местного самоуправления и не использовать статус депутата для оказания влияния на деятельность органов местного самоуправления, организаций, должностных лиц, муниципальных служащих и граждан при решении вопросов, касающихся его лично или его ближайших родственников;</w:t>
      </w:r>
    </w:p>
    <w:p w:rsidR="0077220C" w:rsidRPr="00722694" w:rsidRDefault="0077220C" w:rsidP="00722694">
      <w:pPr>
        <w:spacing w:line="360" w:lineRule="auto"/>
        <w:ind w:firstLine="720"/>
        <w:jc w:val="both"/>
        <w:rPr>
          <w:sz w:val="28"/>
          <w:szCs w:val="28"/>
        </w:rPr>
      </w:pPr>
      <w:r w:rsidRPr="00722694">
        <w:rPr>
          <w:sz w:val="28"/>
          <w:szCs w:val="28"/>
        </w:rPr>
        <w:t>2) воздерживаться от поведения, которое могло бы вызвать сомнение в объективном исполнении депутатских обязанностей, а также избегать конфликтных ситуаций, способных нанести ущерб его репутации или авторитету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20"/>
        <w:jc w:val="both"/>
        <w:rPr>
          <w:sz w:val="28"/>
          <w:szCs w:val="28"/>
        </w:rPr>
      </w:pPr>
      <w:r w:rsidRPr="00722694">
        <w:rPr>
          <w:sz w:val="28"/>
          <w:szCs w:val="28"/>
        </w:rPr>
        <w:t>3) при угрозе возникновения конфликта интересов - ситуации, когда личная заинтересованность влияет или может повлиять на объективное исполнение депутатских обязанностей, - сообщать об этом Совету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выполнять его решение, направленное на предотвращение или урегулирование данного конфликта интересов;</w:t>
      </w:r>
    </w:p>
    <w:p w:rsidR="0077220C" w:rsidRPr="00722694" w:rsidRDefault="0077220C" w:rsidP="00722694">
      <w:pPr>
        <w:spacing w:line="360" w:lineRule="auto"/>
        <w:ind w:firstLine="720"/>
        <w:jc w:val="both"/>
        <w:rPr>
          <w:sz w:val="28"/>
          <w:szCs w:val="28"/>
        </w:rPr>
      </w:pPr>
      <w:r w:rsidRPr="00722694">
        <w:rPr>
          <w:sz w:val="28"/>
          <w:szCs w:val="28"/>
        </w:rPr>
        <w:t>4) соблюдать установленные в Совете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правила публичных выступлений;</w:t>
      </w:r>
    </w:p>
    <w:p w:rsidR="0077220C" w:rsidRPr="00722694" w:rsidRDefault="0077220C" w:rsidP="00722694">
      <w:pPr>
        <w:spacing w:line="360" w:lineRule="auto"/>
        <w:ind w:firstLine="720"/>
        <w:jc w:val="both"/>
        <w:rPr>
          <w:sz w:val="28"/>
          <w:szCs w:val="28"/>
        </w:rPr>
      </w:pPr>
      <w:r w:rsidRPr="00722694">
        <w:rPr>
          <w:sz w:val="28"/>
          <w:szCs w:val="28"/>
        </w:rPr>
        <w:t>5) не разглашать и не использовать в целях, не связанных с депутатской деятельностью, сведения, отнесенные в соответствии с федеральным законом к сведениям конфиденциального характера, ставшие ему известными в связи с исполнением депутатских обязанностей;</w:t>
      </w:r>
    </w:p>
    <w:p w:rsidR="0077220C" w:rsidRPr="00722694" w:rsidRDefault="0077220C" w:rsidP="00722694">
      <w:pPr>
        <w:spacing w:line="360" w:lineRule="auto"/>
        <w:ind w:firstLine="720"/>
        <w:jc w:val="both"/>
        <w:rPr>
          <w:sz w:val="28"/>
          <w:szCs w:val="28"/>
        </w:rPr>
      </w:pPr>
      <w:r w:rsidRPr="00722694">
        <w:rPr>
          <w:sz w:val="28"/>
          <w:szCs w:val="28"/>
        </w:rPr>
        <w:t>6) не получать в связи с исполнением депутатских обязанностей вознаграждения от физических и юридических лиц (подарки, денежное вознаграждение, ссуды, услуги, оплату развлечений, отдыха, транспортных расходов и иные вознаграждения).</w:t>
      </w:r>
    </w:p>
    <w:p w:rsidR="0077220C" w:rsidRPr="00722694" w:rsidRDefault="0077220C" w:rsidP="00722694">
      <w:pPr>
        <w:spacing w:line="360" w:lineRule="auto"/>
        <w:ind w:firstLine="708"/>
        <w:jc w:val="both"/>
        <w:rPr>
          <w:sz w:val="28"/>
          <w:szCs w:val="28"/>
        </w:rPr>
      </w:pPr>
      <w:r w:rsidRPr="00722694">
        <w:rPr>
          <w:sz w:val="28"/>
          <w:szCs w:val="28"/>
        </w:rPr>
        <w:lastRenderedPageBreak/>
        <w:t>Депутат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722694" w:rsidRDefault="0077220C" w:rsidP="00722694">
      <w:pPr>
        <w:spacing w:line="360" w:lineRule="auto"/>
        <w:ind w:firstLine="708"/>
        <w:jc w:val="both"/>
        <w:rPr>
          <w:b/>
          <w:bCs/>
          <w:sz w:val="28"/>
          <w:szCs w:val="28"/>
        </w:rPr>
      </w:pPr>
      <w:r w:rsidRPr="00722694">
        <w:rPr>
          <w:sz w:val="28"/>
          <w:szCs w:val="28"/>
        </w:rPr>
        <w:t>6. Депутат осуществляющие свои полномочия на постоянной основе, члены выборного органа местного самоуправления, выборные должностные лица местного самоуправления не вправе заниматься предпринимательской, а также иной оплачиваемой деятельностью, за исключением педагогической, научной и другой творческой деятельности.</w:t>
      </w:r>
    </w:p>
    <w:p w:rsidR="0077220C" w:rsidRPr="00722694" w:rsidRDefault="0077220C" w:rsidP="00722694">
      <w:pPr>
        <w:autoSpaceDE w:val="0"/>
        <w:autoSpaceDN w:val="0"/>
        <w:adjustRightInd w:val="0"/>
        <w:spacing w:line="360" w:lineRule="auto"/>
        <w:ind w:firstLine="720"/>
        <w:jc w:val="center"/>
        <w:rPr>
          <w:b/>
          <w:sz w:val="28"/>
          <w:szCs w:val="28"/>
        </w:rPr>
      </w:pPr>
      <w:r w:rsidRPr="00722694">
        <w:rPr>
          <w:b/>
          <w:sz w:val="28"/>
          <w:szCs w:val="28"/>
        </w:rPr>
        <w:t xml:space="preserve">Статья 30. Взаимоотношение депутата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 с избирателями</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1.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поддерживает связь с избирателями, а также с коллективами предприятий, организациями, государственными и иными органами, расположенными на территории его избирательного округа.</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2.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ответственен перед избирателями и им подотчетен.</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отчитывается перед избирателями о своей работе не реже одного раза в год, периодически информирует их о работе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а также не реже одного раза в месяц проводит прием избирателей.</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4. </w:t>
      </w:r>
      <w:proofErr w:type="gramStart"/>
      <w:r w:rsidRPr="00722694">
        <w:rPr>
          <w:sz w:val="28"/>
          <w:szCs w:val="28"/>
        </w:rPr>
        <w:t xml:space="preserve">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обязан принимать предусмотренные законодательством меры по обеспечению законных прав, свобод и интересов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том числе рассматривать поступившие от них предложения, заявления, жалобы, способствовать правильному и своевременному решению, содержащихся в них вопросов.</w:t>
      </w:r>
      <w:proofErr w:type="gramEnd"/>
    </w:p>
    <w:p w:rsidR="0077220C" w:rsidRPr="00722694" w:rsidRDefault="0077220C" w:rsidP="00722694">
      <w:pPr>
        <w:spacing w:line="360" w:lineRule="auto"/>
        <w:ind w:firstLine="709"/>
        <w:jc w:val="center"/>
        <w:rPr>
          <w:b/>
          <w:sz w:val="28"/>
          <w:szCs w:val="28"/>
        </w:rPr>
      </w:pPr>
      <w:r w:rsidRPr="00722694">
        <w:rPr>
          <w:b/>
          <w:sz w:val="28"/>
          <w:szCs w:val="28"/>
        </w:rPr>
        <w:t>Статья 31. Организация работы вновь избранного Совета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1.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нового созыва собирается на первое заседание в срок, который не может превышать 30 дней со дня избрания в правомочном составе. Первое после выборов заседание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созывается главой сельского поселения, а в случае его отсутствия – Избирательной комиссией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2. Первое после выборов заседание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 избрания нового     главы сельского поселения открывает и ведет старейший по возрасту депутат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jc w:val="center"/>
        <w:rPr>
          <w:b/>
          <w:sz w:val="28"/>
          <w:szCs w:val="28"/>
        </w:rPr>
      </w:pPr>
      <w:r w:rsidRPr="00722694">
        <w:rPr>
          <w:b/>
          <w:sz w:val="28"/>
          <w:szCs w:val="28"/>
        </w:rPr>
        <w:t xml:space="preserve">Статья 32. Компетенция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1. В компетенции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находятся:</w:t>
      </w:r>
    </w:p>
    <w:p w:rsidR="0077220C" w:rsidRPr="00722694" w:rsidRDefault="0077220C" w:rsidP="00722694">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принятие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внесение в него изменений и дополнений;</w:t>
      </w:r>
    </w:p>
    <w:p w:rsidR="0077220C" w:rsidRPr="00722694" w:rsidRDefault="0077220C" w:rsidP="00722694">
      <w:pPr>
        <w:numPr>
          <w:ilvl w:val="0"/>
          <w:numId w:val="37"/>
        </w:numPr>
        <w:tabs>
          <w:tab w:val="clear" w:pos="1765"/>
          <w:tab w:val="num" w:pos="0"/>
          <w:tab w:val="left" w:pos="900"/>
          <w:tab w:val="num" w:pos="1080"/>
        </w:tabs>
        <w:spacing w:line="360" w:lineRule="auto"/>
        <w:ind w:left="0" w:firstLine="709"/>
        <w:jc w:val="both"/>
        <w:rPr>
          <w:sz w:val="28"/>
          <w:szCs w:val="28"/>
        </w:rPr>
      </w:pPr>
      <w:r w:rsidRPr="00722694">
        <w:rPr>
          <w:sz w:val="28"/>
          <w:szCs w:val="28"/>
        </w:rPr>
        <w:t>установление общеобязательных правил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37"/>
        </w:numPr>
        <w:tabs>
          <w:tab w:val="clear" w:pos="1765"/>
          <w:tab w:val="num" w:pos="0"/>
          <w:tab w:val="num" w:pos="1080"/>
        </w:tabs>
        <w:spacing w:line="360" w:lineRule="auto"/>
        <w:ind w:left="0" w:firstLine="709"/>
        <w:jc w:val="both"/>
        <w:rPr>
          <w:sz w:val="28"/>
          <w:szCs w:val="28"/>
        </w:rPr>
      </w:pPr>
      <w:r w:rsidRPr="00722694">
        <w:rPr>
          <w:sz w:val="28"/>
          <w:szCs w:val="28"/>
        </w:rPr>
        <w:t>утверждение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отчета о его исполнении;</w:t>
      </w:r>
    </w:p>
    <w:p w:rsidR="0077220C" w:rsidRPr="00722694" w:rsidRDefault="0077220C" w:rsidP="00722694">
      <w:pPr>
        <w:numPr>
          <w:ilvl w:val="0"/>
          <w:numId w:val="37"/>
        </w:numPr>
        <w:tabs>
          <w:tab w:val="clear" w:pos="1765"/>
          <w:tab w:val="num" w:pos="0"/>
          <w:tab w:val="left" w:pos="1080"/>
        </w:tabs>
        <w:spacing w:line="360" w:lineRule="auto"/>
        <w:ind w:left="0" w:firstLine="709"/>
        <w:jc w:val="both"/>
        <w:rPr>
          <w:sz w:val="28"/>
          <w:szCs w:val="28"/>
        </w:rPr>
      </w:pPr>
      <w:r w:rsidRPr="00722694">
        <w:rPr>
          <w:sz w:val="28"/>
          <w:szCs w:val="28"/>
        </w:rPr>
        <w:t>установление, изменение и отмена местных налогов и сборов, предоставление льгот по их уплате в соответствии с законодательством Российской Федерации о налогах и сборах, предоставление иных льгот в соответствии с действующим законодательством;</w:t>
      </w:r>
    </w:p>
    <w:p w:rsidR="0077220C" w:rsidRPr="00722694" w:rsidRDefault="0077220C" w:rsidP="00722694">
      <w:pPr>
        <w:spacing w:line="360" w:lineRule="auto"/>
        <w:jc w:val="both"/>
        <w:rPr>
          <w:sz w:val="28"/>
          <w:szCs w:val="28"/>
        </w:rPr>
      </w:pPr>
      <w:r w:rsidRPr="00722694">
        <w:rPr>
          <w:sz w:val="28"/>
          <w:szCs w:val="28"/>
        </w:rPr>
        <w:t xml:space="preserve">         5) принятие планов и программ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утверждение отчетов об их исполнении, утверждение муниципальных программ в области энергосбережения и повышения энергетической эффективности;</w:t>
      </w:r>
    </w:p>
    <w:p w:rsidR="0077220C" w:rsidRPr="00722694" w:rsidRDefault="0077220C" w:rsidP="00722694">
      <w:pPr>
        <w:spacing w:line="360" w:lineRule="auto"/>
        <w:ind w:firstLine="709"/>
        <w:jc w:val="both"/>
        <w:rPr>
          <w:sz w:val="28"/>
          <w:szCs w:val="28"/>
        </w:rPr>
      </w:pPr>
      <w:r w:rsidRPr="00722694">
        <w:rPr>
          <w:sz w:val="28"/>
          <w:szCs w:val="28"/>
        </w:rPr>
        <w:lastRenderedPageBreak/>
        <w:t>6) выдвижение инициативы об изменении границ, преобразовании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7)  назначение выборов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утверждение схемы избирательных округов по выборам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left="709"/>
        <w:jc w:val="both"/>
        <w:rPr>
          <w:sz w:val="28"/>
          <w:szCs w:val="28"/>
        </w:rPr>
      </w:pPr>
      <w:r w:rsidRPr="00722694">
        <w:rPr>
          <w:sz w:val="28"/>
          <w:szCs w:val="28"/>
        </w:rPr>
        <w:t>8)  назначение местного референдума;</w:t>
      </w:r>
    </w:p>
    <w:p w:rsidR="0077220C" w:rsidRPr="00722694" w:rsidRDefault="0077220C" w:rsidP="00722694">
      <w:pPr>
        <w:numPr>
          <w:ilvl w:val="0"/>
          <w:numId w:val="45"/>
        </w:numPr>
        <w:tabs>
          <w:tab w:val="clear" w:pos="1200"/>
          <w:tab w:val="num" w:pos="1080"/>
        </w:tabs>
        <w:spacing w:line="360" w:lineRule="auto"/>
        <w:ind w:left="720" w:firstLine="0"/>
        <w:jc w:val="both"/>
        <w:rPr>
          <w:sz w:val="28"/>
          <w:szCs w:val="28"/>
        </w:rPr>
      </w:pPr>
      <w:r w:rsidRPr="00722694">
        <w:rPr>
          <w:sz w:val="28"/>
          <w:szCs w:val="28"/>
        </w:rPr>
        <w:t>избрание главы сельского поселения;</w:t>
      </w:r>
    </w:p>
    <w:p w:rsidR="0077220C" w:rsidRPr="00722694" w:rsidRDefault="0077220C" w:rsidP="00722694">
      <w:pPr>
        <w:pStyle w:val="26"/>
        <w:numPr>
          <w:ilvl w:val="0"/>
          <w:numId w:val="45"/>
        </w:numPr>
        <w:tabs>
          <w:tab w:val="num" w:pos="0"/>
        </w:tabs>
        <w:spacing w:after="0" w:line="360" w:lineRule="auto"/>
        <w:ind w:left="0" w:firstLine="709"/>
        <w:jc w:val="both"/>
        <w:rPr>
          <w:sz w:val="28"/>
          <w:szCs w:val="28"/>
        </w:rPr>
      </w:pPr>
      <w:r w:rsidRPr="00722694">
        <w:rPr>
          <w:sz w:val="28"/>
          <w:szCs w:val="28"/>
        </w:rPr>
        <w:t>избрание представителя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 числа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Совет муниципального района;  </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утверждение структуры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установление предельной численности его работников; </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назначение членов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назначение голосования по вопросам изменения границ,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голосования по отзыву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реализация права законодательной инициативы в Государственном Совете Республики Татарстан;</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управления и распоряжения имуществом, находящимся в муниципальной собственности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том числе порядка и условий его приватизации в соответствии с федеральными законами; определение перечня видов муниципального имущества, отчуждение которого осуществляется по согласованию или после утверждения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lang w:val="tt-RU"/>
        </w:rPr>
        <w:lastRenderedPageBreak/>
        <w:t>определение порядка принятия решений о создании, реорганизации и ликвидации муниципальных предприятий, а также об установлении тарифов на услуги муниципальных предприятий и учреждений,выполнение работ, за исключением случаев, предусмотренных федеральными законами</w:t>
      </w:r>
      <w:r w:rsidRPr="00722694">
        <w:rPr>
          <w:b/>
          <w:sz w:val="28"/>
          <w:szCs w:val="28"/>
          <w:lang w:val="tt-RU"/>
        </w:rPr>
        <w:t>;</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участия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организациях межмуниципального сотрудничества;</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материально-технического и организационного обеспечения деятельности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proofErr w:type="gramStart"/>
      <w:r w:rsidRPr="00722694">
        <w:rPr>
          <w:sz w:val="28"/>
          <w:szCs w:val="28"/>
        </w:rPr>
        <w:t>контроль за</w:t>
      </w:r>
      <w:proofErr w:type="gramEnd"/>
      <w:r w:rsidRPr="00722694">
        <w:rPr>
          <w:sz w:val="28"/>
          <w:szCs w:val="28"/>
        </w:rPr>
        <w:t xml:space="preserve"> исполнением органами местного самоуправления и должностными лицами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полномочий по решению вопросов местного значения;</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осуществление муниципальных заимствований, предоставление муниципальных гарантий, установление порядка выпуска муниципальных бумаг;</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 xml:space="preserve"> утверждение генеральных планов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правил землепользования и застройки, утверждение подготовленной на основе генеральных планов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документации по планировке территории;</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решение вопросов о наименовании и переименовании улиц и других частей населенных пунктов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создания и использования местных резервов финансовых и материальных ресурсов для ликвидации чрезвычайных ситуаций;</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определение порядка предоставления жилых помещений муниципального специализированного жилищного фонда;</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lastRenderedPageBreak/>
        <w:t>установление условий и порядка выделения необходимых средств из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органам территориального общественного самоуправления;</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принятие решений о создании некоммерческих организаций в форме автономных некоммерческих организаций и фондов;</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учреждение печатного средства массовой информации для опубликования муниципальных правовых актов, обсуждения проектов муниципальных правовых актов по вопросам местного значения, доведения до сведения населения официальной информации о социально-экономическом и культурном развитии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развитии его общественной инфраструктуры и иной официальной информации;</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толкование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решений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принятие Регламента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иных решений по вопросам организации своей деятельности;</w:t>
      </w:r>
    </w:p>
    <w:p w:rsidR="0077220C" w:rsidRPr="00722694" w:rsidRDefault="0077220C" w:rsidP="00722694">
      <w:pPr>
        <w:numPr>
          <w:ilvl w:val="0"/>
          <w:numId w:val="45"/>
        </w:numPr>
        <w:tabs>
          <w:tab w:val="num" w:pos="0"/>
        </w:tabs>
        <w:spacing w:line="360" w:lineRule="auto"/>
        <w:ind w:left="0" w:firstLine="709"/>
        <w:jc w:val="both"/>
        <w:rPr>
          <w:sz w:val="28"/>
          <w:szCs w:val="28"/>
        </w:rPr>
      </w:pPr>
      <w:r w:rsidRPr="00722694">
        <w:rPr>
          <w:sz w:val="28"/>
          <w:szCs w:val="28"/>
        </w:rPr>
        <w:t>принятие решения об удалении главы сельского поселения в отставку;</w:t>
      </w:r>
    </w:p>
    <w:p w:rsidR="0077220C" w:rsidRPr="00722694" w:rsidRDefault="0077220C" w:rsidP="00722694">
      <w:pPr>
        <w:tabs>
          <w:tab w:val="left" w:pos="1092"/>
        </w:tabs>
        <w:spacing w:line="360" w:lineRule="auto"/>
        <w:jc w:val="both"/>
        <w:rPr>
          <w:sz w:val="28"/>
          <w:szCs w:val="28"/>
        </w:rPr>
      </w:pPr>
      <w:r w:rsidRPr="00722694">
        <w:rPr>
          <w:sz w:val="28"/>
          <w:szCs w:val="28"/>
        </w:rPr>
        <w:t xml:space="preserve">          31) утверждение правил благоустройства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устанавливающих, в том числе требования по содержанию зданий (включая жилые дома), сооружений и земельных участков, на которых они расположены, к внешнему виду фасадов и ограждений соответствующих зданий и сооружений, перечень работ по благоустройству и периодичность их выполнения; установление порядка участия собственников зданий (помещений в них) и сооружений в благоустройстве прилегающих территорий; организация благоустройства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(включая освещение улиц, озеленение </w:t>
      </w:r>
      <w:r w:rsidRPr="00722694">
        <w:rPr>
          <w:sz w:val="28"/>
          <w:szCs w:val="28"/>
        </w:rPr>
        <w:lastRenderedPageBreak/>
        <w:t>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jc w:val="both"/>
        <w:rPr>
          <w:sz w:val="28"/>
          <w:szCs w:val="28"/>
        </w:rPr>
      </w:pPr>
      <w:r w:rsidRPr="00722694">
        <w:rPr>
          <w:sz w:val="28"/>
          <w:szCs w:val="28"/>
        </w:rPr>
        <w:t xml:space="preserve">          32) иные полномочия, отнесенные федеральными законами, законами Республики Татарстан к ведению представительных органов поселений, а также иные полномочия, отнесенные настоящим Уставом к компетенции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tabs>
          <w:tab w:val="left" w:pos="1433"/>
        </w:tabs>
        <w:spacing w:line="360" w:lineRule="auto"/>
        <w:ind w:right="-82" w:firstLine="540"/>
        <w:jc w:val="both"/>
        <w:rPr>
          <w:sz w:val="28"/>
          <w:szCs w:val="28"/>
        </w:rPr>
      </w:pPr>
      <w:r w:rsidRPr="00722694">
        <w:rPr>
          <w:sz w:val="28"/>
          <w:szCs w:val="28"/>
        </w:rPr>
        <w:t xml:space="preserve">  2.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заслушивает ежегодные отчеты главы сельского поселения о результатах его деятельности, деятельности Исполнительного комитета и иных подведомственных главе сельского поселения органов местного самоуправления, в том числе о решении вопросов, поставленных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33. Порядок работы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Порядок работы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определяется настоящим Уставом и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2. Основной формой работы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являются его заседания, на которых решаются вопросы, отнесенные к компетенции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 3. Заседание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не может считаться правомочным, если на нем присутствует менее 50 процентов от числа избранных депутатов. </w:t>
      </w:r>
    </w:p>
    <w:p w:rsidR="0077220C" w:rsidRPr="00722694" w:rsidRDefault="0077220C" w:rsidP="00722694">
      <w:pPr>
        <w:spacing w:line="360" w:lineRule="auto"/>
        <w:ind w:firstLine="709"/>
        <w:jc w:val="both"/>
        <w:rPr>
          <w:sz w:val="28"/>
          <w:szCs w:val="28"/>
        </w:rPr>
      </w:pPr>
      <w:r w:rsidRPr="00722694">
        <w:rPr>
          <w:sz w:val="28"/>
          <w:szCs w:val="28"/>
        </w:rPr>
        <w:t xml:space="preserve">4. Заседания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проводятся не реже одного раза в три месяца. Внеочередные заседания созываются по инициативе главы сельского поселения или группы депутатов не мене одной трети от установленного числа депутатов Бавлинского городского. </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5. Заседания Совета созываются главой сельского поселения. Депутаты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приглашенные лица извещаются о времени, месте и повестке дня очередного заседания не позднее, чем за пять дней, а внеочередного заседания – не позднее, чем за один день, до его проведения.</w:t>
      </w:r>
    </w:p>
    <w:p w:rsidR="0077220C" w:rsidRPr="00722694" w:rsidRDefault="0077220C" w:rsidP="00722694">
      <w:pPr>
        <w:pStyle w:val="af5"/>
        <w:spacing w:after="0" w:line="360" w:lineRule="auto"/>
        <w:ind w:left="0" w:firstLine="709"/>
        <w:jc w:val="both"/>
        <w:rPr>
          <w:sz w:val="28"/>
          <w:szCs w:val="28"/>
        </w:rPr>
      </w:pPr>
      <w:r w:rsidRPr="00722694">
        <w:rPr>
          <w:sz w:val="28"/>
          <w:szCs w:val="28"/>
        </w:rPr>
        <w:t xml:space="preserve">6. Заседания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проводятся открыто и гласно. На открытых заседаниях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вправе присутствовать любой гражданин.</w:t>
      </w:r>
    </w:p>
    <w:p w:rsidR="0077220C" w:rsidRPr="00722694" w:rsidRDefault="0077220C" w:rsidP="00722694">
      <w:pPr>
        <w:spacing w:line="360" w:lineRule="auto"/>
        <w:ind w:firstLine="709"/>
        <w:jc w:val="both"/>
        <w:rPr>
          <w:sz w:val="28"/>
          <w:szCs w:val="28"/>
        </w:rPr>
      </w:pPr>
      <w:r w:rsidRPr="00722694">
        <w:rPr>
          <w:sz w:val="28"/>
          <w:szCs w:val="28"/>
        </w:rPr>
        <w:t xml:space="preserve">В случаях, предусмотренных Регламентом,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вправе принять решение о проведении закрытого заседания, на котором могут присутствовать только лица, приглашенные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а также лица, имеющие право присутствовать на заседании в соответствии с законодательством. Сведения о содержании закрытого заседания Совета не подлежат разглашению и могут быть использованы депутатами только для их деятельности в Совете.</w:t>
      </w:r>
    </w:p>
    <w:p w:rsidR="0077220C" w:rsidRPr="00722694" w:rsidRDefault="0077220C" w:rsidP="00722694">
      <w:pPr>
        <w:spacing w:line="360" w:lineRule="auto"/>
        <w:ind w:firstLine="709"/>
        <w:jc w:val="both"/>
        <w:rPr>
          <w:sz w:val="28"/>
          <w:szCs w:val="28"/>
        </w:rPr>
      </w:pPr>
      <w:r w:rsidRPr="00722694">
        <w:rPr>
          <w:sz w:val="28"/>
          <w:szCs w:val="28"/>
        </w:rPr>
        <w:t xml:space="preserve">7. На каждом заседании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ведется протокол заседания. В протокол заседания включаются сведения о дате, месте и времени проведения заседания, перечисляются все рассматриваемые вопросы и фиксируются все принятые решения с указанием итогов голосования. После подписания протокола заседания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главой сельского поселения с ним может ознакомиться любой гражданин.</w:t>
      </w:r>
    </w:p>
    <w:p w:rsidR="0077220C" w:rsidRPr="00722694" w:rsidRDefault="0077220C" w:rsidP="00722694">
      <w:pPr>
        <w:spacing w:line="360" w:lineRule="auto"/>
        <w:ind w:firstLine="709"/>
        <w:jc w:val="both"/>
        <w:rPr>
          <w:sz w:val="28"/>
          <w:szCs w:val="28"/>
        </w:rPr>
      </w:pPr>
      <w:r w:rsidRPr="00722694">
        <w:rPr>
          <w:sz w:val="28"/>
          <w:szCs w:val="28"/>
        </w:rPr>
        <w:t xml:space="preserve">8. На заседаниях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каждый депутат имеет один голос.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осуществляет свое право на голосование лично. Голосование на заседаниях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может быть открытым (в том числе поименным) и тайным. Случаи применения каждого вида голосования устанавливаются настоящим Уставом,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jc w:val="center"/>
        <w:rPr>
          <w:b/>
          <w:sz w:val="28"/>
          <w:szCs w:val="28"/>
        </w:rPr>
      </w:pPr>
      <w:r w:rsidRPr="00722694">
        <w:rPr>
          <w:b/>
          <w:sz w:val="28"/>
          <w:szCs w:val="28"/>
        </w:rPr>
        <w:lastRenderedPageBreak/>
        <w:t>Статья 34. Фракции в Совете Поселения</w:t>
      </w:r>
    </w:p>
    <w:p w:rsidR="0077220C" w:rsidRPr="00722694" w:rsidRDefault="0077220C" w:rsidP="00722694">
      <w:pPr>
        <w:spacing w:line="360" w:lineRule="auto"/>
        <w:ind w:firstLine="708"/>
        <w:jc w:val="both"/>
        <w:rPr>
          <w:sz w:val="28"/>
          <w:szCs w:val="28"/>
        </w:rPr>
      </w:pPr>
      <w:r w:rsidRPr="00722694">
        <w:rPr>
          <w:sz w:val="28"/>
          <w:szCs w:val="28"/>
        </w:rPr>
        <w:t>1. Порядок деятельности фракций в Совете Поселения устанавливается законодательством и (или) регламентом либо иным нормативным правовым актом Совета Поселения.</w:t>
      </w:r>
    </w:p>
    <w:p w:rsidR="0077220C" w:rsidRPr="00722694" w:rsidRDefault="0077220C" w:rsidP="00722694">
      <w:pPr>
        <w:spacing w:line="360" w:lineRule="auto"/>
        <w:ind w:firstLine="708"/>
        <w:jc w:val="both"/>
        <w:rPr>
          <w:sz w:val="28"/>
          <w:szCs w:val="28"/>
        </w:rPr>
      </w:pPr>
      <w:r w:rsidRPr="00722694">
        <w:rPr>
          <w:sz w:val="28"/>
          <w:szCs w:val="28"/>
        </w:rPr>
        <w:t>2. В случае прекращения деятельности политической партии в связи с ее ликвидацией                 или реорганизацией деятельность ее фракции в Совете Поселения, а также членство депутатов в этой фракции прекращается со дня внесения в единый государственный реестр юридических лиц соответствующей записи.</w:t>
      </w:r>
    </w:p>
    <w:p w:rsidR="0077220C" w:rsidRPr="00722694" w:rsidRDefault="0077220C" w:rsidP="00722694">
      <w:pPr>
        <w:spacing w:line="360" w:lineRule="auto"/>
        <w:rPr>
          <w:sz w:val="28"/>
          <w:szCs w:val="28"/>
        </w:rPr>
      </w:pPr>
      <w:r w:rsidRPr="00722694">
        <w:rPr>
          <w:sz w:val="28"/>
          <w:szCs w:val="28"/>
        </w:rPr>
        <w:t xml:space="preserve">         3. Депутат, избранный по одномандатному избирательному округу и входящий во фракцию может быть членом только той политической партии, во фракцию которой он входит.</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35. Организация деятельности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Организацию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осуществляет глава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В соответствии с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для предварительного рассмотрения и подготовки вопросов, отнесенных к компетенции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 числа депутатов, за исключением главы сельского поселения и его заместителя, образовываются постоянные комиссии и определяются депутаты, ответственные за подготовку указанных вопросов, по основным направлениям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roofErr w:type="gramEnd"/>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 xml:space="preserve">Для подготовки муниципальных программ, проектов решений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обсуждения наиболее значимых вопросов, отнесенных к ведению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 Совете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его решению могут создаваться рабочие, экспертные и иные совещательные группы в составе депутатов, </w:t>
      </w:r>
      <w:r w:rsidRPr="00722694">
        <w:rPr>
          <w:sz w:val="28"/>
          <w:szCs w:val="28"/>
        </w:rPr>
        <w:lastRenderedPageBreak/>
        <w:t xml:space="preserve">представителей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общественных объединений, организаций и предприятий, специалистов, экспертов и жителей муниципального образования</w:t>
      </w:r>
      <w:proofErr w:type="gramEnd"/>
      <w:r w:rsidRPr="00722694">
        <w:rPr>
          <w:sz w:val="28"/>
          <w:szCs w:val="28"/>
        </w:rPr>
        <w:t xml:space="preserve">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autoSpaceDE w:val="0"/>
        <w:autoSpaceDN w:val="0"/>
        <w:adjustRightInd w:val="0"/>
        <w:spacing w:line="360" w:lineRule="auto"/>
        <w:ind w:firstLine="709"/>
        <w:jc w:val="center"/>
        <w:rPr>
          <w:b/>
          <w:sz w:val="28"/>
          <w:szCs w:val="28"/>
        </w:rPr>
      </w:pPr>
      <w:r w:rsidRPr="00722694">
        <w:rPr>
          <w:b/>
          <w:sz w:val="28"/>
          <w:szCs w:val="28"/>
        </w:rPr>
        <w:t xml:space="preserve">Статья 36. Осуществление Советом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 </w:t>
      </w:r>
    </w:p>
    <w:p w:rsidR="0077220C" w:rsidRPr="00722694" w:rsidRDefault="0077220C" w:rsidP="00722694">
      <w:pPr>
        <w:autoSpaceDE w:val="0"/>
        <w:autoSpaceDN w:val="0"/>
        <w:adjustRightInd w:val="0"/>
        <w:spacing w:line="360" w:lineRule="auto"/>
        <w:ind w:firstLine="709"/>
        <w:jc w:val="center"/>
        <w:rPr>
          <w:b/>
          <w:sz w:val="28"/>
          <w:szCs w:val="28"/>
        </w:rPr>
      </w:pPr>
      <w:r w:rsidRPr="00722694">
        <w:rPr>
          <w:b/>
          <w:sz w:val="28"/>
          <w:szCs w:val="28"/>
        </w:rPr>
        <w:t>контрольных функций</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1. </w:t>
      </w:r>
      <w:proofErr w:type="gramStart"/>
      <w:r w:rsidRPr="00722694">
        <w:rPr>
          <w:sz w:val="28"/>
          <w:szCs w:val="28"/>
        </w:rPr>
        <w:t xml:space="preserve">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осуществляет контроль за соблюдением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положений настоящего Устава, принимаемых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нормативных актов, исполнением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использованием средств внебюджетных фондов, программ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над деятельностью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его Руководителя.</w:t>
      </w:r>
      <w:proofErr w:type="gramEnd"/>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2. В случае выявления фактов нарушения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их должностными лицами законодательства, настоящего Устава и иных муниципальных правовых актов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главы сельского поселения из числа депутатов могут образовываться временные контрольные комиссии для проверки указанных фактов.</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В соответствии с действующим законодательством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главы сельского поселения могут проводиться проверки (ревизии) целевого использования средств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эффективности использования муниципального имущества, а также иных вопросов финансово-хозяйственной деятельности исполнительного </w:t>
      </w:r>
      <w:r w:rsidRPr="00722694">
        <w:rPr>
          <w:sz w:val="28"/>
          <w:szCs w:val="28"/>
        </w:rPr>
        <w:lastRenderedPageBreak/>
        <w:t>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 проведению проверок (ревизий) в установленном порядке могут привлекаться независимые аудиторы, специалисты органов государственной власти Республики Татарстан.</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4. </w:t>
      </w:r>
      <w:proofErr w:type="gramStart"/>
      <w:r w:rsidRPr="00722694">
        <w:rPr>
          <w:sz w:val="28"/>
          <w:szCs w:val="28"/>
        </w:rPr>
        <w:t>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его руководитель, предприятия, учреждения, организации, должностные лица, органы территориального общественного самоуправления</w:t>
      </w:r>
      <w:r w:rsidRPr="00722694">
        <w:rPr>
          <w:sz w:val="28"/>
          <w:szCs w:val="28"/>
          <w:lang w:val="tt-RU"/>
        </w:rPr>
        <w:t>, если иное не установлено законом,</w:t>
      </w:r>
      <w:r w:rsidRPr="00722694">
        <w:rPr>
          <w:sz w:val="28"/>
          <w:szCs w:val="28"/>
        </w:rPr>
        <w:t xml:space="preserve"> обязаны по обращению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его контрольных комиссий,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w:t>
      </w:r>
      <w:proofErr w:type="spellStart"/>
      <w:r w:rsidRPr="00722694">
        <w:rPr>
          <w:sz w:val="28"/>
          <w:szCs w:val="28"/>
        </w:rPr>
        <w:t>поселенияпредоставлять</w:t>
      </w:r>
      <w:proofErr w:type="spellEnd"/>
      <w:r w:rsidRPr="00722694">
        <w:rPr>
          <w:sz w:val="28"/>
          <w:szCs w:val="28"/>
        </w:rPr>
        <w:t xml:space="preserve"> запрашиваемую информацию по вопросам, относящимся к ведению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а в случае указания на нарушение законодательства, </w:t>
      </w:r>
      <w:r w:rsidRPr="00722694">
        <w:rPr>
          <w:sz w:val="28"/>
          <w:szCs w:val="28"/>
          <w:lang w:val="tt-RU"/>
        </w:rPr>
        <w:t xml:space="preserve">муниципальных </w:t>
      </w:r>
      <w:r w:rsidRPr="00722694">
        <w:rPr>
          <w:sz w:val="28"/>
          <w:szCs w:val="28"/>
        </w:rPr>
        <w:t>правовых актов незамедлительно</w:t>
      </w:r>
      <w:proofErr w:type="gramEnd"/>
      <w:r w:rsidRPr="00722694">
        <w:rPr>
          <w:sz w:val="28"/>
          <w:szCs w:val="28"/>
        </w:rPr>
        <w:t xml:space="preserve"> принять меры для устранения нарушений и привлечения виновных </w:t>
      </w:r>
      <w:r w:rsidRPr="00722694">
        <w:rPr>
          <w:sz w:val="28"/>
          <w:szCs w:val="28"/>
          <w:lang w:val="tt-RU"/>
        </w:rPr>
        <w:t xml:space="preserve">лиц </w:t>
      </w:r>
      <w:r w:rsidRPr="00722694">
        <w:rPr>
          <w:sz w:val="28"/>
          <w:szCs w:val="28"/>
        </w:rPr>
        <w:t>к ответственности.</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lang w:val="tt-RU"/>
        </w:rPr>
        <w:t xml:space="preserve">5. </w:t>
      </w:r>
      <w:r w:rsidRPr="00722694">
        <w:rPr>
          <w:sz w:val="28"/>
          <w:szCs w:val="28"/>
        </w:rPr>
        <w:t xml:space="preserve">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осуществляя контрольные функции, не вправе      вмешиваться в финансово-хозяйственную и исполнительно-распорядительную деятельность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Статья 37. Избрание представителя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в Совет Бавлинского муниципального района</w:t>
      </w:r>
    </w:p>
    <w:p w:rsidR="0077220C" w:rsidRPr="00722694" w:rsidRDefault="0077220C" w:rsidP="00722694">
      <w:pPr>
        <w:spacing w:line="360" w:lineRule="auto"/>
        <w:ind w:firstLine="709"/>
        <w:jc w:val="both"/>
        <w:rPr>
          <w:sz w:val="28"/>
          <w:szCs w:val="28"/>
        </w:rPr>
      </w:pPr>
      <w:r w:rsidRPr="00722694">
        <w:rPr>
          <w:sz w:val="28"/>
          <w:szCs w:val="28"/>
        </w:rPr>
        <w:t>1. Представитель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избирается из числа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Совет Бавлинского муниципального района тайным голосованием. </w:t>
      </w:r>
    </w:p>
    <w:p w:rsidR="0077220C" w:rsidRPr="00722694" w:rsidRDefault="0077220C" w:rsidP="00722694">
      <w:pPr>
        <w:spacing w:line="360" w:lineRule="auto"/>
        <w:ind w:firstLine="709"/>
        <w:jc w:val="both"/>
        <w:rPr>
          <w:sz w:val="28"/>
          <w:szCs w:val="28"/>
        </w:rPr>
      </w:pPr>
      <w:r w:rsidRPr="00722694">
        <w:rPr>
          <w:sz w:val="28"/>
          <w:szCs w:val="28"/>
        </w:rPr>
        <w:t xml:space="preserve">2. Избранным считается кандидат, за которого проголосовало более половины от установленного числа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38. Досрочное прекращение полномочий </w:t>
      </w:r>
    </w:p>
    <w:p w:rsidR="0077220C" w:rsidRPr="00722694" w:rsidRDefault="0077220C" w:rsidP="00722694">
      <w:pPr>
        <w:spacing w:line="360" w:lineRule="auto"/>
        <w:ind w:firstLine="709"/>
        <w:jc w:val="center"/>
        <w:rPr>
          <w:b/>
          <w:sz w:val="28"/>
          <w:szCs w:val="28"/>
        </w:rPr>
      </w:pPr>
      <w:r w:rsidRPr="00722694">
        <w:rPr>
          <w:b/>
          <w:sz w:val="28"/>
          <w:szCs w:val="28"/>
        </w:rPr>
        <w:lastRenderedPageBreak/>
        <w:t xml:space="preserve">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Полномочия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независимо от порядка его формирования могут быть прекращены досрочно в порядке и по основаниям, которые предусмотрены статьей 73 Федерального закона от 6 октября 2003 года №131-ФЗ «Об общих принципах организации местного самоуправления в Российской Федерации». Полномочия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также прекращаются в случаях:</w:t>
      </w:r>
    </w:p>
    <w:p w:rsidR="0077220C" w:rsidRPr="00722694" w:rsidRDefault="0077220C" w:rsidP="00722694">
      <w:pPr>
        <w:spacing w:line="360" w:lineRule="auto"/>
        <w:ind w:firstLine="709"/>
        <w:jc w:val="both"/>
        <w:rPr>
          <w:sz w:val="28"/>
          <w:szCs w:val="28"/>
        </w:rPr>
      </w:pPr>
      <w:r w:rsidRPr="00722694">
        <w:rPr>
          <w:sz w:val="28"/>
          <w:szCs w:val="28"/>
        </w:rPr>
        <w:t xml:space="preserve"> 1) принятия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решения о самороспуске;</w:t>
      </w:r>
    </w:p>
    <w:p w:rsidR="0077220C" w:rsidRPr="00722694" w:rsidRDefault="0077220C" w:rsidP="00722694">
      <w:pPr>
        <w:spacing w:line="360" w:lineRule="auto"/>
        <w:ind w:firstLine="709"/>
        <w:jc w:val="both"/>
        <w:rPr>
          <w:sz w:val="28"/>
          <w:szCs w:val="28"/>
        </w:rPr>
      </w:pPr>
      <w:r w:rsidRPr="00722694">
        <w:rPr>
          <w:sz w:val="28"/>
          <w:szCs w:val="28"/>
        </w:rPr>
        <w:t xml:space="preserve"> 2) роспуска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порядке и по основаниям, предусмотренным действующим законодательством.</w:t>
      </w:r>
    </w:p>
    <w:p w:rsidR="0077220C" w:rsidRPr="00722694" w:rsidRDefault="0077220C" w:rsidP="00722694">
      <w:pPr>
        <w:spacing w:line="360" w:lineRule="auto"/>
        <w:ind w:firstLine="709"/>
        <w:jc w:val="both"/>
        <w:rPr>
          <w:sz w:val="28"/>
          <w:szCs w:val="28"/>
        </w:rPr>
      </w:pPr>
      <w:r w:rsidRPr="00722694">
        <w:rPr>
          <w:sz w:val="28"/>
          <w:szCs w:val="28"/>
        </w:rPr>
        <w:t xml:space="preserve"> 3) в случае вступления в силу решения Верховного суда Республики Татарстан о неправомочности данного состава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том числе в связи со сложением депутатами своих полномочий;</w:t>
      </w:r>
    </w:p>
    <w:p w:rsidR="0077220C" w:rsidRPr="00722694" w:rsidRDefault="0077220C" w:rsidP="00722694">
      <w:pPr>
        <w:spacing w:line="360" w:lineRule="auto"/>
        <w:rPr>
          <w:sz w:val="28"/>
          <w:szCs w:val="28"/>
        </w:rPr>
      </w:pPr>
      <w:r w:rsidRPr="00722694">
        <w:rPr>
          <w:sz w:val="28"/>
          <w:szCs w:val="28"/>
        </w:rPr>
        <w:t xml:space="preserve">            4) в случае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осуществляемого в соответствии, с частями 3,5,7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rPr>
          <w:sz w:val="28"/>
          <w:szCs w:val="28"/>
        </w:rPr>
      </w:pPr>
      <w:r w:rsidRPr="00722694">
        <w:rPr>
          <w:sz w:val="28"/>
          <w:szCs w:val="28"/>
        </w:rPr>
        <w:t xml:space="preserve">             5) увеличение численности избирателей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jc w:val="both"/>
        <w:rPr>
          <w:sz w:val="28"/>
          <w:szCs w:val="28"/>
        </w:rPr>
      </w:pPr>
      <w:r w:rsidRPr="00722694">
        <w:rPr>
          <w:sz w:val="28"/>
          <w:szCs w:val="28"/>
        </w:rPr>
        <w:t xml:space="preserve">             6)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может быть предусмотрено досрочное прекращение полномочий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случае </w:t>
      </w:r>
      <w:r w:rsidRPr="00722694">
        <w:rPr>
          <w:sz w:val="28"/>
          <w:szCs w:val="28"/>
        </w:rPr>
        <w:lastRenderedPageBreak/>
        <w:t xml:space="preserve">нарушения срока издания муниципального правового акта, требуемого для реализации решения, принятого путем прямого волеизъявления граждан.  </w:t>
      </w:r>
    </w:p>
    <w:p w:rsidR="0077220C" w:rsidRPr="00722694" w:rsidRDefault="0077220C" w:rsidP="00722694">
      <w:pPr>
        <w:spacing w:line="360" w:lineRule="auto"/>
        <w:ind w:firstLine="709"/>
        <w:jc w:val="both"/>
        <w:rPr>
          <w:sz w:val="28"/>
          <w:szCs w:val="28"/>
        </w:rPr>
      </w:pPr>
      <w:r w:rsidRPr="00722694">
        <w:rPr>
          <w:sz w:val="28"/>
          <w:szCs w:val="28"/>
        </w:rPr>
        <w:t xml:space="preserve">2. Досрочное прекращение полномочий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влечет досрочное прекращение полномочий его депутатов.</w:t>
      </w:r>
    </w:p>
    <w:p w:rsidR="0077220C" w:rsidRPr="00722694" w:rsidRDefault="0077220C" w:rsidP="00722694">
      <w:pPr>
        <w:spacing w:line="360" w:lineRule="auto"/>
        <w:ind w:firstLine="709"/>
        <w:jc w:val="both"/>
        <w:rPr>
          <w:sz w:val="28"/>
          <w:szCs w:val="28"/>
        </w:rPr>
      </w:pPr>
      <w:r w:rsidRPr="00722694">
        <w:rPr>
          <w:sz w:val="28"/>
          <w:szCs w:val="28"/>
        </w:rPr>
        <w:t xml:space="preserve">3. В случае досрочного прекращения полномочий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досрочные выборы проводятся в сроки, установленные федеральным законом.</w:t>
      </w:r>
    </w:p>
    <w:p w:rsidR="0077220C" w:rsidRPr="00722694" w:rsidRDefault="0077220C" w:rsidP="00722694">
      <w:pPr>
        <w:spacing w:line="360" w:lineRule="auto"/>
        <w:ind w:firstLine="709"/>
        <w:jc w:val="center"/>
        <w:rPr>
          <w:b/>
          <w:sz w:val="28"/>
          <w:szCs w:val="28"/>
        </w:rPr>
      </w:pPr>
      <w:bookmarkStart w:id="35" w:name="_Toc76145238"/>
      <w:bookmarkStart w:id="36" w:name="_Toc78877424"/>
      <w:bookmarkStart w:id="37" w:name="_Toc79149919"/>
      <w:bookmarkStart w:id="38" w:name="_Toc80430819"/>
      <w:bookmarkStart w:id="39" w:name="_Toc86645557"/>
      <w:bookmarkStart w:id="40" w:name="_Toc86817536"/>
      <w:bookmarkStart w:id="41" w:name="_Toc90105907"/>
      <w:bookmarkStart w:id="42" w:name="_Toc90106034"/>
      <w:bookmarkStart w:id="43" w:name="_Toc90440020"/>
      <w:bookmarkStart w:id="44" w:name="_Toc91395705"/>
      <w:bookmarkStart w:id="45" w:name="_Toc91395880"/>
      <w:bookmarkStart w:id="46" w:name="_Toc94061028"/>
      <w:bookmarkStart w:id="47" w:name="_Toc95719669"/>
      <w:bookmarkStart w:id="48" w:name="_Toc95721208"/>
      <w:bookmarkStart w:id="49" w:name="_Toc97358080"/>
      <w:bookmarkStart w:id="50" w:name="_Toc100976321"/>
      <w:r w:rsidRPr="00722694">
        <w:rPr>
          <w:b/>
          <w:sz w:val="28"/>
          <w:szCs w:val="28"/>
        </w:rPr>
        <w:t xml:space="preserve">Статья 39. Порядок принятия решения о самороспуске </w:t>
      </w:r>
      <w:bookmarkEnd w:id="35"/>
      <w:bookmarkEnd w:id="36"/>
      <w:bookmarkEnd w:id="37"/>
      <w:bookmarkEnd w:id="38"/>
      <w:bookmarkEnd w:id="39"/>
      <w:bookmarkEnd w:id="40"/>
      <w:bookmarkEnd w:id="41"/>
      <w:bookmarkEnd w:id="42"/>
      <w:bookmarkEnd w:id="43"/>
      <w:bookmarkEnd w:id="44"/>
      <w:bookmarkEnd w:id="45"/>
      <w:bookmarkEnd w:id="46"/>
    </w:p>
    <w:p w:rsidR="0077220C" w:rsidRPr="00722694" w:rsidRDefault="0077220C" w:rsidP="00722694">
      <w:pPr>
        <w:spacing w:line="360" w:lineRule="auto"/>
        <w:ind w:firstLine="709"/>
        <w:jc w:val="center"/>
        <w:rPr>
          <w:b/>
          <w:sz w:val="28"/>
          <w:szCs w:val="28"/>
        </w:rPr>
      </w:pPr>
      <w:r w:rsidRPr="00722694">
        <w:rPr>
          <w:b/>
          <w:sz w:val="28"/>
          <w:szCs w:val="28"/>
        </w:rPr>
        <w:t xml:space="preserve">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bookmarkEnd w:id="47"/>
      <w:bookmarkEnd w:id="48"/>
      <w:bookmarkEnd w:id="49"/>
      <w:bookmarkEnd w:id="50"/>
    </w:p>
    <w:p w:rsidR="0077220C" w:rsidRPr="00722694" w:rsidRDefault="0077220C" w:rsidP="00722694">
      <w:pPr>
        <w:pStyle w:val="ConsNormal"/>
        <w:autoSpaceDE w:val="0"/>
        <w:autoSpaceDN w:val="0"/>
        <w:adjustRightInd w:val="0"/>
        <w:spacing w:line="360" w:lineRule="auto"/>
        <w:ind w:left="1" w:right="0" w:firstLine="708"/>
        <w:jc w:val="both"/>
        <w:rPr>
          <w:rFonts w:ascii="Times New Roman" w:hAnsi="Times New Roman"/>
          <w:sz w:val="28"/>
          <w:szCs w:val="28"/>
        </w:rPr>
      </w:pPr>
      <w:r w:rsidRPr="00722694">
        <w:rPr>
          <w:rFonts w:ascii="Times New Roman" w:hAnsi="Times New Roman"/>
          <w:sz w:val="28"/>
          <w:szCs w:val="28"/>
        </w:rPr>
        <w:t xml:space="preserve">1. Решение о самороспуске Совета </w:t>
      </w:r>
      <w:proofErr w:type="spellStart"/>
      <w:r w:rsidR="00951358" w:rsidRPr="00722694">
        <w:rPr>
          <w:rFonts w:ascii="Times New Roman" w:hAnsi="Times New Roman"/>
          <w:sz w:val="28"/>
          <w:szCs w:val="28"/>
        </w:rPr>
        <w:t>Потапово-Тумбарлинского</w:t>
      </w:r>
      <w:proofErr w:type="spellEnd"/>
      <w:r w:rsidRPr="00722694">
        <w:rPr>
          <w:rFonts w:ascii="Times New Roman" w:hAnsi="Times New Roman"/>
          <w:sz w:val="28"/>
          <w:szCs w:val="28"/>
        </w:rPr>
        <w:t xml:space="preserve"> сельского поселения может быть принято по инициативе главы сельского поселения или группы депутатов в количестве не менее половины от установленной численности депутатов Совета </w:t>
      </w:r>
      <w:proofErr w:type="spellStart"/>
      <w:r w:rsidR="00951358" w:rsidRPr="00722694">
        <w:rPr>
          <w:rFonts w:ascii="Times New Roman" w:hAnsi="Times New Roman"/>
          <w:sz w:val="28"/>
          <w:szCs w:val="28"/>
        </w:rPr>
        <w:t>Потапово-Тумбарлинского</w:t>
      </w:r>
      <w:proofErr w:type="spellEnd"/>
      <w:r w:rsidRPr="00722694">
        <w:rPr>
          <w:rFonts w:ascii="Times New Roman" w:hAnsi="Times New Roman"/>
          <w:sz w:val="28"/>
          <w:szCs w:val="28"/>
        </w:rPr>
        <w:t xml:space="preserve"> сельского поселения.</w:t>
      </w:r>
    </w:p>
    <w:p w:rsidR="0077220C" w:rsidRPr="00722694" w:rsidRDefault="0077220C" w:rsidP="00722694">
      <w:pPr>
        <w:pStyle w:val="afd"/>
        <w:tabs>
          <w:tab w:val="clear" w:pos="360"/>
        </w:tabs>
        <w:spacing w:line="360" w:lineRule="auto"/>
        <w:ind w:firstLine="709"/>
        <w:rPr>
          <w:sz w:val="28"/>
        </w:rPr>
      </w:pPr>
      <w:r w:rsidRPr="00722694">
        <w:rPr>
          <w:sz w:val="28"/>
        </w:rPr>
        <w:t>2. Инициатива принятия решения о самороспуске не может быть выдвинута:</w:t>
      </w:r>
    </w:p>
    <w:p w:rsidR="0077220C" w:rsidRPr="00722694" w:rsidRDefault="0077220C" w:rsidP="00722694">
      <w:pPr>
        <w:pStyle w:val="26"/>
        <w:spacing w:after="0" w:line="360" w:lineRule="auto"/>
        <w:ind w:left="0" w:firstLine="709"/>
        <w:rPr>
          <w:sz w:val="28"/>
          <w:szCs w:val="28"/>
        </w:rPr>
      </w:pPr>
      <w:r w:rsidRPr="00722694">
        <w:rPr>
          <w:sz w:val="28"/>
          <w:szCs w:val="28"/>
        </w:rPr>
        <w:t xml:space="preserve">1) в течение первого года после избрания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2) в период принятия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утверждения отчета о его исполнении;</w:t>
      </w:r>
    </w:p>
    <w:p w:rsidR="0077220C" w:rsidRPr="00722694" w:rsidRDefault="0077220C" w:rsidP="00722694">
      <w:pPr>
        <w:spacing w:line="360" w:lineRule="auto"/>
        <w:ind w:firstLine="709"/>
        <w:jc w:val="both"/>
        <w:rPr>
          <w:sz w:val="28"/>
          <w:szCs w:val="28"/>
        </w:rPr>
      </w:pPr>
      <w:r w:rsidRPr="00722694">
        <w:rPr>
          <w:sz w:val="28"/>
          <w:szCs w:val="28"/>
        </w:rPr>
        <w:t>3) в период проведения голосования об отзыве главы сельского поселения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либо в случае досрочного прекращения его полномочий.</w:t>
      </w:r>
    </w:p>
    <w:p w:rsidR="0077220C" w:rsidRPr="00722694" w:rsidRDefault="0077220C" w:rsidP="00722694">
      <w:pPr>
        <w:spacing w:line="360" w:lineRule="auto"/>
        <w:ind w:firstLine="709"/>
        <w:jc w:val="both"/>
        <w:rPr>
          <w:sz w:val="28"/>
          <w:szCs w:val="28"/>
        </w:rPr>
      </w:pPr>
      <w:r w:rsidRPr="00722694">
        <w:rPr>
          <w:sz w:val="28"/>
          <w:szCs w:val="28"/>
        </w:rPr>
        <w:t xml:space="preserve">3. Письменное предложение о самороспуске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должно содержать мотивы самороспуска, а также к нему могут прилагаться иные материалы, обосновывающие причины самороспуска. </w:t>
      </w:r>
    </w:p>
    <w:p w:rsidR="0077220C" w:rsidRPr="00722694" w:rsidRDefault="0077220C" w:rsidP="00722694">
      <w:pPr>
        <w:spacing w:line="360" w:lineRule="auto"/>
        <w:ind w:firstLine="709"/>
        <w:jc w:val="both"/>
        <w:rPr>
          <w:sz w:val="28"/>
          <w:szCs w:val="28"/>
        </w:rPr>
      </w:pPr>
      <w:r w:rsidRPr="00722694">
        <w:rPr>
          <w:sz w:val="28"/>
          <w:szCs w:val="28"/>
        </w:rPr>
        <w:t xml:space="preserve">4. Для предварительного рассмотрения вопроса о самороспуске из числа депутатов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образуется комиссия. По решению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w:t>
      </w:r>
      <w:r w:rsidRPr="00722694">
        <w:rPr>
          <w:sz w:val="28"/>
          <w:szCs w:val="28"/>
        </w:rPr>
        <w:lastRenderedPageBreak/>
        <w:t xml:space="preserve">поселения или главы сельского поселения вопрос о самороспуске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может быть вынесен на публичные слушания.</w:t>
      </w:r>
    </w:p>
    <w:p w:rsidR="0077220C" w:rsidRPr="00722694" w:rsidRDefault="0077220C" w:rsidP="00722694">
      <w:pPr>
        <w:pStyle w:val="afd"/>
        <w:tabs>
          <w:tab w:val="clear" w:pos="360"/>
        </w:tabs>
        <w:spacing w:line="360" w:lineRule="auto"/>
        <w:ind w:left="1" w:firstLine="708"/>
        <w:rPr>
          <w:sz w:val="28"/>
        </w:rPr>
      </w:pPr>
      <w:r w:rsidRPr="00722694">
        <w:rPr>
          <w:sz w:val="28"/>
        </w:rPr>
        <w:t xml:space="preserve">5. Продолжительность рассмотрения вопроса о самороспуске Совета </w:t>
      </w:r>
      <w:proofErr w:type="spellStart"/>
      <w:r w:rsidR="00951358" w:rsidRPr="00722694">
        <w:rPr>
          <w:sz w:val="28"/>
        </w:rPr>
        <w:t>Потапово-Тумбарлинского</w:t>
      </w:r>
      <w:proofErr w:type="spellEnd"/>
      <w:r w:rsidRPr="00722694">
        <w:rPr>
          <w:sz w:val="28"/>
        </w:rPr>
        <w:t xml:space="preserve"> сельского поселения должна гарантировать возможность всестороннего и объективного обсуждения всех обстоятельств и обоснований инициативы самороспуска депутатами Совета </w:t>
      </w:r>
      <w:proofErr w:type="spellStart"/>
      <w:r w:rsidR="00951358" w:rsidRPr="00722694">
        <w:rPr>
          <w:sz w:val="28"/>
        </w:rPr>
        <w:t>Потапово-Тумбарлинского</w:t>
      </w:r>
      <w:proofErr w:type="spellEnd"/>
      <w:r w:rsidRPr="00722694">
        <w:rPr>
          <w:sz w:val="28"/>
        </w:rPr>
        <w:t xml:space="preserve"> сельского поселения и жителями муниципального образования </w:t>
      </w:r>
      <w:proofErr w:type="spellStart"/>
      <w:r w:rsidR="00951358" w:rsidRPr="00722694">
        <w:rPr>
          <w:sz w:val="28"/>
        </w:rPr>
        <w:t>Потапово-Тумбарлинское</w:t>
      </w:r>
      <w:proofErr w:type="spellEnd"/>
      <w:r w:rsidRPr="00722694">
        <w:rPr>
          <w:sz w:val="28"/>
        </w:rPr>
        <w:t xml:space="preserve"> сельское поселение. Решение о самороспуске может быть принято по истечении двух месяцев со дня выдвижения инициативы о самороспуске.  </w:t>
      </w:r>
    </w:p>
    <w:p w:rsidR="0077220C" w:rsidRPr="00722694" w:rsidRDefault="0077220C" w:rsidP="00722694">
      <w:pPr>
        <w:pStyle w:val="afd"/>
        <w:tabs>
          <w:tab w:val="clear" w:pos="360"/>
        </w:tabs>
        <w:spacing w:line="360" w:lineRule="auto"/>
        <w:ind w:left="1" w:firstLine="708"/>
        <w:rPr>
          <w:sz w:val="28"/>
        </w:rPr>
      </w:pPr>
      <w:r w:rsidRPr="00722694">
        <w:rPr>
          <w:sz w:val="28"/>
        </w:rPr>
        <w:t xml:space="preserve">6. Решение о самороспуске Совета </w:t>
      </w:r>
      <w:proofErr w:type="spellStart"/>
      <w:r w:rsidR="00951358" w:rsidRPr="00722694">
        <w:rPr>
          <w:sz w:val="28"/>
        </w:rPr>
        <w:t>Потапово-Тумбарлинского</w:t>
      </w:r>
      <w:proofErr w:type="spellEnd"/>
      <w:r w:rsidRPr="00722694">
        <w:rPr>
          <w:sz w:val="28"/>
        </w:rPr>
        <w:t xml:space="preserve"> сельского поселения принимается двумя третями голосов от установленной численности депутатов Совета </w:t>
      </w:r>
      <w:proofErr w:type="spellStart"/>
      <w:r w:rsidR="00951358" w:rsidRPr="00722694">
        <w:rPr>
          <w:sz w:val="28"/>
        </w:rPr>
        <w:t>Потапово-Тумбарлинского</w:t>
      </w:r>
      <w:proofErr w:type="spellEnd"/>
      <w:r w:rsidRPr="00722694">
        <w:rPr>
          <w:sz w:val="28"/>
        </w:rPr>
        <w:t xml:space="preserve"> сельского поселения путем тайного голосования. </w:t>
      </w:r>
    </w:p>
    <w:p w:rsidR="0077220C" w:rsidRPr="00722694" w:rsidRDefault="0077220C" w:rsidP="00722694">
      <w:pPr>
        <w:pStyle w:val="afd"/>
        <w:tabs>
          <w:tab w:val="clear" w:pos="360"/>
        </w:tabs>
        <w:spacing w:line="360" w:lineRule="auto"/>
        <w:ind w:left="1" w:firstLine="708"/>
        <w:rPr>
          <w:sz w:val="28"/>
        </w:rPr>
      </w:pPr>
      <w:r w:rsidRPr="00722694">
        <w:rPr>
          <w:sz w:val="28"/>
        </w:rPr>
        <w:t xml:space="preserve">7. В случае отклонения Советом </w:t>
      </w:r>
      <w:proofErr w:type="spellStart"/>
      <w:r w:rsidR="00951358" w:rsidRPr="00722694">
        <w:rPr>
          <w:sz w:val="28"/>
        </w:rPr>
        <w:t>Потапово-Тумбарлинского</w:t>
      </w:r>
      <w:proofErr w:type="spellEnd"/>
      <w:r w:rsidRPr="00722694">
        <w:rPr>
          <w:sz w:val="28"/>
        </w:rPr>
        <w:t xml:space="preserve"> сельского поселения предложения о самороспуске, повторная инициатива о самороспуске может быть выдвинута не ранее чем через один год со дня голосования по вопросу о самороспуске. </w:t>
      </w:r>
    </w:p>
    <w:p w:rsidR="0077220C" w:rsidRPr="00722694" w:rsidRDefault="0077220C" w:rsidP="00722694">
      <w:pPr>
        <w:spacing w:line="360" w:lineRule="auto"/>
        <w:jc w:val="center"/>
        <w:rPr>
          <w:sz w:val="28"/>
          <w:szCs w:val="28"/>
        </w:rPr>
      </w:pPr>
      <w:r w:rsidRPr="00722694">
        <w:rPr>
          <w:b/>
          <w:sz w:val="28"/>
          <w:szCs w:val="28"/>
        </w:rPr>
        <w:t>Статья 40. Досрочное прекращение полномочий депутата Совета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r w:rsidRPr="00722694">
        <w:rPr>
          <w:sz w:val="28"/>
          <w:szCs w:val="28"/>
        </w:rPr>
        <w:t>»</w:t>
      </w:r>
    </w:p>
    <w:p w:rsidR="0077220C" w:rsidRPr="00722694" w:rsidRDefault="0077220C" w:rsidP="00722694">
      <w:pPr>
        <w:spacing w:line="360" w:lineRule="auto"/>
        <w:ind w:firstLine="709"/>
        <w:jc w:val="both"/>
        <w:rPr>
          <w:sz w:val="28"/>
          <w:szCs w:val="28"/>
        </w:rPr>
      </w:pPr>
      <w:r w:rsidRPr="00722694">
        <w:rPr>
          <w:sz w:val="28"/>
          <w:szCs w:val="28"/>
        </w:rPr>
        <w:t>1. Полномочия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прекращаются досрочно в случае:</w:t>
      </w:r>
    </w:p>
    <w:p w:rsidR="0077220C" w:rsidRPr="00722694" w:rsidRDefault="0077220C" w:rsidP="00722694">
      <w:pPr>
        <w:spacing w:line="360" w:lineRule="auto"/>
        <w:ind w:firstLine="709"/>
        <w:jc w:val="both"/>
        <w:rPr>
          <w:sz w:val="28"/>
          <w:szCs w:val="28"/>
        </w:rPr>
      </w:pPr>
      <w:r w:rsidRPr="00722694">
        <w:rPr>
          <w:sz w:val="28"/>
          <w:szCs w:val="28"/>
        </w:rPr>
        <w:t>1) смерти;</w:t>
      </w:r>
    </w:p>
    <w:p w:rsidR="0077220C" w:rsidRPr="00722694" w:rsidRDefault="0077220C" w:rsidP="00722694">
      <w:pPr>
        <w:spacing w:line="360" w:lineRule="auto"/>
        <w:ind w:firstLine="709"/>
        <w:jc w:val="both"/>
        <w:rPr>
          <w:sz w:val="28"/>
          <w:szCs w:val="28"/>
        </w:rPr>
      </w:pPr>
      <w:r w:rsidRPr="00722694">
        <w:rPr>
          <w:sz w:val="28"/>
          <w:szCs w:val="28"/>
        </w:rPr>
        <w:t>2) отставки по собственному желанию;</w:t>
      </w:r>
    </w:p>
    <w:p w:rsidR="0077220C" w:rsidRPr="00722694" w:rsidRDefault="0077220C" w:rsidP="00722694">
      <w:pPr>
        <w:spacing w:line="360" w:lineRule="auto"/>
        <w:ind w:firstLine="709"/>
        <w:jc w:val="both"/>
        <w:rPr>
          <w:sz w:val="28"/>
          <w:szCs w:val="28"/>
        </w:rPr>
      </w:pPr>
      <w:r w:rsidRPr="00722694">
        <w:rPr>
          <w:sz w:val="28"/>
          <w:szCs w:val="28"/>
        </w:rPr>
        <w:t>3) признания судом недееспособным или ограниченно дееспособным;</w:t>
      </w:r>
    </w:p>
    <w:p w:rsidR="0077220C" w:rsidRPr="00722694" w:rsidRDefault="0077220C" w:rsidP="00722694">
      <w:pPr>
        <w:spacing w:line="360" w:lineRule="auto"/>
        <w:ind w:firstLine="709"/>
        <w:jc w:val="both"/>
        <w:rPr>
          <w:sz w:val="28"/>
          <w:szCs w:val="28"/>
        </w:rPr>
      </w:pPr>
      <w:r w:rsidRPr="00722694">
        <w:rPr>
          <w:sz w:val="28"/>
          <w:szCs w:val="28"/>
        </w:rPr>
        <w:t>4) признания судом безвестно отсутствующим или объявления умершим;</w:t>
      </w:r>
    </w:p>
    <w:p w:rsidR="0077220C" w:rsidRPr="00722694" w:rsidRDefault="0077220C" w:rsidP="00722694">
      <w:pPr>
        <w:spacing w:line="360" w:lineRule="auto"/>
        <w:ind w:firstLine="709"/>
        <w:jc w:val="both"/>
        <w:rPr>
          <w:sz w:val="28"/>
          <w:szCs w:val="28"/>
        </w:rPr>
      </w:pPr>
      <w:r w:rsidRPr="00722694">
        <w:rPr>
          <w:sz w:val="28"/>
          <w:szCs w:val="28"/>
        </w:rPr>
        <w:t>5) вступления в отношении его в законную силу обвинительного приговора суда;</w:t>
      </w:r>
    </w:p>
    <w:p w:rsidR="0077220C" w:rsidRPr="00722694" w:rsidRDefault="0077220C" w:rsidP="00722694">
      <w:pPr>
        <w:spacing w:line="360" w:lineRule="auto"/>
        <w:ind w:firstLine="709"/>
        <w:jc w:val="both"/>
        <w:rPr>
          <w:sz w:val="28"/>
          <w:szCs w:val="28"/>
        </w:rPr>
      </w:pPr>
      <w:r w:rsidRPr="00722694">
        <w:rPr>
          <w:sz w:val="28"/>
          <w:szCs w:val="28"/>
        </w:rPr>
        <w:lastRenderedPageBreak/>
        <w:t>6) выезда за пределы Российской Федерации на постоянное место жительства;</w:t>
      </w:r>
    </w:p>
    <w:p w:rsidR="0077220C" w:rsidRPr="00722694" w:rsidRDefault="0077220C" w:rsidP="00722694">
      <w:pPr>
        <w:spacing w:line="360" w:lineRule="auto"/>
        <w:ind w:firstLine="709"/>
        <w:jc w:val="both"/>
        <w:rPr>
          <w:sz w:val="28"/>
          <w:szCs w:val="28"/>
        </w:rPr>
      </w:pPr>
      <w:proofErr w:type="gramStart"/>
      <w:r w:rsidRPr="00722694">
        <w:rPr>
          <w:sz w:val="28"/>
          <w:szCs w:val="28"/>
        </w:rPr>
        <w:t>7)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жительство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2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8) отзыва избирателями;</w:t>
      </w:r>
    </w:p>
    <w:p w:rsidR="0077220C" w:rsidRPr="00722694" w:rsidRDefault="0077220C" w:rsidP="00722694">
      <w:pPr>
        <w:spacing w:line="360" w:lineRule="auto"/>
        <w:ind w:firstLine="709"/>
        <w:jc w:val="both"/>
        <w:rPr>
          <w:sz w:val="28"/>
          <w:szCs w:val="28"/>
        </w:rPr>
      </w:pPr>
      <w:r w:rsidRPr="00722694">
        <w:rPr>
          <w:sz w:val="28"/>
          <w:szCs w:val="28"/>
        </w:rPr>
        <w:t>9) досрочного прекращения полномочий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10) призыва на военную службу или направление на заменяющую ее альтернативную гражданскую службу;</w:t>
      </w:r>
    </w:p>
    <w:p w:rsidR="0077220C" w:rsidRPr="00722694" w:rsidRDefault="0077220C" w:rsidP="00722694">
      <w:pPr>
        <w:spacing w:line="360" w:lineRule="auto"/>
        <w:ind w:firstLine="709"/>
        <w:jc w:val="both"/>
        <w:rPr>
          <w:sz w:val="28"/>
          <w:szCs w:val="28"/>
        </w:rPr>
      </w:pPr>
      <w:r w:rsidRPr="00722694">
        <w:rPr>
          <w:sz w:val="28"/>
          <w:szCs w:val="28"/>
        </w:rPr>
        <w:t>11) в иных случаях, установленных Федеральным законом "Об общих принципах организации местного самоуправления в Российской Федерации" и иными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2. Полномочия депутата, осуществляющих свои полномочия на постоянной основе, прекращаются досрочно в случае несоблюдения ограничений и запретов, установленных Федеральным законом от 25 декабря 2008 года №273-ФЗ «О противодействии коррупции» и другими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 xml:space="preserve">3. </w:t>
      </w:r>
      <w:proofErr w:type="gramStart"/>
      <w:r w:rsidRPr="00722694">
        <w:rPr>
          <w:sz w:val="28"/>
          <w:szCs w:val="28"/>
        </w:rPr>
        <w:t>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досрочном прекращении полномочий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принимается не позднее чем через 30 дней со дня </w:t>
      </w:r>
      <w:r w:rsidRPr="00722694">
        <w:rPr>
          <w:sz w:val="28"/>
          <w:szCs w:val="28"/>
        </w:rPr>
        <w:lastRenderedPageBreak/>
        <w:t>появления основания для досрочного прекращения полномочий, а если это основание появилось в период между заседаниями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не позднее чем через три месяца со дня появления такого основания.</w:t>
      </w:r>
      <w:proofErr w:type="gramEnd"/>
    </w:p>
    <w:p w:rsidR="0077220C" w:rsidRPr="00722694" w:rsidRDefault="0077220C" w:rsidP="00722694">
      <w:pPr>
        <w:spacing w:line="360" w:lineRule="auto"/>
        <w:ind w:firstLine="709"/>
        <w:jc w:val="both"/>
        <w:rPr>
          <w:sz w:val="28"/>
          <w:szCs w:val="28"/>
        </w:rPr>
      </w:pPr>
      <w:r w:rsidRPr="00722694">
        <w:rPr>
          <w:sz w:val="28"/>
          <w:szCs w:val="28"/>
        </w:rPr>
        <w:t>4. Полномочия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случае, предусмотренном в подпункте 8 пункта 1 настоящей статьи, прекращаются со дня официального обнародования (опубликования) результатов голосования по отзыву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5. Полномочия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случае, предусмотренном в подпункте 9 пункта 1 настоящей статьи, прекращаются со дня досрочного прекращения полномочий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6. В случае досрочного прекращения полномочий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дополнительные выборы депутата назначаются в соответствии с действующим законодательством и Избирательным кодексом Республики Татарстан.</w:t>
      </w:r>
    </w:p>
    <w:p w:rsidR="0097261A" w:rsidRPr="00722694" w:rsidRDefault="0097261A" w:rsidP="00722694">
      <w:pPr>
        <w:autoSpaceDE w:val="0"/>
        <w:autoSpaceDN w:val="0"/>
        <w:adjustRightInd w:val="0"/>
        <w:spacing w:line="360" w:lineRule="auto"/>
        <w:ind w:firstLine="709"/>
        <w:jc w:val="center"/>
        <w:rPr>
          <w:b/>
          <w:sz w:val="28"/>
          <w:szCs w:val="28"/>
        </w:rPr>
      </w:pPr>
    </w:p>
    <w:p w:rsidR="0077220C" w:rsidRPr="00722694" w:rsidRDefault="0077220C" w:rsidP="00722694">
      <w:pPr>
        <w:autoSpaceDE w:val="0"/>
        <w:autoSpaceDN w:val="0"/>
        <w:adjustRightInd w:val="0"/>
        <w:spacing w:line="360" w:lineRule="auto"/>
        <w:ind w:firstLine="709"/>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V. ГЛАВА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Статья 41. Глава сельского поселения – высшее должностное лицо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Официальное наименование Главы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Глава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2. Глава сельского поселения избирается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является его председателем.</w:t>
      </w:r>
    </w:p>
    <w:p w:rsidR="0077220C" w:rsidRPr="00722694" w:rsidRDefault="0077220C" w:rsidP="00722694">
      <w:pPr>
        <w:spacing w:line="360" w:lineRule="auto"/>
        <w:ind w:firstLine="709"/>
        <w:jc w:val="both"/>
        <w:rPr>
          <w:sz w:val="28"/>
          <w:szCs w:val="28"/>
        </w:rPr>
      </w:pPr>
      <w:r w:rsidRPr="00722694">
        <w:rPr>
          <w:sz w:val="28"/>
          <w:szCs w:val="28"/>
        </w:rPr>
        <w:t>3. Глава сельского поселения является высшим должностным лицом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lastRenderedPageBreak/>
        <w:t>4. Глава сельского поселения по должности является депутатом Совета Бавлинского муниципального района.</w:t>
      </w:r>
    </w:p>
    <w:p w:rsidR="0077220C" w:rsidRPr="00722694" w:rsidRDefault="0077220C" w:rsidP="00722694">
      <w:pPr>
        <w:spacing w:line="360" w:lineRule="auto"/>
        <w:ind w:firstLine="709"/>
        <w:jc w:val="center"/>
        <w:rPr>
          <w:b/>
          <w:sz w:val="28"/>
          <w:szCs w:val="28"/>
        </w:rPr>
      </w:pPr>
      <w:r w:rsidRPr="00722694">
        <w:rPr>
          <w:b/>
          <w:sz w:val="28"/>
          <w:szCs w:val="28"/>
        </w:rPr>
        <w:t>Статья 42. Порядок избрания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Глава сельского поселения избирается на первом заседании вновь избранного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 числа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тайным голосованием на срок полномочий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Избрание главы сельского поселения осуществляется из числа кандидатов, выдвигаемых депутатами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том числе на основе предложений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общественных объединений. </w:t>
      </w:r>
    </w:p>
    <w:p w:rsidR="0077220C" w:rsidRPr="00722694" w:rsidRDefault="0077220C" w:rsidP="00722694">
      <w:pPr>
        <w:spacing w:line="360" w:lineRule="auto"/>
        <w:ind w:firstLine="709"/>
        <w:jc w:val="both"/>
        <w:rPr>
          <w:sz w:val="28"/>
          <w:szCs w:val="28"/>
        </w:rPr>
      </w:pPr>
      <w:r w:rsidRPr="00722694">
        <w:rPr>
          <w:sz w:val="28"/>
          <w:szCs w:val="28"/>
        </w:rPr>
        <w:t xml:space="preserve">2.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считается избранным главой сельского поселения, если за его избрание проголосовало более половины от установленной численности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 этом полномочия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избранного главой сельского поселения, прекращаются.</w:t>
      </w:r>
    </w:p>
    <w:p w:rsidR="0077220C" w:rsidRPr="00722694" w:rsidRDefault="0077220C" w:rsidP="00722694">
      <w:pPr>
        <w:spacing w:line="360" w:lineRule="auto"/>
        <w:ind w:firstLine="709"/>
        <w:jc w:val="both"/>
        <w:rPr>
          <w:sz w:val="28"/>
          <w:szCs w:val="28"/>
        </w:rPr>
      </w:pPr>
      <w:r w:rsidRPr="00722694">
        <w:rPr>
          <w:sz w:val="28"/>
          <w:szCs w:val="28"/>
        </w:rPr>
        <w:t>4. После избрания Глава сельского поселения приносит следующую присягу:</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"Клянусь при осуществлении возложенных на меня высоких обязанностей главы сельского поселения соблюдать Конституцию и законы Российской Федерации, Конституцию и законы Республики Татарстан,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приложить все силы и знания для обеспечения благосостояния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защиты прав и свобод человека и гражданина".</w:t>
      </w:r>
    </w:p>
    <w:p w:rsidR="0077220C" w:rsidRPr="00722694" w:rsidRDefault="0077220C" w:rsidP="00722694">
      <w:pPr>
        <w:spacing w:line="360" w:lineRule="auto"/>
        <w:jc w:val="center"/>
        <w:rPr>
          <w:b/>
          <w:sz w:val="28"/>
          <w:szCs w:val="28"/>
        </w:rPr>
      </w:pPr>
      <w:r w:rsidRPr="00722694">
        <w:rPr>
          <w:b/>
          <w:sz w:val="28"/>
          <w:szCs w:val="28"/>
        </w:rPr>
        <w:t>Статья 43. Статус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Глава сельского поселения работает на постоянной основе. </w:t>
      </w:r>
    </w:p>
    <w:p w:rsidR="0077220C" w:rsidRPr="00722694" w:rsidRDefault="0077220C" w:rsidP="00722694">
      <w:pPr>
        <w:spacing w:line="360" w:lineRule="auto"/>
        <w:ind w:firstLine="709"/>
        <w:jc w:val="both"/>
        <w:rPr>
          <w:sz w:val="28"/>
          <w:szCs w:val="28"/>
        </w:rPr>
      </w:pPr>
      <w:r w:rsidRPr="00722694">
        <w:rPr>
          <w:sz w:val="28"/>
          <w:szCs w:val="28"/>
        </w:rPr>
        <w:lastRenderedPageBreak/>
        <w:t>2. В случае избрания главы сельского поселения на должность в Совете Бавлинского муниципального района, замещаемую на постоянной основе, он осуществляет полномочия главы сельского поселения на неосвобожденной основе.</w:t>
      </w:r>
    </w:p>
    <w:p w:rsidR="0077220C" w:rsidRPr="00722694" w:rsidRDefault="0077220C" w:rsidP="00722694">
      <w:pPr>
        <w:spacing w:line="360" w:lineRule="auto"/>
        <w:ind w:firstLine="709"/>
        <w:jc w:val="both"/>
        <w:rPr>
          <w:sz w:val="28"/>
          <w:szCs w:val="28"/>
        </w:rPr>
      </w:pPr>
      <w:r w:rsidRPr="00722694">
        <w:rPr>
          <w:sz w:val="28"/>
          <w:szCs w:val="28"/>
        </w:rPr>
        <w:t>3. Глава сельского поселения не может замещать должности, не совместимые со статусом главы сельского поселения, установленные федеральным законом. Глава сельского поселения не вправе заниматься предпринимательской деятельностью, состоять членом управления коммерческой организации, если иное не предусмотрено федеральными законами или если в порядке, установленном муниципальным правовым актом в соответствии федеральными законами и законами Республики Татарстан, ему не поручено участвовать в управлении этой организацией. Глава сельского поселения не вправе заниматься иной оплачиваемой деятельностью, за исключением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 договором Российской Федерации или законодательством Российской Федерации. Глава сельского поселения не вправе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Глава сельского поселения должен соблюдать ограничения и запреты и исполнять обязанности, которые установлены Федеральным законом от 25 декабря 2008 года № 273-ФЗ «О противодействии коррупции» и другими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4. Глава сельского поселения в своей деятельности </w:t>
      </w:r>
      <w:proofErr w:type="gramStart"/>
      <w:r w:rsidRPr="00722694">
        <w:rPr>
          <w:sz w:val="28"/>
          <w:szCs w:val="28"/>
        </w:rPr>
        <w:t>подконтролен</w:t>
      </w:r>
      <w:proofErr w:type="gramEnd"/>
      <w:r w:rsidRPr="00722694">
        <w:rPr>
          <w:sz w:val="28"/>
          <w:szCs w:val="28"/>
        </w:rPr>
        <w:t xml:space="preserve"> и подотчетен жителям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Совету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федеральным законом и настоящим Уставом.</w:t>
      </w:r>
    </w:p>
    <w:p w:rsidR="0077220C" w:rsidRPr="00722694" w:rsidRDefault="0077220C" w:rsidP="00722694">
      <w:pPr>
        <w:spacing w:line="360" w:lineRule="auto"/>
        <w:ind w:firstLine="709"/>
        <w:jc w:val="both"/>
        <w:rPr>
          <w:sz w:val="28"/>
          <w:szCs w:val="28"/>
        </w:rPr>
      </w:pPr>
      <w:r w:rsidRPr="00722694">
        <w:rPr>
          <w:sz w:val="28"/>
          <w:szCs w:val="28"/>
        </w:rPr>
        <w:t>5. Глава сельского поселения не реже одного раза в год отчитывается перед жителями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своей деятельности.</w:t>
      </w:r>
    </w:p>
    <w:p w:rsidR="0077220C" w:rsidRPr="00722694" w:rsidRDefault="0077220C" w:rsidP="00722694">
      <w:pPr>
        <w:spacing w:line="360" w:lineRule="auto"/>
        <w:ind w:firstLine="708"/>
        <w:jc w:val="both"/>
        <w:rPr>
          <w:sz w:val="28"/>
          <w:szCs w:val="28"/>
        </w:rPr>
      </w:pPr>
      <w:r w:rsidRPr="00722694">
        <w:rPr>
          <w:sz w:val="28"/>
          <w:szCs w:val="28"/>
        </w:rPr>
        <w:t>6. Глава сельского поселения не может участвовать в качестве защитника или представителя (кроме случаев законного представительства) по гражданскому или уголовному делу либо делу об административном правонарушении.</w:t>
      </w:r>
    </w:p>
    <w:p w:rsidR="0077220C" w:rsidRPr="00722694" w:rsidRDefault="0077220C" w:rsidP="00722694">
      <w:pPr>
        <w:spacing w:line="360" w:lineRule="auto"/>
        <w:ind w:firstLine="708"/>
        <w:jc w:val="both"/>
        <w:rPr>
          <w:sz w:val="28"/>
          <w:szCs w:val="28"/>
        </w:rPr>
      </w:pPr>
      <w:r w:rsidRPr="00722694">
        <w:rPr>
          <w:sz w:val="28"/>
          <w:szCs w:val="28"/>
        </w:rPr>
        <w:t xml:space="preserve">7. </w:t>
      </w:r>
      <w:proofErr w:type="gramStart"/>
      <w:r w:rsidRPr="00722694">
        <w:rPr>
          <w:sz w:val="28"/>
          <w:szCs w:val="28"/>
        </w:rPr>
        <w:t>В случае применения к Главе сельского поселения по решению суда мер процессуального принуждения в виде заключения под стражу</w:t>
      </w:r>
      <w:proofErr w:type="gramEnd"/>
      <w:r w:rsidRPr="00722694">
        <w:rPr>
          <w:sz w:val="28"/>
          <w:szCs w:val="28"/>
        </w:rPr>
        <w:t xml:space="preserve"> или временного отстранения от должности его полномочия временно исполняет Заместитель главы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Статья 44. Полномочия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Глава сельского поселения:</w:t>
      </w:r>
    </w:p>
    <w:p w:rsidR="0077220C" w:rsidRPr="00722694" w:rsidRDefault="0077220C" w:rsidP="00722694">
      <w:pPr>
        <w:spacing w:line="360" w:lineRule="auto"/>
        <w:ind w:firstLine="708"/>
        <w:jc w:val="both"/>
        <w:rPr>
          <w:sz w:val="28"/>
          <w:szCs w:val="28"/>
        </w:rPr>
      </w:pPr>
      <w:r w:rsidRPr="00722694">
        <w:rPr>
          <w:sz w:val="28"/>
          <w:szCs w:val="28"/>
        </w:rPr>
        <w:t>1) представляет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отношениях с органами местного самоуправления других муниципальных образований, органами государственной власти, гражданами и организациями, без доверенности действует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r w:rsidRPr="00722694">
        <w:rPr>
          <w:sz w:val="28"/>
          <w:szCs w:val="28"/>
        </w:rPr>
        <w:t>2) организует работу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созывает заседания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председательствует на них;</w:t>
      </w:r>
    </w:p>
    <w:p w:rsidR="0077220C" w:rsidRPr="00722694" w:rsidRDefault="0077220C" w:rsidP="00722694">
      <w:pPr>
        <w:spacing w:line="360" w:lineRule="auto"/>
        <w:ind w:firstLine="708"/>
        <w:jc w:val="both"/>
        <w:rPr>
          <w:sz w:val="28"/>
          <w:szCs w:val="28"/>
        </w:rPr>
      </w:pPr>
      <w:r w:rsidRPr="00722694">
        <w:rPr>
          <w:sz w:val="28"/>
          <w:szCs w:val="28"/>
        </w:rPr>
        <w:lastRenderedPageBreak/>
        <w:t>3) вправе требовать созыва внеочередного заседания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r w:rsidRPr="00722694">
        <w:rPr>
          <w:sz w:val="28"/>
          <w:szCs w:val="28"/>
        </w:rPr>
        <w:t>4) подписывает и обнародует в порядке, установленном настоящим Уставом, правовые акты, принятые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r w:rsidRPr="00722694">
        <w:rPr>
          <w:sz w:val="28"/>
          <w:szCs w:val="28"/>
        </w:rPr>
        <w:t>5) издает в пределах своих полномочий установленных действующим законодательством постановления и распоряжения по вопросам организации деятельности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издает постановления и распоряжения по иным вопросам, отнесенным к его компетенции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действующим законодательством;</w:t>
      </w:r>
    </w:p>
    <w:p w:rsidR="0077220C" w:rsidRPr="00722694" w:rsidRDefault="0077220C" w:rsidP="00722694">
      <w:pPr>
        <w:spacing w:line="360" w:lineRule="auto"/>
        <w:ind w:firstLine="708"/>
        <w:jc w:val="both"/>
        <w:rPr>
          <w:sz w:val="28"/>
          <w:szCs w:val="28"/>
        </w:rPr>
      </w:pPr>
      <w:r w:rsidRPr="00722694">
        <w:rPr>
          <w:sz w:val="28"/>
          <w:szCs w:val="28"/>
        </w:rPr>
        <w:t>6) организует прием граждан, рассмотрение их обращений;</w:t>
      </w:r>
    </w:p>
    <w:p w:rsidR="0077220C" w:rsidRPr="00722694" w:rsidRDefault="0077220C" w:rsidP="00722694">
      <w:pPr>
        <w:spacing w:line="360" w:lineRule="auto"/>
        <w:ind w:firstLine="708"/>
        <w:jc w:val="both"/>
        <w:rPr>
          <w:sz w:val="28"/>
          <w:szCs w:val="28"/>
        </w:rPr>
      </w:pPr>
      <w:r w:rsidRPr="00722694">
        <w:rPr>
          <w:sz w:val="28"/>
          <w:szCs w:val="28"/>
        </w:rPr>
        <w:t>7) осуществляет руководство работой аппарата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r w:rsidRPr="00722694">
        <w:rPr>
          <w:sz w:val="28"/>
          <w:szCs w:val="28"/>
        </w:rPr>
        <w:t>8) координирует осуществление контрольных полномочий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8"/>
        <w:jc w:val="both"/>
        <w:rPr>
          <w:sz w:val="28"/>
          <w:szCs w:val="28"/>
        </w:rPr>
      </w:pPr>
      <w:r w:rsidRPr="00722694">
        <w:rPr>
          <w:sz w:val="28"/>
          <w:szCs w:val="28"/>
        </w:rPr>
        <w:t>9) является распорядителем средств по расходам, предусмотренным в бюджете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содержание и обеспечение деятельности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8"/>
        <w:jc w:val="both"/>
        <w:rPr>
          <w:sz w:val="28"/>
          <w:szCs w:val="28"/>
        </w:rPr>
      </w:pPr>
      <w:proofErr w:type="gramStart"/>
      <w:r w:rsidRPr="00722694">
        <w:rPr>
          <w:sz w:val="28"/>
          <w:szCs w:val="28"/>
        </w:rPr>
        <w:t>10)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заключает договоры и соглашения с органами государственной власти, органами местного самоуправления других муниципальных образований о сотрудничестве в экономической и социально-культурных сферах, договоры и соглашения о взаимодействии с органами государственной власти Республики Татарстан и координации действий;</w:t>
      </w:r>
      <w:proofErr w:type="gramEnd"/>
    </w:p>
    <w:p w:rsidR="0077220C" w:rsidRPr="00722694" w:rsidRDefault="0077220C" w:rsidP="00722694">
      <w:pPr>
        <w:spacing w:line="360" w:lineRule="auto"/>
        <w:ind w:firstLine="709"/>
        <w:jc w:val="both"/>
        <w:rPr>
          <w:sz w:val="28"/>
          <w:szCs w:val="28"/>
        </w:rPr>
      </w:pPr>
      <w:r w:rsidRPr="00722694">
        <w:rPr>
          <w:sz w:val="28"/>
          <w:szCs w:val="28"/>
        </w:rPr>
        <w:t xml:space="preserve">11) осуществляет иные полномочия, отнесенные федеральными законами, законами Республики Татарстан к ведению глав муниципальных образований, а также иные полномочия, отнесенные настоящим Уставом, решениями Совета </w:t>
      </w:r>
      <w:r w:rsidRPr="00722694">
        <w:rPr>
          <w:sz w:val="28"/>
          <w:szCs w:val="28"/>
        </w:rPr>
        <w:lastRenderedPageBreak/>
        <w:t>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 компетенции главе сельского поселения;</w:t>
      </w:r>
    </w:p>
    <w:p w:rsidR="0077220C" w:rsidRPr="00722694" w:rsidRDefault="0077220C" w:rsidP="00722694">
      <w:pPr>
        <w:numPr>
          <w:ilvl w:val="0"/>
          <w:numId w:val="46"/>
        </w:numPr>
        <w:tabs>
          <w:tab w:val="num" w:pos="0"/>
          <w:tab w:val="left" w:pos="1260"/>
        </w:tabs>
        <w:spacing w:line="360" w:lineRule="auto"/>
        <w:ind w:left="0" w:firstLine="709"/>
        <w:jc w:val="both"/>
        <w:rPr>
          <w:sz w:val="28"/>
          <w:szCs w:val="28"/>
        </w:rPr>
      </w:pPr>
      <w:r w:rsidRPr="00722694">
        <w:rPr>
          <w:sz w:val="28"/>
          <w:szCs w:val="28"/>
        </w:rPr>
        <w:t>представляет на рассмотрение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отчеты о его исполнении;</w:t>
      </w:r>
    </w:p>
    <w:p w:rsidR="0077220C" w:rsidRPr="00722694" w:rsidRDefault="0077220C" w:rsidP="00722694">
      <w:pPr>
        <w:numPr>
          <w:ilvl w:val="0"/>
          <w:numId w:val="46"/>
        </w:numPr>
        <w:tabs>
          <w:tab w:val="left" w:pos="1080"/>
          <w:tab w:val="left" w:pos="1260"/>
          <w:tab w:val="left" w:pos="1800"/>
        </w:tabs>
        <w:spacing w:line="360" w:lineRule="auto"/>
        <w:ind w:left="0" w:firstLine="720"/>
        <w:jc w:val="both"/>
        <w:rPr>
          <w:sz w:val="28"/>
          <w:szCs w:val="28"/>
        </w:rPr>
      </w:pPr>
      <w:r w:rsidRPr="00722694">
        <w:rPr>
          <w:sz w:val="28"/>
          <w:szCs w:val="28"/>
        </w:rPr>
        <w:t>представляет на рассмотрение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отчеты об их исполнении;</w:t>
      </w:r>
    </w:p>
    <w:p w:rsidR="0077220C" w:rsidRPr="00722694" w:rsidRDefault="0077220C" w:rsidP="00722694">
      <w:pPr>
        <w:numPr>
          <w:ilvl w:val="0"/>
          <w:numId w:val="46"/>
        </w:numPr>
        <w:tabs>
          <w:tab w:val="left" w:pos="1260"/>
        </w:tabs>
        <w:spacing w:line="360" w:lineRule="auto"/>
        <w:ind w:left="0" w:firstLine="720"/>
        <w:jc w:val="both"/>
        <w:rPr>
          <w:sz w:val="28"/>
          <w:szCs w:val="28"/>
        </w:rPr>
      </w:pPr>
      <w:r w:rsidRPr="00722694">
        <w:rPr>
          <w:sz w:val="28"/>
          <w:szCs w:val="28"/>
        </w:rPr>
        <w:t>вносит на утверждение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w:t>
      </w:r>
      <w:proofErr w:type="gramStart"/>
      <w:r w:rsidRPr="00722694">
        <w:rPr>
          <w:sz w:val="28"/>
          <w:szCs w:val="28"/>
        </w:rPr>
        <w:t>кт стр</w:t>
      </w:r>
      <w:proofErr w:type="gramEnd"/>
      <w:r w:rsidRPr="00722694">
        <w:rPr>
          <w:sz w:val="28"/>
          <w:szCs w:val="28"/>
        </w:rPr>
        <w:t>уктуры Исполнительного комитета;</w:t>
      </w:r>
    </w:p>
    <w:p w:rsidR="0077220C" w:rsidRPr="00722694" w:rsidRDefault="0077220C" w:rsidP="00722694">
      <w:pPr>
        <w:spacing w:line="360" w:lineRule="auto"/>
        <w:jc w:val="both"/>
        <w:rPr>
          <w:sz w:val="28"/>
          <w:szCs w:val="28"/>
        </w:rPr>
      </w:pPr>
      <w:r w:rsidRPr="00722694">
        <w:rPr>
          <w:sz w:val="28"/>
          <w:szCs w:val="28"/>
        </w:rPr>
        <w:t xml:space="preserve">          15) не реже одного раза в год представляет Совету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отчеты о своей деятельности;</w:t>
      </w:r>
    </w:p>
    <w:p w:rsidR="0077220C" w:rsidRPr="00722694" w:rsidRDefault="0077220C" w:rsidP="00722694">
      <w:pPr>
        <w:spacing w:line="360" w:lineRule="auto"/>
        <w:jc w:val="both"/>
        <w:rPr>
          <w:sz w:val="28"/>
          <w:szCs w:val="28"/>
        </w:rPr>
      </w:pPr>
      <w:r w:rsidRPr="00722694">
        <w:rPr>
          <w:sz w:val="28"/>
          <w:szCs w:val="28"/>
        </w:rPr>
        <w:t xml:space="preserve">          16) осуществляет иные полномочия в соответствии с законодательством, настоящим Уставом, решениями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tabs>
          <w:tab w:val="left" w:pos="720"/>
        </w:tabs>
        <w:spacing w:line="360" w:lineRule="auto"/>
        <w:ind w:firstLine="709"/>
        <w:jc w:val="both"/>
        <w:rPr>
          <w:sz w:val="28"/>
          <w:szCs w:val="28"/>
        </w:rPr>
      </w:pPr>
      <w:r w:rsidRPr="00722694">
        <w:rPr>
          <w:sz w:val="28"/>
          <w:szCs w:val="28"/>
        </w:rPr>
        <w:t>17) обеспечивает осуществление органами местного самоуправления полномочий по решению вопросов местного значения и отдельных государственных полномочий, переданных органам местного самоуправления федеральными законами и законами Республики Татарстан.</w:t>
      </w:r>
    </w:p>
    <w:p w:rsidR="0077220C" w:rsidRPr="00722694" w:rsidRDefault="0077220C" w:rsidP="00722694">
      <w:pPr>
        <w:spacing w:line="360" w:lineRule="auto"/>
        <w:jc w:val="center"/>
        <w:rPr>
          <w:sz w:val="28"/>
          <w:szCs w:val="28"/>
        </w:rPr>
      </w:pPr>
      <w:r w:rsidRPr="00722694">
        <w:rPr>
          <w:b/>
          <w:sz w:val="28"/>
          <w:szCs w:val="28"/>
        </w:rPr>
        <w:t>Статья 45. Заместитель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1. По предложению главы сельского поселения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 числа депутатов избирается заместитель главы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2.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считается избранным заместителем главы сельского поселения, если за его </w:t>
      </w:r>
      <w:r w:rsidRPr="00722694">
        <w:rPr>
          <w:sz w:val="28"/>
          <w:szCs w:val="28"/>
        </w:rPr>
        <w:lastRenderedPageBreak/>
        <w:t xml:space="preserve">избрание проголосовало более половины от установленной численности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3. </w:t>
      </w:r>
      <w:proofErr w:type="gramStart"/>
      <w:r w:rsidRPr="00722694">
        <w:rPr>
          <w:sz w:val="28"/>
          <w:szCs w:val="28"/>
        </w:rPr>
        <w:t xml:space="preserve">Заместитель главы сельского поселения исполняет функции в соответствии с распределением обязанностей, установленных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выполняет поручения главы сельского поселения, а в случае его временного отсутствия (в связи с болезнью или отпуском) или невозможности выполнения им своих обязанностей либо досрочного прекращения полномочий осуществляет обязанности главы сельского поселения, за исключением полномочий, предусмотренных пунктами 3, 5 статьи 43.</w:t>
      </w:r>
      <w:proofErr w:type="gramEnd"/>
    </w:p>
    <w:p w:rsidR="0077220C" w:rsidRPr="00722694" w:rsidRDefault="0077220C" w:rsidP="00722694">
      <w:pPr>
        <w:autoSpaceDE w:val="0"/>
        <w:autoSpaceDN w:val="0"/>
        <w:adjustRightInd w:val="0"/>
        <w:spacing w:line="360" w:lineRule="auto"/>
        <w:ind w:firstLine="709"/>
        <w:jc w:val="both"/>
        <w:rPr>
          <w:sz w:val="28"/>
          <w:szCs w:val="28"/>
        </w:rPr>
      </w:pPr>
      <w:r w:rsidRPr="00722694">
        <w:rPr>
          <w:sz w:val="28"/>
          <w:szCs w:val="28"/>
        </w:rPr>
        <w:t xml:space="preserve">4. Заместитель главы сельского поселения осуществляет свои полномочия на не освобожденной основе. </w:t>
      </w:r>
    </w:p>
    <w:p w:rsidR="0077220C" w:rsidRPr="00722694" w:rsidRDefault="0077220C" w:rsidP="00722694">
      <w:pPr>
        <w:spacing w:line="360" w:lineRule="auto"/>
        <w:ind w:firstLine="709"/>
        <w:jc w:val="both"/>
        <w:rPr>
          <w:sz w:val="28"/>
          <w:szCs w:val="28"/>
        </w:rPr>
      </w:pPr>
      <w:r w:rsidRPr="00722694">
        <w:rPr>
          <w:sz w:val="28"/>
          <w:szCs w:val="28"/>
        </w:rPr>
        <w:t>5. Полномочия заместителя главы сельского поселения прекращаются досрочно по основаниям, предусмотренным статьей 39 настоящего Устава.</w:t>
      </w:r>
    </w:p>
    <w:p w:rsidR="0077220C" w:rsidRPr="00722694" w:rsidRDefault="0077220C" w:rsidP="00722694">
      <w:pPr>
        <w:spacing w:line="360" w:lineRule="auto"/>
        <w:ind w:firstLine="709"/>
        <w:jc w:val="both"/>
        <w:rPr>
          <w:sz w:val="28"/>
          <w:szCs w:val="28"/>
        </w:rPr>
      </w:pPr>
      <w:r w:rsidRPr="00722694">
        <w:rPr>
          <w:sz w:val="28"/>
          <w:szCs w:val="28"/>
        </w:rPr>
        <w:t xml:space="preserve">6. Заместитель главы сельского поселения в любое время может быть также отозван с должности по решению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принимаемому по инициативе главы сельского поселения или по требованию группы депутатов в количестве не менее одной трети от установленной численности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Решение об отзыве заместителя главы сельского поселения принимается большинством голосов от установленной численности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
    <w:p w:rsidR="0077220C" w:rsidRPr="00722694" w:rsidRDefault="0077220C" w:rsidP="00722694">
      <w:pPr>
        <w:spacing w:line="360" w:lineRule="auto"/>
        <w:ind w:firstLine="709"/>
        <w:jc w:val="center"/>
        <w:rPr>
          <w:b/>
          <w:sz w:val="28"/>
          <w:szCs w:val="28"/>
        </w:rPr>
      </w:pPr>
      <w:r w:rsidRPr="00722694">
        <w:rPr>
          <w:b/>
          <w:sz w:val="28"/>
          <w:szCs w:val="28"/>
        </w:rPr>
        <w:t>Статья 46. Досрочное прекращение полномочий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1. Полномочия главы сельского поселения прекращаются досрочно в случае:</w:t>
      </w:r>
    </w:p>
    <w:p w:rsidR="0077220C" w:rsidRPr="00722694" w:rsidRDefault="0077220C" w:rsidP="00722694">
      <w:pPr>
        <w:spacing w:line="360" w:lineRule="auto"/>
        <w:ind w:firstLine="709"/>
        <w:jc w:val="both"/>
        <w:rPr>
          <w:sz w:val="28"/>
          <w:szCs w:val="28"/>
        </w:rPr>
      </w:pPr>
      <w:r w:rsidRPr="00722694">
        <w:rPr>
          <w:sz w:val="28"/>
          <w:szCs w:val="28"/>
        </w:rPr>
        <w:t>1) смерти;</w:t>
      </w:r>
    </w:p>
    <w:p w:rsidR="0077220C" w:rsidRPr="00722694" w:rsidRDefault="0077220C" w:rsidP="00722694">
      <w:pPr>
        <w:spacing w:line="360" w:lineRule="auto"/>
        <w:ind w:firstLine="709"/>
        <w:jc w:val="both"/>
        <w:rPr>
          <w:sz w:val="28"/>
          <w:szCs w:val="28"/>
        </w:rPr>
      </w:pPr>
      <w:r w:rsidRPr="00722694">
        <w:rPr>
          <w:sz w:val="28"/>
          <w:szCs w:val="28"/>
        </w:rPr>
        <w:t>2) отставки по собственному желанию;</w:t>
      </w:r>
    </w:p>
    <w:p w:rsidR="0077220C" w:rsidRPr="00722694" w:rsidRDefault="0077220C" w:rsidP="00722694">
      <w:pPr>
        <w:spacing w:line="360" w:lineRule="auto"/>
        <w:ind w:firstLine="709"/>
        <w:jc w:val="both"/>
        <w:rPr>
          <w:sz w:val="28"/>
          <w:szCs w:val="28"/>
        </w:rPr>
      </w:pPr>
      <w:r w:rsidRPr="00722694">
        <w:rPr>
          <w:sz w:val="28"/>
          <w:szCs w:val="28"/>
        </w:rPr>
        <w:lastRenderedPageBreak/>
        <w:t>3) отрешения от должности в соответствии со статьей 74 Федерального закона от 06.10.2003 №131-ФЗ «Об общих принципах организации местного самоуправления в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4) признания судом недееспособным или ограниченно дееспособным;</w:t>
      </w:r>
    </w:p>
    <w:p w:rsidR="0077220C" w:rsidRPr="00722694" w:rsidRDefault="0077220C" w:rsidP="00722694">
      <w:pPr>
        <w:spacing w:line="360" w:lineRule="auto"/>
        <w:ind w:firstLine="709"/>
        <w:jc w:val="both"/>
        <w:rPr>
          <w:sz w:val="28"/>
          <w:szCs w:val="28"/>
        </w:rPr>
      </w:pPr>
      <w:r w:rsidRPr="00722694">
        <w:rPr>
          <w:sz w:val="28"/>
          <w:szCs w:val="28"/>
        </w:rPr>
        <w:t>5) признания судом безвестно отсутствующим или объявления умершим;</w:t>
      </w:r>
    </w:p>
    <w:p w:rsidR="0077220C" w:rsidRPr="00722694" w:rsidRDefault="0077220C" w:rsidP="00722694">
      <w:pPr>
        <w:spacing w:line="360" w:lineRule="auto"/>
        <w:ind w:firstLine="709"/>
        <w:jc w:val="both"/>
        <w:rPr>
          <w:sz w:val="28"/>
          <w:szCs w:val="28"/>
        </w:rPr>
      </w:pPr>
      <w:r w:rsidRPr="00722694">
        <w:rPr>
          <w:sz w:val="28"/>
          <w:szCs w:val="28"/>
        </w:rPr>
        <w:t>6) вступления в отношении его в законную силу обвинительного приговора суда;</w:t>
      </w:r>
    </w:p>
    <w:p w:rsidR="0077220C" w:rsidRPr="00722694" w:rsidRDefault="0077220C" w:rsidP="00722694">
      <w:pPr>
        <w:spacing w:line="360" w:lineRule="auto"/>
        <w:ind w:firstLine="709"/>
        <w:jc w:val="both"/>
        <w:rPr>
          <w:sz w:val="28"/>
          <w:szCs w:val="28"/>
        </w:rPr>
      </w:pPr>
      <w:r w:rsidRPr="00722694">
        <w:rPr>
          <w:sz w:val="28"/>
          <w:szCs w:val="28"/>
        </w:rPr>
        <w:t>7) выезда за пределы Российской Федерации на постоянное место жительства;</w:t>
      </w:r>
    </w:p>
    <w:p w:rsidR="0077220C" w:rsidRPr="00722694" w:rsidRDefault="0077220C" w:rsidP="00722694">
      <w:pPr>
        <w:spacing w:line="360" w:lineRule="auto"/>
        <w:ind w:firstLine="709"/>
        <w:jc w:val="both"/>
        <w:rPr>
          <w:sz w:val="28"/>
          <w:szCs w:val="28"/>
        </w:rPr>
      </w:pPr>
      <w:proofErr w:type="gramStart"/>
      <w:r w:rsidRPr="00722694">
        <w:rPr>
          <w:sz w:val="28"/>
          <w:szCs w:val="28"/>
        </w:rPr>
        <w:t>8) прекращения гражданства Российской Федерации, прекращения гражданства иностранного государства - участника международного договора Российской Федерации, в соответствии с которым иностранный гражданин имеет право быть избранным в органы местного самоуправления приобретения им гражданства иностранного государства либо получения им вида на жительства или иного документа, подтверждающего право на постоянное проживание гражданина Российской Федерации на территории иностранного государства, не являющегося участником международного договора Российской</w:t>
      </w:r>
      <w:proofErr w:type="gramEnd"/>
      <w:r w:rsidRPr="00722694">
        <w:rPr>
          <w:sz w:val="28"/>
          <w:szCs w:val="28"/>
        </w:rPr>
        <w:t xml:space="preserve"> Федерации, в соответствии с которым гражданин Российской Федерации, имеющий гражданство иностранного государства, имеет право быть избранным в органы местного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9) отзыва избирателями;</w:t>
      </w:r>
    </w:p>
    <w:p w:rsidR="0077220C" w:rsidRPr="00722694" w:rsidRDefault="0077220C" w:rsidP="00722694">
      <w:pPr>
        <w:spacing w:line="360" w:lineRule="auto"/>
        <w:ind w:firstLine="709"/>
        <w:jc w:val="both"/>
        <w:rPr>
          <w:sz w:val="28"/>
          <w:szCs w:val="28"/>
        </w:rPr>
      </w:pPr>
      <w:r w:rsidRPr="00722694">
        <w:rPr>
          <w:sz w:val="28"/>
          <w:szCs w:val="28"/>
        </w:rPr>
        <w:t>10) установленной в судебном порядке стойкой неспособности по состоянию здоровья осуществлять полномочия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11)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осуществляемого в соответствии с частями 3,5 статьи 13 Федерального закона от 6 октября 2003 года № 131-ФЗ «Об общих принципах организации местного самоуправления в Российской Федерации», а также в случае упразднения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12) увеличение численности избирателей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более чем на 25 процентов, произошедшего вследствие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13) удаление в отставку в соответствии со статьей 45.1 настоящего Устава;</w:t>
      </w:r>
    </w:p>
    <w:p w:rsidR="0077220C" w:rsidRPr="00722694" w:rsidRDefault="0077220C" w:rsidP="00722694">
      <w:pPr>
        <w:spacing w:line="360" w:lineRule="auto"/>
        <w:jc w:val="both"/>
        <w:rPr>
          <w:color w:val="000000"/>
          <w:sz w:val="28"/>
          <w:szCs w:val="28"/>
        </w:rPr>
      </w:pPr>
      <w:r w:rsidRPr="00722694">
        <w:rPr>
          <w:color w:val="000000"/>
          <w:sz w:val="28"/>
          <w:szCs w:val="28"/>
        </w:rPr>
        <w:t xml:space="preserve">         14) в случае несоблюдения ограничений, установленных Федеральным законом от 06.10.2003 г. № 131-ФЗ «Об общих принципах организации местного самоуправления в Российской Федерации».</w:t>
      </w:r>
    </w:p>
    <w:p w:rsidR="0077220C" w:rsidRPr="00722694" w:rsidRDefault="0077220C" w:rsidP="00722694">
      <w:pPr>
        <w:spacing w:line="360" w:lineRule="auto"/>
        <w:ind w:firstLine="708"/>
        <w:jc w:val="both"/>
        <w:rPr>
          <w:color w:val="000000"/>
          <w:sz w:val="28"/>
          <w:szCs w:val="28"/>
        </w:rPr>
      </w:pPr>
      <w:r w:rsidRPr="00722694">
        <w:rPr>
          <w:color w:val="000000"/>
          <w:sz w:val="28"/>
          <w:szCs w:val="28"/>
        </w:rPr>
        <w:t>15) увольнение (освобождение от должности) в связи с утратой доверия в соответствии со статьей 13.1 Федерального закона «О противодействии коррупции».</w:t>
      </w:r>
    </w:p>
    <w:p w:rsidR="0077220C" w:rsidRPr="00722694" w:rsidRDefault="0077220C" w:rsidP="00722694">
      <w:pPr>
        <w:spacing w:line="360" w:lineRule="auto"/>
        <w:ind w:firstLine="709"/>
        <w:jc w:val="both"/>
        <w:rPr>
          <w:sz w:val="28"/>
          <w:szCs w:val="28"/>
        </w:rPr>
      </w:pPr>
      <w:r w:rsidRPr="00722694">
        <w:rPr>
          <w:sz w:val="28"/>
          <w:szCs w:val="28"/>
        </w:rPr>
        <w:t>2. В случае досрочного прекращения полномочий главы сельского поселения по основаниям, указанным подпунктами 1-10 пункта 1 настоящей статьи, избрание нового главы сельского поселения осуществляется на ближайшем заседании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3. Если полномочия главы сельского поселения прекращены досрочно менее чем за шесть месяцев до окончания срока полномочий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избрание нового главы сельского поселения по решению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может не проводиться.</w:t>
      </w:r>
    </w:p>
    <w:p w:rsidR="0077220C" w:rsidRPr="00722694" w:rsidRDefault="0077220C" w:rsidP="00722694">
      <w:pPr>
        <w:spacing w:line="360" w:lineRule="auto"/>
        <w:ind w:firstLine="709"/>
        <w:jc w:val="both"/>
        <w:rPr>
          <w:sz w:val="28"/>
          <w:szCs w:val="28"/>
        </w:rPr>
      </w:pPr>
      <w:r w:rsidRPr="00722694">
        <w:rPr>
          <w:sz w:val="28"/>
          <w:szCs w:val="28"/>
        </w:rPr>
        <w:t>4. В случае досрочного прекращения полномочий главы сельского поселения избранного на муниципальных выборах, досрочные выборы главы сельского поселения проводятся в сроки, установленные федеральным законом.</w:t>
      </w:r>
    </w:p>
    <w:p w:rsidR="0077220C" w:rsidRPr="00722694" w:rsidRDefault="0077220C" w:rsidP="00722694">
      <w:pPr>
        <w:spacing w:line="360" w:lineRule="auto"/>
        <w:ind w:firstLine="708"/>
        <w:jc w:val="both"/>
        <w:rPr>
          <w:b/>
          <w:sz w:val="28"/>
          <w:szCs w:val="28"/>
        </w:rPr>
      </w:pPr>
      <w:r w:rsidRPr="00722694">
        <w:rPr>
          <w:sz w:val="28"/>
          <w:szCs w:val="28"/>
        </w:rPr>
        <w:t xml:space="preserve">5. Нарушение срока издания муниципального правового акта, необходимого для реализации решения, принятого путем прямого волеизъявления населения, является основанием для отзыва выборного должностного лица местного самоуправления, досрочного прекращения </w:t>
      </w:r>
      <w:r w:rsidRPr="00722694">
        <w:rPr>
          <w:sz w:val="28"/>
          <w:szCs w:val="28"/>
        </w:rPr>
        <w:lastRenderedPageBreak/>
        <w:t>полномочий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осуществляемых на основе контракта, или досрочного прекращения полномочий выборного органа местного самоуправления.</w:t>
      </w:r>
    </w:p>
    <w:p w:rsidR="0077220C" w:rsidRPr="00722694" w:rsidRDefault="0077220C" w:rsidP="00722694">
      <w:pPr>
        <w:spacing w:line="360" w:lineRule="auto"/>
        <w:jc w:val="center"/>
        <w:rPr>
          <w:sz w:val="28"/>
          <w:szCs w:val="28"/>
        </w:rPr>
      </w:pPr>
      <w:r w:rsidRPr="00722694">
        <w:rPr>
          <w:b/>
          <w:sz w:val="28"/>
          <w:szCs w:val="28"/>
        </w:rPr>
        <w:t>Статья 46.1 Удаление главы сельского поселения в отставку</w:t>
      </w:r>
      <w:r w:rsidRPr="00722694">
        <w:rPr>
          <w:sz w:val="28"/>
          <w:szCs w:val="28"/>
        </w:rPr>
        <w:t>.</w:t>
      </w:r>
    </w:p>
    <w:p w:rsidR="0077220C" w:rsidRPr="00722694" w:rsidRDefault="0077220C" w:rsidP="00722694">
      <w:pPr>
        <w:spacing w:line="360" w:lineRule="auto"/>
        <w:ind w:firstLine="709"/>
        <w:jc w:val="both"/>
        <w:rPr>
          <w:sz w:val="28"/>
          <w:szCs w:val="28"/>
        </w:rPr>
      </w:pPr>
      <w:r w:rsidRPr="00722694">
        <w:rPr>
          <w:sz w:val="28"/>
          <w:szCs w:val="28"/>
        </w:rPr>
        <w:t>1.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Федеральным законом от 06.10.2003г. №131-ФЗ «Об общих принципах организации местного самоуправления в Российской Федерации» вправе удалить главы сельского поселения в отставку по инициативе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по инициативе Президента Республики Татарстан. </w:t>
      </w:r>
    </w:p>
    <w:p w:rsidR="0077220C" w:rsidRPr="00722694" w:rsidRDefault="0077220C" w:rsidP="00722694">
      <w:pPr>
        <w:spacing w:line="360" w:lineRule="auto"/>
        <w:ind w:firstLine="709"/>
        <w:jc w:val="both"/>
        <w:rPr>
          <w:sz w:val="28"/>
          <w:szCs w:val="28"/>
        </w:rPr>
      </w:pPr>
      <w:r w:rsidRPr="00722694">
        <w:rPr>
          <w:sz w:val="28"/>
          <w:szCs w:val="28"/>
        </w:rPr>
        <w:t>2. Основаниями для удаления главы сельского поселения в отставку являются:</w:t>
      </w:r>
    </w:p>
    <w:p w:rsidR="0077220C" w:rsidRPr="00722694" w:rsidRDefault="0077220C" w:rsidP="00722694">
      <w:pPr>
        <w:spacing w:line="360" w:lineRule="auto"/>
        <w:ind w:firstLine="709"/>
        <w:jc w:val="both"/>
        <w:rPr>
          <w:sz w:val="28"/>
          <w:szCs w:val="28"/>
        </w:rPr>
      </w:pPr>
      <w:r w:rsidRPr="00722694">
        <w:rPr>
          <w:sz w:val="28"/>
          <w:szCs w:val="28"/>
        </w:rPr>
        <w:t>1) решения, действия (бездействие) главы сельского поселения, повлекшие (повлекшее) наступление последствий, предусмотренных пунктами 2 и 3 части 1 статьи 75 Федерального закона от 06.10.2003г. №131-ФЗ «Об общих принципах организации местного самоуправления в Российской Федерации»;</w:t>
      </w:r>
    </w:p>
    <w:p w:rsidR="0077220C" w:rsidRPr="00722694" w:rsidRDefault="0077220C" w:rsidP="00722694">
      <w:pPr>
        <w:spacing w:line="360" w:lineRule="auto"/>
        <w:ind w:firstLine="709"/>
        <w:jc w:val="both"/>
        <w:rPr>
          <w:sz w:val="28"/>
          <w:szCs w:val="28"/>
        </w:rPr>
      </w:pPr>
      <w:proofErr w:type="gramStart"/>
      <w:r w:rsidRPr="00722694">
        <w:rPr>
          <w:sz w:val="28"/>
          <w:szCs w:val="28"/>
        </w:rPr>
        <w:t>2) неисполнение в течение трех и более месяцев обязанностей по решению вопросов местного значения, осуществлению полномочий, предусмотренных Федеральным законом от 06.10.2003г. №131-ФЗ «Об общих принципах организации местного самоуправления в Российской Федерации», иными федеральными законами,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(или) обязанностей по обеспечению осуществления органами местного самоуправления отдельных государственных полномочий, переданных органам местного самоуправления федеральными законами и</w:t>
      </w:r>
      <w:proofErr w:type="gramEnd"/>
      <w:r w:rsidRPr="00722694">
        <w:rPr>
          <w:sz w:val="28"/>
          <w:szCs w:val="28"/>
        </w:rPr>
        <w:t xml:space="preserve">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3) неудовлетворительная оценка деятельности главы сельского поселения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w:t>
      </w:r>
      <w:r w:rsidRPr="00722694">
        <w:rPr>
          <w:sz w:val="28"/>
          <w:szCs w:val="28"/>
        </w:rPr>
        <w:lastRenderedPageBreak/>
        <w:t>поселение» по результатам его ежегодного отчета перед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данная два раза подряд.</w:t>
      </w:r>
    </w:p>
    <w:p w:rsidR="0077220C" w:rsidRPr="00722694" w:rsidRDefault="0077220C" w:rsidP="00722694">
      <w:pPr>
        <w:spacing w:line="360" w:lineRule="auto"/>
        <w:ind w:firstLine="709"/>
        <w:jc w:val="both"/>
        <w:rPr>
          <w:sz w:val="28"/>
          <w:szCs w:val="28"/>
        </w:rPr>
      </w:pPr>
      <w:r w:rsidRPr="00722694">
        <w:rPr>
          <w:sz w:val="28"/>
          <w:szCs w:val="28"/>
        </w:rPr>
        <w:t xml:space="preserve"> 4) несоблюдение ограничений и запретов и неисполнения обязанностей, которые установлены Федеральным законом от 25 декабря 2008 года № 273-ФЗ «О противодействии коррупции» и другими федеральными законами.</w:t>
      </w:r>
    </w:p>
    <w:p w:rsidR="0077220C" w:rsidRPr="00722694" w:rsidRDefault="0077220C" w:rsidP="00722694">
      <w:pPr>
        <w:autoSpaceDE w:val="0"/>
        <w:autoSpaceDN w:val="0"/>
        <w:adjustRightInd w:val="0"/>
        <w:spacing w:line="360" w:lineRule="auto"/>
        <w:ind w:firstLine="540"/>
        <w:jc w:val="both"/>
        <w:rPr>
          <w:rFonts w:eastAsia="Calibri"/>
          <w:sz w:val="28"/>
          <w:szCs w:val="28"/>
        </w:rPr>
      </w:pPr>
      <w:r w:rsidRPr="00722694">
        <w:rPr>
          <w:rFonts w:eastAsia="Calibri"/>
          <w:sz w:val="28"/>
          <w:szCs w:val="28"/>
        </w:rPr>
        <w:t xml:space="preserve">   </w:t>
      </w:r>
      <w:proofErr w:type="gramStart"/>
      <w:r w:rsidRPr="00722694">
        <w:rPr>
          <w:rFonts w:eastAsia="Calibri"/>
          <w:sz w:val="28"/>
          <w:szCs w:val="28"/>
        </w:rPr>
        <w:t>5) допущение главой муниципального образования, местной администрацией, иными органами и должностными лицами местного самоуправления муниципального образования и подведомственными организациями массового нарушения государственных гарантий равенства прав и свобод человека и гражданина в зависимости от расы, национальности, языка, отношения к религии и других обстоятельств, ограничения прав и дискриминации по признакам расовой, национальной, языковой или религиозной принадлежности, если это повлекло нарушение межнационального и</w:t>
      </w:r>
      <w:proofErr w:type="gramEnd"/>
      <w:r w:rsidRPr="00722694">
        <w:rPr>
          <w:rFonts w:eastAsia="Calibri"/>
          <w:sz w:val="28"/>
          <w:szCs w:val="28"/>
        </w:rPr>
        <w:t xml:space="preserve"> межконфессионального согласия и способствовало возникновению межнациональных (межэтнических) и межконфессиональных конфликтов.</w:t>
      </w:r>
    </w:p>
    <w:p w:rsidR="0077220C" w:rsidRPr="00722694" w:rsidRDefault="0077220C" w:rsidP="00722694">
      <w:pPr>
        <w:spacing w:line="360" w:lineRule="auto"/>
        <w:ind w:firstLine="709"/>
        <w:jc w:val="both"/>
        <w:rPr>
          <w:sz w:val="28"/>
          <w:szCs w:val="28"/>
        </w:rPr>
      </w:pPr>
      <w:r w:rsidRPr="00722694">
        <w:rPr>
          <w:sz w:val="28"/>
          <w:szCs w:val="28"/>
        </w:rPr>
        <w:t>3. Инициатива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выдвинутая не менее чем одной третью от установленной численности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оформляется в виде обращения, которое вносится в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jc w:val="both"/>
        <w:rPr>
          <w:sz w:val="28"/>
          <w:szCs w:val="28"/>
        </w:rPr>
      </w:pPr>
      <w:r w:rsidRPr="00722694">
        <w:rPr>
          <w:sz w:val="28"/>
          <w:szCs w:val="28"/>
        </w:rPr>
        <w:tab/>
        <w:t>Указанное обращение вносится вместе с проектом решения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О выдвижении данной инициативы Глава сельского поселения уведомляется не позднее дня, следующего за днем внесения указанного обращения в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7. Рассмотрение инициативы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осуществляется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течение одного месяца со дня внесения соответствующего обращения.</w:t>
      </w:r>
    </w:p>
    <w:p w:rsidR="0077220C" w:rsidRPr="00722694" w:rsidRDefault="0077220C" w:rsidP="00722694">
      <w:pPr>
        <w:spacing w:line="360" w:lineRule="auto"/>
        <w:ind w:firstLine="709"/>
        <w:jc w:val="both"/>
        <w:rPr>
          <w:sz w:val="28"/>
          <w:szCs w:val="28"/>
        </w:rPr>
      </w:pPr>
      <w:r w:rsidRPr="00722694">
        <w:rPr>
          <w:sz w:val="28"/>
          <w:szCs w:val="28"/>
        </w:rPr>
        <w:t>8.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считается принятым, если за него проголосовало не менее двух третей от установленной численности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9.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подписывается председателем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567"/>
        <w:jc w:val="both"/>
        <w:rPr>
          <w:sz w:val="28"/>
          <w:szCs w:val="28"/>
        </w:rPr>
      </w:pPr>
      <w:r w:rsidRPr="00722694">
        <w:rPr>
          <w:sz w:val="28"/>
          <w:szCs w:val="28"/>
        </w:rPr>
        <w:t>10. При рассмотрении и принятии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решения об удалении    главы сельского поселения в отставку должны быть обеспечены:</w:t>
      </w:r>
    </w:p>
    <w:p w:rsidR="0077220C" w:rsidRPr="00722694" w:rsidRDefault="0077220C" w:rsidP="00722694">
      <w:pPr>
        <w:spacing w:line="360" w:lineRule="auto"/>
        <w:ind w:firstLine="709"/>
        <w:jc w:val="both"/>
        <w:rPr>
          <w:sz w:val="28"/>
          <w:szCs w:val="28"/>
        </w:rPr>
      </w:pPr>
      <w:r w:rsidRPr="00722694">
        <w:rPr>
          <w:sz w:val="28"/>
          <w:szCs w:val="28"/>
        </w:rPr>
        <w:t>1) заблаговременное получение им уведомления о дате и месте проведения соответствующего заседания, а также ознакомление с обращением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Президента Республики Татарстан и с проектом решения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его в отставку;</w:t>
      </w:r>
    </w:p>
    <w:p w:rsidR="0077220C" w:rsidRPr="00722694" w:rsidRDefault="0077220C" w:rsidP="00722694">
      <w:pPr>
        <w:spacing w:line="360" w:lineRule="auto"/>
        <w:ind w:firstLine="709"/>
        <w:jc w:val="both"/>
        <w:rPr>
          <w:sz w:val="28"/>
          <w:szCs w:val="28"/>
        </w:rPr>
      </w:pPr>
      <w:r w:rsidRPr="00722694">
        <w:rPr>
          <w:sz w:val="28"/>
          <w:szCs w:val="28"/>
        </w:rPr>
        <w:t>2) предоставление ему возможности дать депутатам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объяснения по поводу обстоятельств, выдвигаемых в качестве основания для удаления в отставку.</w:t>
      </w:r>
    </w:p>
    <w:p w:rsidR="0077220C" w:rsidRPr="00722694" w:rsidRDefault="0077220C" w:rsidP="00722694">
      <w:pPr>
        <w:spacing w:line="360" w:lineRule="auto"/>
        <w:ind w:firstLine="567"/>
        <w:jc w:val="both"/>
        <w:rPr>
          <w:sz w:val="28"/>
          <w:szCs w:val="28"/>
        </w:rPr>
      </w:pPr>
      <w:r w:rsidRPr="00722694">
        <w:rPr>
          <w:sz w:val="28"/>
          <w:szCs w:val="28"/>
        </w:rPr>
        <w:t>12. В случае если Глава сельского поселения не согласен с решением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w:t>
      </w:r>
      <w:r w:rsidRPr="00722694">
        <w:rPr>
          <w:sz w:val="28"/>
          <w:szCs w:val="28"/>
        </w:rPr>
        <w:lastRenderedPageBreak/>
        <w:t>поселение» об удалении его в отставку, он вправе в письменном виде изложить свое особое мнение.</w:t>
      </w:r>
    </w:p>
    <w:p w:rsidR="0077220C" w:rsidRPr="00722694" w:rsidRDefault="0077220C" w:rsidP="00722694">
      <w:pPr>
        <w:spacing w:line="360" w:lineRule="auto"/>
        <w:ind w:firstLine="567"/>
        <w:jc w:val="both"/>
        <w:rPr>
          <w:sz w:val="28"/>
          <w:szCs w:val="28"/>
        </w:rPr>
      </w:pPr>
      <w:r w:rsidRPr="00722694">
        <w:rPr>
          <w:sz w:val="28"/>
          <w:szCs w:val="28"/>
        </w:rPr>
        <w:t>13.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подлежит официальному обнародованию (опубликованию) не позднее чем через 5 дней со дня его принятия. В случае если Глава сельского поселения в письменном виде изложил свое особое мнение по вопросу удаления его в отставку, оно подлежит обнародованию (опубликованию) одновременно с указанным решением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567"/>
        <w:jc w:val="both"/>
        <w:rPr>
          <w:sz w:val="28"/>
          <w:szCs w:val="28"/>
        </w:rPr>
      </w:pPr>
      <w:r w:rsidRPr="00722694">
        <w:rPr>
          <w:sz w:val="28"/>
          <w:szCs w:val="28"/>
        </w:rPr>
        <w:t xml:space="preserve">14. </w:t>
      </w:r>
      <w:proofErr w:type="gramStart"/>
      <w:r w:rsidRPr="00722694">
        <w:rPr>
          <w:sz w:val="28"/>
          <w:szCs w:val="28"/>
        </w:rPr>
        <w:t>В случае если инициатива депутатов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удалении главы сельского поселения в отставку отклонена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вопрос об удалении главы сельского поселения в отставку может быть вынесен на повторное рассмотрение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не ранее чем через два месяца со дня проведения заседания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w:t>
      </w:r>
      <w:proofErr w:type="gramEnd"/>
      <w:r w:rsidRPr="00722694">
        <w:rPr>
          <w:sz w:val="28"/>
          <w:szCs w:val="28"/>
        </w:rPr>
        <w:t xml:space="preserve"> поселение», на котором рассматривался указанный вопрос.</w:t>
      </w:r>
    </w:p>
    <w:p w:rsidR="0077220C" w:rsidRPr="00722694" w:rsidRDefault="0077220C" w:rsidP="00722694">
      <w:pPr>
        <w:autoSpaceDE w:val="0"/>
        <w:autoSpaceDN w:val="0"/>
        <w:adjustRightInd w:val="0"/>
        <w:spacing w:line="360" w:lineRule="auto"/>
        <w:ind w:firstLine="567"/>
        <w:jc w:val="both"/>
        <w:rPr>
          <w:sz w:val="28"/>
          <w:szCs w:val="28"/>
        </w:rPr>
      </w:pPr>
      <w:r w:rsidRPr="00722694">
        <w:rPr>
          <w:sz w:val="28"/>
          <w:szCs w:val="28"/>
        </w:rPr>
        <w:t>15. Глава сельского поселения, в отношении которого решением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принято решение об удалении его в отставку, вправе обратиться с заявлением об обжаловании указанного решения в суд в течение 10 дней со дня официального опубликования такого решения.</w:t>
      </w:r>
    </w:p>
    <w:p w:rsidR="0097261A" w:rsidRPr="00722694" w:rsidRDefault="0097261A" w:rsidP="00722694">
      <w:pPr>
        <w:spacing w:line="360" w:lineRule="auto"/>
        <w:jc w:val="center"/>
        <w:rPr>
          <w:b/>
          <w:sz w:val="28"/>
          <w:szCs w:val="28"/>
        </w:rPr>
      </w:pPr>
    </w:p>
    <w:p w:rsidR="0077220C" w:rsidRPr="00722694" w:rsidRDefault="0077220C" w:rsidP="00722694">
      <w:pPr>
        <w:spacing w:line="360" w:lineRule="auto"/>
        <w:jc w:val="center"/>
        <w:rPr>
          <w:b/>
          <w:caps/>
          <w:sz w:val="28"/>
          <w:szCs w:val="28"/>
        </w:rPr>
      </w:pPr>
      <w:r w:rsidRPr="00722694">
        <w:rPr>
          <w:b/>
          <w:sz w:val="28"/>
          <w:szCs w:val="28"/>
        </w:rPr>
        <w:t xml:space="preserve">Глава </w:t>
      </w:r>
      <w:r w:rsidRPr="00722694">
        <w:rPr>
          <w:b/>
          <w:sz w:val="28"/>
          <w:szCs w:val="28"/>
          <w:lang w:val="en-US"/>
        </w:rPr>
        <w:t>V</w:t>
      </w:r>
      <w:r w:rsidRPr="00722694">
        <w:rPr>
          <w:b/>
          <w:sz w:val="28"/>
          <w:szCs w:val="28"/>
        </w:rPr>
        <w:t>. ИСПОЛНИТЕЛЬН</w:t>
      </w:r>
      <w:r w:rsidRPr="00722694">
        <w:rPr>
          <w:b/>
          <w:caps/>
          <w:sz w:val="28"/>
          <w:szCs w:val="28"/>
        </w:rPr>
        <w:t>ый комитет Муниципального образования</w:t>
      </w:r>
    </w:p>
    <w:p w:rsidR="0077220C" w:rsidRPr="00722694" w:rsidRDefault="0077220C" w:rsidP="00722694">
      <w:pPr>
        <w:spacing w:line="360" w:lineRule="auto"/>
        <w:jc w:val="center"/>
        <w:rPr>
          <w:b/>
          <w:sz w:val="28"/>
          <w:szCs w:val="28"/>
        </w:rPr>
      </w:pPr>
      <w:r w:rsidRPr="00722694">
        <w:rPr>
          <w:b/>
          <w:caps/>
          <w:sz w:val="28"/>
          <w:szCs w:val="28"/>
        </w:rPr>
        <w:t>«</w:t>
      </w:r>
      <w:r w:rsidR="00951358" w:rsidRPr="00722694">
        <w:rPr>
          <w:b/>
          <w:caps/>
          <w:sz w:val="28"/>
          <w:szCs w:val="28"/>
        </w:rPr>
        <w:t>Потапово-Тумбарлинское</w:t>
      </w:r>
      <w:r w:rsidRPr="00722694">
        <w:rPr>
          <w:b/>
          <w:caps/>
          <w:sz w:val="28"/>
          <w:szCs w:val="28"/>
        </w:rPr>
        <w:t xml:space="preserve"> сельское поселение»</w:t>
      </w:r>
    </w:p>
    <w:p w:rsidR="0077220C" w:rsidRPr="00722694" w:rsidRDefault="0077220C" w:rsidP="00722694">
      <w:pPr>
        <w:spacing w:line="360" w:lineRule="auto"/>
        <w:jc w:val="center"/>
        <w:rPr>
          <w:b/>
          <w:sz w:val="28"/>
          <w:szCs w:val="28"/>
        </w:rPr>
      </w:pPr>
      <w:r w:rsidRPr="00722694">
        <w:rPr>
          <w:b/>
          <w:sz w:val="28"/>
          <w:szCs w:val="28"/>
        </w:rPr>
        <w:t xml:space="preserve">Статья 47. Исполнительный комитет муниципального образования </w:t>
      </w:r>
    </w:p>
    <w:p w:rsidR="0077220C" w:rsidRPr="00722694" w:rsidRDefault="0077220C" w:rsidP="00722694">
      <w:pPr>
        <w:spacing w:line="360" w:lineRule="auto"/>
        <w:ind w:firstLine="709"/>
        <w:jc w:val="center"/>
        <w:rPr>
          <w:b/>
          <w:sz w:val="28"/>
          <w:szCs w:val="28"/>
        </w:rPr>
      </w:pPr>
      <w:r w:rsidRPr="00722694">
        <w:rPr>
          <w:b/>
          <w:sz w:val="28"/>
          <w:szCs w:val="28"/>
        </w:rPr>
        <w:lastRenderedPageBreak/>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 исполнительно-распорядительный орган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является исполнительно-распорядительным органом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2. Официальное наименование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«Исполнительный комитет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 </w:t>
      </w:r>
    </w:p>
    <w:p w:rsidR="0077220C" w:rsidRPr="00722694" w:rsidRDefault="0077220C" w:rsidP="00722694">
      <w:pPr>
        <w:spacing w:line="360" w:lineRule="auto"/>
        <w:ind w:firstLine="709"/>
        <w:jc w:val="both"/>
        <w:rPr>
          <w:sz w:val="28"/>
          <w:szCs w:val="28"/>
        </w:rPr>
      </w:pPr>
      <w:r w:rsidRPr="00722694">
        <w:rPr>
          <w:sz w:val="28"/>
          <w:szCs w:val="28"/>
        </w:rPr>
        <w:t xml:space="preserve">3. Исполнительный комитет Поселения возглавляет Руководитель, который одновременно осуществляет полномочия Главы сельского поселения. </w:t>
      </w:r>
    </w:p>
    <w:p w:rsidR="0077220C" w:rsidRPr="00722694" w:rsidRDefault="0077220C" w:rsidP="00722694">
      <w:pPr>
        <w:spacing w:line="360" w:lineRule="auto"/>
        <w:ind w:firstLine="709"/>
        <w:jc w:val="both"/>
        <w:rPr>
          <w:sz w:val="28"/>
          <w:szCs w:val="28"/>
        </w:rPr>
      </w:pPr>
      <w:proofErr w:type="gramStart"/>
      <w:r w:rsidRPr="00722694">
        <w:rPr>
          <w:sz w:val="28"/>
          <w:szCs w:val="28"/>
        </w:rPr>
        <w:t>В случае применения к Главе сельского поселения по решению суда мер процессуального принуждения в виде заключения под стражу</w:t>
      </w:r>
      <w:proofErr w:type="gramEnd"/>
      <w:r w:rsidRPr="00722694">
        <w:rPr>
          <w:sz w:val="28"/>
          <w:szCs w:val="28"/>
        </w:rPr>
        <w:t xml:space="preserve"> или временного отстранения от должности полномочия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временно исполняет Заместитель главы сельского поселения.</w:t>
      </w:r>
    </w:p>
    <w:p w:rsidR="0077220C" w:rsidRPr="00722694" w:rsidRDefault="0077220C" w:rsidP="00722694">
      <w:pPr>
        <w:spacing w:line="360" w:lineRule="auto"/>
        <w:jc w:val="both"/>
        <w:rPr>
          <w:sz w:val="28"/>
          <w:szCs w:val="28"/>
        </w:rPr>
      </w:pPr>
      <w:r w:rsidRPr="00722694">
        <w:rPr>
          <w:sz w:val="28"/>
          <w:szCs w:val="28"/>
        </w:rPr>
        <w:t xml:space="preserve">            4.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подотчетен и подконтролен Совету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главе сельского поселения и жителям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5.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имеет печать, бланки с изображением герба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 своим наименованием.</w:t>
      </w:r>
    </w:p>
    <w:p w:rsidR="0077220C" w:rsidRPr="00722694" w:rsidRDefault="0077220C" w:rsidP="00722694">
      <w:pPr>
        <w:spacing w:line="360" w:lineRule="auto"/>
        <w:ind w:firstLine="709"/>
        <w:jc w:val="both"/>
        <w:rPr>
          <w:sz w:val="28"/>
          <w:szCs w:val="28"/>
        </w:rPr>
      </w:pPr>
      <w:r w:rsidRPr="00722694">
        <w:rPr>
          <w:sz w:val="28"/>
          <w:szCs w:val="28"/>
        </w:rPr>
        <w:t>6. Расходы на обеспечение деятельности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предусматриваются в бюджете муниципального образования «</w:t>
      </w:r>
      <w:proofErr w:type="spellStart"/>
      <w:r w:rsidR="00951358" w:rsidRPr="00722694">
        <w:rPr>
          <w:sz w:val="28"/>
          <w:szCs w:val="28"/>
        </w:rPr>
        <w:t>Потапово-</w:t>
      </w:r>
      <w:r w:rsidR="00951358" w:rsidRPr="00722694">
        <w:rPr>
          <w:sz w:val="28"/>
          <w:szCs w:val="28"/>
        </w:rPr>
        <w:lastRenderedPageBreak/>
        <w:t>Тумбарлинское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 </w:t>
      </w:r>
    </w:p>
    <w:p w:rsidR="0077220C" w:rsidRPr="00722694" w:rsidRDefault="0077220C" w:rsidP="00722694">
      <w:pPr>
        <w:spacing w:line="360" w:lineRule="auto"/>
        <w:ind w:firstLine="709"/>
        <w:jc w:val="both"/>
        <w:rPr>
          <w:b/>
          <w:sz w:val="28"/>
          <w:szCs w:val="28"/>
        </w:rPr>
      </w:pPr>
      <w:r w:rsidRPr="00722694">
        <w:rPr>
          <w:b/>
          <w:sz w:val="28"/>
          <w:szCs w:val="28"/>
        </w:rPr>
        <w:t xml:space="preserve">Статья 48. Структура Исполнительного комитета муниципального образования </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Структура Исполнительного комитета сельского поселения утверждается Советом сельского поселения по представлению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2. В структуру Исполнительного комитета сельского поселения входят Руководитель Исполнительного комитета, секретарь исполнительного комитета, иные должностные лица Исполнительного комитета.</w:t>
      </w:r>
    </w:p>
    <w:p w:rsidR="0077220C" w:rsidRPr="00722694" w:rsidRDefault="0077220C" w:rsidP="00722694">
      <w:pPr>
        <w:spacing w:line="360" w:lineRule="auto"/>
        <w:ind w:firstLine="720"/>
        <w:jc w:val="both"/>
        <w:rPr>
          <w:sz w:val="28"/>
          <w:szCs w:val="28"/>
        </w:rPr>
      </w:pPr>
      <w:r w:rsidRPr="00722694">
        <w:rPr>
          <w:sz w:val="28"/>
          <w:szCs w:val="28"/>
        </w:rPr>
        <w:t xml:space="preserve">3. Для оказания содействия в деятельности Исполнительного комитета сельского поселения, согласованного решения задач по решению вопросов местного значения, отнесенных к его компетенции, при Исполнительном комитете сельского поселения                                          решением Главы сельского поселения могут образовываться координационные, экспертные и другие общественные (консультативные) советы. Указанные советы в структуру Исполнительного комитета Поселения не входят. Работа в них осуществляется на общественных началах. </w:t>
      </w:r>
    </w:p>
    <w:p w:rsidR="0077220C" w:rsidRPr="00722694" w:rsidRDefault="0077220C" w:rsidP="00722694">
      <w:pPr>
        <w:spacing w:line="360" w:lineRule="auto"/>
        <w:ind w:firstLine="709"/>
        <w:jc w:val="both"/>
        <w:rPr>
          <w:sz w:val="28"/>
          <w:szCs w:val="28"/>
        </w:rPr>
      </w:pPr>
      <w:r w:rsidRPr="00722694">
        <w:rPr>
          <w:sz w:val="28"/>
          <w:szCs w:val="28"/>
        </w:rPr>
        <w:t>4.Установление организационной структуры, функций и порядок деятельности исполнительного комитета осуществляется муниципальными правовыми актами органов местного самоуправления в соответствии с действующим законодательством.</w:t>
      </w:r>
    </w:p>
    <w:p w:rsidR="0077220C" w:rsidRPr="00722694" w:rsidRDefault="0077220C" w:rsidP="00722694">
      <w:pPr>
        <w:spacing w:line="360" w:lineRule="auto"/>
        <w:jc w:val="center"/>
        <w:rPr>
          <w:b/>
          <w:sz w:val="28"/>
          <w:szCs w:val="28"/>
        </w:rPr>
      </w:pPr>
      <w:r w:rsidRPr="00722694">
        <w:rPr>
          <w:b/>
          <w:sz w:val="28"/>
          <w:szCs w:val="28"/>
        </w:rPr>
        <w:t>Статья 49. Полномочия Исполнительного комитета</w:t>
      </w:r>
    </w:p>
    <w:p w:rsidR="0077220C" w:rsidRPr="00722694" w:rsidRDefault="0077220C" w:rsidP="00722694">
      <w:pPr>
        <w:spacing w:line="360" w:lineRule="auto"/>
        <w:ind w:firstLine="709"/>
        <w:jc w:val="both"/>
        <w:rPr>
          <w:sz w:val="28"/>
          <w:szCs w:val="28"/>
        </w:rPr>
      </w:pPr>
      <w:r w:rsidRPr="00722694">
        <w:rPr>
          <w:sz w:val="28"/>
          <w:szCs w:val="28"/>
        </w:rPr>
        <w:t>Исполнительный комитет:</w:t>
      </w:r>
    </w:p>
    <w:p w:rsidR="0077220C" w:rsidRPr="00722694" w:rsidRDefault="0077220C" w:rsidP="00722694">
      <w:pPr>
        <w:spacing w:line="360" w:lineRule="auto"/>
        <w:ind w:firstLine="709"/>
        <w:jc w:val="both"/>
        <w:rPr>
          <w:sz w:val="28"/>
          <w:szCs w:val="28"/>
        </w:rPr>
      </w:pPr>
      <w:r w:rsidRPr="00722694">
        <w:rPr>
          <w:sz w:val="28"/>
          <w:szCs w:val="28"/>
        </w:rPr>
        <w:t>1) в области планирования, бюджета, финансов и учета:</w:t>
      </w:r>
    </w:p>
    <w:p w:rsidR="0077220C" w:rsidRPr="00722694" w:rsidRDefault="0077220C" w:rsidP="00722694">
      <w:pPr>
        <w:spacing w:line="360" w:lineRule="auto"/>
        <w:ind w:firstLine="709"/>
        <w:jc w:val="both"/>
        <w:rPr>
          <w:sz w:val="28"/>
          <w:szCs w:val="28"/>
        </w:rPr>
      </w:pPr>
      <w:r w:rsidRPr="00722694">
        <w:rPr>
          <w:sz w:val="28"/>
          <w:szCs w:val="28"/>
        </w:rPr>
        <w:t>- разрабатывает 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проекты планов и программ комплексного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 обеспечивает исполнение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организует выполнение планов и программ комплексного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готовит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отчеты о выполнении планов и программ комплексного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организует сбор статистических показателей, характеризующих состояние экономики и социальной сферы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представление указанных данных органам государственной власти в порядке, установленном законодательством; </w:t>
      </w:r>
    </w:p>
    <w:p w:rsidR="0077220C" w:rsidRPr="00722694" w:rsidRDefault="0077220C" w:rsidP="00722694">
      <w:pPr>
        <w:spacing w:line="360" w:lineRule="auto"/>
        <w:ind w:firstLine="709"/>
        <w:jc w:val="both"/>
        <w:rPr>
          <w:sz w:val="28"/>
          <w:szCs w:val="28"/>
        </w:rPr>
      </w:pPr>
      <w:r w:rsidRPr="00722694">
        <w:rPr>
          <w:sz w:val="28"/>
          <w:szCs w:val="28"/>
        </w:rPr>
        <w:t>2) в области управления муниципальной собственностью, взаимоотношений с предприятиями, учреждениями и организациями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управляет имуществом, находящимся в муниципальной собственности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решает вопросы по созданию, приобретению, использованию, распоряжению и аренде объектов муниципальной собственности;</w:t>
      </w:r>
    </w:p>
    <w:p w:rsidR="0077220C" w:rsidRPr="00722694" w:rsidRDefault="0077220C" w:rsidP="00722694">
      <w:pPr>
        <w:spacing w:line="360" w:lineRule="auto"/>
        <w:ind w:firstLine="709"/>
        <w:jc w:val="both"/>
        <w:rPr>
          <w:sz w:val="28"/>
          <w:szCs w:val="28"/>
        </w:rPr>
      </w:pPr>
      <w:r w:rsidRPr="00722694">
        <w:rPr>
          <w:sz w:val="28"/>
          <w:szCs w:val="28"/>
        </w:rPr>
        <w:t>- в случаях, определяемых решением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подготавливает и вносит на согласование (утверждение)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предложения об отчуждении муниципального имущества, в том числе о его приватизации;</w:t>
      </w:r>
    </w:p>
    <w:p w:rsidR="0077220C" w:rsidRPr="00722694" w:rsidRDefault="0077220C" w:rsidP="00722694">
      <w:pPr>
        <w:spacing w:line="360" w:lineRule="auto"/>
        <w:ind w:firstLine="709"/>
        <w:jc w:val="both"/>
        <w:rPr>
          <w:sz w:val="28"/>
          <w:szCs w:val="28"/>
        </w:rPr>
      </w:pPr>
      <w:r w:rsidRPr="00722694">
        <w:rPr>
          <w:sz w:val="28"/>
          <w:szCs w:val="28"/>
        </w:rPr>
        <w:t>- заключает с предприятиями, организациями, не находящимися в муниципальной собственности, договоры о сотрудничестве в экономическом и социальном развитии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содействует созданию на территории муниципального </w:t>
      </w:r>
      <w:r w:rsidRPr="00722694">
        <w:rPr>
          <w:sz w:val="28"/>
          <w:szCs w:val="28"/>
        </w:rPr>
        <w:lastRenderedPageBreak/>
        <w:t>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предприятий различных форм собственности в сфере обслуживания населения;</w:t>
      </w:r>
    </w:p>
    <w:p w:rsidR="0077220C" w:rsidRPr="00722694" w:rsidRDefault="0077220C" w:rsidP="00722694">
      <w:pPr>
        <w:spacing w:line="360" w:lineRule="auto"/>
        <w:ind w:firstLine="709"/>
        <w:jc w:val="both"/>
        <w:rPr>
          <w:sz w:val="28"/>
          <w:szCs w:val="28"/>
        </w:rPr>
      </w:pPr>
      <w:proofErr w:type="gramStart"/>
      <w:r w:rsidRPr="00722694">
        <w:rPr>
          <w:sz w:val="28"/>
          <w:szCs w:val="28"/>
        </w:rPr>
        <w:t>- в соответствии с установленным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порядком создает муниципальные предприятия и учреждения, определяет цели, условия и порядок их деятельности, утверждает их уставы, обеспечивает финансирование муниципальных казенных учреждений, решает вопросы реорганизации и ликвидации муниципальных казенных учреждений и предприятий, назначает на контрактной основе и освобождает от занимаемой должности их руководителей;</w:t>
      </w:r>
      <w:proofErr w:type="gramEnd"/>
    </w:p>
    <w:p w:rsidR="0077220C" w:rsidRPr="00722694" w:rsidRDefault="0077220C" w:rsidP="00722694">
      <w:pPr>
        <w:spacing w:line="360" w:lineRule="auto"/>
        <w:ind w:firstLine="709"/>
        <w:jc w:val="both"/>
        <w:rPr>
          <w:sz w:val="28"/>
          <w:szCs w:val="28"/>
        </w:rPr>
      </w:pPr>
      <w:proofErr w:type="gramStart"/>
      <w:r w:rsidRPr="00722694">
        <w:rPr>
          <w:sz w:val="28"/>
          <w:szCs w:val="28"/>
        </w:rPr>
        <w:t>- осуществляет  закупку товаров, работ, услуг для обеспечения муниципальных нужд, выступает заказчиком работ по благоустройству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коммунальному обслуживанию населения, строительству и ремонту объектов социальной инфраструктуры, производству продукции, оказанию услуг, необходимых для удовлетворения бытовых и социально - культурных потребностей населения, на выполнение других работ с использованием предусмотренных для этого собственных материальных и финансовых средств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p>
    <w:p w:rsidR="0077220C" w:rsidRPr="00722694" w:rsidRDefault="0077220C" w:rsidP="00722694">
      <w:pPr>
        <w:spacing w:line="360" w:lineRule="auto"/>
        <w:ind w:firstLine="709"/>
        <w:jc w:val="both"/>
        <w:rPr>
          <w:sz w:val="28"/>
          <w:szCs w:val="28"/>
        </w:rPr>
      </w:pPr>
      <w:r w:rsidRPr="00722694">
        <w:rPr>
          <w:sz w:val="28"/>
          <w:szCs w:val="28"/>
        </w:rPr>
        <w:t>- осуществляет финансовое обеспечение деятельности муниципальных казенных учреждений и финансовое обеспечение выполнения муниципального задания бюджетными и автономными муниципальными учреждениями;</w:t>
      </w:r>
    </w:p>
    <w:p w:rsidR="0077220C" w:rsidRPr="00722694" w:rsidRDefault="0077220C" w:rsidP="00722694">
      <w:pPr>
        <w:spacing w:line="360" w:lineRule="auto"/>
        <w:ind w:firstLine="709"/>
        <w:jc w:val="both"/>
        <w:rPr>
          <w:sz w:val="28"/>
          <w:szCs w:val="28"/>
        </w:rPr>
      </w:pPr>
      <w:r w:rsidRPr="00722694">
        <w:rPr>
          <w:sz w:val="28"/>
          <w:szCs w:val="28"/>
        </w:rPr>
        <w:t xml:space="preserve">- устанавливает тарифы на услуги, предоставляемые муниципальными предприятиями и учреждениями, и работы, выполняемые муниципальными предприятиями и учреждениями, если иное не предусмотрено федеральными законами; </w:t>
      </w:r>
    </w:p>
    <w:p w:rsidR="0077220C" w:rsidRPr="00722694" w:rsidRDefault="0077220C" w:rsidP="00722694">
      <w:pPr>
        <w:spacing w:line="360" w:lineRule="auto"/>
        <w:ind w:firstLine="709"/>
        <w:jc w:val="both"/>
        <w:rPr>
          <w:b/>
          <w:sz w:val="28"/>
          <w:szCs w:val="28"/>
        </w:rPr>
      </w:pPr>
      <w:r w:rsidRPr="00722694">
        <w:rPr>
          <w:b/>
          <w:sz w:val="28"/>
          <w:szCs w:val="28"/>
        </w:rPr>
        <w:t xml:space="preserve">- </w:t>
      </w:r>
      <w:r w:rsidRPr="00722694">
        <w:rPr>
          <w:sz w:val="28"/>
          <w:szCs w:val="28"/>
        </w:rPr>
        <w:t>создает условия для развития малого и среднего предпринимательства;</w:t>
      </w:r>
    </w:p>
    <w:p w:rsidR="0077220C" w:rsidRPr="00722694" w:rsidRDefault="0077220C" w:rsidP="00722694">
      <w:pPr>
        <w:spacing w:line="360" w:lineRule="auto"/>
        <w:ind w:firstLine="709"/>
        <w:jc w:val="both"/>
        <w:rPr>
          <w:sz w:val="28"/>
          <w:szCs w:val="28"/>
        </w:rPr>
      </w:pPr>
      <w:r w:rsidRPr="00722694">
        <w:rPr>
          <w:sz w:val="28"/>
          <w:szCs w:val="28"/>
        </w:rPr>
        <w:t>-оказывает поддержку социально ориентированным некоммерческим организациям в пределах полномочий, установленных статьями 31</w:t>
      </w:r>
      <w:r w:rsidRPr="00722694">
        <w:rPr>
          <w:sz w:val="28"/>
          <w:szCs w:val="28"/>
          <w:vertAlign w:val="superscript"/>
        </w:rPr>
        <w:t>1</w:t>
      </w:r>
      <w:r w:rsidRPr="00722694">
        <w:rPr>
          <w:sz w:val="28"/>
          <w:szCs w:val="28"/>
        </w:rPr>
        <w:t xml:space="preserve"> и 31</w:t>
      </w:r>
      <w:r w:rsidRPr="00722694">
        <w:rPr>
          <w:sz w:val="28"/>
          <w:szCs w:val="28"/>
          <w:vertAlign w:val="superscript"/>
        </w:rPr>
        <w:t>3</w:t>
      </w:r>
      <w:r w:rsidRPr="00722694">
        <w:rPr>
          <w:sz w:val="28"/>
          <w:szCs w:val="28"/>
        </w:rPr>
        <w:t xml:space="preserve"> </w:t>
      </w:r>
      <w:r w:rsidRPr="00722694">
        <w:rPr>
          <w:sz w:val="28"/>
          <w:szCs w:val="28"/>
        </w:rPr>
        <w:lastRenderedPageBreak/>
        <w:t>Федерального закона от 12.01.1996 г.  № 7-ФЗ «О некоммерческих организациях»;</w:t>
      </w:r>
    </w:p>
    <w:p w:rsidR="0077220C" w:rsidRPr="00722694" w:rsidRDefault="0077220C" w:rsidP="00722694">
      <w:pPr>
        <w:spacing w:line="360" w:lineRule="auto"/>
        <w:ind w:firstLine="709"/>
        <w:jc w:val="both"/>
        <w:rPr>
          <w:sz w:val="28"/>
          <w:szCs w:val="28"/>
        </w:rPr>
      </w:pPr>
      <w:r w:rsidRPr="00722694">
        <w:rPr>
          <w:sz w:val="28"/>
          <w:szCs w:val="28"/>
        </w:rPr>
        <w:t>3) в области территориального планирования, использования земли и других природных ресурсов, охраны окружающей природной среды:</w:t>
      </w:r>
    </w:p>
    <w:p w:rsidR="0077220C" w:rsidRPr="00722694" w:rsidRDefault="0077220C" w:rsidP="00722694">
      <w:pPr>
        <w:spacing w:line="360" w:lineRule="auto"/>
        <w:ind w:firstLine="709"/>
        <w:jc w:val="both"/>
        <w:rPr>
          <w:sz w:val="28"/>
          <w:szCs w:val="28"/>
        </w:rPr>
      </w:pPr>
      <w:proofErr w:type="gramStart"/>
      <w:r w:rsidRPr="00722694">
        <w:rPr>
          <w:sz w:val="28"/>
          <w:szCs w:val="28"/>
        </w:rPr>
        <w:t>- разрабатывает и вносит на утверждение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проекты генеральных планов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правил землепользования и застройки, подготовленную на основе генеральных планов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документацию по планировке территории, вносит на утверждение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местные нормативы градостроительного проектирования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p>
    <w:p w:rsidR="0077220C" w:rsidRPr="00722694" w:rsidRDefault="0077220C" w:rsidP="00722694">
      <w:pPr>
        <w:spacing w:line="360" w:lineRule="auto"/>
        <w:ind w:firstLine="709"/>
        <w:jc w:val="both"/>
        <w:rPr>
          <w:sz w:val="28"/>
          <w:szCs w:val="28"/>
        </w:rPr>
      </w:pPr>
      <w:r w:rsidRPr="00722694">
        <w:rPr>
          <w:sz w:val="28"/>
          <w:szCs w:val="28"/>
        </w:rPr>
        <w:t>- выдает разрешения на строительство (за исключением случаев, предусмотренных Градостроительным кодексом Российской Федерации, иными федеральными законами), разрешения на ввод объектов в эксплуатацию при осуществлении строительства, реконструкции, капитального ремонта объектов капитального строительства, расположенных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осуществляет планирование и организацию рационального использования и охраны земель, находящихся в муниципальной собственности;</w:t>
      </w:r>
    </w:p>
    <w:p w:rsidR="0077220C" w:rsidRPr="00722694" w:rsidRDefault="0077220C" w:rsidP="00722694">
      <w:pPr>
        <w:spacing w:line="360" w:lineRule="auto"/>
        <w:ind w:firstLine="709"/>
        <w:jc w:val="both"/>
        <w:rPr>
          <w:sz w:val="28"/>
          <w:szCs w:val="28"/>
        </w:rPr>
      </w:pPr>
      <w:r w:rsidRPr="00722694">
        <w:rPr>
          <w:sz w:val="28"/>
          <w:szCs w:val="28"/>
        </w:rPr>
        <w:t>- осуществляет резервирование земель и изъятие, в том числе путем выкупа, земельных участков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для муниципальных нужд;</w:t>
      </w:r>
    </w:p>
    <w:p w:rsidR="0077220C" w:rsidRPr="00722694" w:rsidRDefault="0077220C" w:rsidP="00722694">
      <w:pPr>
        <w:spacing w:line="360" w:lineRule="auto"/>
        <w:ind w:firstLine="709"/>
        <w:jc w:val="both"/>
        <w:rPr>
          <w:sz w:val="28"/>
          <w:szCs w:val="28"/>
        </w:rPr>
      </w:pPr>
      <w:r w:rsidRPr="00722694">
        <w:rPr>
          <w:sz w:val="28"/>
          <w:szCs w:val="28"/>
        </w:rPr>
        <w:t xml:space="preserve">- осуществляет муниципальный земельный </w:t>
      </w:r>
      <w:proofErr w:type="gramStart"/>
      <w:r w:rsidRPr="00722694">
        <w:rPr>
          <w:sz w:val="28"/>
          <w:szCs w:val="28"/>
        </w:rPr>
        <w:t>контроль за</w:t>
      </w:r>
      <w:proofErr w:type="gramEnd"/>
      <w:r w:rsidRPr="00722694">
        <w:rPr>
          <w:sz w:val="28"/>
          <w:szCs w:val="28"/>
        </w:rPr>
        <w:t xml:space="preserve"> использованием земель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 информирует население об экологической обстановке, сообщает в соответствующие органы о действиях предприятий, учреждений, организаций, </w:t>
      </w:r>
      <w:r w:rsidRPr="00722694">
        <w:rPr>
          <w:sz w:val="28"/>
          <w:szCs w:val="28"/>
        </w:rPr>
        <w:lastRenderedPageBreak/>
        <w:t>представляющих угрозу окружающей среде, нарушающих законодательство о природопользовании;</w:t>
      </w:r>
    </w:p>
    <w:p w:rsidR="0077220C" w:rsidRPr="00722694" w:rsidRDefault="0077220C" w:rsidP="00722694">
      <w:pPr>
        <w:spacing w:line="360" w:lineRule="auto"/>
        <w:ind w:firstLine="709"/>
        <w:jc w:val="both"/>
        <w:rPr>
          <w:sz w:val="28"/>
          <w:szCs w:val="28"/>
        </w:rPr>
      </w:pPr>
      <w:r w:rsidRPr="00722694">
        <w:rPr>
          <w:sz w:val="28"/>
          <w:szCs w:val="28"/>
        </w:rPr>
        <w:t>- создает, обеспечивает развитие и охрану лечебно-оздоровительных местностей и курортов местного значения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также осуществление муниципального контроля в области использования и охраны особо охраняемых территорий местного значения;</w:t>
      </w:r>
    </w:p>
    <w:p w:rsidR="0077220C" w:rsidRPr="00722694" w:rsidRDefault="0077220C" w:rsidP="00722694">
      <w:pPr>
        <w:spacing w:line="360" w:lineRule="auto"/>
        <w:ind w:firstLine="709"/>
        <w:jc w:val="both"/>
        <w:rPr>
          <w:sz w:val="28"/>
          <w:szCs w:val="28"/>
        </w:rPr>
      </w:pPr>
      <w:r w:rsidRPr="00722694">
        <w:rPr>
          <w:sz w:val="28"/>
          <w:szCs w:val="28"/>
        </w:rPr>
        <w:t>- осуществляет в пределах, установленных водным законодательством Российской Федерации, полномочия собственника водных объектов, информирование населения об ограничениях их использования;</w:t>
      </w:r>
    </w:p>
    <w:p w:rsidR="0077220C" w:rsidRPr="00722694" w:rsidRDefault="0077220C" w:rsidP="00722694">
      <w:pPr>
        <w:spacing w:line="360" w:lineRule="auto"/>
        <w:ind w:firstLine="709"/>
        <w:jc w:val="both"/>
        <w:rPr>
          <w:sz w:val="28"/>
          <w:szCs w:val="28"/>
        </w:rPr>
      </w:pPr>
      <w:r w:rsidRPr="00722694">
        <w:rPr>
          <w:sz w:val="28"/>
          <w:szCs w:val="28"/>
        </w:rPr>
        <w:t>- осуществляет муниципальный лесной контроль;</w:t>
      </w:r>
    </w:p>
    <w:p w:rsidR="0077220C" w:rsidRPr="00722694" w:rsidRDefault="0077220C" w:rsidP="00722694">
      <w:pPr>
        <w:spacing w:line="360" w:lineRule="auto"/>
        <w:ind w:firstLine="709"/>
        <w:jc w:val="both"/>
        <w:rPr>
          <w:sz w:val="28"/>
          <w:szCs w:val="28"/>
        </w:rPr>
      </w:pPr>
      <w:r w:rsidRPr="00722694">
        <w:rPr>
          <w:sz w:val="28"/>
          <w:szCs w:val="28"/>
        </w:rPr>
        <w:t>-осуществление муниципального контроля на территории особой экономической зоны;</w:t>
      </w:r>
    </w:p>
    <w:p w:rsidR="0077220C" w:rsidRPr="00722694" w:rsidRDefault="0077220C" w:rsidP="00722694">
      <w:pPr>
        <w:spacing w:line="360" w:lineRule="auto"/>
        <w:ind w:firstLine="709"/>
        <w:jc w:val="both"/>
        <w:rPr>
          <w:sz w:val="28"/>
          <w:szCs w:val="28"/>
        </w:rPr>
      </w:pPr>
      <w:r w:rsidRPr="00722694">
        <w:rPr>
          <w:sz w:val="28"/>
          <w:szCs w:val="28"/>
        </w:rPr>
        <w:t>-обеспечение выполнения работ, необходимых для создания искусственных земельных участков для нужд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проведение открытого аукциона на право заключить договор о создании искусственного земельного участка в соответствии с федеральным законом.</w:t>
      </w:r>
    </w:p>
    <w:p w:rsidR="0077220C" w:rsidRPr="00722694" w:rsidRDefault="0077220C" w:rsidP="00722694">
      <w:pPr>
        <w:spacing w:line="360" w:lineRule="auto"/>
        <w:ind w:firstLine="709"/>
        <w:jc w:val="both"/>
        <w:rPr>
          <w:sz w:val="28"/>
          <w:szCs w:val="28"/>
        </w:rPr>
      </w:pPr>
      <w:r w:rsidRPr="00722694">
        <w:rPr>
          <w:sz w:val="28"/>
          <w:szCs w:val="28"/>
        </w:rPr>
        <w:t>4) в области строительства, транспорта и связи:</w:t>
      </w:r>
    </w:p>
    <w:p w:rsidR="0077220C" w:rsidRPr="00722694" w:rsidRDefault="0077220C" w:rsidP="00722694">
      <w:pPr>
        <w:spacing w:line="360" w:lineRule="auto"/>
        <w:ind w:firstLine="709"/>
        <w:jc w:val="both"/>
        <w:rPr>
          <w:sz w:val="28"/>
          <w:szCs w:val="28"/>
        </w:rPr>
      </w:pPr>
      <w:r w:rsidRPr="00722694">
        <w:rPr>
          <w:sz w:val="28"/>
          <w:szCs w:val="28"/>
        </w:rPr>
        <w:t>- ведет в установленном порядке учет граждан в качестве нуждающихся в жилых помещениях, предоставляемых по договорам социального найма;</w:t>
      </w:r>
    </w:p>
    <w:p w:rsidR="0077220C" w:rsidRPr="00722694" w:rsidRDefault="0077220C" w:rsidP="00722694">
      <w:pPr>
        <w:spacing w:line="360" w:lineRule="auto"/>
        <w:ind w:firstLine="709"/>
        <w:jc w:val="both"/>
        <w:rPr>
          <w:sz w:val="28"/>
          <w:szCs w:val="28"/>
        </w:rPr>
      </w:pPr>
      <w:r w:rsidRPr="00722694">
        <w:rPr>
          <w:sz w:val="28"/>
          <w:szCs w:val="28"/>
        </w:rPr>
        <w:t>- принимает в установленном порядке решения о переводе жилых помещений в нежилые помещения и нежилых помещений в жилые помещения, согласовывает переустройство и перепланировки жилых помещений, признает в установленном порядке жилые помещения муниципального жилищного фонда непригодными для проживания;</w:t>
      </w:r>
    </w:p>
    <w:p w:rsidR="0077220C" w:rsidRPr="00722694" w:rsidRDefault="0077220C" w:rsidP="00722694">
      <w:pPr>
        <w:spacing w:line="360" w:lineRule="auto"/>
        <w:ind w:firstLine="709"/>
        <w:jc w:val="both"/>
        <w:rPr>
          <w:sz w:val="28"/>
          <w:szCs w:val="28"/>
        </w:rPr>
      </w:pPr>
      <w:r w:rsidRPr="00722694">
        <w:rPr>
          <w:sz w:val="28"/>
          <w:szCs w:val="28"/>
        </w:rPr>
        <w:t>- обеспечение проживающих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нуждающихся в жилых помещениях малоимущих граждан жилыми помещениями, организация строительства и содержания муниципального жилищного фонда, создание условий для </w:t>
      </w:r>
      <w:r w:rsidRPr="00722694">
        <w:rPr>
          <w:sz w:val="28"/>
          <w:szCs w:val="28"/>
        </w:rPr>
        <w:lastRenderedPageBreak/>
        <w:t>жилищного строительства, осуществление муниципального жилищного контроля, а также иных полномочий органов местного самоуправления в соответствии с жилищным законодательством;</w:t>
      </w:r>
    </w:p>
    <w:p w:rsidR="0077220C" w:rsidRPr="00722694" w:rsidRDefault="0077220C" w:rsidP="00722694">
      <w:pPr>
        <w:spacing w:line="360" w:lineRule="auto"/>
        <w:ind w:firstLine="709"/>
        <w:jc w:val="both"/>
        <w:rPr>
          <w:sz w:val="28"/>
          <w:szCs w:val="28"/>
        </w:rPr>
      </w:pPr>
      <w:r w:rsidRPr="00722694">
        <w:rPr>
          <w:sz w:val="28"/>
          <w:szCs w:val="28"/>
        </w:rPr>
        <w:t xml:space="preserve">- осуществляет </w:t>
      </w:r>
      <w:proofErr w:type="gramStart"/>
      <w:r w:rsidRPr="00722694">
        <w:rPr>
          <w:sz w:val="28"/>
          <w:szCs w:val="28"/>
        </w:rPr>
        <w:t>контроль за</w:t>
      </w:r>
      <w:proofErr w:type="gramEnd"/>
      <w:r w:rsidRPr="00722694">
        <w:rPr>
          <w:sz w:val="28"/>
          <w:szCs w:val="28"/>
        </w:rPr>
        <w:t xml:space="preserve"> использованием и сохранностью муниципального жилищного фонда, соответствием жилых помещений данного фонда, установленным санитарным и техническим правилам и нормам, иным требованиям законодательства;</w:t>
      </w:r>
    </w:p>
    <w:p w:rsidR="0077220C" w:rsidRPr="00722694" w:rsidRDefault="0077220C" w:rsidP="00722694">
      <w:pPr>
        <w:spacing w:line="360" w:lineRule="auto"/>
        <w:ind w:firstLine="709"/>
        <w:jc w:val="both"/>
        <w:rPr>
          <w:bCs/>
          <w:sz w:val="28"/>
          <w:szCs w:val="28"/>
        </w:rPr>
      </w:pPr>
      <w:proofErr w:type="gramStart"/>
      <w:r w:rsidRPr="00722694">
        <w:rPr>
          <w:sz w:val="28"/>
          <w:szCs w:val="28"/>
        </w:rPr>
        <w:t xml:space="preserve">- осуществляет </w:t>
      </w:r>
      <w:r w:rsidRPr="00722694">
        <w:rPr>
          <w:bCs/>
          <w:sz w:val="28"/>
          <w:szCs w:val="28"/>
        </w:rPr>
        <w:t xml:space="preserve">дорожную деятельность в отношении автомобильных дорог местного значения в границах </w:t>
      </w:r>
      <w:r w:rsidRPr="00722694">
        <w:rPr>
          <w:sz w:val="28"/>
          <w:szCs w:val="28"/>
        </w:rPr>
        <w:t>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r w:rsidRPr="00722694">
        <w:rPr>
          <w:bCs/>
          <w:sz w:val="28"/>
          <w:szCs w:val="28"/>
        </w:rPr>
        <w:t xml:space="preserve"> и обеспечение безопасности дорожного движения на них, включая создание и обеспечение функционирования парковок (парковочных мест), установление порядка осуществления муниципального контроля за обеспечением сохранности автомобильных дорог местного значения и осуществление муниципального контроля за сохранностью автомобильных дорог местного значения в границах </w:t>
      </w:r>
      <w:r w:rsidRPr="00722694">
        <w:rPr>
          <w:sz w:val="28"/>
          <w:szCs w:val="28"/>
        </w:rPr>
        <w:t>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r w:rsidRPr="00722694">
        <w:rPr>
          <w:sz w:val="28"/>
          <w:szCs w:val="28"/>
        </w:rPr>
        <w:t>»</w:t>
      </w:r>
      <w:r w:rsidRPr="00722694">
        <w:rPr>
          <w:bCs/>
          <w:sz w:val="28"/>
          <w:szCs w:val="28"/>
        </w:rPr>
        <w:t xml:space="preserve">, а также осуществление иных полномочий в области использования автомобильных дорог и осуществления дорожной деятельности в соответствии с </w:t>
      </w:r>
      <w:hyperlink r:id="rId8" w:history="1"/>
      <w:r w:rsidRPr="00722694">
        <w:rPr>
          <w:bCs/>
          <w:color w:val="000000"/>
          <w:sz w:val="28"/>
          <w:szCs w:val="28"/>
        </w:rPr>
        <w:t>действующим законодательством;</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предоставления транспортных услуг населению и обеспечивает организацию транспортного обслуживания населения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посредством создания муниципальных транспортных организаций или привлечения на договорных началах к транспортному обслуживанию населения частных и иных транспортных предприятий и организаций;</w:t>
      </w:r>
    </w:p>
    <w:p w:rsidR="0077220C" w:rsidRPr="00722694" w:rsidRDefault="0077220C" w:rsidP="00722694">
      <w:pPr>
        <w:spacing w:line="360" w:lineRule="auto"/>
        <w:ind w:firstLine="709"/>
        <w:jc w:val="both"/>
        <w:rPr>
          <w:sz w:val="28"/>
          <w:szCs w:val="28"/>
        </w:rPr>
      </w:pPr>
      <w:r w:rsidRPr="00722694">
        <w:rPr>
          <w:sz w:val="28"/>
          <w:szCs w:val="28"/>
        </w:rPr>
        <w:t>- утверждает или согласовывает маршруты, графики движения, места остановок общественного транспорта, действующих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tabs>
          <w:tab w:val="left" w:pos="1080"/>
        </w:tabs>
        <w:spacing w:line="360" w:lineRule="auto"/>
        <w:ind w:firstLine="709"/>
        <w:jc w:val="both"/>
        <w:rPr>
          <w:sz w:val="28"/>
          <w:szCs w:val="28"/>
        </w:rPr>
      </w:pPr>
      <w:r w:rsidRPr="00722694">
        <w:rPr>
          <w:sz w:val="28"/>
          <w:szCs w:val="28"/>
        </w:rPr>
        <w:t>- обеспечивает благоустройство мест, отведенных для остановок общественного транспорта;</w:t>
      </w:r>
    </w:p>
    <w:p w:rsidR="0077220C" w:rsidRPr="00722694" w:rsidRDefault="0077220C" w:rsidP="00722694">
      <w:pPr>
        <w:spacing w:line="360" w:lineRule="auto"/>
        <w:ind w:firstLine="709"/>
        <w:jc w:val="both"/>
        <w:rPr>
          <w:sz w:val="28"/>
          <w:szCs w:val="28"/>
        </w:rPr>
      </w:pPr>
      <w:r w:rsidRPr="00722694">
        <w:rPr>
          <w:sz w:val="28"/>
          <w:szCs w:val="28"/>
        </w:rPr>
        <w:lastRenderedPageBreak/>
        <w:t>- обеспечивает создание условий для обеспечения населения услугами связи;</w:t>
      </w:r>
    </w:p>
    <w:p w:rsidR="0077220C" w:rsidRPr="00722694" w:rsidRDefault="0077220C" w:rsidP="00722694">
      <w:pPr>
        <w:spacing w:line="360" w:lineRule="auto"/>
        <w:ind w:firstLine="709"/>
        <w:jc w:val="both"/>
        <w:rPr>
          <w:sz w:val="28"/>
          <w:szCs w:val="28"/>
        </w:rPr>
      </w:pPr>
      <w:r w:rsidRPr="00722694">
        <w:rPr>
          <w:sz w:val="28"/>
          <w:szCs w:val="28"/>
        </w:rPr>
        <w:t>5) в области жилищно-коммунального, бытового, торгового и иного обслуживания населения:</w:t>
      </w:r>
    </w:p>
    <w:p w:rsidR="0077220C" w:rsidRPr="00722694" w:rsidRDefault="0077220C" w:rsidP="00722694">
      <w:pPr>
        <w:spacing w:line="360" w:lineRule="auto"/>
        <w:ind w:firstLine="709"/>
        <w:jc w:val="both"/>
        <w:rPr>
          <w:sz w:val="28"/>
          <w:szCs w:val="28"/>
        </w:rPr>
      </w:pPr>
      <w:r w:rsidRPr="00722694">
        <w:rPr>
          <w:sz w:val="28"/>
          <w:szCs w:val="28"/>
        </w:rPr>
        <w:t>- организует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электро-, тепл</w:t>
      </w:r>
      <w:proofErr w:type="gramStart"/>
      <w:r w:rsidRPr="00722694">
        <w:rPr>
          <w:sz w:val="28"/>
          <w:szCs w:val="28"/>
        </w:rPr>
        <w:t>о-</w:t>
      </w:r>
      <w:proofErr w:type="gramEnd"/>
      <w:r w:rsidRPr="00722694">
        <w:rPr>
          <w:sz w:val="28"/>
          <w:szCs w:val="28"/>
        </w:rPr>
        <w:t>, газо- и водоснабжение населения, водоотведение, снабжение населения топливом в пределах полномочий, установленных законодательством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обеспечения населения услугами общественного питания, торговли и бытового обслуживания; организует рынки и ярмарки;</w:t>
      </w:r>
    </w:p>
    <w:p w:rsidR="0077220C" w:rsidRPr="00722694" w:rsidRDefault="0077220C" w:rsidP="00722694">
      <w:pPr>
        <w:spacing w:line="360" w:lineRule="auto"/>
        <w:ind w:firstLine="709"/>
        <w:jc w:val="both"/>
        <w:rPr>
          <w:sz w:val="28"/>
          <w:szCs w:val="28"/>
        </w:rPr>
      </w:pPr>
      <w:r w:rsidRPr="00722694">
        <w:rPr>
          <w:sz w:val="28"/>
          <w:szCs w:val="28"/>
        </w:rPr>
        <w:t>- организация библиотечного обслуживания населения, комплектование и обеспечение сохранности библиотечных фондов библиотек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организации досуга и обеспечения населения услугами организаций культуры;</w:t>
      </w:r>
    </w:p>
    <w:p w:rsidR="0077220C" w:rsidRPr="00722694" w:rsidRDefault="0077220C" w:rsidP="00722694">
      <w:pPr>
        <w:spacing w:line="360" w:lineRule="auto"/>
        <w:ind w:firstLine="709"/>
        <w:jc w:val="both"/>
        <w:rPr>
          <w:sz w:val="28"/>
          <w:szCs w:val="28"/>
        </w:rPr>
      </w:pPr>
      <w:r w:rsidRPr="00722694">
        <w:rPr>
          <w:sz w:val="28"/>
          <w:szCs w:val="28"/>
        </w:rPr>
        <w:t>- обеспечивает условия для развития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физической культуры и школьного спорта, организация проведения официальных физкультурно-оздоровительных и спортивных мероприятий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массового отдыха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организации обустройства мест массового отдыха населения, включая обеспечение свободного доступа граждан к водным объектам общего пользования и их береговым полосам;</w:t>
      </w:r>
    </w:p>
    <w:p w:rsidR="0077220C" w:rsidRPr="00722694" w:rsidRDefault="0077220C" w:rsidP="00722694">
      <w:pPr>
        <w:spacing w:line="360" w:lineRule="auto"/>
        <w:ind w:firstLine="709"/>
        <w:jc w:val="both"/>
        <w:rPr>
          <w:sz w:val="28"/>
          <w:szCs w:val="28"/>
        </w:rPr>
      </w:pPr>
      <w:r w:rsidRPr="00722694">
        <w:rPr>
          <w:sz w:val="28"/>
          <w:szCs w:val="28"/>
        </w:rPr>
        <w:t>- организует оказание ритуальных услуг и обеспечивает содержание мест захоронения;</w:t>
      </w:r>
    </w:p>
    <w:p w:rsidR="0077220C" w:rsidRPr="00722694" w:rsidRDefault="0077220C" w:rsidP="00722694">
      <w:pPr>
        <w:spacing w:line="360" w:lineRule="auto"/>
        <w:ind w:firstLine="709"/>
        <w:jc w:val="both"/>
        <w:rPr>
          <w:sz w:val="28"/>
          <w:szCs w:val="28"/>
        </w:rPr>
      </w:pPr>
      <w:r w:rsidRPr="00722694">
        <w:rPr>
          <w:sz w:val="28"/>
          <w:szCs w:val="28"/>
        </w:rPr>
        <w:t>- организует и осуществляет мероприятия по работе с детьми и молодежью в поселении;</w:t>
      </w:r>
    </w:p>
    <w:p w:rsidR="0077220C" w:rsidRPr="00722694" w:rsidRDefault="00B10184" w:rsidP="00722694">
      <w:pPr>
        <w:spacing w:line="360" w:lineRule="auto"/>
        <w:jc w:val="both"/>
        <w:rPr>
          <w:sz w:val="28"/>
          <w:szCs w:val="28"/>
        </w:rPr>
      </w:pPr>
      <w:r w:rsidRPr="00722694">
        <w:rPr>
          <w:sz w:val="28"/>
          <w:szCs w:val="28"/>
        </w:rPr>
        <w:lastRenderedPageBreak/>
        <w:tab/>
      </w:r>
      <w:r w:rsidR="0077220C" w:rsidRPr="00722694">
        <w:rPr>
          <w:sz w:val="28"/>
          <w:szCs w:val="28"/>
        </w:rPr>
        <w:t xml:space="preserve">- оказывает содействие по организации теплоснабжения, </w:t>
      </w:r>
      <w:proofErr w:type="gramStart"/>
      <w:r w:rsidR="0077220C" w:rsidRPr="00722694">
        <w:rPr>
          <w:sz w:val="28"/>
          <w:szCs w:val="28"/>
        </w:rPr>
        <w:t>предусмотренными</w:t>
      </w:r>
      <w:proofErr w:type="gramEnd"/>
      <w:r w:rsidR="0077220C" w:rsidRPr="00722694">
        <w:rPr>
          <w:sz w:val="28"/>
          <w:szCs w:val="28"/>
        </w:rPr>
        <w:t xml:space="preserve"> Федеральным </w:t>
      </w:r>
      <w:hyperlink r:id="rId9" w:history="1">
        <w:r w:rsidR="0077220C" w:rsidRPr="00722694">
          <w:rPr>
            <w:color w:val="000000"/>
            <w:sz w:val="28"/>
            <w:szCs w:val="28"/>
          </w:rPr>
          <w:t>законом</w:t>
        </w:r>
      </w:hyperlink>
      <w:r w:rsidR="0077220C" w:rsidRPr="00722694">
        <w:rPr>
          <w:color w:val="000000"/>
          <w:sz w:val="28"/>
          <w:szCs w:val="28"/>
        </w:rPr>
        <w:t xml:space="preserve"> «</w:t>
      </w:r>
      <w:r w:rsidR="0077220C" w:rsidRPr="00722694">
        <w:rPr>
          <w:sz w:val="28"/>
          <w:szCs w:val="28"/>
        </w:rPr>
        <w:t>О теплоснабжении»;</w:t>
      </w:r>
    </w:p>
    <w:p w:rsidR="0077220C" w:rsidRPr="00722694" w:rsidRDefault="0077220C" w:rsidP="00722694">
      <w:pPr>
        <w:spacing w:line="360" w:lineRule="auto"/>
        <w:ind w:firstLine="708"/>
        <w:jc w:val="both"/>
        <w:rPr>
          <w:sz w:val="28"/>
          <w:szCs w:val="28"/>
        </w:rPr>
      </w:pPr>
      <w:r w:rsidRPr="00722694">
        <w:rPr>
          <w:sz w:val="28"/>
          <w:szCs w:val="28"/>
        </w:rPr>
        <w:t>- реализация муниципальных программ в области энергосбережения и повышения энергетической эффективности, организация проведения энергетического обследования многоквартирных домов, помещения в которых составляют муниципальный жилищный фонд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организация и проведение иных мероприятий, предусмотренных </w:t>
      </w:r>
      <w:hyperlink r:id="rId10" w:history="1">
        <w:proofErr w:type="spellStart"/>
        <w:r w:rsidRPr="00722694">
          <w:rPr>
            <w:color w:val="000000"/>
            <w:sz w:val="28"/>
            <w:szCs w:val="28"/>
          </w:rPr>
          <w:t>законодательством</w:t>
        </w:r>
      </w:hyperlink>
      <w:r w:rsidRPr="00722694">
        <w:rPr>
          <w:sz w:val="28"/>
          <w:szCs w:val="28"/>
        </w:rPr>
        <w:t>об</w:t>
      </w:r>
      <w:proofErr w:type="spellEnd"/>
      <w:r w:rsidRPr="00722694">
        <w:rPr>
          <w:sz w:val="28"/>
          <w:szCs w:val="28"/>
        </w:rPr>
        <w:t xml:space="preserve"> энергосбережении и о повышении энергетической эффективности;</w:t>
      </w:r>
    </w:p>
    <w:p w:rsidR="0077220C" w:rsidRPr="00722694" w:rsidRDefault="0077220C" w:rsidP="00722694">
      <w:pPr>
        <w:spacing w:line="360" w:lineRule="auto"/>
        <w:ind w:firstLine="708"/>
        <w:jc w:val="both"/>
        <w:rPr>
          <w:sz w:val="28"/>
          <w:szCs w:val="28"/>
        </w:rPr>
      </w:pPr>
      <w:r w:rsidRPr="00722694">
        <w:rPr>
          <w:sz w:val="28"/>
          <w:szCs w:val="28"/>
        </w:rPr>
        <w:t>- предоставление помещения для работы на обслуживаемом административном участке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сотруднику, замещающему должность участкового уполномоченного полиции;</w:t>
      </w:r>
    </w:p>
    <w:p w:rsidR="0077220C" w:rsidRPr="00722694" w:rsidRDefault="0077220C" w:rsidP="00722694">
      <w:pPr>
        <w:spacing w:line="360" w:lineRule="auto"/>
        <w:ind w:firstLine="708"/>
        <w:jc w:val="both"/>
        <w:rPr>
          <w:sz w:val="28"/>
          <w:szCs w:val="28"/>
        </w:rPr>
      </w:pPr>
      <w:r w:rsidRPr="00722694">
        <w:rPr>
          <w:sz w:val="28"/>
          <w:szCs w:val="28"/>
        </w:rPr>
        <w:t>-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w:t>
      </w:r>
    </w:p>
    <w:p w:rsidR="0077220C" w:rsidRPr="00722694" w:rsidRDefault="0077220C" w:rsidP="00722694">
      <w:pPr>
        <w:spacing w:line="360" w:lineRule="auto"/>
        <w:ind w:firstLine="709"/>
        <w:jc w:val="both"/>
        <w:rPr>
          <w:sz w:val="28"/>
          <w:szCs w:val="28"/>
        </w:rPr>
      </w:pPr>
      <w:r w:rsidRPr="00722694">
        <w:rPr>
          <w:sz w:val="28"/>
          <w:szCs w:val="28"/>
        </w:rPr>
        <w:t>6) в сфере благоустройства:</w:t>
      </w:r>
    </w:p>
    <w:p w:rsidR="0077220C" w:rsidRPr="00722694" w:rsidRDefault="0077220C" w:rsidP="00722694">
      <w:pPr>
        <w:spacing w:line="360" w:lineRule="auto"/>
        <w:ind w:firstLine="709"/>
        <w:jc w:val="both"/>
        <w:rPr>
          <w:sz w:val="28"/>
          <w:szCs w:val="28"/>
        </w:rPr>
      </w:pPr>
      <w:r w:rsidRPr="00722694">
        <w:rPr>
          <w:sz w:val="28"/>
          <w:szCs w:val="28"/>
        </w:rPr>
        <w:t>- организует сбор и вывоз бытовых отходов и мусора;</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 организация благоустройства территории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(включая освещение улиц, озеленение территории, установку указателей с наименованиями улиц и номерами домов, размещение и содержание малых архитектурных форм), а также использования, охраны, защиты, воспроизводства городских лесов, лесов особо охраняемых природных территорий, расположенных в границах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присвоение наименований улицам, площадям и иным территориям, установление нумерации домов;</w:t>
      </w:r>
    </w:p>
    <w:p w:rsidR="0077220C" w:rsidRPr="00722694" w:rsidRDefault="0077220C" w:rsidP="00722694">
      <w:pPr>
        <w:spacing w:line="360" w:lineRule="auto"/>
        <w:ind w:firstLine="709"/>
        <w:jc w:val="both"/>
        <w:rPr>
          <w:sz w:val="28"/>
          <w:szCs w:val="28"/>
        </w:rPr>
      </w:pPr>
      <w:r w:rsidRPr="00722694">
        <w:rPr>
          <w:sz w:val="28"/>
          <w:szCs w:val="28"/>
        </w:rPr>
        <w:lastRenderedPageBreak/>
        <w:t>- осуществление муниципального контроля в сфере благоустройства в соответствии с муниципальными правовыми актами и административным регламентом;</w:t>
      </w:r>
    </w:p>
    <w:p w:rsidR="0077220C" w:rsidRPr="00722694" w:rsidRDefault="0077220C" w:rsidP="00722694">
      <w:pPr>
        <w:spacing w:line="360" w:lineRule="auto"/>
        <w:ind w:firstLine="709"/>
        <w:jc w:val="both"/>
        <w:rPr>
          <w:sz w:val="28"/>
          <w:szCs w:val="28"/>
        </w:rPr>
      </w:pPr>
      <w:r w:rsidRPr="00722694">
        <w:rPr>
          <w:sz w:val="28"/>
          <w:szCs w:val="28"/>
        </w:rPr>
        <w:t>7) в области охраны прав и свобод граждан, обеспечения законности, защиты населения и территории от чрезвычайных ситуаций:</w:t>
      </w:r>
    </w:p>
    <w:p w:rsidR="0077220C" w:rsidRPr="00722694" w:rsidRDefault="0077220C" w:rsidP="00722694">
      <w:pPr>
        <w:spacing w:line="360" w:lineRule="auto"/>
        <w:ind w:firstLine="709"/>
        <w:jc w:val="both"/>
        <w:rPr>
          <w:sz w:val="28"/>
          <w:szCs w:val="28"/>
        </w:rPr>
      </w:pPr>
      <w:r w:rsidRPr="00722694">
        <w:rPr>
          <w:sz w:val="28"/>
          <w:szCs w:val="28"/>
        </w:rPr>
        <w:t>- обеспечивает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соблюдение законов, актов органов государственной власти и местного самоуправления, охрану прав и свобод граждан;</w:t>
      </w:r>
    </w:p>
    <w:p w:rsidR="0077220C" w:rsidRPr="00722694" w:rsidRDefault="0077220C" w:rsidP="00722694">
      <w:pPr>
        <w:spacing w:line="360" w:lineRule="auto"/>
        <w:ind w:firstLine="709"/>
        <w:jc w:val="both"/>
        <w:rPr>
          <w:sz w:val="28"/>
          <w:szCs w:val="28"/>
        </w:rPr>
      </w:pPr>
      <w:r w:rsidRPr="00722694">
        <w:rPr>
          <w:sz w:val="28"/>
          <w:szCs w:val="28"/>
        </w:rPr>
        <w:t>- обжалует в установленном порядке, в том числе в суде или арбитражном суде, нарушающие права местного самоуправления акты органов государственной власти и государственных должностных лиц, предприятий, учреждений, организаций;</w:t>
      </w:r>
    </w:p>
    <w:p w:rsidR="0077220C" w:rsidRPr="00722694" w:rsidRDefault="0077220C" w:rsidP="00722694">
      <w:pPr>
        <w:spacing w:line="360" w:lineRule="auto"/>
        <w:ind w:firstLine="709"/>
        <w:jc w:val="both"/>
        <w:rPr>
          <w:sz w:val="28"/>
          <w:szCs w:val="28"/>
        </w:rPr>
      </w:pPr>
      <w:r w:rsidRPr="00722694">
        <w:rPr>
          <w:sz w:val="28"/>
          <w:szCs w:val="28"/>
        </w:rPr>
        <w:t>- участвует в предупреждении и ликвидации последствий чрезвычайных ситуаций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обеспечивает проведение первичных мер пожарной безопасности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организует и обеспечивает осуществление мероприятий по гражданской обороне, защите населения и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 чрезвычайных ситуаций природного и техногенного характера; обеспечивает создание местных резервов финансовых и материальных ресурсов для ликвидации чрезвычайных ситуаций;</w:t>
      </w:r>
    </w:p>
    <w:p w:rsidR="0077220C" w:rsidRPr="00722694" w:rsidRDefault="0077220C" w:rsidP="00722694">
      <w:pPr>
        <w:spacing w:line="360" w:lineRule="auto"/>
        <w:ind w:firstLine="709"/>
        <w:jc w:val="both"/>
        <w:rPr>
          <w:sz w:val="28"/>
          <w:szCs w:val="28"/>
        </w:rPr>
      </w:pPr>
      <w:r w:rsidRPr="00722694">
        <w:rPr>
          <w:sz w:val="28"/>
          <w:szCs w:val="28"/>
        </w:rPr>
        <w:t>- обеспечивает в пределах своих полномочий и в установленном порядке своевременное оповещение и информирование населения об угрозе возникновения или о возникновении чрезвычайных ситуаций;</w:t>
      </w:r>
    </w:p>
    <w:p w:rsidR="0077220C" w:rsidRPr="00722694" w:rsidRDefault="0077220C" w:rsidP="00722694">
      <w:pPr>
        <w:spacing w:line="360" w:lineRule="auto"/>
        <w:ind w:firstLine="709"/>
        <w:jc w:val="both"/>
        <w:rPr>
          <w:sz w:val="28"/>
          <w:szCs w:val="28"/>
        </w:rPr>
      </w:pPr>
      <w:r w:rsidRPr="00722694">
        <w:rPr>
          <w:sz w:val="28"/>
          <w:szCs w:val="28"/>
        </w:rPr>
        <w:t xml:space="preserve">- создает, обеспечивает содержание и организацию деятельности аварийно-спасательных служб и (или) аварийно-спасательных формирований </w:t>
      </w:r>
      <w:r w:rsidRPr="00722694">
        <w:rPr>
          <w:sz w:val="28"/>
          <w:szCs w:val="28"/>
        </w:rPr>
        <w:lastRenderedPageBreak/>
        <w:t>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обеспечивает осуществление мероприятий по обеспечению безопасности людей на водных объектах, охране их жизни и здоровья;</w:t>
      </w:r>
    </w:p>
    <w:p w:rsidR="0077220C" w:rsidRPr="00722694" w:rsidRDefault="0077220C" w:rsidP="00722694">
      <w:pPr>
        <w:spacing w:line="360" w:lineRule="auto"/>
        <w:ind w:firstLine="709"/>
        <w:jc w:val="both"/>
        <w:rPr>
          <w:sz w:val="28"/>
          <w:szCs w:val="28"/>
        </w:rPr>
      </w:pPr>
      <w:r w:rsidRPr="00722694">
        <w:rPr>
          <w:sz w:val="28"/>
          <w:szCs w:val="28"/>
        </w:rPr>
        <w:t>- организует сохранение, использование и популяризацию объектов культурного наследия (памятников истории и культуры), находящихся в собственности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охрану объектов культурного наследия (памятников истории и культуры) местного (муниципального) значения, расположенных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осуществляет организационное и материально-техническое обеспечение подготовки и проведения муниципальных выборов, местного референдума, голосования по отзыву депутата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голосования по вопросам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осуществляет предусмотренные законодательством меры, связанные с проведением собраний, митингов, уличных шествий, демонстраций и пикетирования, организацией спортивных, зрелищных и других массовых общественных мероприятий;</w:t>
      </w:r>
    </w:p>
    <w:p w:rsidR="0077220C" w:rsidRPr="00722694" w:rsidRDefault="0077220C" w:rsidP="00722694">
      <w:pPr>
        <w:spacing w:line="360" w:lineRule="auto"/>
        <w:ind w:firstLine="709"/>
        <w:jc w:val="both"/>
        <w:rPr>
          <w:sz w:val="28"/>
          <w:szCs w:val="28"/>
        </w:rPr>
      </w:pPr>
      <w:r w:rsidRPr="00722694">
        <w:rPr>
          <w:sz w:val="28"/>
          <w:szCs w:val="28"/>
        </w:rPr>
        <w:t>- участвует в профилактике терроризма и экстремизма, а также в минимизации и (или) ликвидации последствий проявлений терроризма и экстремизма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осуществляет меры по противодействию коррупции в границах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 создает условия для развития местного традиционного народного художественного творчества, участвует в сохранении, возрождении и развитии </w:t>
      </w:r>
      <w:r w:rsidRPr="00722694">
        <w:rPr>
          <w:sz w:val="28"/>
          <w:szCs w:val="28"/>
        </w:rPr>
        <w:lastRenderedPageBreak/>
        <w:t>народных художественных промыслов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деятельности добровольных формирований населения по охране общественного порядка;</w:t>
      </w:r>
    </w:p>
    <w:p w:rsidR="0077220C" w:rsidRPr="00722694" w:rsidRDefault="0077220C" w:rsidP="00722694">
      <w:pPr>
        <w:spacing w:line="360" w:lineRule="auto"/>
        <w:ind w:firstLine="709"/>
        <w:jc w:val="both"/>
        <w:rPr>
          <w:sz w:val="28"/>
          <w:szCs w:val="28"/>
        </w:rPr>
      </w:pPr>
      <w:r w:rsidRPr="00722694">
        <w:rPr>
          <w:sz w:val="28"/>
          <w:szCs w:val="28"/>
        </w:rPr>
        <w:t>8) в сфере исполнения отдельных государственных полномочий, переданных органам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федеральными законами и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 осуществляет отдельные государственные полномочия, переданные органам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федеральными законами и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 ведет учет и обеспечивает надлежащее использование материальных и финансовых средств, переданных для осуществления государственных полномочий;</w:t>
      </w:r>
    </w:p>
    <w:p w:rsidR="0077220C" w:rsidRPr="00722694" w:rsidRDefault="0077220C" w:rsidP="00722694">
      <w:pPr>
        <w:spacing w:line="360" w:lineRule="auto"/>
        <w:ind w:firstLine="709"/>
        <w:jc w:val="both"/>
        <w:rPr>
          <w:sz w:val="28"/>
          <w:szCs w:val="28"/>
        </w:rPr>
      </w:pPr>
      <w:r w:rsidRPr="00722694">
        <w:rPr>
          <w:sz w:val="28"/>
          <w:szCs w:val="28"/>
        </w:rPr>
        <w:t>- представляет отчеты об осуществлении переданных государственных полномочий в порядке, установленном соответствующими федеральными законами и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 обеспечивает дополнительное использование материальных ресурсов и финансовых средств, находящихся в распоряжении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для осуществления переданных им отдельных государственных полномочий, в соответствии с решениями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9) иные полномочия:</w:t>
      </w:r>
    </w:p>
    <w:p w:rsidR="0077220C" w:rsidRPr="00722694" w:rsidRDefault="0077220C" w:rsidP="00722694">
      <w:pPr>
        <w:spacing w:line="360" w:lineRule="auto"/>
        <w:ind w:firstLine="709"/>
        <w:jc w:val="both"/>
        <w:rPr>
          <w:sz w:val="28"/>
          <w:szCs w:val="28"/>
        </w:rPr>
      </w:pPr>
      <w:r w:rsidRPr="00722694">
        <w:rPr>
          <w:sz w:val="28"/>
          <w:szCs w:val="28"/>
        </w:rPr>
        <w:t>- осуществляет организационное, правовое, информационное, материально-техническое и иное обеспечение деятельности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обеспечивает формирование архивных фондов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 осуществляет в пределах своих полномочий международные и внешнеэкономические связи в соответствии с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 принимает решение о привлечении граждан к выполнению на добровольной основе социально значимых для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работ (в том числе дежурств) в целях решения вопросов местного значения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организует их проведение;</w:t>
      </w:r>
    </w:p>
    <w:p w:rsidR="0077220C" w:rsidRPr="00722694" w:rsidRDefault="0077220C" w:rsidP="00722694">
      <w:pPr>
        <w:spacing w:line="360" w:lineRule="auto"/>
        <w:ind w:firstLine="708"/>
        <w:jc w:val="both"/>
        <w:rPr>
          <w:sz w:val="28"/>
          <w:szCs w:val="28"/>
        </w:rPr>
      </w:pPr>
      <w:r w:rsidRPr="00722694">
        <w:rPr>
          <w:sz w:val="28"/>
          <w:szCs w:val="28"/>
        </w:rPr>
        <w:t>- устанавливает порядок формирования и ведения реестра муниципальных услуг;</w:t>
      </w:r>
    </w:p>
    <w:p w:rsidR="0077220C" w:rsidRPr="00722694" w:rsidRDefault="0077220C" w:rsidP="00722694">
      <w:pPr>
        <w:spacing w:line="360" w:lineRule="auto"/>
        <w:ind w:firstLine="708"/>
        <w:jc w:val="both"/>
        <w:rPr>
          <w:sz w:val="28"/>
          <w:szCs w:val="28"/>
        </w:rPr>
      </w:pPr>
      <w:r w:rsidRPr="00722694">
        <w:rPr>
          <w:sz w:val="28"/>
          <w:szCs w:val="28"/>
        </w:rPr>
        <w:t>- осуществляет иные полномочия по вопросам местного значения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исключением полномочий, отнесенных законодательством, настоящим Уставом, решениями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к компетенции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иных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2. Полномочия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решение вопросов, не отнесенных к вопросам местного значения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 создает музеи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 </w:t>
      </w:r>
      <w:proofErr w:type="gramStart"/>
      <w:r w:rsidRPr="00722694">
        <w:rPr>
          <w:sz w:val="28"/>
          <w:szCs w:val="28"/>
        </w:rPr>
        <w:t>у</w:t>
      </w:r>
      <w:proofErr w:type="gramEnd"/>
      <w:r w:rsidRPr="00722694">
        <w:rPr>
          <w:sz w:val="28"/>
          <w:szCs w:val="28"/>
        </w:rPr>
        <w:t>частвует в осуществлении деятельности по опеке и попечительству;</w:t>
      </w:r>
    </w:p>
    <w:p w:rsidR="0077220C" w:rsidRPr="00722694" w:rsidRDefault="0077220C" w:rsidP="00722694">
      <w:pPr>
        <w:spacing w:line="360" w:lineRule="auto"/>
        <w:ind w:firstLine="709"/>
        <w:jc w:val="both"/>
        <w:rPr>
          <w:sz w:val="28"/>
          <w:szCs w:val="28"/>
        </w:rPr>
      </w:pPr>
      <w:r w:rsidRPr="00722694">
        <w:rPr>
          <w:sz w:val="28"/>
          <w:szCs w:val="28"/>
        </w:rPr>
        <w:t xml:space="preserve">- осуществление финансирования и </w:t>
      </w:r>
      <w:proofErr w:type="spellStart"/>
      <w:r w:rsidRPr="00722694">
        <w:rPr>
          <w:sz w:val="28"/>
          <w:szCs w:val="28"/>
        </w:rPr>
        <w:t>софинансирования</w:t>
      </w:r>
      <w:proofErr w:type="spellEnd"/>
      <w:r w:rsidRPr="00722694">
        <w:rPr>
          <w:sz w:val="28"/>
          <w:szCs w:val="28"/>
        </w:rPr>
        <w:t xml:space="preserve"> капитального ремонта жилых домов, находившихся в муниципальной собственности до 1 марта 2005 года;</w:t>
      </w:r>
    </w:p>
    <w:p w:rsidR="0077220C" w:rsidRPr="00722694" w:rsidRDefault="0077220C" w:rsidP="00722694">
      <w:pPr>
        <w:spacing w:line="360" w:lineRule="auto"/>
        <w:ind w:firstLine="709"/>
        <w:jc w:val="both"/>
        <w:rPr>
          <w:sz w:val="28"/>
          <w:szCs w:val="28"/>
        </w:rPr>
      </w:pPr>
      <w:r w:rsidRPr="00722694">
        <w:rPr>
          <w:sz w:val="28"/>
          <w:szCs w:val="28"/>
        </w:rPr>
        <w:t>- создает условия для осуществления деятельности, связанной с реализацией прав местных национально-культурных автономий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 оказывает содействие национально-культурному развитию народов Российской Федерации и реализации мероприятий в сфере межнациональных отношений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 организует и обеспечивает осуществление мероприятий по мобилизационной подготовке муниципальных предприятий и учреждений, находящихся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-создает муниципальную пожарную охрану;</w:t>
      </w:r>
    </w:p>
    <w:p w:rsidR="0077220C" w:rsidRPr="00722694" w:rsidRDefault="0077220C" w:rsidP="00722694">
      <w:pPr>
        <w:spacing w:line="360" w:lineRule="auto"/>
        <w:ind w:firstLine="709"/>
        <w:jc w:val="both"/>
        <w:rPr>
          <w:sz w:val="28"/>
          <w:szCs w:val="28"/>
        </w:rPr>
      </w:pPr>
      <w:r w:rsidRPr="00722694">
        <w:rPr>
          <w:sz w:val="28"/>
          <w:szCs w:val="28"/>
        </w:rPr>
        <w:t>-создает условия для развития туризм;</w:t>
      </w:r>
    </w:p>
    <w:p w:rsidR="0077220C" w:rsidRPr="00722694" w:rsidRDefault="0077220C" w:rsidP="00722694">
      <w:pPr>
        <w:pStyle w:val="ConsPlusNormal"/>
        <w:spacing w:line="360" w:lineRule="auto"/>
        <w:ind w:firstLine="709"/>
        <w:jc w:val="both"/>
        <w:rPr>
          <w:rFonts w:ascii="Times New Roman" w:hAnsi="Times New Roman" w:cs="Times New Roman"/>
          <w:sz w:val="28"/>
          <w:szCs w:val="28"/>
        </w:rPr>
      </w:pPr>
      <w:r w:rsidRPr="00722694">
        <w:rPr>
          <w:rFonts w:ascii="Times New Roman" w:hAnsi="Times New Roman" w:cs="Times New Roman"/>
          <w:sz w:val="28"/>
          <w:szCs w:val="28"/>
        </w:rPr>
        <w:t xml:space="preserve">-оказывает поддержку общественным наблюдательным комиссиям, осуществляющим общественный </w:t>
      </w:r>
      <w:proofErr w:type="gramStart"/>
      <w:r w:rsidRPr="00722694">
        <w:rPr>
          <w:rFonts w:ascii="Times New Roman" w:hAnsi="Times New Roman" w:cs="Times New Roman"/>
          <w:sz w:val="28"/>
          <w:szCs w:val="28"/>
        </w:rPr>
        <w:t>контроль за</w:t>
      </w:r>
      <w:proofErr w:type="gramEnd"/>
      <w:r w:rsidRPr="00722694">
        <w:rPr>
          <w:rFonts w:ascii="Times New Roman" w:hAnsi="Times New Roman" w:cs="Times New Roman"/>
          <w:sz w:val="28"/>
          <w:szCs w:val="28"/>
        </w:rPr>
        <w:t xml:space="preserve"> обеспечением прав человека и содействие лицам, находящимся в местах принудительного содержания;</w:t>
      </w:r>
    </w:p>
    <w:p w:rsidR="0077220C" w:rsidRPr="00722694" w:rsidRDefault="0077220C" w:rsidP="00722694">
      <w:pPr>
        <w:spacing w:line="360" w:lineRule="auto"/>
        <w:ind w:firstLine="709"/>
        <w:jc w:val="both"/>
        <w:rPr>
          <w:sz w:val="28"/>
          <w:szCs w:val="28"/>
        </w:rPr>
      </w:pPr>
      <w:r w:rsidRPr="00722694">
        <w:rPr>
          <w:sz w:val="28"/>
          <w:szCs w:val="28"/>
        </w:rPr>
        <w:t xml:space="preserve">- оказывает поддержку общественным объединениям инвалидов, а также созданным общероссийскими общественными объединениями инвалидов организациям в соответствии с Федеральным </w:t>
      </w:r>
      <w:hyperlink r:id="rId11" w:history="1">
        <w:r w:rsidRPr="00722694">
          <w:rPr>
            <w:sz w:val="28"/>
            <w:szCs w:val="28"/>
          </w:rPr>
          <w:t>законом</w:t>
        </w:r>
      </w:hyperlink>
      <w:r w:rsidRPr="00722694">
        <w:rPr>
          <w:sz w:val="28"/>
          <w:szCs w:val="28"/>
        </w:rPr>
        <w:t xml:space="preserve"> от 24 ноября 1995 года N 181-ФЗ "О социальной защите инвалидов в Российской Федерации".</w:t>
      </w:r>
    </w:p>
    <w:p w:rsidR="0097261A" w:rsidRPr="00722694" w:rsidRDefault="0097261A" w:rsidP="00722694">
      <w:pPr>
        <w:spacing w:line="360" w:lineRule="auto"/>
        <w:ind w:firstLine="709"/>
        <w:jc w:val="both"/>
        <w:rPr>
          <w:b/>
          <w:sz w:val="28"/>
          <w:szCs w:val="28"/>
        </w:rPr>
      </w:pPr>
    </w:p>
    <w:p w:rsidR="0077220C" w:rsidRPr="00722694" w:rsidRDefault="0077220C" w:rsidP="00722694">
      <w:pPr>
        <w:spacing w:line="360" w:lineRule="auto"/>
        <w:jc w:val="center"/>
        <w:rPr>
          <w:b/>
          <w:sz w:val="28"/>
          <w:szCs w:val="28"/>
        </w:rPr>
      </w:pPr>
      <w:r w:rsidRPr="00722694">
        <w:rPr>
          <w:b/>
          <w:sz w:val="28"/>
          <w:szCs w:val="28"/>
        </w:rPr>
        <w:t>Глава VI. ДРУГИЕ ОРГАНЫ МЕСТНОГО САМОУПРАВЛЕНИЯ И МУНИЦИПАЛЬНЫЕ ОРГАНЫ МУНИЦИПАЛЬНОГО ОБРАЗОВАНИЯ</w:t>
      </w:r>
    </w:p>
    <w:p w:rsidR="0077220C" w:rsidRPr="00722694" w:rsidRDefault="0077220C" w:rsidP="00722694">
      <w:pPr>
        <w:spacing w:line="360" w:lineRule="auto"/>
        <w:jc w:val="center"/>
        <w:rPr>
          <w:b/>
          <w:sz w:val="28"/>
          <w:szCs w:val="28"/>
        </w:rPr>
      </w:pPr>
      <w:r w:rsidRPr="00722694">
        <w:rPr>
          <w:b/>
          <w:sz w:val="28"/>
          <w:szCs w:val="28"/>
        </w:rPr>
        <w:t>«</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jc w:val="center"/>
        <w:rPr>
          <w:b/>
          <w:sz w:val="28"/>
          <w:szCs w:val="28"/>
        </w:rPr>
      </w:pPr>
      <w:r w:rsidRPr="00722694">
        <w:rPr>
          <w:b/>
          <w:sz w:val="28"/>
          <w:szCs w:val="28"/>
        </w:rPr>
        <w:t>Статья 50. Ревизионная комиссия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1.Ревизионная комиссия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образуется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состоит из председателя и двух аудиторов.</w:t>
      </w:r>
    </w:p>
    <w:p w:rsidR="0077220C" w:rsidRPr="00722694" w:rsidRDefault="0077220C" w:rsidP="00722694">
      <w:pPr>
        <w:spacing w:line="360" w:lineRule="auto"/>
        <w:ind w:firstLine="709"/>
        <w:jc w:val="both"/>
        <w:rPr>
          <w:sz w:val="28"/>
          <w:szCs w:val="28"/>
        </w:rPr>
      </w:pPr>
      <w:proofErr w:type="gramStart"/>
      <w:r w:rsidRPr="00722694">
        <w:rPr>
          <w:sz w:val="28"/>
          <w:szCs w:val="28"/>
        </w:rPr>
        <w:t>2.Порядок организации и деятельности Ревизионной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определяется Федеральным законом  от 7 февраля 2011 года № 6-ФЗ «Об </w:t>
      </w:r>
      <w:r w:rsidRPr="00722694">
        <w:rPr>
          <w:sz w:val="28"/>
          <w:szCs w:val="28"/>
        </w:rPr>
        <w:lastRenderedPageBreak/>
        <w:t>общих принципах организации и деятельности контрольно-счетных органов субъектов Российской Федерации  и муниципальных образований», Федеральным законом от 06.10.2003г. №131-ФЗ «Об общих принципах организации местного самоуправления в Российской Федерации», Бюджетным кодексом Российской Федерации, другими федеральными законами и иными нормативными</w:t>
      </w:r>
      <w:proofErr w:type="gramEnd"/>
      <w:r w:rsidRPr="00722694">
        <w:rPr>
          <w:sz w:val="28"/>
          <w:szCs w:val="28"/>
        </w:rPr>
        <w:t xml:space="preserve"> правовыми актами Российской Федерации, Положением о Ревизионной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утвержденным Советом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случаях и порядке, установленных федеральными законами, правовое регулирование организации и деятельности Ревизионной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также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3. Совет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 заключить соглашение с Советом Бавлинского муниципального района о передаче Контрольно-счетной палате Бавлинского муниципального района полномочий Ревизионной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осуществлению внешнего муниципального финансового контроля.</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51. Избирательная комиссия муниципального образования </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tabs>
          <w:tab w:val="left" w:pos="546"/>
        </w:tabs>
        <w:spacing w:line="360" w:lineRule="auto"/>
        <w:jc w:val="both"/>
        <w:rPr>
          <w:sz w:val="28"/>
          <w:szCs w:val="28"/>
        </w:rPr>
      </w:pPr>
      <w:r w:rsidRPr="00722694">
        <w:rPr>
          <w:sz w:val="28"/>
          <w:szCs w:val="28"/>
        </w:rPr>
        <w:tab/>
        <w:t xml:space="preserve">1. </w:t>
      </w:r>
      <w:proofErr w:type="gramStart"/>
      <w:r w:rsidRPr="00722694">
        <w:rPr>
          <w:sz w:val="28"/>
          <w:szCs w:val="28"/>
        </w:rPr>
        <w:t>Избирательная комиссия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является муниципальным органом и не входит в структуру органов местного самоуправления, организует подготовку и проведение выборов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местного референдума, голосование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голосование по вопросам изменения границ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roofErr w:type="gramEnd"/>
    </w:p>
    <w:p w:rsidR="0077220C" w:rsidRPr="00722694" w:rsidRDefault="0077220C" w:rsidP="00722694">
      <w:pPr>
        <w:spacing w:line="360" w:lineRule="auto"/>
        <w:ind w:firstLine="567"/>
        <w:jc w:val="both"/>
        <w:rPr>
          <w:sz w:val="28"/>
          <w:szCs w:val="28"/>
        </w:rPr>
      </w:pPr>
      <w:r w:rsidRPr="00722694">
        <w:rPr>
          <w:sz w:val="28"/>
          <w:szCs w:val="28"/>
        </w:rPr>
        <w:lastRenderedPageBreak/>
        <w:t>2. Избирательная комиссия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формируется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соответствии с действующим законодательством и Избирательным кодексом Республики Татарстан. </w:t>
      </w:r>
    </w:p>
    <w:p w:rsidR="0077220C" w:rsidRPr="00722694" w:rsidRDefault="0077220C" w:rsidP="00722694">
      <w:pPr>
        <w:tabs>
          <w:tab w:val="left" w:pos="1134"/>
        </w:tabs>
        <w:spacing w:line="360" w:lineRule="auto"/>
        <w:jc w:val="both"/>
        <w:rPr>
          <w:sz w:val="28"/>
          <w:szCs w:val="28"/>
        </w:rPr>
      </w:pPr>
      <w:r w:rsidRPr="00722694">
        <w:rPr>
          <w:sz w:val="28"/>
          <w:szCs w:val="28"/>
        </w:rPr>
        <w:t xml:space="preserve">         3. Срок полномочий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составляет пять лет.</w:t>
      </w:r>
    </w:p>
    <w:p w:rsidR="0077220C" w:rsidRPr="00722694" w:rsidRDefault="0077220C" w:rsidP="00722694">
      <w:pPr>
        <w:tabs>
          <w:tab w:val="left" w:pos="1134"/>
          <w:tab w:val="left" w:pos="1418"/>
        </w:tabs>
        <w:spacing w:line="360" w:lineRule="auto"/>
        <w:jc w:val="both"/>
        <w:rPr>
          <w:sz w:val="28"/>
          <w:szCs w:val="28"/>
        </w:rPr>
      </w:pPr>
      <w:r w:rsidRPr="00722694">
        <w:rPr>
          <w:sz w:val="28"/>
          <w:szCs w:val="28"/>
        </w:rPr>
        <w:t xml:space="preserve">         4. Избирательная комиссия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формируется в составе 6 членов с правом решающего голоса. </w:t>
      </w:r>
    </w:p>
    <w:p w:rsidR="0077220C" w:rsidRPr="00722694" w:rsidRDefault="0077220C" w:rsidP="00722694">
      <w:pPr>
        <w:pStyle w:val="af5"/>
        <w:spacing w:after="0" w:line="360" w:lineRule="auto"/>
        <w:ind w:left="0" w:firstLine="567"/>
        <w:jc w:val="both"/>
        <w:rPr>
          <w:sz w:val="28"/>
          <w:szCs w:val="28"/>
        </w:rPr>
      </w:pPr>
      <w:r w:rsidRPr="00722694">
        <w:rPr>
          <w:sz w:val="28"/>
          <w:szCs w:val="28"/>
        </w:rPr>
        <w:t>5. Финансовое обеспечение деятельности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предусматривается в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77220C" w:rsidRPr="00722694" w:rsidRDefault="0077220C" w:rsidP="00722694">
      <w:pPr>
        <w:spacing w:line="360" w:lineRule="auto"/>
        <w:ind w:firstLine="567"/>
        <w:jc w:val="both"/>
        <w:rPr>
          <w:sz w:val="28"/>
          <w:szCs w:val="28"/>
        </w:rPr>
      </w:pPr>
      <w:r w:rsidRPr="00722694">
        <w:rPr>
          <w:sz w:val="28"/>
          <w:szCs w:val="28"/>
        </w:rPr>
        <w:t>6. Полномочия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порядок и гарантии ее деятельности регулируются федеральными законами, законами Республики Татарстан, настоящим Уставом.</w:t>
      </w:r>
    </w:p>
    <w:p w:rsidR="0077220C" w:rsidRPr="00722694" w:rsidRDefault="0077220C" w:rsidP="00722694">
      <w:pPr>
        <w:autoSpaceDE w:val="0"/>
        <w:autoSpaceDN w:val="0"/>
        <w:adjustRightInd w:val="0"/>
        <w:spacing w:line="360" w:lineRule="auto"/>
        <w:ind w:firstLine="567"/>
        <w:jc w:val="both"/>
        <w:rPr>
          <w:sz w:val="28"/>
          <w:szCs w:val="28"/>
        </w:rPr>
      </w:pPr>
      <w:r w:rsidRPr="00722694">
        <w:rPr>
          <w:sz w:val="28"/>
          <w:szCs w:val="28"/>
        </w:rPr>
        <w:t>7. Полномочия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решению Центральной избирательной комиссии Республики Татарстан, принятому на основании обращения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могут возлагаться на территориальную избирательную комиссию Республики Татарстан. </w:t>
      </w:r>
    </w:p>
    <w:p w:rsidR="0097261A" w:rsidRPr="00722694" w:rsidRDefault="0097261A" w:rsidP="00722694">
      <w:pPr>
        <w:spacing w:line="360" w:lineRule="auto"/>
        <w:jc w:val="center"/>
        <w:rPr>
          <w:b/>
          <w:sz w:val="28"/>
          <w:szCs w:val="28"/>
        </w:rPr>
      </w:pPr>
    </w:p>
    <w:p w:rsidR="0077220C" w:rsidRPr="00722694" w:rsidRDefault="0077220C" w:rsidP="00722694">
      <w:pPr>
        <w:spacing w:line="360" w:lineRule="auto"/>
        <w:jc w:val="center"/>
        <w:rPr>
          <w:b/>
          <w:caps/>
          <w:sz w:val="28"/>
          <w:szCs w:val="28"/>
        </w:rPr>
      </w:pPr>
      <w:r w:rsidRPr="00722694">
        <w:rPr>
          <w:b/>
          <w:sz w:val="28"/>
          <w:szCs w:val="28"/>
        </w:rPr>
        <w:t xml:space="preserve">Глава VII. ГРАЖДАНСКО-ПРАВОВАЯ И ФИНАНСОВАЯ ОСНОВЫ ДЕЯТЕЛЬНОСТИ </w:t>
      </w:r>
      <w:r w:rsidRPr="00722694">
        <w:rPr>
          <w:b/>
          <w:caps/>
          <w:sz w:val="28"/>
          <w:szCs w:val="28"/>
        </w:rPr>
        <w:t xml:space="preserve">ОрганОВ местного самоуправления И МУНИЦИПАЛЬНЫХ ОРГАНОВ Муниципального образования </w:t>
      </w:r>
    </w:p>
    <w:p w:rsidR="0077220C" w:rsidRPr="00722694" w:rsidRDefault="0077220C" w:rsidP="00722694">
      <w:pPr>
        <w:spacing w:line="360" w:lineRule="auto"/>
        <w:jc w:val="center"/>
        <w:rPr>
          <w:b/>
          <w:caps/>
          <w:sz w:val="28"/>
          <w:szCs w:val="28"/>
        </w:rPr>
      </w:pPr>
      <w:r w:rsidRPr="00722694">
        <w:rPr>
          <w:b/>
          <w:caps/>
          <w:sz w:val="28"/>
          <w:szCs w:val="28"/>
        </w:rPr>
        <w:t>«</w:t>
      </w:r>
      <w:r w:rsidR="00951358" w:rsidRPr="00722694">
        <w:rPr>
          <w:b/>
          <w:caps/>
          <w:sz w:val="28"/>
          <w:szCs w:val="28"/>
        </w:rPr>
        <w:t>Потапово-Тумбарлинское</w:t>
      </w:r>
      <w:r w:rsidRPr="00722694">
        <w:rPr>
          <w:b/>
          <w:caps/>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lastRenderedPageBreak/>
        <w:t>Статья 52. Органы местного самоуправления и муниципальные органы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обладающие правами юридического лица</w:t>
      </w:r>
    </w:p>
    <w:p w:rsidR="0077220C" w:rsidRPr="00722694" w:rsidRDefault="0077220C" w:rsidP="00722694">
      <w:pPr>
        <w:spacing w:line="360" w:lineRule="auto"/>
        <w:ind w:firstLine="709"/>
        <w:jc w:val="both"/>
        <w:rPr>
          <w:sz w:val="28"/>
          <w:szCs w:val="28"/>
        </w:rPr>
      </w:pPr>
      <w:r w:rsidRPr="00722694">
        <w:rPr>
          <w:sz w:val="28"/>
          <w:szCs w:val="28"/>
        </w:rPr>
        <w:t xml:space="preserve">1.  В соответствии с федеральным законом и настоящим Уставом правами юридического лица наделяются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 xml:space="preserve">2. В соответствии со структурой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решению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правами юридического лица могут быть наделены отдельные органы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Статья 53. Органы местного самоуправления и муниципальные органы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как юридические лица</w:t>
      </w:r>
    </w:p>
    <w:p w:rsidR="0077220C" w:rsidRPr="00722694" w:rsidRDefault="0077220C" w:rsidP="00722694">
      <w:pPr>
        <w:spacing w:line="360" w:lineRule="auto"/>
        <w:ind w:firstLine="709"/>
        <w:jc w:val="both"/>
        <w:rPr>
          <w:sz w:val="28"/>
          <w:szCs w:val="28"/>
        </w:rPr>
      </w:pPr>
      <w:r w:rsidRPr="00722694">
        <w:rPr>
          <w:sz w:val="28"/>
          <w:szCs w:val="28"/>
        </w:rPr>
        <w:t>1.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приобретать и осуществлять имущественные и иные права и обязанности, выступать в суде без доверенности может Руководитель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 xml:space="preserve">2. </w:t>
      </w:r>
      <w:proofErr w:type="gramStart"/>
      <w:r w:rsidRPr="00722694">
        <w:rPr>
          <w:sz w:val="28"/>
          <w:szCs w:val="28"/>
        </w:rPr>
        <w:t xml:space="preserve">Глава сельского поселения приобретает и осуществляет имущественные и иные права и обязанности, выступает в суде без доверенности в связи с распоряжением средствами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направляемыми на обеспечение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главы сельского поселения, депутатов, а также с распоряжением муниципальным имуществом, закрепленным за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roofErr w:type="gramEnd"/>
    </w:p>
    <w:p w:rsidR="0077220C" w:rsidRPr="00722694" w:rsidRDefault="0077220C" w:rsidP="00722694">
      <w:pPr>
        <w:spacing w:line="360" w:lineRule="auto"/>
        <w:ind w:firstLine="709"/>
        <w:jc w:val="both"/>
        <w:rPr>
          <w:sz w:val="28"/>
          <w:szCs w:val="28"/>
        </w:rPr>
      </w:pPr>
      <w:r w:rsidRPr="00722694">
        <w:rPr>
          <w:sz w:val="28"/>
          <w:szCs w:val="28"/>
        </w:rPr>
        <w:lastRenderedPageBreak/>
        <w:t>3. Органы местного самоуправления и муниципальные органы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наделенные правами юридического лица, являются муниципальными казенными учреждениями, образуемыми для осуществления управленческих функций.</w:t>
      </w:r>
    </w:p>
    <w:p w:rsidR="0077220C" w:rsidRPr="00722694" w:rsidRDefault="0077220C" w:rsidP="00722694">
      <w:pPr>
        <w:spacing w:line="360" w:lineRule="auto"/>
        <w:ind w:firstLine="709"/>
        <w:jc w:val="both"/>
        <w:rPr>
          <w:sz w:val="28"/>
          <w:szCs w:val="28"/>
        </w:rPr>
      </w:pPr>
      <w:r w:rsidRPr="00722694">
        <w:rPr>
          <w:sz w:val="28"/>
          <w:szCs w:val="28"/>
        </w:rPr>
        <w:t xml:space="preserve">4. Основаниями для государственной регистрации органов местного самоуправления в качестве юридических лиц являются настоящий Устав и решение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создании соответствующего органа местного самоуправления.</w:t>
      </w:r>
    </w:p>
    <w:p w:rsidR="0077220C" w:rsidRPr="00722694" w:rsidRDefault="0077220C" w:rsidP="00722694">
      <w:pPr>
        <w:spacing w:line="360" w:lineRule="auto"/>
        <w:ind w:firstLine="709"/>
        <w:jc w:val="both"/>
        <w:rPr>
          <w:sz w:val="28"/>
          <w:szCs w:val="28"/>
        </w:rPr>
      </w:pPr>
      <w:r w:rsidRPr="00722694">
        <w:rPr>
          <w:sz w:val="28"/>
          <w:szCs w:val="28"/>
        </w:rPr>
        <w:t xml:space="preserve">Основаниями для регистрации органов Исполнительного комитета в качестве юридических лиц является решение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 учреждении соответствующего органа и утверждение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положения о нем.</w:t>
      </w:r>
    </w:p>
    <w:p w:rsidR="0077220C" w:rsidRPr="00722694" w:rsidRDefault="0077220C" w:rsidP="00722694">
      <w:pPr>
        <w:spacing w:line="360" w:lineRule="auto"/>
        <w:jc w:val="center"/>
        <w:rPr>
          <w:b/>
          <w:sz w:val="28"/>
          <w:szCs w:val="28"/>
        </w:rPr>
      </w:pPr>
      <w:r w:rsidRPr="00722694">
        <w:rPr>
          <w:b/>
          <w:sz w:val="28"/>
          <w:szCs w:val="28"/>
        </w:rPr>
        <w:t>Статья 54. Финансирование органов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Финансирование расходов на содержание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исключительно за счет собственных доходов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jc w:val="both"/>
        <w:rPr>
          <w:b/>
          <w:sz w:val="28"/>
          <w:szCs w:val="28"/>
        </w:rPr>
      </w:pPr>
      <w:r w:rsidRPr="00722694">
        <w:rPr>
          <w:sz w:val="28"/>
          <w:szCs w:val="28"/>
        </w:rPr>
        <w:t xml:space="preserve">         2. В случаях предусмотренных законом, настоящим Уставом, решениями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расходы на обеспечение деятельности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предусматриваются в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отдельной строкой в соответствии с классификацией расходов бюджетов Российской Федерации.</w:t>
      </w:r>
    </w:p>
    <w:p w:rsidR="0097261A" w:rsidRPr="00722694" w:rsidRDefault="0097261A" w:rsidP="00722694">
      <w:pPr>
        <w:tabs>
          <w:tab w:val="left" w:pos="0"/>
        </w:tabs>
        <w:spacing w:line="360" w:lineRule="auto"/>
        <w:ind w:firstLine="709"/>
        <w:jc w:val="center"/>
        <w:rPr>
          <w:b/>
          <w:sz w:val="28"/>
          <w:szCs w:val="28"/>
        </w:rPr>
      </w:pPr>
    </w:p>
    <w:p w:rsidR="0077220C" w:rsidRPr="00722694" w:rsidRDefault="0077220C" w:rsidP="00722694">
      <w:pPr>
        <w:tabs>
          <w:tab w:val="left" w:pos="0"/>
        </w:tabs>
        <w:spacing w:line="360" w:lineRule="auto"/>
        <w:ind w:firstLine="709"/>
        <w:jc w:val="center"/>
        <w:rPr>
          <w:sz w:val="28"/>
          <w:szCs w:val="28"/>
        </w:rPr>
      </w:pPr>
      <w:r w:rsidRPr="00722694">
        <w:rPr>
          <w:b/>
          <w:sz w:val="28"/>
          <w:szCs w:val="28"/>
        </w:rPr>
        <w:lastRenderedPageBreak/>
        <w:t>Глава VII</w:t>
      </w:r>
      <w:r w:rsidRPr="00722694">
        <w:rPr>
          <w:b/>
          <w:sz w:val="28"/>
          <w:szCs w:val="28"/>
          <w:lang w:val="en-US"/>
        </w:rPr>
        <w:t>I</w:t>
      </w:r>
      <w:r w:rsidRPr="00722694">
        <w:rPr>
          <w:b/>
          <w:sz w:val="28"/>
          <w:szCs w:val="28"/>
        </w:rPr>
        <w:t>. СОЦИАЛЬНЫЕ И ИНЫЕ ГАРАНТИИ ГЛАВЫ СЕЛЬСКОГО ПОСЕЛЕНИЯ И ИНЫХ ЛИЦ, ЗАМЕЩАЮЩИХ МУНИЦИПАЛЬНЫЕ ДОЛЖНОСТИ МУНИЦИПАЛЬНОГО ОБРАЗОВАНИЯ «</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55. Социальные и иные гарантии деятельности главы сельского поселения и его заместителя, </w:t>
      </w:r>
      <w:proofErr w:type="gramStart"/>
      <w:r w:rsidRPr="00722694">
        <w:rPr>
          <w:b/>
          <w:sz w:val="28"/>
          <w:szCs w:val="28"/>
        </w:rPr>
        <w:t>работающих</w:t>
      </w:r>
      <w:proofErr w:type="gramEnd"/>
      <w:r w:rsidRPr="00722694">
        <w:rPr>
          <w:b/>
          <w:sz w:val="28"/>
          <w:szCs w:val="28"/>
        </w:rPr>
        <w:t xml:space="preserve"> на постоянной основе</w:t>
      </w:r>
    </w:p>
    <w:p w:rsidR="0077220C" w:rsidRPr="00722694" w:rsidRDefault="0077220C" w:rsidP="00722694">
      <w:pPr>
        <w:tabs>
          <w:tab w:val="left" w:pos="1134"/>
          <w:tab w:val="left" w:pos="1418"/>
        </w:tabs>
        <w:spacing w:line="360" w:lineRule="auto"/>
        <w:jc w:val="both"/>
        <w:rPr>
          <w:sz w:val="28"/>
          <w:szCs w:val="28"/>
        </w:rPr>
      </w:pPr>
      <w:r w:rsidRPr="00722694">
        <w:rPr>
          <w:sz w:val="28"/>
          <w:szCs w:val="28"/>
        </w:rPr>
        <w:t xml:space="preserve">  </w:t>
      </w:r>
      <w:proofErr w:type="gramStart"/>
      <w:r w:rsidRPr="00722694">
        <w:rPr>
          <w:sz w:val="28"/>
          <w:szCs w:val="28"/>
        </w:rPr>
        <w:t>Социальные и иные гарантии деятельности главы сельского поселения и его заместителя, работающих на постоянной основе, предоставляются в соответствии в соответствии с Законом Республики Татарстан от 12 февраля 2009 года № 15-ЗРТ «О гарантиях осуществления полномочий депутата представительного органа муниципального образования, члена выборного органа местного самоуправления, выборного должностного лица местного самоуправления в Республике Татарстан».</w:t>
      </w:r>
      <w:proofErr w:type="gramEnd"/>
    </w:p>
    <w:p w:rsidR="0077220C" w:rsidRPr="00722694" w:rsidRDefault="0077220C" w:rsidP="00722694">
      <w:pPr>
        <w:spacing w:line="360" w:lineRule="auto"/>
        <w:ind w:firstLine="709"/>
        <w:jc w:val="center"/>
        <w:rPr>
          <w:b/>
          <w:sz w:val="28"/>
          <w:szCs w:val="28"/>
        </w:rPr>
      </w:pPr>
      <w:r w:rsidRPr="00722694">
        <w:rPr>
          <w:b/>
          <w:sz w:val="28"/>
          <w:szCs w:val="28"/>
        </w:rPr>
        <w:t xml:space="preserve">Статья 56. Социальные и иные гарантии деятельности депутата </w:t>
      </w:r>
    </w:p>
    <w:p w:rsidR="0077220C" w:rsidRPr="00722694" w:rsidRDefault="0077220C" w:rsidP="00722694">
      <w:pPr>
        <w:spacing w:line="360" w:lineRule="auto"/>
        <w:ind w:firstLine="709"/>
        <w:jc w:val="center"/>
        <w:rPr>
          <w:b/>
          <w:sz w:val="28"/>
          <w:szCs w:val="28"/>
        </w:rPr>
      </w:pPr>
      <w:r w:rsidRPr="00722694">
        <w:rPr>
          <w:b/>
          <w:sz w:val="28"/>
          <w:szCs w:val="28"/>
        </w:rPr>
        <w:t xml:space="preserve">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 иных должностных лиц</w:t>
      </w:r>
    </w:p>
    <w:p w:rsidR="0077220C" w:rsidRPr="00722694" w:rsidRDefault="0077220C" w:rsidP="00722694">
      <w:pPr>
        <w:spacing w:line="360" w:lineRule="auto"/>
        <w:ind w:firstLine="709"/>
        <w:jc w:val="both"/>
        <w:rPr>
          <w:b/>
          <w:sz w:val="28"/>
          <w:szCs w:val="28"/>
        </w:rPr>
      </w:pPr>
      <w:r w:rsidRPr="00722694">
        <w:rPr>
          <w:sz w:val="28"/>
          <w:szCs w:val="28"/>
        </w:rPr>
        <w:t xml:space="preserve">1. Депутату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работающему на неосвобожденной основе, на время участия его заседании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его органов гарантируется сохранение места работы (должности) и среднего заработка.</w:t>
      </w:r>
    </w:p>
    <w:p w:rsidR="0077220C" w:rsidRPr="00722694" w:rsidRDefault="0077220C" w:rsidP="00722694">
      <w:pPr>
        <w:spacing w:line="360" w:lineRule="auto"/>
        <w:ind w:firstLine="709"/>
        <w:jc w:val="both"/>
        <w:rPr>
          <w:sz w:val="28"/>
          <w:szCs w:val="28"/>
        </w:rPr>
      </w:pPr>
      <w:r w:rsidRPr="00722694">
        <w:rPr>
          <w:sz w:val="28"/>
          <w:szCs w:val="28"/>
        </w:rPr>
        <w:t>2. Членам Избирательной комиссии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время участия в работе, предусмотренной настоящим Уставом, выплачивается денежная компенсация в соответствии с законодательством, решениями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57. Гарантии неприкосновенности главы сельского поселения, </w:t>
      </w:r>
    </w:p>
    <w:p w:rsidR="0077220C" w:rsidRPr="00722694" w:rsidRDefault="0077220C" w:rsidP="00722694">
      <w:pPr>
        <w:spacing w:line="360" w:lineRule="auto"/>
        <w:ind w:firstLine="709"/>
        <w:jc w:val="center"/>
        <w:rPr>
          <w:b/>
          <w:sz w:val="28"/>
          <w:szCs w:val="28"/>
        </w:rPr>
      </w:pPr>
      <w:r w:rsidRPr="00722694">
        <w:rPr>
          <w:b/>
          <w:sz w:val="28"/>
          <w:szCs w:val="28"/>
        </w:rPr>
        <w:t xml:space="preserve">Депутатов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1. </w:t>
      </w:r>
      <w:proofErr w:type="gramStart"/>
      <w:r w:rsidRPr="00722694">
        <w:rPr>
          <w:sz w:val="28"/>
          <w:szCs w:val="28"/>
        </w:rPr>
        <w:t xml:space="preserve">Гарантии прав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том числе главы сельского поселения, при привлечении их к уголовной или административной ответственности, задержании, аресте, обыске, допросе, совершении в отношении них иных уголовно-процессуальных и административно-процессуальных действий, а также при проведении оперативно-розыскных мероприятий в отношении депутатов, занимаемого ими жилого и (или) служебного помещения, их багажа, личных и служебных транспортных средств, переписки, используемых ими</w:t>
      </w:r>
      <w:proofErr w:type="gramEnd"/>
      <w:r w:rsidRPr="00722694">
        <w:rPr>
          <w:sz w:val="28"/>
          <w:szCs w:val="28"/>
        </w:rPr>
        <w:t xml:space="preserve"> сре</w:t>
      </w:r>
      <w:proofErr w:type="gramStart"/>
      <w:r w:rsidRPr="00722694">
        <w:rPr>
          <w:sz w:val="28"/>
          <w:szCs w:val="28"/>
        </w:rPr>
        <w:t>дств св</w:t>
      </w:r>
      <w:proofErr w:type="gramEnd"/>
      <w:r w:rsidRPr="00722694">
        <w:rPr>
          <w:sz w:val="28"/>
          <w:szCs w:val="28"/>
        </w:rPr>
        <w:t>язи, принадлежащих им документов устанавливаются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 xml:space="preserve">2. В соответствии с федеральным законом депутат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Глава сельского поселения не может быть привлечен к уголовной или административной ответственности за высказанное мнение, позицию, выраженную при голосовании, и другие действия, соответствующие их статусу, в том числе по истечении срока их полномочий. Данное положение не распространяется на случаи, когда депутатом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были допущены публичные оскорбления, клевета или иные нарушения, ответственность за которые предусмотрена федеральным законом.</w:t>
      </w:r>
    </w:p>
    <w:p w:rsidR="0077220C" w:rsidRPr="00722694" w:rsidRDefault="0077220C" w:rsidP="00722694">
      <w:pPr>
        <w:spacing w:line="360" w:lineRule="auto"/>
        <w:ind w:firstLine="709"/>
        <w:jc w:val="both"/>
        <w:rPr>
          <w:sz w:val="28"/>
          <w:szCs w:val="28"/>
        </w:rPr>
      </w:pPr>
    </w:p>
    <w:p w:rsidR="0077220C" w:rsidRPr="00722694" w:rsidRDefault="0077220C" w:rsidP="00722694">
      <w:pPr>
        <w:spacing w:line="360" w:lineRule="auto"/>
        <w:jc w:val="center"/>
        <w:rPr>
          <w:b/>
          <w:sz w:val="28"/>
          <w:szCs w:val="28"/>
        </w:rPr>
      </w:pPr>
      <w:r w:rsidRPr="00722694">
        <w:rPr>
          <w:b/>
          <w:sz w:val="28"/>
          <w:szCs w:val="28"/>
        </w:rPr>
        <w:t xml:space="preserve">Глава </w:t>
      </w:r>
      <w:r w:rsidRPr="00722694">
        <w:rPr>
          <w:b/>
          <w:sz w:val="28"/>
          <w:szCs w:val="28"/>
          <w:lang w:val="en-US"/>
        </w:rPr>
        <w:t>I</w:t>
      </w:r>
      <w:r w:rsidRPr="00722694">
        <w:rPr>
          <w:b/>
          <w:sz w:val="28"/>
          <w:szCs w:val="28"/>
        </w:rPr>
        <w:t>X. ОТВЕТСТВЕННОСТЬ ОРГАНОВ И ДОЛЖНОСТНЫХ</w:t>
      </w:r>
    </w:p>
    <w:p w:rsidR="0077220C" w:rsidRPr="00722694" w:rsidRDefault="0077220C" w:rsidP="00722694">
      <w:pPr>
        <w:spacing w:line="360" w:lineRule="auto"/>
        <w:jc w:val="center"/>
        <w:rPr>
          <w:b/>
          <w:sz w:val="28"/>
          <w:szCs w:val="28"/>
        </w:rPr>
      </w:pPr>
      <w:r w:rsidRPr="00722694">
        <w:rPr>
          <w:b/>
          <w:sz w:val="28"/>
          <w:szCs w:val="28"/>
        </w:rPr>
        <w:t xml:space="preserve">ЛИЦ МЕСТНОГО САМОУПРАВЛЕНИЯ, КОНТРОЛЬ И НАДЗОР </w:t>
      </w:r>
      <w:proofErr w:type="gramStart"/>
      <w:r w:rsidRPr="00722694">
        <w:rPr>
          <w:b/>
          <w:sz w:val="28"/>
          <w:szCs w:val="28"/>
        </w:rPr>
        <w:t>ЗА</w:t>
      </w:r>
      <w:proofErr w:type="gramEnd"/>
      <w:r w:rsidRPr="00722694">
        <w:rPr>
          <w:b/>
          <w:sz w:val="28"/>
          <w:szCs w:val="28"/>
        </w:rPr>
        <w:t xml:space="preserve"> </w:t>
      </w:r>
      <w:proofErr w:type="gramStart"/>
      <w:r w:rsidRPr="00722694">
        <w:rPr>
          <w:b/>
          <w:sz w:val="28"/>
          <w:szCs w:val="28"/>
        </w:rPr>
        <w:t>ИХ</w:t>
      </w:r>
      <w:proofErr w:type="gramEnd"/>
      <w:r w:rsidRPr="00722694">
        <w:rPr>
          <w:b/>
          <w:sz w:val="28"/>
          <w:szCs w:val="28"/>
        </w:rPr>
        <w:t xml:space="preserve"> </w:t>
      </w:r>
    </w:p>
    <w:p w:rsidR="0077220C" w:rsidRPr="00722694" w:rsidRDefault="0077220C" w:rsidP="00722694">
      <w:pPr>
        <w:spacing w:line="360" w:lineRule="auto"/>
        <w:jc w:val="center"/>
        <w:rPr>
          <w:b/>
          <w:sz w:val="28"/>
          <w:szCs w:val="28"/>
        </w:rPr>
      </w:pPr>
      <w:r w:rsidRPr="00722694">
        <w:rPr>
          <w:b/>
          <w:sz w:val="28"/>
          <w:szCs w:val="28"/>
        </w:rPr>
        <w:t>ДЕЯТЕЛЬНОСТЬЮ</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58. Ответственность органов и должностных лиц </w:t>
      </w:r>
    </w:p>
    <w:p w:rsidR="0077220C" w:rsidRPr="00722694" w:rsidRDefault="0077220C" w:rsidP="00722694">
      <w:pPr>
        <w:spacing w:line="360" w:lineRule="auto"/>
        <w:ind w:firstLine="709"/>
        <w:jc w:val="center"/>
        <w:rPr>
          <w:b/>
          <w:sz w:val="28"/>
          <w:szCs w:val="28"/>
        </w:rPr>
      </w:pPr>
      <w:r w:rsidRPr="00722694">
        <w:rPr>
          <w:b/>
          <w:sz w:val="28"/>
          <w:szCs w:val="28"/>
        </w:rPr>
        <w:t>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sz w:val="28"/>
          <w:szCs w:val="28"/>
        </w:rPr>
      </w:pPr>
      <w:bookmarkStart w:id="51" w:name="sub_71"/>
      <w:r w:rsidRPr="00722694">
        <w:rPr>
          <w:sz w:val="28"/>
          <w:szCs w:val="28"/>
        </w:rPr>
        <w:t>Органы местного самоуправления и должностные лица местного самоуправления несут ответственность перед населением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государством, физическими и юридическими лицами в соответствии с федеральными законами.</w:t>
      </w:r>
    </w:p>
    <w:p w:rsidR="0077220C" w:rsidRPr="00722694" w:rsidRDefault="0077220C" w:rsidP="00722694">
      <w:pPr>
        <w:autoSpaceDE w:val="0"/>
        <w:autoSpaceDN w:val="0"/>
        <w:adjustRightInd w:val="0"/>
        <w:spacing w:line="360" w:lineRule="auto"/>
        <w:ind w:firstLine="709"/>
        <w:jc w:val="center"/>
        <w:rPr>
          <w:b/>
          <w:color w:val="000000"/>
          <w:sz w:val="28"/>
          <w:szCs w:val="28"/>
        </w:rPr>
      </w:pPr>
      <w:r w:rsidRPr="00722694">
        <w:rPr>
          <w:b/>
          <w:color w:val="000000"/>
          <w:sz w:val="28"/>
          <w:szCs w:val="28"/>
        </w:rPr>
        <w:lastRenderedPageBreak/>
        <w:t xml:space="preserve">Статья 59. Ответственность депутатов Совета </w:t>
      </w:r>
      <w:proofErr w:type="spellStart"/>
      <w:r w:rsidR="00951358" w:rsidRPr="00722694">
        <w:rPr>
          <w:b/>
          <w:color w:val="000000"/>
          <w:sz w:val="28"/>
          <w:szCs w:val="28"/>
        </w:rPr>
        <w:t>Потапово-Тумбарлинского</w:t>
      </w:r>
      <w:proofErr w:type="spellEnd"/>
      <w:r w:rsidRPr="00722694">
        <w:rPr>
          <w:b/>
          <w:color w:val="000000"/>
          <w:sz w:val="28"/>
          <w:szCs w:val="28"/>
        </w:rPr>
        <w:t xml:space="preserve"> сельского поселения перед жителями муниципального образования «</w:t>
      </w:r>
      <w:proofErr w:type="spellStart"/>
      <w:r w:rsidR="00951358" w:rsidRPr="00722694">
        <w:rPr>
          <w:b/>
          <w:color w:val="000000"/>
          <w:sz w:val="28"/>
          <w:szCs w:val="28"/>
        </w:rPr>
        <w:t>Потапово-Тумбарлинское</w:t>
      </w:r>
      <w:proofErr w:type="spellEnd"/>
      <w:r w:rsidRPr="00722694">
        <w:rPr>
          <w:b/>
          <w:color w:val="000000"/>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color w:val="000000"/>
          <w:sz w:val="28"/>
          <w:szCs w:val="28"/>
        </w:rPr>
      </w:pPr>
      <w:bookmarkStart w:id="52" w:name="sub_7101"/>
      <w:bookmarkEnd w:id="51"/>
      <w:r w:rsidRPr="00722694">
        <w:rPr>
          <w:color w:val="000000"/>
          <w:sz w:val="28"/>
          <w:szCs w:val="28"/>
        </w:rPr>
        <w:t xml:space="preserve">1. Ответственность депутатов Совета </w:t>
      </w:r>
      <w:proofErr w:type="spellStart"/>
      <w:r w:rsidR="00951358" w:rsidRPr="00722694">
        <w:rPr>
          <w:color w:val="000000"/>
          <w:sz w:val="28"/>
          <w:szCs w:val="28"/>
        </w:rPr>
        <w:t>Потапово-Тумбарлинского</w:t>
      </w:r>
      <w:proofErr w:type="spellEnd"/>
      <w:r w:rsidRPr="00722694">
        <w:rPr>
          <w:color w:val="000000"/>
          <w:sz w:val="28"/>
          <w:szCs w:val="28"/>
        </w:rPr>
        <w:t xml:space="preserve"> сельского поселения, в том числе главы сельского поселения, перед жителями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наступает в результате утраты соответствующим депутатом доверия избравших его жителей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w:t>
      </w:r>
    </w:p>
    <w:p w:rsidR="0077220C" w:rsidRPr="00722694" w:rsidRDefault="0077220C" w:rsidP="00722694">
      <w:pPr>
        <w:autoSpaceDE w:val="0"/>
        <w:autoSpaceDN w:val="0"/>
        <w:adjustRightInd w:val="0"/>
        <w:spacing w:line="360" w:lineRule="auto"/>
        <w:ind w:firstLine="709"/>
        <w:jc w:val="both"/>
        <w:rPr>
          <w:color w:val="000000"/>
          <w:sz w:val="28"/>
          <w:szCs w:val="28"/>
        </w:rPr>
      </w:pPr>
      <w:r w:rsidRPr="00722694">
        <w:rPr>
          <w:color w:val="000000"/>
          <w:sz w:val="28"/>
          <w:szCs w:val="28"/>
        </w:rPr>
        <w:t>2. Утративший доверие жителей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депутат Совета </w:t>
      </w:r>
      <w:proofErr w:type="spellStart"/>
      <w:r w:rsidR="00951358" w:rsidRPr="00722694">
        <w:rPr>
          <w:color w:val="000000"/>
          <w:sz w:val="28"/>
          <w:szCs w:val="28"/>
        </w:rPr>
        <w:t>Потапово-Тумбарлинского</w:t>
      </w:r>
      <w:proofErr w:type="spellEnd"/>
      <w:r w:rsidRPr="00722694">
        <w:rPr>
          <w:color w:val="000000"/>
          <w:sz w:val="28"/>
          <w:szCs w:val="28"/>
        </w:rPr>
        <w:t xml:space="preserve"> сельского поселения, в том числе Глава сельского поселения, может быть отозван жителями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в случаях и в порядке, установленном статьей 14 настоящего Устава.</w:t>
      </w:r>
    </w:p>
    <w:bookmarkEnd w:id="52"/>
    <w:p w:rsidR="0077220C" w:rsidRPr="00722694" w:rsidRDefault="0077220C" w:rsidP="00722694">
      <w:pPr>
        <w:spacing w:line="360" w:lineRule="auto"/>
        <w:ind w:firstLine="709"/>
        <w:jc w:val="center"/>
        <w:rPr>
          <w:b/>
          <w:sz w:val="28"/>
          <w:szCs w:val="28"/>
        </w:rPr>
      </w:pPr>
      <w:r w:rsidRPr="00722694">
        <w:rPr>
          <w:b/>
          <w:sz w:val="28"/>
          <w:szCs w:val="28"/>
        </w:rPr>
        <w:t>Статья 60. Ответственность органов и должностных лиц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перед государством</w:t>
      </w:r>
    </w:p>
    <w:p w:rsidR="0077220C" w:rsidRPr="00722694" w:rsidRDefault="0077220C" w:rsidP="00722694">
      <w:pPr>
        <w:spacing w:line="360" w:lineRule="auto"/>
        <w:ind w:firstLine="709"/>
        <w:jc w:val="both"/>
        <w:rPr>
          <w:b/>
          <w:sz w:val="28"/>
          <w:szCs w:val="28"/>
        </w:rPr>
      </w:pPr>
      <w:r w:rsidRPr="00722694">
        <w:rPr>
          <w:sz w:val="28"/>
          <w:szCs w:val="28"/>
        </w:rPr>
        <w:t xml:space="preserve">Основания и порядок роспуска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отрешения от должности и удаления в отставку главы сельского поселения,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устанавливаются Федеральным законом «Об общих принципах организации местного самоуправления в Российской Федерации.</w:t>
      </w:r>
    </w:p>
    <w:p w:rsidR="0077220C" w:rsidRPr="00722694" w:rsidRDefault="0077220C" w:rsidP="00722694">
      <w:pPr>
        <w:spacing w:line="360" w:lineRule="auto"/>
        <w:ind w:firstLine="709"/>
        <w:jc w:val="center"/>
        <w:rPr>
          <w:b/>
          <w:sz w:val="28"/>
          <w:szCs w:val="28"/>
        </w:rPr>
      </w:pPr>
      <w:r w:rsidRPr="00722694">
        <w:rPr>
          <w:b/>
          <w:sz w:val="28"/>
          <w:szCs w:val="28"/>
        </w:rPr>
        <w:t>Статья 61. Ответственность органов и должностных лиц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перед физическими и юридическими лицами</w:t>
      </w:r>
    </w:p>
    <w:p w:rsidR="0077220C" w:rsidRPr="00722694" w:rsidRDefault="0077220C" w:rsidP="00722694">
      <w:pPr>
        <w:spacing w:line="360" w:lineRule="auto"/>
        <w:ind w:firstLine="709"/>
        <w:jc w:val="center"/>
        <w:rPr>
          <w:b/>
          <w:sz w:val="28"/>
          <w:szCs w:val="28"/>
        </w:rPr>
      </w:pPr>
      <w:r w:rsidRPr="00722694">
        <w:rPr>
          <w:sz w:val="28"/>
          <w:szCs w:val="28"/>
        </w:rPr>
        <w:t>Ответственность органов и должностных 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r w:rsidRPr="00722694">
        <w:rPr>
          <w:sz w:val="28"/>
          <w:szCs w:val="28"/>
        </w:rPr>
        <w:lastRenderedPageBreak/>
        <w:t>перед физическими и юридическими лицами наступает в порядке, установленном федеральными законами.</w:t>
      </w:r>
    </w:p>
    <w:p w:rsidR="0097261A" w:rsidRPr="00722694" w:rsidRDefault="0097261A" w:rsidP="00722694">
      <w:pPr>
        <w:spacing w:line="360" w:lineRule="auto"/>
        <w:ind w:firstLine="709"/>
        <w:jc w:val="center"/>
        <w:rPr>
          <w:b/>
          <w:sz w:val="28"/>
          <w:szCs w:val="28"/>
        </w:rPr>
      </w:pPr>
    </w:p>
    <w:p w:rsidR="0077220C" w:rsidRPr="00722694" w:rsidRDefault="0077220C" w:rsidP="00722694">
      <w:pPr>
        <w:spacing w:line="360" w:lineRule="auto"/>
        <w:ind w:firstLine="709"/>
        <w:jc w:val="center"/>
        <w:rPr>
          <w:b/>
          <w:sz w:val="28"/>
          <w:szCs w:val="28"/>
        </w:rPr>
      </w:pPr>
      <w:r w:rsidRPr="00722694">
        <w:rPr>
          <w:b/>
          <w:sz w:val="28"/>
          <w:szCs w:val="28"/>
        </w:rPr>
        <w:t>Глава Х.  МУНИЦИПАЛЬНЫЕ ПРАВОВЫЕ АКТЫ МУНИЦИПАЛЬНОГО ОБРАЗОВАНИЯ «</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Статья 62. Система муниципальных правовых актов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В систему муниципальных правовых актов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входят:</w:t>
      </w:r>
    </w:p>
    <w:p w:rsidR="0077220C" w:rsidRPr="00722694" w:rsidRDefault="0077220C" w:rsidP="00722694">
      <w:pPr>
        <w:spacing w:line="360" w:lineRule="auto"/>
        <w:ind w:firstLine="709"/>
        <w:jc w:val="both"/>
        <w:rPr>
          <w:sz w:val="28"/>
          <w:szCs w:val="28"/>
        </w:rPr>
      </w:pPr>
      <w:r w:rsidRPr="00722694">
        <w:rPr>
          <w:sz w:val="28"/>
          <w:szCs w:val="28"/>
        </w:rPr>
        <w:t>1)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правовые акты, принятые на местном референдуме;</w:t>
      </w:r>
    </w:p>
    <w:p w:rsidR="0077220C" w:rsidRPr="00722694" w:rsidRDefault="0077220C" w:rsidP="00722694">
      <w:pPr>
        <w:spacing w:line="360" w:lineRule="auto"/>
        <w:ind w:firstLine="709"/>
        <w:jc w:val="both"/>
        <w:rPr>
          <w:sz w:val="28"/>
          <w:szCs w:val="28"/>
        </w:rPr>
      </w:pPr>
      <w:r w:rsidRPr="00722694">
        <w:rPr>
          <w:sz w:val="28"/>
          <w:szCs w:val="28"/>
        </w:rPr>
        <w:t xml:space="preserve">2) нормативные и иные правовые акты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autoSpaceDE w:val="0"/>
        <w:autoSpaceDN w:val="0"/>
        <w:adjustRightInd w:val="0"/>
        <w:spacing w:line="360" w:lineRule="auto"/>
        <w:ind w:left="-94"/>
        <w:jc w:val="both"/>
        <w:rPr>
          <w:sz w:val="28"/>
          <w:szCs w:val="28"/>
        </w:rPr>
      </w:pPr>
      <w:r w:rsidRPr="00722694">
        <w:rPr>
          <w:sz w:val="28"/>
          <w:szCs w:val="28"/>
        </w:rPr>
        <w:tab/>
      </w:r>
      <w:r w:rsidRPr="00722694">
        <w:rPr>
          <w:sz w:val="28"/>
          <w:szCs w:val="28"/>
        </w:rPr>
        <w:tab/>
        <w:t>3) правовые акты главы сельского поселения, исполнительного комитета города Бавлы и иных органов местного самоуправления и должностных лиц местного самоуправления, предусмотренных Уставом города Бавлы.</w:t>
      </w:r>
    </w:p>
    <w:p w:rsidR="0077220C" w:rsidRPr="00722694" w:rsidRDefault="0077220C" w:rsidP="00722694">
      <w:pPr>
        <w:spacing w:line="360" w:lineRule="auto"/>
        <w:ind w:firstLine="709"/>
        <w:jc w:val="both"/>
        <w:rPr>
          <w:sz w:val="28"/>
          <w:szCs w:val="28"/>
        </w:rPr>
      </w:pPr>
      <w:r w:rsidRPr="00722694">
        <w:rPr>
          <w:sz w:val="28"/>
          <w:szCs w:val="28"/>
        </w:rPr>
        <w:t>2.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оформленные в виде правовых актов решения, принятые на местном референдуме, являются актами высшей юридической силы в системе муниципальных правовых актов, имеют прямое действие и применяются на всей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Иные муниципальные правовые акты не должны противоречить настоящему Уставу и правовым актам, принятым на местном референдуме.</w:t>
      </w:r>
    </w:p>
    <w:p w:rsidR="0077220C" w:rsidRPr="00722694" w:rsidRDefault="0077220C" w:rsidP="00722694">
      <w:pPr>
        <w:spacing w:line="360" w:lineRule="auto"/>
        <w:ind w:firstLine="709"/>
        <w:jc w:val="both"/>
        <w:rPr>
          <w:sz w:val="28"/>
          <w:szCs w:val="28"/>
        </w:rPr>
      </w:pPr>
      <w:r w:rsidRPr="00722694">
        <w:rPr>
          <w:sz w:val="28"/>
          <w:szCs w:val="28"/>
        </w:rPr>
        <w:t>3. Муниципальные правовые акты, принятые органами и должностными лицами местного самоуправления, подлежат обязательному исполнению на всей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lastRenderedPageBreak/>
        <w:t>4. За неисполнение муниципальных правовых актов граждане, руководители организаций, должностные лица органов государственной власти и органов местного самоуправления несут ответственность в соответствии с федеральными законами и Кодексом Республики Татарстан об административных правонарушениях.</w:t>
      </w:r>
    </w:p>
    <w:p w:rsidR="0077220C" w:rsidRPr="00722694" w:rsidRDefault="0077220C" w:rsidP="00722694">
      <w:pPr>
        <w:spacing w:line="360" w:lineRule="auto"/>
        <w:ind w:firstLine="709"/>
        <w:jc w:val="both"/>
        <w:rPr>
          <w:sz w:val="28"/>
          <w:szCs w:val="28"/>
        </w:rPr>
      </w:pPr>
      <w:r w:rsidRPr="00722694">
        <w:rPr>
          <w:sz w:val="28"/>
          <w:szCs w:val="28"/>
        </w:rPr>
        <w:t>5. Муниципальные правовые акты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не должны противоречить Конституции Российской Федерации, федеральным конституционным законам, федеральным законам и иным нормативным правовым актам Российской Федерации, а также Конституции Республики Татарстан, законам, иным нормативным правовым актам Республики Татарстан.</w:t>
      </w:r>
    </w:p>
    <w:p w:rsidR="0077220C" w:rsidRPr="00722694" w:rsidRDefault="0077220C" w:rsidP="00722694">
      <w:pPr>
        <w:autoSpaceDE w:val="0"/>
        <w:autoSpaceDN w:val="0"/>
        <w:adjustRightInd w:val="0"/>
        <w:spacing w:line="360" w:lineRule="auto"/>
        <w:ind w:hanging="496"/>
        <w:jc w:val="both"/>
        <w:rPr>
          <w:sz w:val="28"/>
          <w:szCs w:val="28"/>
        </w:rPr>
      </w:pPr>
      <w:r w:rsidRPr="00722694">
        <w:rPr>
          <w:sz w:val="28"/>
          <w:szCs w:val="28"/>
        </w:rPr>
        <w:tab/>
      </w:r>
      <w:r w:rsidRPr="00722694">
        <w:rPr>
          <w:sz w:val="28"/>
          <w:szCs w:val="28"/>
        </w:rPr>
        <w:tab/>
        <w:t xml:space="preserve">6. </w:t>
      </w:r>
      <w:proofErr w:type="gramStart"/>
      <w:r w:rsidRPr="00722694">
        <w:rPr>
          <w:sz w:val="28"/>
          <w:szCs w:val="28"/>
        </w:rPr>
        <w:t>Муниципальные правовые акты могут быть отменены или их действие может быть приостановлено органами местного самоуправления или должностными лицами местного самоуправления, принявшими (издавшими) соответствующий муниципальный правовой акт, в случае упразднения таких органов или соответствующих должностей либо изменения перечня полномочий указанных органов или должностных лиц - органами местного самоуправления или должностными лицами местного самоуправления, к полномочиям которых на момент отмены или приостановления действия</w:t>
      </w:r>
      <w:proofErr w:type="gramEnd"/>
      <w:r w:rsidRPr="00722694">
        <w:rPr>
          <w:sz w:val="28"/>
          <w:szCs w:val="28"/>
        </w:rPr>
        <w:t xml:space="preserve"> муниципального правового акта отнесено принятие (издание) соответствующего муниципального правового акта, а также судом; а в части, регулирующей осуществление органами местного самоуправления отдельных государственных полномочий, переданных им федеральными законами и законами Республики Татарстан, - уполномоченным органом государственной власти Российской Федерации либо уполномоченным органом государственной власти Республики Татарстан.</w:t>
      </w:r>
    </w:p>
    <w:p w:rsidR="0077220C" w:rsidRPr="00722694" w:rsidRDefault="0077220C" w:rsidP="00722694">
      <w:pPr>
        <w:autoSpaceDE w:val="0"/>
        <w:autoSpaceDN w:val="0"/>
        <w:adjustRightInd w:val="0"/>
        <w:spacing w:line="360" w:lineRule="auto"/>
        <w:ind w:firstLine="540"/>
        <w:jc w:val="both"/>
        <w:rPr>
          <w:b/>
          <w:sz w:val="28"/>
          <w:szCs w:val="28"/>
        </w:rPr>
      </w:pPr>
      <w:r w:rsidRPr="00722694">
        <w:rPr>
          <w:b/>
          <w:sz w:val="28"/>
          <w:szCs w:val="28"/>
        </w:rPr>
        <w:t>Статья 62.1. Федеральный регистр муниципальных нормативных правовых актов</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 xml:space="preserve">1. Муниципальные нормативные правовые акты, в том числе оформленные в виде правовых актов решения, принятые на местном референдуме (сходе </w:t>
      </w:r>
      <w:r w:rsidRPr="00722694">
        <w:rPr>
          <w:sz w:val="28"/>
          <w:szCs w:val="28"/>
        </w:rPr>
        <w:lastRenderedPageBreak/>
        <w:t>граждан), подлежат включению в регистр муниципальных нормативных правовых актов Республики Татарстан, организация и ведение которого осуществляются органами государственной власти Республики Татарстан в порядке, установленном законом Республики Татарстан.</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2. Федеральный регистр муниципальных нормативных правовых актов состоит из регистров муниципальных нормативных правовых актов Республики Татарстан.</w:t>
      </w:r>
    </w:p>
    <w:p w:rsidR="0077220C" w:rsidRPr="00722694" w:rsidRDefault="0077220C" w:rsidP="00722694">
      <w:pPr>
        <w:autoSpaceDE w:val="0"/>
        <w:autoSpaceDN w:val="0"/>
        <w:adjustRightInd w:val="0"/>
        <w:spacing w:line="360" w:lineRule="auto"/>
        <w:ind w:firstLine="540"/>
        <w:jc w:val="both"/>
        <w:rPr>
          <w:sz w:val="28"/>
          <w:szCs w:val="28"/>
        </w:rPr>
      </w:pPr>
      <w:r w:rsidRPr="00722694">
        <w:rPr>
          <w:sz w:val="28"/>
          <w:szCs w:val="28"/>
        </w:rPr>
        <w:t>3. Ведение федерального регистра муниципальных нормативных правовых актов осуществляется уполномоченным федеральным органом исполнительной власти в порядке, установленном Правительством Российской Федерации.</w:t>
      </w:r>
    </w:p>
    <w:p w:rsidR="0077220C" w:rsidRPr="00722694" w:rsidRDefault="0077220C" w:rsidP="00722694">
      <w:pPr>
        <w:autoSpaceDE w:val="0"/>
        <w:autoSpaceDN w:val="0"/>
        <w:adjustRightInd w:val="0"/>
        <w:spacing w:line="360" w:lineRule="auto"/>
        <w:ind w:firstLine="709"/>
        <w:jc w:val="center"/>
        <w:rPr>
          <w:b/>
          <w:color w:val="000000"/>
          <w:sz w:val="28"/>
          <w:szCs w:val="28"/>
        </w:rPr>
      </w:pPr>
      <w:bookmarkStart w:id="53" w:name="sub_45"/>
      <w:r w:rsidRPr="00722694">
        <w:rPr>
          <w:b/>
          <w:color w:val="000000"/>
          <w:sz w:val="28"/>
          <w:szCs w:val="28"/>
        </w:rPr>
        <w:t>Статья 63. Решения, принятые путем прямого волеизъявления граждан</w:t>
      </w:r>
    </w:p>
    <w:p w:rsidR="0077220C" w:rsidRPr="00722694" w:rsidRDefault="0077220C" w:rsidP="00722694">
      <w:pPr>
        <w:autoSpaceDE w:val="0"/>
        <w:autoSpaceDN w:val="0"/>
        <w:adjustRightInd w:val="0"/>
        <w:spacing w:line="360" w:lineRule="auto"/>
        <w:ind w:firstLine="709"/>
        <w:jc w:val="both"/>
        <w:rPr>
          <w:color w:val="000000"/>
          <w:sz w:val="28"/>
          <w:szCs w:val="28"/>
        </w:rPr>
      </w:pPr>
      <w:bookmarkStart w:id="54" w:name="sub_4501"/>
      <w:bookmarkEnd w:id="53"/>
      <w:r w:rsidRPr="00722694">
        <w:rPr>
          <w:color w:val="000000"/>
          <w:sz w:val="28"/>
          <w:szCs w:val="28"/>
        </w:rPr>
        <w:t xml:space="preserve">1. Решение </w:t>
      </w:r>
      <w:hyperlink w:anchor="sub_20110" w:history="1">
        <w:r w:rsidRPr="00722694">
          <w:rPr>
            <w:color w:val="000000"/>
            <w:sz w:val="28"/>
            <w:szCs w:val="28"/>
          </w:rPr>
          <w:t>вопросов местного значения</w:t>
        </w:r>
      </w:hyperlink>
      <w:r w:rsidRPr="00722694">
        <w:rPr>
          <w:color w:val="000000"/>
          <w:sz w:val="28"/>
          <w:szCs w:val="28"/>
        </w:rPr>
        <w:t xml:space="preserve"> непосредственно жителями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осуществляется путем прямого волеизъявления граждан, выраженного на местном референдуме.</w:t>
      </w:r>
    </w:p>
    <w:p w:rsidR="0077220C" w:rsidRPr="00722694" w:rsidRDefault="0077220C" w:rsidP="00722694">
      <w:pPr>
        <w:autoSpaceDE w:val="0"/>
        <w:autoSpaceDN w:val="0"/>
        <w:adjustRightInd w:val="0"/>
        <w:spacing w:line="360" w:lineRule="auto"/>
        <w:ind w:firstLine="709"/>
        <w:jc w:val="both"/>
        <w:rPr>
          <w:color w:val="000000"/>
          <w:sz w:val="28"/>
          <w:szCs w:val="28"/>
        </w:rPr>
      </w:pPr>
      <w:bookmarkStart w:id="55" w:name="sub_4502"/>
      <w:bookmarkEnd w:id="54"/>
      <w:r w:rsidRPr="00722694">
        <w:rPr>
          <w:color w:val="000000"/>
          <w:sz w:val="28"/>
          <w:szCs w:val="28"/>
        </w:rPr>
        <w:t xml:space="preserve">2. </w:t>
      </w:r>
      <w:proofErr w:type="gramStart"/>
      <w:r w:rsidRPr="00722694">
        <w:rPr>
          <w:color w:val="000000"/>
          <w:sz w:val="28"/>
          <w:szCs w:val="28"/>
        </w:rPr>
        <w:t>Если для реализации решения, принятого путем прямого волеизъявления жителей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дополнительно требуется принятие (издание) муниципального правового акта, орган местного самоуправления или должностное лицо местного самоуправления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в компетенцию которых входит принятие (издание) указанного акта, обязаны в течение 15 дней со дня вступления в силу решения, принятого на референдуме, определить срок подготовки и</w:t>
      </w:r>
      <w:proofErr w:type="gramEnd"/>
      <w:r w:rsidRPr="00722694">
        <w:rPr>
          <w:color w:val="000000"/>
          <w:sz w:val="28"/>
          <w:szCs w:val="28"/>
        </w:rPr>
        <w:t xml:space="preserve"> (или) принятия соответствующего муниципального правового акта. Указанный срок не может превышать три месяца.</w:t>
      </w:r>
    </w:p>
    <w:p w:rsidR="0077220C" w:rsidRPr="00722694" w:rsidRDefault="0077220C" w:rsidP="00722694">
      <w:pPr>
        <w:autoSpaceDE w:val="0"/>
        <w:autoSpaceDN w:val="0"/>
        <w:adjustRightInd w:val="0"/>
        <w:spacing w:line="360" w:lineRule="auto"/>
        <w:ind w:firstLine="709"/>
        <w:jc w:val="both"/>
        <w:rPr>
          <w:color w:val="000000"/>
          <w:sz w:val="28"/>
          <w:szCs w:val="28"/>
        </w:rPr>
      </w:pPr>
      <w:bookmarkStart w:id="56" w:name="sub_4503"/>
      <w:bookmarkEnd w:id="55"/>
      <w:r w:rsidRPr="00722694">
        <w:rPr>
          <w:color w:val="000000"/>
          <w:sz w:val="28"/>
          <w:szCs w:val="28"/>
        </w:rPr>
        <w:t xml:space="preserve">3. Нарушение срока издания муниципального правового акта, необходимого для реализации решения, принятого путем прямого волеизъявления граждан, является основанием для отзыва главы сельского поселения, досрочного прекращения полномочий Руководителя </w:t>
      </w:r>
      <w:r w:rsidRPr="00722694">
        <w:rPr>
          <w:color w:val="000000"/>
          <w:sz w:val="28"/>
          <w:szCs w:val="28"/>
        </w:rPr>
        <w:lastRenderedPageBreak/>
        <w:t>Исполнительного комитета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 или досрочного прекращения полномочий Совета </w:t>
      </w:r>
      <w:proofErr w:type="spellStart"/>
      <w:r w:rsidR="00951358" w:rsidRPr="00722694">
        <w:rPr>
          <w:color w:val="000000"/>
          <w:sz w:val="28"/>
          <w:szCs w:val="28"/>
        </w:rPr>
        <w:t>Потапово-Тумбарлинского</w:t>
      </w:r>
      <w:proofErr w:type="spellEnd"/>
      <w:r w:rsidRPr="00722694">
        <w:rPr>
          <w:color w:val="000000"/>
          <w:sz w:val="28"/>
          <w:szCs w:val="28"/>
        </w:rPr>
        <w:t xml:space="preserve"> сельского поселения.</w:t>
      </w:r>
    </w:p>
    <w:bookmarkEnd w:id="56"/>
    <w:p w:rsidR="0077220C" w:rsidRPr="00722694" w:rsidRDefault="0077220C" w:rsidP="00722694">
      <w:pPr>
        <w:spacing w:line="360" w:lineRule="auto"/>
        <w:ind w:firstLine="709"/>
        <w:jc w:val="center"/>
        <w:rPr>
          <w:b/>
          <w:sz w:val="28"/>
          <w:szCs w:val="28"/>
        </w:rPr>
      </w:pPr>
      <w:r w:rsidRPr="00722694">
        <w:rPr>
          <w:b/>
          <w:sz w:val="28"/>
          <w:szCs w:val="28"/>
        </w:rPr>
        <w:t xml:space="preserve">Статья 64. Виды муниципальных нормативных правовых актов, принимаемых органами и должностными лицами местного самоуправления </w:t>
      </w:r>
    </w:p>
    <w:p w:rsidR="0077220C" w:rsidRPr="00722694" w:rsidRDefault="0077220C" w:rsidP="00722694">
      <w:pPr>
        <w:spacing w:line="360" w:lineRule="auto"/>
        <w:ind w:firstLine="709"/>
        <w:jc w:val="center"/>
        <w:rPr>
          <w:b/>
          <w:sz w:val="28"/>
          <w:szCs w:val="28"/>
        </w:rPr>
      </w:pPr>
      <w:r w:rsidRPr="00722694">
        <w:rPr>
          <w:b/>
          <w:sz w:val="28"/>
          <w:szCs w:val="28"/>
        </w:rPr>
        <w:t>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Органы и должностные лица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во исполнение возложенных на них полномочий издают следующие муниципальные правовые акты:</w:t>
      </w:r>
    </w:p>
    <w:p w:rsidR="0077220C" w:rsidRPr="00722694" w:rsidRDefault="0077220C" w:rsidP="00722694">
      <w:pPr>
        <w:spacing w:line="360" w:lineRule="auto"/>
        <w:ind w:firstLine="709"/>
        <w:jc w:val="both"/>
        <w:rPr>
          <w:sz w:val="28"/>
          <w:szCs w:val="28"/>
        </w:rPr>
      </w:pPr>
      <w:r w:rsidRPr="00722694">
        <w:rPr>
          <w:sz w:val="28"/>
          <w:szCs w:val="28"/>
        </w:rPr>
        <w:t xml:space="preserve">1)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2) Глава сельского поселения – постановления и распоряжения главы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 xml:space="preserve">3) Руководитель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 постановления и распоряжения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2. Иные должностные лица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издают распоряжения и приказы в пределах своих полномочий, установленных настоящим Уставом, иными муниципальными правовыми актами, определяющими их статус.</w:t>
      </w:r>
    </w:p>
    <w:p w:rsidR="0077220C" w:rsidRPr="00722694" w:rsidRDefault="0077220C" w:rsidP="00722694">
      <w:pPr>
        <w:spacing w:line="360" w:lineRule="auto"/>
        <w:ind w:firstLine="698"/>
        <w:jc w:val="center"/>
        <w:rPr>
          <w:b/>
          <w:color w:val="000000"/>
          <w:sz w:val="28"/>
          <w:szCs w:val="28"/>
        </w:rPr>
      </w:pPr>
      <w:bookmarkStart w:id="57" w:name="sub_46"/>
      <w:r w:rsidRPr="00722694">
        <w:rPr>
          <w:b/>
          <w:color w:val="000000"/>
          <w:sz w:val="28"/>
          <w:szCs w:val="28"/>
        </w:rPr>
        <w:t xml:space="preserve">Статья 65. Подготовка </w:t>
      </w:r>
      <w:r w:rsidRPr="00722694">
        <w:rPr>
          <w:b/>
          <w:sz w:val="28"/>
          <w:szCs w:val="28"/>
        </w:rPr>
        <w:t>муниципальных нормативных правовых актов</w:t>
      </w:r>
    </w:p>
    <w:p w:rsidR="0077220C" w:rsidRPr="00722694" w:rsidRDefault="0077220C" w:rsidP="00722694">
      <w:pPr>
        <w:spacing w:line="360" w:lineRule="auto"/>
        <w:ind w:firstLine="698"/>
        <w:jc w:val="both"/>
        <w:rPr>
          <w:sz w:val="28"/>
          <w:szCs w:val="28"/>
        </w:rPr>
      </w:pPr>
      <w:r w:rsidRPr="00722694">
        <w:rPr>
          <w:sz w:val="28"/>
          <w:szCs w:val="28"/>
        </w:rPr>
        <w:t xml:space="preserve">1. Проекты муниципальных нормативных правовых актов могут вноситься главой сельского поселения, депутатами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руководителем Исполнительного </w:t>
      </w:r>
      <w:r w:rsidRPr="00722694">
        <w:rPr>
          <w:sz w:val="28"/>
          <w:szCs w:val="28"/>
        </w:rPr>
        <w:lastRenderedPageBreak/>
        <w:t>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roofErr w:type="spellStart"/>
      <w:r w:rsidRPr="00722694">
        <w:rPr>
          <w:color w:val="000000"/>
          <w:sz w:val="28"/>
          <w:szCs w:val="28"/>
        </w:rPr>
        <w:t>Бавлинским</w:t>
      </w:r>
      <w:proofErr w:type="spellEnd"/>
      <w:r w:rsidRPr="00722694">
        <w:rPr>
          <w:color w:val="000000"/>
          <w:sz w:val="28"/>
          <w:szCs w:val="28"/>
        </w:rPr>
        <w:t xml:space="preserve"> городским прокурором,</w:t>
      </w:r>
      <w:r w:rsidRPr="00722694">
        <w:rPr>
          <w:sz w:val="28"/>
          <w:szCs w:val="28"/>
        </w:rPr>
        <w:t xml:space="preserve"> органами территориального общественного самоуправления, инициативными группами граждан, а также Ревизионной комиссией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вопросам ее ведения.</w:t>
      </w:r>
    </w:p>
    <w:p w:rsidR="0077220C" w:rsidRPr="00722694" w:rsidRDefault="0077220C" w:rsidP="00722694">
      <w:pPr>
        <w:spacing w:line="360" w:lineRule="auto"/>
        <w:ind w:firstLine="698"/>
        <w:jc w:val="both"/>
        <w:rPr>
          <w:b/>
          <w:color w:val="000000"/>
          <w:sz w:val="28"/>
          <w:szCs w:val="28"/>
        </w:rPr>
      </w:pPr>
      <w:r w:rsidRPr="00722694">
        <w:rPr>
          <w:color w:val="000000"/>
          <w:sz w:val="28"/>
          <w:szCs w:val="28"/>
        </w:rPr>
        <w:t>2</w:t>
      </w:r>
      <w:r w:rsidRPr="00722694">
        <w:rPr>
          <w:b/>
          <w:color w:val="000000"/>
          <w:sz w:val="28"/>
          <w:szCs w:val="28"/>
        </w:rPr>
        <w:t xml:space="preserve">. </w:t>
      </w:r>
      <w:r w:rsidRPr="00722694">
        <w:rPr>
          <w:color w:val="000000"/>
          <w:sz w:val="28"/>
          <w:szCs w:val="28"/>
        </w:rPr>
        <w:t>Прокурор при установлении в ходе осуществления своих полномочий необходимости совершенствования действующих нормативных правовых актов, вправе вносить проекты нормативных правовых актов об изменении, о дополнении, об отмене или о принятии нормативных правовых актов.</w:t>
      </w:r>
    </w:p>
    <w:p w:rsidR="0077220C" w:rsidRPr="00722694" w:rsidRDefault="0077220C" w:rsidP="00722694">
      <w:pPr>
        <w:spacing w:line="360" w:lineRule="auto"/>
        <w:ind w:firstLine="698"/>
        <w:jc w:val="both"/>
        <w:rPr>
          <w:color w:val="000000"/>
          <w:sz w:val="28"/>
          <w:szCs w:val="28"/>
        </w:rPr>
      </w:pPr>
      <w:r w:rsidRPr="00722694">
        <w:rPr>
          <w:color w:val="000000"/>
          <w:sz w:val="28"/>
          <w:szCs w:val="28"/>
        </w:rPr>
        <w:t xml:space="preserve">3. Порядок внесения проектов </w:t>
      </w:r>
      <w:r w:rsidRPr="00722694">
        <w:rPr>
          <w:sz w:val="28"/>
          <w:szCs w:val="28"/>
        </w:rPr>
        <w:t>муниципальных нормативных правовых актов</w:t>
      </w:r>
      <w:r w:rsidRPr="00722694">
        <w:rPr>
          <w:color w:val="000000"/>
          <w:sz w:val="28"/>
          <w:szCs w:val="28"/>
        </w:rPr>
        <w:t xml:space="preserve">, перечень и форма прилагаемых к ним документов устанавливаются соответственно Регламентом Совета </w:t>
      </w:r>
      <w:proofErr w:type="spellStart"/>
      <w:r w:rsidR="00951358" w:rsidRPr="00722694">
        <w:rPr>
          <w:color w:val="000000"/>
          <w:sz w:val="28"/>
          <w:szCs w:val="28"/>
        </w:rPr>
        <w:t>Потапово-Тумбарлинского</w:t>
      </w:r>
      <w:proofErr w:type="spellEnd"/>
      <w:r w:rsidRPr="00722694">
        <w:rPr>
          <w:color w:val="000000"/>
          <w:sz w:val="28"/>
          <w:szCs w:val="28"/>
        </w:rPr>
        <w:t xml:space="preserve"> сельского поселения, главой сельского поселения, руководителем Исполнительного комитета муниципального образования «</w:t>
      </w:r>
      <w:proofErr w:type="spellStart"/>
      <w:r w:rsidR="00951358" w:rsidRPr="00722694">
        <w:rPr>
          <w:color w:val="000000"/>
          <w:sz w:val="28"/>
          <w:szCs w:val="28"/>
        </w:rPr>
        <w:t>Потапово-Тумбарлинское</w:t>
      </w:r>
      <w:proofErr w:type="spellEnd"/>
      <w:r w:rsidRPr="00722694">
        <w:rPr>
          <w:color w:val="000000"/>
          <w:sz w:val="28"/>
          <w:szCs w:val="28"/>
        </w:rPr>
        <w:t xml:space="preserve"> сельское поселение».</w:t>
      </w:r>
    </w:p>
    <w:bookmarkEnd w:id="57"/>
    <w:p w:rsidR="0077220C" w:rsidRPr="00722694" w:rsidRDefault="0077220C" w:rsidP="00722694">
      <w:pPr>
        <w:spacing w:line="360" w:lineRule="auto"/>
        <w:ind w:firstLine="709"/>
        <w:jc w:val="center"/>
        <w:rPr>
          <w:b/>
          <w:sz w:val="28"/>
          <w:szCs w:val="28"/>
        </w:rPr>
      </w:pPr>
      <w:r w:rsidRPr="00722694">
        <w:rPr>
          <w:b/>
          <w:sz w:val="28"/>
          <w:szCs w:val="28"/>
        </w:rPr>
        <w:t xml:space="preserve">Статья 66. Правовые акты Совета </w:t>
      </w:r>
      <w:proofErr w:type="spellStart"/>
      <w:r w:rsidR="00951358" w:rsidRPr="00722694">
        <w:rPr>
          <w:b/>
          <w:sz w:val="28"/>
          <w:szCs w:val="28"/>
        </w:rPr>
        <w:t>Потапово-Тумбарлинского</w:t>
      </w:r>
      <w:proofErr w:type="spellEnd"/>
      <w:r w:rsidRPr="00722694">
        <w:rPr>
          <w:b/>
          <w:sz w:val="28"/>
          <w:szCs w:val="28"/>
        </w:rPr>
        <w:t xml:space="preserve">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1. </w:t>
      </w:r>
      <w:proofErr w:type="gramStart"/>
      <w:r w:rsidRPr="00722694">
        <w:rPr>
          <w:sz w:val="28"/>
          <w:szCs w:val="28"/>
        </w:rPr>
        <w:t xml:space="preserve">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вопросам, отнесенным к его компетенции федеральными законами, законами Республики Татарстан,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принимает решения, устанавливающие правила, обязательные для исполнения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об удалении главы сельского поселения в отставку, а также  решения по вопросам организации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по иным вопросам, отнесенным к</w:t>
      </w:r>
      <w:proofErr w:type="gramEnd"/>
      <w:r w:rsidRPr="00722694">
        <w:rPr>
          <w:sz w:val="28"/>
          <w:szCs w:val="28"/>
        </w:rPr>
        <w:t xml:space="preserve"> его компетенции федеральными законами, законами Республики Татарстан, уставом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2.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принимаются большинством голосов от установленного числа депутатов </w:t>
      </w:r>
      <w:r w:rsidRPr="00722694">
        <w:rPr>
          <w:sz w:val="28"/>
          <w:szCs w:val="28"/>
        </w:rPr>
        <w:lastRenderedPageBreak/>
        <w:t xml:space="preserve">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за исключением случаев, установленных законодательством, настоящим Уставом.</w:t>
      </w:r>
    </w:p>
    <w:p w:rsidR="0077220C" w:rsidRPr="00722694" w:rsidRDefault="0077220C" w:rsidP="00722694">
      <w:pPr>
        <w:spacing w:line="360" w:lineRule="auto"/>
        <w:ind w:firstLine="709"/>
        <w:jc w:val="both"/>
        <w:rPr>
          <w:sz w:val="28"/>
          <w:szCs w:val="28"/>
        </w:rPr>
      </w:pPr>
      <w:r w:rsidRPr="00722694">
        <w:rPr>
          <w:sz w:val="28"/>
          <w:szCs w:val="28"/>
        </w:rPr>
        <w:t xml:space="preserve">3.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предусматривающие установление, изменение и отмену местных налогов и сборов, осуществление расходов из средств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могут быть внесены на рассмотрение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только по инициативе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при наличии его заключения. Указанное заключение представляется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тридцатидневный срок со дня представления проекта решения в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4.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подписываются главой сельского поселения в трехдневный срок со дня их принятия и обнародуются им в порядке, установленном настоящим Уставом.</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67. Правовые акты главы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Глава сельского поселения в пределах своих полномочий, установленных законодательством, настоящим Уставом, решениями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издает правовые акты по вопросам организации деятельности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center"/>
        <w:rPr>
          <w:b/>
          <w:sz w:val="28"/>
          <w:szCs w:val="28"/>
        </w:rPr>
      </w:pPr>
      <w:r w:rsidRPr="00722694">
        <w:rPr>
          <w:b/>
          <w:sz w:val="28"/>
          <w:szCs w:val="28"/>
        </w:rPr>
        <w:t>Статья 68. Правовые акты Руководителя Исполнительного комитета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b/>
          <w:sz w:val="28"/>
          <w:szCs w:val="28"/>
        </w:rPr>
      </w:pPr>
      <w:proofErr w:type="gramStart"/>
      <w:r w:rsidRPr="00722694">
        <w:rPr>
          <w:sz w:val="28"/>
          <w:szCs w:val="28"/>
        </w:rPr>
        <w:t>Руководитель Исполнительного комитета в пределах полномочий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установленных федеральными законами, законами Республики Татарстан, уставом муниципального образования нормативными правовыми актами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w:t>
      </w:r>
      <w:r w:rsidRPr="00722694">
        <w:rPr>
          <w:sz w:val="28"/>
          <w:szCs w:val="28"/>
        </w:rPr>
        <w:lastRenderedPageBreak/>
        <w:t>поселения, издает постановления Исполнительного комитета по вопросам местного значения и вопросам, связанным с осуществлением отдельных государственных полномочий, переданных органам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федеральными законами и законами Республики Татарстан</w:t>
      </w:r>
      <w:proofErr w:type="gramEnd"/>
      <w:r w:rsidRPr="00722694">
        <w:rPr>
          <w:sz w:val="28"/>
          <w:szCs w:val="28"/>
        </w:rPr>
        <w:t>, а также распоряжения Исполнительного комитета по вопросам организации работы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69. Порядок опубликования и вступления в силу </w:t>
      </w:r>
    </w:p>
    <w:p w:rsidR="0077220C" w:rsidRPr="00722694" w:rsidRDefault="0077220C" w:rsidP="00722694">
      <w:pPr>
        <w:spacing w:line="360" w:lineRule="auto"/>
        <w:ind w:firstLine="709"/>
        <w:jc w:val="center"/>
        <w:rPr>
          <w:b/>
          <w:sz w:val="28"/>
          <w:szCs w:val="28"/>
        </w:rPr>
      </w:pPr>
      <w:r w:rsidRPr="00722694">
        <w:rPr>
          <w:b/>
          <w:sz w:val="28"/>
          <w:szCs w:val="28"/>
        </w:rPr>
        <w:t>муниципальных правовых актов</w:t>
      </w:r>
    </w:p>
    <w:p w:rsidR="0077220C" w:rsidRPr="00722694" w:rsidRDefault="0077220C" w:rsidP="00722694">
      <w:pPr>
        <w:spacing w:line="360" w:lineRule="auto"/>
        <w:ind w:firstLine="709"/>
        <w:jc w:val="both"/>
        <w:rPr>
          <w:sz w:val="28"/>
          <w:szCs w:val="28"/>
        </w:rPr>
      </w:pPr>
      <w:r w:rsidRPr="00722694">
        <w:rPr>
          <w:sz w:val="28"/>
          <w:szCs w:val="28"/>
        </w:rPr>
        <w:t xml:space="preserve">1.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вступают в силу по истечении 7 дней со дня их подписания главой сельского поселения, если иное не определено самим решением.</w:t>
      </w:r>
    </w:p>
    <w:p w:rsidR="0077220C" w:rsidRPr="00722694" w:rsidRDefault="0077220C" w:rsidP="00722694">
      <w:pPr>
        <w:spacing w:line="360" w:lineRule="auto"/>
        <w:ind w:firstLine="709"/>
        <w:jc w:val="both"/>
        <w:rPr>
          <w:sz w:val="28"/>
          <w:szCs w:val="28"/>
        </w:rPr>
      </w:pPr>
      <w:r w:rsidRPr="00722694">
        <w:rPr>
          <w:sz w:val="28"/>
          <w:szCs w:val="28"/>
        </w:rPr>
        <w:t xml:space="preserve">Правовые акты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налогах и сборах вступают в силу в соответствии с Налоговым кодексом Российской Федерации.</w:t>
      </w:r>
    </w:p>
    <w:p w:rsidR="0077220C" w:rsidRPr="00722694" w:rsidRDefault="0077220C" w:rsidP="00722694">
      <w:pPr>
        <w:spacing w:line="360" w:lineRule="auto"/>
        <w:ind w:firstLine="709"/>
        <w:jc w:val="both"/>
        <w:rPr>
          <w:sz w:val="28"/>
          <w:szCs w:val="28"/>
        </w:rPr>
      </w:pPr>
      <w:r w:rsidRPr="00722694">
        <w:rPr>
          <w:sz w:val="28"/>
          <w:szCs w:val="28"/>
        </w:rPr>
        <w:t xml:space="preserve">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принятии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или внесении изменений и дополнений в настоящий Устав вступают в силу в порядке, установленном федеральным законом, настоящим Уставом.</w:t>
      </w:r>
    </w:p>
    <w:p w:rsidR="0077220C" w:rsidRPr="00722694" w:rsidRDefault="0077220C" w:rsidP="00722694">
      <w:pPr>
        <w:pStyle w:val="af5"/>
        <w:spacing w:after="0" w:line="360" w:lineRule="auto"/>
        <w:ind w:firstLine="709"/>
        <w:rPr>
          <w:sz w:val="28"/>
          <w:szCs w:val="28"/>
        </w:rPr>
      </w:pPr>
      <w:r w:rsidRPr="00722694">
        <w:rPr>
          <w:sz w:val="28"/>
          <w:szCs w:val="28"/>
        </w:rPr>
        <w:t>2. Правовые акты главы сельского поселения,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иных должностных лиц местного самоуправления вступают в силу со дня их подписания, если иное не установлено самими актами.</w:t>
      </w:r>
    </w:p>
    <w:p w:rsidR="0077220C" w:rsidRPr="00722694" w:rsidRDefault="0077220C" w:rsidP="00722694">
      <w:pPr>
        <w:spacing w:line="360" w:lineRule="auto"/>
        <w:ind w:firstLine="709"/>
        <w:jc w:val="both"/>
        <w:rPr>
          <w:sz w:val="28"/>
          <w:szCs w:val="28"/>
        </w:rPr>
      </w:pPr>
      <w:r w:rsidRPr="00722694">
        <w:rPr>
          <w:sz w:val="28"/>
          <w:szCs w:val="28"/>
        </w:rPr>
        <w:t>3.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Бавлинского </w:t>
      </w:r>
      <w:r w:rsidRPr="00722694">
        <w:rPr>
          <w:sz w:val="28"/>
          <w:szCs w:val="28"/>
        </w:rPr>
        <w:lastRenderedPageBreak/>
        <w:t>муниципального района Республики Татарстан, а также соглашения, заключаемые между органами местного самоуправления, вступают в силу после их официального опубликования (обнародования).</w:t>
      </w:r>
    </w:p>
    <w:p w:rsidR="0077220C" w:rsidRPr="00722694" w:rsidRDefault="0077220C" w:rsidP="00722694">
      <w:pPr>
        <w:spacing w:line="360" w:lineRule="auto"/>
        <w:ind w:firstLine="709"/>
        <w:jc w:val="both"/>
        <w:rPr>
          <w:sz w:val="28"/>
          <w:szCs w:val="28"/>
        </w:rPr>
      </w:pPr>
      <w:r w:rsidRPr="00722694">
        <w:rPr>
          <w:sz w:val="28"/>
          <w:szCs w:val="28"/>
        </w:rPr>
        <w:t xml:space="preserve">4. Каждый муниципальный правовой акт должен содержать его реквизиты: наименование, дату его подписания (для правовых актов, принятых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 также дату его принятия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регистрационный номер, наименование должностного лица, подписавшего правовой акт.</w:t>
      </w:r>
    </w:p>
    <w:p w:rsidR="0077220C" w:rsidRPr="00722694" w:rsidRDefault="0077220C" w:rsidP="00722694">
      <w:pPr>
        <w:spacing w:line="360" w:lineRule="auto"/>
        <w:ind w:firstLine="709"/>
        <w:jc w:val="both"/>
        <w:rPr>
          <w:sz w:val="28"/>
          <w:szCs w:val="28"/>
        </w:rPr>
      </w:pPr>
      <w:r w:rsidRPr="00722694">
        <w:rPr>
          <w:sz w:val="28"/>
          <w:szCs w:val="28"/>
        </w:rPr>
        <w:t xml:space="preserve">5.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 </w:t>
      </w:r>
      <w:proofErr w:type="gramStart"/>
      <w:r w:rsidRPr="00722694">
        <w:rPr>
          <w:sz w:val="28"/>
          <w:szCs w:val="28"/>
        </w:rPr>
        <w:t>отчете</w:t>
      </w:r>
      <w:proofErr w:type="gramEnd"/>
      <w:r w:rsidRPr="00722694">
        <w:rPr>
          <w:sz w:val="28"/>
          <w:szCs w:val="28"/>
        </w:rPr>
        <w:t xml:space="preserve"> о его исполнении, об установлении местных налогов и сборов, Регламент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иные нормативные правовые акты, принятые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главой сельского поселения, Руководителем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должны быть официально опубликованы  в семидневный срок со дня их подписания, за исключением муниципальных правовых актов или их отдельных положений, содержащих сведения, распространение которых ограничено федеральным законом.</w:t>
      </w:r>
    </w:p>
    <w:p w:rsidR="0077220C" w:rsidRPr="00722694" w:rsidRDefault="0077220C" w:rsidP="00722694">
      <w:pPr>
        <w:spacing w:line="360" w:lineRule="auto"/>
        <w:ind w:firstLine="709"/>
        <w:jc w:val="both"/>
        <w:rPr>
          <w:sz w:val="28"/>
          <w:szCs w:val="28"/>
        </w:rPr>
      </w:pPr>
      <w:r w:rsidRPr="00722694">
        <w:rPr>
          <w:sz w:val="28"/>
          <w:szCs w:val="28"/>
        </w:rPr>
        <w:t xml:space="preserve">6. </w:t>
      </w:r>
      <w:proofErr w:type="gramStart"/>
      <w:r w:rsidRPr="00722694">
        <w:rPr>
          <w:sz w:val="28"/>
          <w:szCs w:val="28"/>
        </w:rPr>
        <w:t xml:space="preserve">Обязательному официальному опубликованию  подлежат также ненормативные правовые акты о назначении муниципальных выборов, местного референдума, голосования по отзыву депутата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 вопросу изменения границ, преобразования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избрании главы сельского поселения и его заместителя, назначении Руководителя Исполнительного комитета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его заместителя и иные акты в соответствии с законодательством. </w:t>
      </w:r>
      <w:proofErr w:type="gramEnd"/>
    </w:p>
    <w:p w:rsidR="0077220C" w:rsidRPr="00722694" w:rsidRDefault="0077220C" w:rsidP="00722694">
      <w:pPr>
        <w:spacing w:line="360" w:lineRule="auto"/>
        <w:ind w:firstLine="709"/>
        <w:jc w:val="both"/>
        <w:rPr>
          <w:sz w:val="28"/>
          <w:szCs w:val="28"/>
        </w:rPr>
      </w:pPr>
      <w:r w:rsidRPr="00722694">
        <w:rPr>
          <w:sz w:val="28"/>
          <w:szCs w:val="28"/>
        </w:rPr>
        <w:lastRenderedPageBreak/>
        <w:t>7. Ненормативные муниципальные правовые акты, официальное опубликование которых в соответствии с законодательством или настоящим Уставом не является обязательным, могут быть опубликованы по решению издавших их органов или должностных 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8. При опубликовании указываются реквизиты муниципального правового акта.</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9. Официальное опубликование муниципальных правовых актов осуществляется посредством:</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опубликования текста правового акта в печатных средствах массовой информации, учрежденных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либо иных печатных средствах массовой информации, распространяемых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 опубликовании текста правового акта в иных печатных средствах массовой информации должна быть отметка о том, что данное опубликование является официальным;</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рассылки (раздачи) в централизованном порядке текста правового акта жителям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том числе в виде специального печатного издания;</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размещения на информационных стендах, расположенных на территории населенных пунктов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Бавлинского муниципального района Республики Татарстан;</w:t>
      </w:r>
    </w:p>
    <w:p w:rsidR="0077220C" w:rsidRPr="00722694" w:rsidRDefault="0077220C" w:rsidP="00722694">
      <w:pPr>
        <w:spacing w:line="360" w:lineRule="auto"/>
        <w:ind w:firstLine="709"/>
        <w:rPr>
          <w:sz w:val="28"/>
          <w:szCs w:val="28"/>
        </w:rPr>
      </w:pPr>
      <w:r w:rsidRPr="00722694">
        <w:rPr>
          <w:sz w:val="28"/>
          <w:szCs w:val="28"/>
        </w:rPr>
        <w:t>- размещения на Официальном портале правовой информации Республики Татарстан (http://pravo.tatarstan.ru/).</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 xml:space="preserve">10. При опубликовании муниципального правового акта должны быть указаны дата выхода печатного средства массовой информации либо сведения о дате обнародования соответствующего акта, которые должны соответствовать </w:t>
      </w:r>
      <w:r w:rsidRPr="00722694">
        <w:rPr>
          <w:sz w:val="28"/>
          <w:szCs w:val="28"/>
        </w:rPr>
        <w:lastRenderedPageBreak/>
        <w:t>дате начала рассылки (раздачи) акта или его размещения на информационном стенде.</w:t>
      </w:r>
    </w:p>
    <w:p w:rsidR="0077220C" w:rsidRPr="00722694" w:rsidRDefault="0077220C" w:rsidP="00722694">
      <w:pPr>
        <w:autoSpaceDE w:val="0"/>
        <w:autoSpaceDN w:val="0"/>
        <w:adjustRightInd w:val="0"/>
        <w:spacing w:line="360" w:lineRule="auto"/>
        <w:ind w:firstLine="720"/>
        <w:jc w:val="both"/>
        <w:rPr>
          <w:sz w:val="28"/>
          <w:szCs w:val="28"/>
        </w:rPr>
      </w:pPr>
      <w:r w:rsidRPr="00722694">
        <w:rPr>
          <w:sz w:val="28"/>
          <w:szCs w:val="28"/>
        </w:rPr>
        <w:t>11. Муниципальные нормативные правовые акты, затрагивающие права, свободы и обязанности человека и гражданина, устанавливающие правовой статус органов местного самоуправления, муниципальных предприятий и учреждений, направляются главой сельского поселения в Министерство юстиции Республики Татарстан для включения в единый банк нормативных правовых актов Республики Татарстан в порядке и сроки, установленные законодательством.</w:t>
      </w:r>
    </w:p>
    <w:p w:rsidR="0097261A" w:rsidRPr="00722694" w:rsidRDefault="0097261A" w:rsidP="00722694">
      <w:pPr>
        <w:spacing w:line="360" w:lineRule="auto"/>
        <w:jc w:val="center"/>
        <w:rPr>
          <w:b/>
          <w:sz w:val="28"/>
          <w:szCs w:val="28"/>
        </w:rPr>
      </w:pPr>
    </w:p>
    <w:p w:rsidR="0077220C" w:rsidRPr="00722694" w:rsidRDefault="0077220C" w:rsidP="00722694">
      <w:pPr>
        <w:spacing w:line="360" w:lineRule="auto"/>
        <w:jc w:val="center"/>
        <w:rPr>
          <w:b/>
          <w:sz w:val="28"/>
          <w:szCs w:val="28"/>
        </w:rPr>
      </w:pPr>
      <w:r w:rsidRPr="00722694">
        <w:rPr>
          <w:b/>
          <w:sz w:val="28"/>
          <w:szCs w:val="28"/>
        </w:rPr>
        <w:t xml:space="preserve">Глава XI. МУНИЦИПАЛЬНЫЕ ДОЛЖНОСТИ. </w:t>
      </w:r>
    </w:p>
    <w:p w:rsidR="0077220C" w:rsidRPr="00722694" w:rsidRDefault="0077220C" w:rsidP="00722694">
      <w:pPr>
        <w:spacing w:line="360" w:lineRule="auto"/>
        <w:jc w:val="center"/>
        <w:rPr>
          <w:b/>
          <w:sz w:val="28"/>
          <w:szCs w:val="28"/>
        </w:rPr>
      </w:pPr>
      <w:r w:rsidRPr="00722694">
        <w:rPr>
          <w:b/>
          <w:sz w:val="28"/>
          <w:szCs w:val="28"/>
        </w:rPr>
        <w:t xml:space="preserve">МУНИЦИПАЛЬНАЯ СЛУЖБА МУНИЦИПАЛЬНОГО ОБРАЗОВАНИЯ </w:t>
      </w:r>
    </w:p>
    <w:p w:rsidR="0077220C" w:rsidRPr="00722694" w:rsidRDefault="0077220C" w:rsidP="00722694">
      <w:pPr>
        <w:spacing w:line="360" w:lineRule="auto"/>
        <w:jc w:val="center"/>
        <w:rPr>
          <w:b/>
          <w:sz w:val="28"/>
          <w:szCs w:val="28"/>
        </w:rPr>
      </w:pPr>
      <w:r w:rsidRPr="00722694">
        <w:rPr>
          <w:b/>
          <w:sz w:val="28"/>
          <w:szCs w:val="28"/>
        </w:rPr>
        <w:t>«</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proofErr w:type="gramStart"/>
      <w:r w:rsidRPr="00722694">
        <w:rPr>
          <w:sz w:val="28"/>
          <w:szCs w:val="28"/>
        </w:rPr>
        <w:t>Правовое регулирование муниципальной службы в Поселении, включая требования                       к должностям муниципальной службы, определение статуса муниципального служащего, условия и порядок прохождения муниципальной службы, осуществляется Федеральным законом от 02 марта 2007 года №25-ФЗ «О муниципальной службе  в Российской Федерации», Законом Республики Татарстан от 17 января 2008 года №5-ЗРТ  «О муниципальной службе в Республике Татарстан», Положением о муниципальной службе, утвержденном Советом Поселения и</w:t>
      </w:r>
      <w:proofErr w:type="gramEnd"/>
      <w:r w:rsidRPr="00722694">
        <w:rPr>
          <w:sz w:val="28"/>
          <w:szCs w:val="28"/>
        </w:rPr>
        <w:t xml:space="preserve"> муниципальными правовыми актами Поселения. </w:t>
      </w:r>
    </w:p>
    <w:p w:rsidR="0077220C" w:rsidRPr="00722694" w:rsidRDefault="0077220C" w:rsidP="00722694">
      <w:pPr>
        <w:spacing w:line="360" w:lineRule="auto"/>
        <w:ind w:firstLine="709"/>
        <w:jc w:val="center"/>
        <w:rPr>
          <w:b/>
          <w:sz w:val="28"/>
          <w:szCs w:val="28"/>
        </w:rPr>
      </w:pPr>
    </w:p>
    <w:p w:rsidR="0077220C" w:rsidRPr="00722694" w:rsidRDefault="0077220C" w:rsidP="00722694">
      <w:pPr>
        <w:spacing w:line="360" w:lineRule="auto"/>
        <w:ind w:firstLine="709"/>
        <w:jc w:val="center"/>
        <w:rPr>
          <w:b/>
          <w:sz w:val="28"/>
          <w:szCs w:val="28"/>
        </w:rPr>
      </w:pPr>
      <w:r w:rsidRPr="00722694">
        <w:rPr>
          <w:b/>
          <w:sz w:val="28"/>
          <w:szCs w:val="28"/>
        </w:rPr>
        <w:t>Глава XII. ЭКОНОМИЧЕСКАЯ ОСНОВА МУНИЦИПАЛЬНОГО ОБРАЗОВАНИЯ «</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70. Экономическая основа муниципального образования </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Экономическую основу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составляют находящееся в муниципальной </w:t>
      </w:r>
      <w:r w:rsidRPr="00722694">
        <w:rPr>
          <w:sz w:val="28"/>
          <w:szCs w:val="28"/>
        </w:rPr>
        <w:lastRenderedPageBreak/>
        <w:t>собственности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имущество, средства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также имущественные права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Статья 71. Муниципальное имущество муниципального образования</w:t>
      </w:r>
    </w:p>
    <w:p w:rsidR="0077220C" w:rsidRPr="00722694" w:rsidRDefault="0077220C" w:rsidP="00722694">
      <w:pPr>
        <w:spacing w:line="360" w:lineRule="auto"/>
        <w:ind w:firstLine="709"/>
        <w:jc w:val="center"/>
        <w:rPr>
          <w:b/>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В собственности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может находиться:</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 имущество, предназначенное для электро-, тепл</w:t>
      </w:r>
      <w:proofErr w:type="gramStart"/>
      <w:r w:rsidRPr="00722694">
        <w:rPr>
          <w:rFonts w:ascii="Times New Roman" w:hAnsi="Times New Roman"/>
          <w:sz w:val="28"/>
          <w:szCs w:val="28"/>
        </w:rPr>
        <w:t>о-</w:t>
      </w:r>
      <w:proofErr w:type="gramEnd"/>
      <w:r w:rsidRPr="00722694">
        <w:rPr>
          <w:rFonts w:ascii="Times New Roman" w:hAnsi="Times New Roman"/>
          <w:sz w:val="28"/>
          <w:szCs w:val="28"/>
        </w:rPr>
        <w:t>, газо- и водоснабжения населения, водоотведения, снабжения населения топливом, для освещения улиц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spacing w:line="360" w:lineRule="auto"/>
        <w:jc w:val="both"/>
        <w:rPr>
          <w:sz w:val="28"/>
          <w:szCs w:val="28"/>
        </w:rPr>
      </w:pPr>
      <w:r w:rsidRPr="00722694">
        <w:rPr>
          <w:sz w:val="28"/>
          <w:szCs w:val="28"/>
        </w:rPr>
        <w:t xml:space="preserve">           2) автомобильные дороги местного значения в границах населенных пунктов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а также имущество, предназначенное для обслуживания таких автомобильных дорог;</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3) жилищный фонд социального использования для обеспечения малоимущих граждан, проживающих в муниципальном образовании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и нуждающихся в жилых помещениях, жилыми помещениями на условиях договора социального найма, а также имущество, необходимое для содержания муниципального жилищного фонда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4) пассажирский транспорт и другое имущество, предназначенные для транспортного обслуживания населения в границах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5) имущество, предназначенное для предупреждения и ликвидации последствий чрезвычайных ситуаций в границах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lastRenderedPageBreak/>
        <w:t>6) имущество, предназначенное для обеспечения первичных мер пожарной безопасности;</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7) имущество библиотек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8) имущество, предназначенное для организации досуга и обеспечения жителей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услугами организаций культуры;</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9) объекты культурного наследия (памятники истории и культуры) независимо от категорий и историко-культурного значения в соответствии с законодательством Российской Федерации;</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10) имущество, предназначенное для развития на территории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физической культуры и массового спорта;</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11) имущество, предназначенное для организации благоустройства и озеленения территории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в том числе для обустройства мест общего пользования и мест массового отдыха населения;</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12) имущество, предназначенное для сбора и вывоза бытовых отходов и мусора;</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13) имущество, включая земельные участки, предназначенные для организации ритуальных услуг и содержания мест захоронения;</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14) имущество, предназначенное для официального опубликования муниципальных правовых актов, иной официальной информации;</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15) земельные участки, отнесенные к муниципальной собственности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в соответствии с федеральными законами;</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16) пруды, обводненные карьеры на территории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t>17) имущество, приобретенное в соответствии с федеральным законодательством;</w:t>
      </w:r>
    </w:p>
    <w:p w:rsidR="0077220C" w:rsidRPr="00722694" w:rsidRDefault="0077220C" w:rsidP="00722694">
      <w:pPr>
        <w:spacing w:line="360" w:lineRule="auto"/>
        <w:jc w:val="both"/>
        <w:rPr>
          <w:sz w:val="28"/>
          <w:szCs w:val="28"/>
        </w:rPr>
      </w:pPr>
      <w:r w:rsidRPr="00722694">
        <w:rPr>
          <w:sz w:val="28"/>
          <w:szCs w:val="28"/>
        </w:rPr>
        <w:lastRenderedPageBreak/>
        <w:t xml:space="preserve">            18) имущество, предназначенное для организации защиты населения и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 чрезвычайных ситуаций природного и техногенного характера;</w:t>
      </w:r>
    </w:p>
    <w:p w:rsidR="0077220C" w:rsidRPr="00722694" w:rsidRDefault="0077220C" w:rsidP="00722694">
      <w:pPr>
        <w:spacing w:line="360" w:lineRule="auto"/>
        <w:jc w:val="both"/>
        <w:rPr>
          <w:sz w:val="28"/>
          <w:szCs w:val="28"/>
        </w:rPr>
      </w:pPr>
      <w:r w:rsidRPr="00722694">
        <w:rPr>
          <w:sz w:val="28"/>
          <w:szCs w:val="28"/>
        </w:rPr>
        <w:t xml:space="preserve">            19) имущество, предназначенное для обеспечения безопасности людей на водных объектах, охраны их жизни и здоровья;</w:t>
      </w:r>
    </w:p>
    <w:p w:rsidR="0077220C" w:rsidRPr="00722694" w:rsidRDefault="0077220C" w:rsidP="00722694">
      <w:pPr>
        <w:spacing w:line="360" w:lineRule="auto"/>
        <w:jc w:val="both"/>
        <w:rPr>
          <w:sz w:val="28"/>
          <w:szCs w:val="28"/>
        </w:rPr>
      </w:pPr>
      <w:r w:rsidRPr="00722694">
        <w:rPr>
          <w:sz w:val="28"/>
          <w:szCs w:val="28"/>
        </w:rPr>
        <w:t xml:space="preserve">             20) имущество, предназначенное для создания, развития и обеспечения охраны </w:t>
      </w:r>
      <w:proofErr w:type="spellStart"/>
      <w:r w:rsidRPr="00722694">
        <w:rPr>
          <w:sz w:val="28"/>
          <w:szCs w:val="28"/>
        </w:rPr>
        <w:t>лечебно</w:t>
      </w:r>
      <w:proofErr w:type="spellEnd"/>
      <w:r w:rsidRPr="00722694">
        <w:rPr>
          <w:sz w:val="28"/>
          <w:szCs w:val="28"/>
        </w:rPr>
        <w:t xml:space="preserve"> оздоровительных местностей и курортов местного значения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jc w:val="both"/>
        <w:rPr>
          <w:sz w:val="28"/>
          <w:szCs w:val="28"/>
        </w:rPr>
      </w:pPr>
      <w:r w:rsidRPr="00722694">
        <w:rPr>
          <w:sz w:val="28"/>
          <w:szCs w:val="28"/>
        </w:rPr>
        <w:t xml:space="preserve">            21) имущество, предназначенное для развития малого и среднего предпринимательства в муниципальном образовании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том числе для формирования и развития инфраструктуры поддержки субъектов малого и среднего предпринимательства.</w:t>
      </w:r>
    </w:p>
    <w:p w:rsidR="0077220C" w:rsidRPr="00722694" w:rsidRDefault="0077220C" w:rsidP="00722694">
      <w:pPr>
        <w:spacing w:line="360" w:lineRule="auto"/>
        <w:jc w:val="both"/>
        <w:rPr>
          <w:sz w:val="28"/>
          <w:szCs w:val="28"/>
        </w:rPr>
      </w:pPr>
      <w:r w:rsidRPr="00722694">
        <w:rPr>
          <w:sz w:val="28"/>
          <w:szCs w:val="28"/>
        </w:rPr>
        <w:t xml:space="preserve">            22) имущество, предназначенное для оказания поддержки социально ориентированным некоммерческим организациям, осуществляющим деятельность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
    <w:p w:rsidR="0077220C" w:rsidRPr="00722694" w:rsidRDefault="0077220C" w:rsidP="00722694">
      <w:pPr>
        <w:spacing w:line="360" w:lineRule="auto"/>
        <w:ind w:firstLine="709"/>
        <w:jc w:val="both"/>
        <w:rPr>
          <w:sz w:val="28"/>
          <w:szCs w:val="28"/>
        </w:rPr>
      </w:pPr>
      <w:r w:rsidRPr="00722694">
        <w:rPr>
          <w:sz w:val="28"/>
          <w:szCs w:val="28"/>
        </w:rPr>
        <w:t>2. В собственности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может находиться имущество, предназначенное:</w:t>
      </w:r>
    </w:p>
    <w:p w:rsidR="0077220C" w:rsidRPr="00722694" w:rsidRDefault="0077220C" w:rsidP="00722694">
      <w:pPr>
        <w:spacing w:line="360" w:lineRule="auto"/>
        <w:ind w:firstLine="709"/>
        <w:jc w:val="both"/>
        <w:rPr>
          <w:sz w:val="28"/>
          <w:szCs w:val="28"/>
        </w:rPr>
      </w:pPr>
      <w:r w:rsidRPr="00722694">
        <w:rPr>
          <w:sz w:val="28"/>
          <w:szCs w:val="28"/>
        </w:rPr>
        <w:t xml:space="preserve"> </w:t>
      </w:r>
      <w:proofErr w:type="gramStart"/>
      <w:r w:rsidRPr="00722694">
        <w:rPr>
          <w:sz w:val="28"/>
          <w:szCs w:val="28"/>
        </w:rPr>
        <w:t>1) для осуществления отдельных государственных полномочий, переданных органам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случаях, установленных федеральными законами и законами Республики Татарстан, а также имущество, предназначенное для осуществления отдельных  полномочий органов местного самоуправления, переданных им в порядке, предусмотренном частью 4 статьи 15 Федерального закона от 6 октября 2003 года № 131-ФЗ «Об общих принципах организации местного самоуправления в Российской</w:t>
      </w:r>
      <w:proofErr w:type="gramEnd"/>
      <w:r w:rsidRPr="00722694">
        <w:rPr>
          <w:sz w:val="28"/>
          <w:szCs w:val="28"/>
        </w:rPr>
        <w:t xml:space="preserve"> Федерации».  </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 2) для обеспечения деятельности органов и должностных лиц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муниципальных служащих, работников муниципальных предприятий и учреждений в соответствии с нормативными правовыми актами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3) для решения вопросов, право решения, которых предоставлено органам местного самоуправления федеральными законами и которые не отнесены к вопросам местного значения.</w:t>
      </w:r>
    </w:p>
    <w:p w:rsidR="0077220C" w:rsidRPr="00722694" w:rsidRDefault="0077220C" w:rsidP="00722694">
      <w:pPr>
        <w:spacing w:line="360" w:lineRule="auto"/>
        <w:ind w:firstLine="709"/>
        <w:jc w:val="both"/>
        <w:rPr>
          <w:sz w:val="28"/>
          <w:szCs w:val="28"/>
        </w:rPr>
      </w:pPr>
      <w:r w:rsidRPr="00722694">
        <w:rPr>
          <w:sz w:val="28"/>
          <w:szCs w:val="28"/>
        </w:rPr>
        <w:t xml:space="preserve">3. Особенности возникновения, осуществления и прекращения права муниципальной собственности, а также порядок учета муниципального имущества устанавливаются федеральным законом.         </w:t>
      </w:r>
    </w:p>
    <w:p w:rsidR="0077220C" w:rsidRPr="00722694" w:rsidRDefault="0077220C" w:rsidP="00722694">
      <w:pPr>
        <w:spacing w:line="360" w:lineRule="auto"/>
        <w:ind w:firstLine="709"/>
        <w:jc w:val="center"/>
        <w:rPr>
          <w:b/>
          <w:sz w:val="28"/>
          <w:szCs w:val="28"/>
        </w:rPr>
      </w:pPr>
      <w:r w:rsidRPr="00722694">
        <w:rPr>
          <w:b/>
          <w:sz w:val="28"/>
          <w:szCs w:val="28"/>
        </w:rPr>
        <w:t>Статья 72. Владение, пользование и распоряжение муниципальным имуществом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самостоятельно владеют, пользуются и распоряжаются муниципальным имуществом в соответствии с Конституцией Российской Федерации, федеральными законами и принимаемыми в соответствии с ними нормативными правовыми актами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2.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вправе передавать муниципальное имущество во временное или в постоянное пользование физическим и юридическим лицам, органам государственной власти Российской Федерации (органам государственной власти Республики Татарстан), и органам местного самоуправления иных муниципальных </w:t>
      </w:r>
      <w:r w:rsidRPr="00722694">
        <w:rPr>
          <w:sz w:val="28"/>
          <w:szCs w:val="28"/>
        </w:rPr>
        <w:lastRenderedPageBreak/>
        <w:t>образований, отчуждать, совершать иные сделки в соответствии с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3. Порядок и условия приватизации муниципального имущества определяются нормативными правовыми актами органов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Доходы от использования и приватизации муниципального имущества поступают в местный бюджет.</w:t>
      </w:r>
    </w:p>
    <w:p w:rsidR="0077220C" w:rsidRPr="00722694" w:rsidRDefault="0077220C" w:rsidP="00722694">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могут создавать муниципальные предприятия и учреждения,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722694" w:rsidRDefault="0077220C" w:rsidP="00722694">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определяют цели, условия и порядок деятельности муниципальных предприятий и учреждений, утверждают их уставы, назначают на должность и освобождают от должности руководителей данных предприятий и учреждений, заслушивают отчеты об их деятельности в порядке, предусмотренном уставом муниципального образования. </w:t>
      </w:r>
    </w:p>
    <w:p w:rsidR="0077220C" w:rsidRPr="00722694" w:rsidRDefault="0077220C" w:rsidP="00722694">
      <w:pPr>
        <w:spacing w:line="360" w:lineRule="auto"/>
        <w:ind w:firstLine="709"/>
        <w:jc w:val="both"/>
        <w:rPr>
          <w:sz w:val="28"/>
          <w:szCs w:val="28"/>
        </w:rPr>
      </w:pPr>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roofErr w:type="spellStart"/>
      <w:r w:rsidRPr="00722694">
        <w:rPr>
          <w:sz w:val="28"/>
          <w:szCs w:val="28"/>
        </w:rPr>
        <w:t>субсидиарно</w:t>
      </w:r>
      <w:proofErr w:type="spellEnd"/>
      <w:r w:rsidRPr="00722694">
        <w:rPr>
          <w:sz w:val="28"/>
          <w:szCs w:val="28"/>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77220C" w:rsidRPr="00722694" w:rsidRDefault="0077220C" w:rsidP="00722694">
      <w:pPr>
        <w:spacing w:line="360" w:lineRule="auto"/>
        <w:ind w:firstLine="709"/>
        <w:jc w:val="both"/>
        <w:rPr>
          <w:sz w:val="28"/>
          <w:szCs w:val="28"/>
        </w:rPr>
      </w:pPr>
      <w:r w:rsidRPr="00722694">
        <w:rPr>
          <w:sz w:val="28"/>
          <w:szCs w:val="28"/>
        </w:rPr>
        <w:t>5.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ведут реестры муниципального имущества в порядке, установленном уполномоченным Правительством Российской Федерации федеральным органом исполнительной власти.</w:t>
      </w:r>
    </w:p>
    <w:p w:rsidR="0077220C" w:rsidRPr="00722694" w:rsidRDefault="0077220C" w:rsidP="00722694">
      <w:pPr>
        <w:spacing w:line="360" w:lineRule="auto"/>
        <w:ind w:firstLine="709"/>
        <w:jc w:val="center"/>
        <w:rPr>
          <w:b/>
          <w:sz w:val="28"/>
          <w:szCs w:val="28"/>
        </w:rPr>
      </w:pPr>
      <w:r w:rsidRPr="00722694">
        <w:rPr>
          <w:b/>
          <w:sz w:val="28"/>
          <w:szCs w:val="28"/>
        </w:rPr>
        <w:t>Статья 73. Порядок и условия приватизации муниципальной</w:t>
      </w:r>
    </w:p>
    <w:p w:rsidR="0077220C" w:rsidRPr="00722694" w:rsidRDefault="0077220C" w:rsidP="00722694">
      <w:pPr>
        <w:spacing w:line="360" w:lineRule="auto"/>
        <w:ind w:firstLine="709"/>
        <w:jc w:val="center"/>
        <w:rPr>
          <w:b/>
          <w:sz w:val="28"/>
          <w:szCs w:val="28"/>
        </w:rPr>
      </w:pPr>
      <w:r w:rsidRPr="00722694">
        <w:rPr>
          <w:b/>
          <w:sz w:val="28"/>
          <w:szCs w:val="28"/>
        </w:rPr>
        <w:lastRenderedPageBreak/>
        <w:t>собственности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1. Порядок и условия приватизации муниципального имущества определяются решениями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соответствии с федеральными законами.</w:t>
      </w:r>
    </w:p>
    <w:p w:rsidR="0077220C" w:rsidRPr="00722694" w:rsidRDefault="0077220C" w:rsidP="00722694">
      <w:pPr>
        <w:spacing w:line="360" w:lineRule="auto"/>
        <w:ind w:firstLine="709"/>
        <w:jc w:val="both"/>
        <w:rPr>
          <w:sz w:val="28"/>
          <w:szCs w:val="28"/>
        </w:rPr>
      </w:pPr>
      <w:r w:rsidRPr="00722694">
        <w:rPr>
          <w:sz w:val="28"/>
          <w:szCs w:val="28"/>
        </w:rPr>
        <w:t>2. Доходы от использования и приватизации муниципального имущества поступают в бюджет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74. Муниципальные предприятия, учреждения и </w:t>
      </w:r>
    </w:p>
    <w:p w:rsidR="0077220C" w:rsidRPr="00722694" w:rsidRDefault="0077220C" w:rsidP="00722694">
      <w:pPr>
        <w:spacing w:line="360" w:lineRule="auto"/>
        <w:ind w:firstLine="709"/>
        <w:jc w:val="center"/>
        <w:rPr>
          <w:b/>
          <w:sz w:val="28"/>
          <w:szCs w:val="28"/>
        </w:rPr>
      </w:pPr>
      <w:r w:rsidRPr="00722694">
        <w:rPr>
          <w:b/>
          <w:sz w:val="28"/>
          <w:szCs w:val="28"/>
        </w:rPr>
        <w:t>хозяйственные общества</w:t>
      </w:r>
    </w:p>
    <w:p w:rsidR="0077220C" w:rsidRPr="00722694" w:rsidRDefault="0077220C" w:rsidP="00722694">
      <w:pPr>
        <w:spacing w:line="360" w:lineRule="auto"/>
        <w:ind w:firstLine="709"/>
        <w:jc w:val="both"/>
        <w:rPr>
          <w:sz w:val="28"/>
          <w:szCs w:val="28"/>
        </w:rPr>
      </w:pPr>
      <w:r w:rsidRPr="00722694">
        <w:rPr>
          <w:sz w:val="28"/>
          <w:szCs w:val="28"/>
        </w:rPr>
        <w:t xml:space="preserve">1. </w:t>
      </w:r>
      <w:proofErr w:type="gramStart"/>
      <w:r w:rsidRPr="00722694">
        <w:rPr>
          <w:sz w:val="28"/>
          <w:szCs w:val="28"/>
        </w:rPr>
        <w:t>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пределах своих полномочий, установленных настоящим Уставом, вправе создавать, реорганизовывать и ликвидировать муниципальные предприятия и учреждения, определять цели, условия и порядок их деятельности, утверждать их уставы, назначать на должность и освобождать от должности руководителей данных предприятий и учреждений, заслушивать отчеты об их деятельности.    </w:t>
      </w:r>
      <w:proofErr w:type="gramEnd"/>
    </w:p>
    <w:p w:rsidR="0077220C" w:rsidRPr="00722694" w:rsidRDefault="0077220C" w:rsidP="00722694">
      <w:pPr>
        <w:spacing w:line="360" w:lineRule="auto"/>
        <w:ind w:firstLine="709"/>
        <w:jc w:val="both"/>
        <w:rPr>
          <w:sz w:val="28"/>
          <w:szCs w:val="28"/>
        </w:rPr>
      </w:pPr>
      <w:r w:rsidRPr="00722694">
        <w:rPr>
          <w:sz w:val="28"/>
          <w:szCs w:val="28"/>
        </w:rPr>
        <w:t>2. Органы местного самоуправления могут участвовать в создании хозяйственных обществ, в том числе межмуниципальных, необходимых для осуществления полномочий по решению вопросов местного значения.</w:t>
      </w:r>
    </w:p>
    <w:p w:rsidR="0077220C" w:rsidRPr="00722694" w:rsidRDefault="0077220C" w:rsidP="00722694">
      <w:pPr>
        <w:spacing w:line="360" w:lineRule="auto"/>
        <w:ind w:firstLine="709"/>
        <w:jc w:val="both"/>
        <w:rPr>
          <w:sz w:val="28"/>
          <w:szCs w:val="28"/>
        </w:rPr>
      </w:pPr>
      <w:r w:rsidRPr="00722694">
        <w:rPr>
          <w:sz w:val="28"/>
          <w:szCs w:val="28"/>
        </w:rPr>
        <w:t>3.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roofErr w:type="spellStart"/>
      <w:r w:rsidRPr="00722694">
        <w:rPr>
          <w:sz w:val="28"/>
          <w:szCs w:val="28"/>
        </w:rPr>
        <w:t>субсидиарно</w:t>
      </w:r>
      <w:proofErr w:type="spellEnd"/>
      <w:r w:rsidRPr="00722694">
        <w:rPr>
          <w:sz w:val="28"/>
          <w:szCs w:val="28"/>
        </w:rPr>
        <w:t xml:space="preserve"> отвечают по обязательствам муниципальных учреждений и обеспечивают их исполнение в порядке, установленном федеральным законом.</w:t>
      </w:r>
    </w:p>
    <w:p w:rsidR="0077220C" w:rsidRPr="00722694" w:rsidRDefault="0077220C" w:rsidP="00722694">
      <w:pPr>
        <w:spacing w:line="360" w:lineRule="auto"/>
        <w:ind w:firstLine="709"/>
        <w:jc w:val="center"/>
        <w:rPr>
          <w:b/>
          <w:sz w:val="28"/>
          <w:szCs w:val="28"/>
        </w:rPr>
      </w:pPr>
      <w:r w:rsidRPr="00722694">
        <w:rPr>
          <w:b/>
          <w:sz w:val="28"/>
          <w:szCs w:val="28"/>
        </w:rPr>
        <w:t>Статья 75. Отношения органов местного самоуправления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с предприятиями, учреждениями и организациями, не находящимися в муниципальной собственности</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r w:rsidRPr="00722694">
        <w:rPr>
          <w:rFonts w:ascii="Times New Roman" w:hAnsi="Times New Roman"/>
          <w:sz w:val="28"/>
          <w:szCs w:val="28"/>
        </w:rPr>
        <w:lastRenderedPageBreak/>
        <w:t>Отношения органов местного самоуправления муниципального образования «</w:t>
      </w:r>
      <w:proofErr w:type="spellStart"/>
      <w:r w:rsidR="00951358" w:rsidRPr="00722694">
        <w:rPr>
          <w:rFonts w:ascii="Times New Roman" w:hAnsi="Times New Roman"/>
          <w:sz w:val="28"/>
          <w:szCs w:val="28"/>
        </w:rPr>
        <w:t>Потапово-Тумбарлинское</w:t>
      </w:r>
      <w:proofErr w:type="spellEnd"/>
      <w:r w:rsidRPr="00722694">
        <w:rPr>
          <w:rFonts w:ascii="Times New Roman" w:hAnsi="Times New Roman"/>
          <w:sz w:val="28"/>
          <w:szCs w:val="28"/>
        </w:rPr>
        <w:t xml:space="preserve"> сельское поселение» с предприятиями, учреждениями, организациями, не находящимися в муниципальной собственности, а также с физическими лицами строятся на договорной основе, если иное не установлено федеральным законом, законом Республики Татарстан.</w:t>
      </w:r>
    </w:p>
    <w:p w:rsidR="0077220C" w:rsidRPr="00722694" w:rsidRDefault="0077220C" w:rsidP="00722694">
      <w:pPr>
        <w:pStyle w:val="ConsNormal"/>
        <w:widowControl/>
        <w:spacing w:line="360" w:lineRule="auto"/>
        <w:ind w:right="0" w:firstLine="709"/>
        <w:jc w:val="both"/>
        <w:rPr>
          <w:rFonts w:ascii="Times New Roman" w:hAnsi="Times New Roman"/>
          <w:sz w:val="28"/>
          <w:szCs w:val="28"/>
        </w:rPr>
      </w:pPr>
    </w:p>
    <w:p w:rsidR="0077220C" w:rsidRPr="00722694" w:rsidRDefault="0077220C" w:rsidP="00722694">
      <w:pPr>
        <w:spacing w:line="360" w:lineRule="auto"/>
        <w:ind w:firstLine="709"/>
        <w:jc w:val="center"/>
        <w:rPr>
          <w:b/>
          <w:sz w:val="28"/>
          <w:szCs w:val="28"/>
        </w:rPr>
      </w:pPr>
      <w:r w:rsidRPr="00722694">
        <w:rPr>
          <w:b/>
          <w:sz w:val="28"/>
          <w:szCs w:val="28"/>
        </w:rPr>
        <w:t xml:space="preserve">Глава </w:t>
      </w:r>
      <w:proofErr w:type="gramStart"/>
      <w:r w:rsidRPr="00722694">
        <w:rPr>
          <w:b/>
          <w:sz w:val="28"/>
          <w:szCs w:val="28"/>
        </w:rPr>
        <w:t>Х</w:t>
      </w:r>
      <w:proofErr w:type="gramEnd"/>
      <w:r w:rsidRPr="00722694">
        <w:rPr>
          <w:b/>
          <w:sz w:val="28"/>
          <w:szCs w:val="28"/>
          <w:lang w:val="en-US"/>
        </w:rPr>
        <w:t>III</w:t>
      </w:r>
      <w:r w:rsidRPr="00722694">
        <w:rPr>
          <w:b/>
          <w:sz w:val="28"/>
          <w:szCs w:val="28"/>
        </w:rPr>
        <w:t xml:space="preserve">. ФИНАНСОВАЯ ОСНОВА МУНИЦИПАЛЬНОГО ОБРАЗОВАНИЯ </w:t>
      </w:r>
    </w:p>
    <w:p w:rsidR="0077220C" w:rsidRPr="00722694" w:rsidRDefault="0077220C" w:rsidP="00722694">
      <w:pPr>
        <w:spacing w:line="360" w:lineRule="auto"/>
        <w:ind w:firstLine="709"/>
        <w:jc w:val="center"/>
        <w:rPr>
          <w:b/>
          <w:sz w:val="28"/>
          <w:szCs w:val="28"/>
        </w:rPr>
      </w:pPr>
      <w:r w:rsidRPr="00722694">
        <w:rPr>
          <w:b/>
          <w:sz w:val="28"/>
          <w:szCs w:val="28"/>
        </w:rPr>
        <w:t>«</w:t>
      </w:r>
      <w:r w:rsidR="00951358" w:rsidRPr="00722694">
        <w:rPr>
          <w:b/>
          <w:sz w:val="28"/>
          <w:szCs w:val="28"/>
        </w:rPr>
        <w:t>ПОТАПОВО-ТУМБАРЛИНСКОЕ</w:t>
      </w:r>
      <w:r w:rsidRPr="00722694">
        <w:rPr>
          <w:b/>
          <w:sz w:val="28"/>
          <w:szCs w:val="28"/>
        </w:rPr>
        <w:t xml:space="preserve"> СЕЛЬСКОЕ ПОСЕЛЕНИЕ»</w:t>
      </w:r>
    </w:p>
    <w:p w:rsidR="0077220C" w:rsidRPr="00722694" w:rsidRDefault="0077220C" w:rsidP="00722694">
      <w:pPr>
        <w:spacing w:line="360" w:lineRule="auto"/>
        <w:jc w:val="center"/>
        <w:rPr>
          <w:b/>
          <w:bCs/>
          <w:sz w:val="28"/>
          <w:szCs w:val="28"/>
        </w:rPr>
      </w:pPr>
      <w:r w:rsidRPr="00722694">
        <w:rPr>
          <w:b/>
          <w:sz w:val="28"/>
          <w:szCs w:val="28"/>
        </w:rPr>
        <w:t>Статья 76.  Бюджет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1.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имеет собственный бюджет.</w:t>
      </w:r>
    </w:p>
    <w:p w:rsidR="0077220C" w:rsidRPr="00722694" w:rsidRDefault="0077220C" w:rsidP="00722694">
      <w:pPr>
        <w:spacing w:line="360" w:lineRule="auto"/>
        <w:ind w:firstLine="709"/>
        <w:jc w:val="both"/>
        <w:rPr>
          <w:sz w:val="28"/>
          <w:szCs w:val="28"/>
        </w:rPr>
      </w:pPr>
      <w:r w:rsidRPr="00722694">
        <w:rPr>
          <w:sz w:val="28"/>
          <w:szCs w:val="28"/>
        </w:rPr>
        <w:t>2. Бюджет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разрабатывается и утверждается в форме муниципального правового акта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w:t>
      </w:r>
    </w:p>
    <w:p w:rsidR="0077220C" w:rsidRPr="00722694" w:rsidRDefault="0077220C" w:rsidP="00722694">
      <w:pPr>
        <w:spacing w:line="360" w:lineRule="auto"/>
        <w:ind w:firstLine="709"/>
        <w:jc w:val="both"/>
        <w:rPr>
          <w:sz w:val="28"/>
          <w:szCs w:val="28"/>
        </w:rPr>
      </w:pPr>
      <w:r w:rsidRPr="00722694">
        <w:rPr>
          <w:sz w:val="28"/>
          <w:szCs w:val="28"/>
        </w:rPr>
        <w:t xml:space="preserve">3. </w:t>
      </w:r>
      <w:proofErr w:type="gramStart"/>
      <w:r w:rsidRPr="00722694">
        <w:rPr>
          <w:sz w:val="28"/>
          <w:szCs w:val="28"/>
        </w:rPr>
        <w:t>В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раздельно предусматриваются доходы, направляемые на осуществление полномочий органов местного самоуправления по решению вопросов местного значения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субвенции, предоставленные для обеспечения осуществления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отдельных государственных полномочий, переданных им федеральными законами и законами Республики Татарстан, а также осуществляемые за счет указанных доходов и</w:t>
      </w:r>
      <w:proofErr w:type="gramEnd"/>
      <w:r w:rsidRPr="00722694">
        <w:rPr>
          <w:sz w:val="28"/>
          <w:szCs w:val="28"/>
        </w:rPr>
        <w:t xml:space="preserve"> субвенций соответствующие расходы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4.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порядке, установленном </w:t>
      </w:r>
      <w:r w:rsidRPr="00722694">
        <w:rPr>
          <w:sz w:val="28"/>
          <w:szCs w:val="28"/>
        </w:rPr>
        <w:lastRenderedPageBreak/>
        <w:t>федеральными законами и принимаемыми в соответствии с ними иными нормативными правовыми актами Российской Федерации, представляют в федеральные органы государственной власти и органы государственной власти Республики Татарстан отчеты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widowControl w:val="0"/>
        <w:autoSpaceDE w:val="0"/>
        <w:autoSpaceDN w:val="0"/>
        <w:adjustRightInd w:val="0"/>
        <w:spacing w:line="360" w:lineRule="auto"/>
        <w:ind w:firstLine="540"/>
        <w:jc w:val="both"/>
        <w:rPr>
          <w:sz w:val="28"/>
          <w:szCs w:val="28"/>
        </w:rPr>
      </w:pPr>
      <w:r w:rsidRPr="00722694">
        <w:rPr>
          <w:sz w:val="28"/>
          <w:szCs w:val="28"/>
        </w:rPr>
        <w:t>5. Проект местного бюджета, решение об утверждении местного бюджета, годовой отчет о его исполнении, ежеквартальные сведения о ходе исполнения местного бюджета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w:t>
      </w:r>
    </w:p>
    <w:p w:rsidR="0077220C" w:rsidRPr="00722694" w:rsidRDefault="0077220C" w:rsidP="00722694">
      <w:pPr>
        <w:widowControl w:val="0"/>
        <w:autoSpaceDE w:val="0"/>
        <w:autoSpaceDN w:val="0"/>
        <w:adjustRightInd w:val="0"/>
        <w:spacing w:line="360" w:lineRule="auto"/>
        <w:ind w:firstLine="540"/>
        <w:jc w:val="both"/>
        <w:rPr>
          <w:sz w:val="28"/>
          <w:szCs w:val="28"/>
        </w:rPr>
      </w:pPr>
      <w:r w:rsidRPr="00722694">
        <w:rPr>
          <w:sz w:val="28"/>
          <w:szCs w:val="28"/>
        </w:rPr>
        <w:t>Органы местного самоуправления поселения обеспечивают жителям поселения возможность ознакомиться с указанными документами и сведениями в случае невозможности их опубликования.</w:t>
      </w:r>
    </w:p>
    <w:p w:rsidR="0077220C" w:rsidRPr="00722694" w:rsidRDefault="0077220C" w:rsidP="00722694">
      <w:pPr>
        <w:spacing w:line="360" w:lineRule="auto"/>
        <w:jc w:val="center"/>
        <w:rPr>
          <w:b/>
          <w:bCs/>
          <w:sz w:val="28"/>
          <w:szCs w:val="28"/>
        </w:rPr>
      </w:pPr>
      <w:r w:rsidRPr="00722694">
        <w:rPr>
          <w:b/>
          <w:sz w:val="28"/>
          <w:szCs w:val="28"/>
        </w:rPr>
        <w:t>Статья 77. Бюджетный процесс в муниципальном образовании</w:t>
      </w:r>
    </w:p>
    <w:p w:rsidR="0077220C" w:rsidRPr="00722694" w:rsidRDefault="0077220C" w:rsidP="00722694">
      <w:pPr>
        <w:spacing w:line="360" w:lineRule="auto"/>
        <w:jc w:val="center"/>
        <w:rPr>
          <w:b/>
          <w:bCs/>
          <w:sz w:val="28"/>
          <w:szCs w:val="28"/>
        </w:rPr>
      </w:pPr>
      <w:r w:rsidRPr="00722694">
        <w:rPr>
          <w:b/>
          <w:sz w:val="28"/>
          <w:szCs w:val="28"/>
        </w:rPr>
        <w:t>«</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1.Формирование, утверждение, исполнение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w:t>
      </w:r>
      <w:proofErr w:type="gramStart"/>
      <w:r w:rsidRPr="00722694">
        <w:rPr>
          <w:sz w:val="28"/>
          <w:szCs w:val="28"/>
        </w:rPr>
        <w:t>контроль за</w:t>
      </w:r>
      <w:proofErr w:type="gramEnd"/>
      <w:r w:rsidRPr="00722694">
        <w:rPr>
          <w:sz w:val="28"/>
          <w:szCs w:val="28"/>
        </w:rPr>
        <w:t xml:space="preserve"> его исполнением осуществляются органами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самостоятельно. Порядок формирования, утверждения и исполнения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определяется Бюджетным кодексом Российской Федерации, федеральными законами и принятыми в соответствии с ними Бюджетным кодексом Республики Татарстан и законами Республики Татарстан.</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 xml:space="preserve">2. </w:t>
      </w:r>
      <w:proofErr w:type="gramStart"/>
      <w:r w:rsidRPr="00722694">
        <w:rPr>
          <w:sz w:val="28"/>
          <w:szCs w:val="28"/>
        </w:rPr>
        <w:t>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 утверждении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годовой отчет о его исполнении, ежеквартальные сведения о ходе исполнения </w:t>
      </w:r>
      <w:r w:rsidRPr="00722694">
        <w:rPr>
          <w:sz w:val="28"/>
          <w:szCs w:val="28"/>
        </w:rPr>
        <w:lastRenderedPageBreak/>
        <w:t>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о численности муниципальных служащих органов местного самоуправления, работников муниципальных учреждений с указанием фактических затрат на их денежное содержание подлежат официальному опубликованию (обнародованию).</w:t>
      </w:r>
      <w:proofErr w:type="gramEnd"/>
    </w:p>
    <w:p w:rsidR="0077220C" w:rsidRPr="00722694" w:rsidRDefault="0077220C" w:rsidP="00722694">
      <w:pPr>
        <w:shd w:val="clear" w:color="auto" w:fill="FFFFFF"/>
        <w:spacing w:line="360" w:lineRule="auto"/>
        <w:ind w:firstLine="720"/>
        <w:jc w:val="both"/>
        <w:rPr>
          <w:sz w:val="28"/>
          <w:szCs w:val="28"/>
        </w:rPr>
      </w:pPr>
      <w:r w:rsidRPr="00722694">
        <w:rPr>
          <w:sz w:val="28"/>
          <w:szCs w:val="28"/>
        </w:rPr>
        <w:t xml:space="preserve">3. </w:t>
      </w:r>
      <w:proofErr w:type="gramStart"/>
      <w:r w:rsidRPr="00722694">
        <w:rPr>
          <w:sz w:val="28"/>
          <w:szCs w:val="28"/>
        </w:rPr>
        <w:t xml:space="preserve">Муниципальные правовые акты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в муниципальные правовые  акты о местных налогах, муниципальные правовые акты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регулирующие бюджетные правоотношения, приводящие к изменению доходов бюджетов бюджетной системы Российской Федерации, вступающие в силу в очередном финансовом году и плановом периоде, должны быть приняты не позднее 10 дней до дня внесения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w:t>
      </w:r>
      <w:proofErr w:type="gramEnd"/>
      <w:r w:rsidRPr="00722694">
        <w:rPr>
          <w:sz w:val="28"/>
          <w:szCs w:val="28"/>
        </w:rPr>
        <w:t xml:space="preserve"> поселения проекта решения о местном бюджете на очередной финансовый год и плановый период.</w:t>
      </w:r>
    </w:p>
    <w:p w:rsidR="0077220C" w:rsidRPr="00722694" w:rsidRDefault="0077220C" w:rsidP="00722694">
      <w:pPr>
        <w:widowControl w:val="0"/>
        <w:shd w:val="clear" w:color="auto" w:fill="FFFFFF"/>
        <w:autoSpaceDE w:val="0"/>
        <w:autoSpaceDN w:val="0"/>
        <w:adjustRightInd w:val="0"/>
        <w:spacing w:line="360" w:lineRule="auto"/>
        <w:rPr>
          <w:sz w:val="28"/>
          <w:szCs w:val="28"/>
        </w:rPr>
      </w:pPr>
      <w:r w:rsidRPr="00722694">
        <w:rPr>
          <w:sz w:val="28"/>
          <w:szCs w:val="28"/>
        </w:rPr>
        <w:tab/>
        <w:t>4. 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составляется и утверждается сроком на три года (очередной финансовый год и плановый период).</w:t>
      </w:r>
    </w:p>
    <w:p w:rsidR="0077220C" w:rsidRPr="00722694" w:rsidRDefault="0077220C" w:rsidP="00722694">
      <w:pPr>
        <w:widowControl w:val="0"/>
        <w:numPr>
          <w:ilvl w:val="0"/>
          <w:numId w:val="30"/>
        </w:numPr>
        <w:shd w:val="clear" w:color="auto" w:fill="FFFFFF"/>
        <w:tabs>
          <w:tab w:val="left" w:pos="850"/>
        </w:tabs>
        <w:autoSpaceDE w:val="0"/>
        <w:autoSpaceDN w:val="0"/>
        <w:adjustRightInd w:val="0"/>
        <w:spacing w:line="360" w:lineRule="auto"/>
        <w:ind w:left="22" w:firstLine="540"/>
        <w:jc w:val="both"/>
        <w:rPr>
          <w:sz w:val="28"/>
          <w:szCs w:val="28"/>
        </w:rPr>
      </w:pPr>
      <w:r w:rsidRPr="00722694">
        <w:rPr>
          <w:sz w:val="28"/>
          <w:szCs w:val="28"/>
        </w:rPr>
        <w:t>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составляется на основе прогноза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целях финансового обеспечения расходных обязательств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widowControl w:val="0"/>
        <w:numPr>
          <w:ilvl w:val="0"/>
          <w:numId w:val="30"/>
        </w:numPr>
        <w:shd w:val="clear" w:color="auto" w:fill="FFFFFF"/>
        <w:autoSpaceDE w:val="0"/>
        <w:autoSpaceDN w:val="0"/>
        <w:adjustRightInd w:val="0"/>
        <w:spacing w:line="360" w:lineRule="auto"/>
        <w:ind w:firstLine="540"/>
        <w:jc w:val="both"/>
        <w:rPr>
          <w:sz w:val="28"/>
          <w:szCs w:val="28"/>
        </w:rPr>
      </w:pPr>
      <w:proofErr w:type="gramStart"/>
      <w:r w:rsidRPr="00722694">
        <w:rPr>
          <w:sz w:val="28"/>
          <w:szCs w:val="28"/>
        </w:rPr>
        <w:t>Проект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составляется в порядке и сроки, установленные Исполнительным комитетом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Бюджетным кодексом Российской Федерации и принятыми с соблюдением его требований Бюджетным кодексом Республики Татарстан и настоящим Уставом.</w:t>
      </w:r>
      <w:proofErr w:type="gramEnd"/>
    </w:p>
    <w:p w:rsidR="0077220C" w:rsidRPr="00722694" w:rsidRDefault="0077220C" w:rsidP="00722694">
      <w:pPr>
        <w:widowControl w:val="0"/>
        <w:numPr>
          <w:ilvl w:val="0"/>
          <w:numId w:val="30"/>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lastRenderedPageBreak/>
        <w:t>Составление проекта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основывается </w:t>
      </w:r>
      <w:proofErr w:type="gramStart"/>
      <w:r w:rsidRPr="00722694">
        <w:rPr>
          <w:sz w:val="28"/>
          <w:szCs w:val="28"/>
        </w:rPr>
        <w:t>на</w:t>
      </w:r>
      <w:proofErr w:type="gramEnd"/>
      <w:r w:rsidRPr="00722694">
        <w:rPr>
          <w:sz w:val="28"/>
          <w:szCs w:val="28"/>
        </w:rPr>
        <w:t xml:space="preserve">: </w:t>
      </w:r>
    </w:p>
    <w:p w:rsidR="0077220C" w:rsidRPr="00722694" w:rsidRDefault="0077220C" w:rsidP="00722694">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ab/>
        <w:t xml:space="preserve">Бюджетном </w:t>
      </w:r>
      <w:proofErr w:type="gramStart"/>
      <w:r w:rsidRPr="00722694">
        <w:rPr>
          <w:sz w:val="28"/>
          <w:szCs w:val="28"/>
        </w:rPr>
        <w:t>послании</w:t>
      </w:r>
      <w:proofErr w:type="gramEnd"/>
      <w:r w:rsidRPr="00722694">
        <w:rPr>
          <w:sz w:val="28"/>
          <w:szCs w:val="28"/>
        </w:rPr>
        <w:t xml:space="preserve"> Президента Российской Федерации; Послании Президента Республики Татарстан Государственному Совету Республики Татарстан;</w:t>
      </w:r>
    </w:p>
    <w:p w:rsidR="0077220C" w:rsidRPr="00722694" w:rsidRDefault="0077220C" w:rsidP="00722694">
      <w:pPr>
        <w:shd w:val="clear" w:color="auto" w:fill="FFFFFF"/>
        <w:spacing w:line="360" w:lineRule="auto"/>
        <w:ind w:firstLine="540"/>
        <w:rPr>
          <w:sz w:val="28"/>
          <w:szCs w:val="28"/>
        </w:rPr>
      </w:pPr>
      <w:proofErr w:type="gramStart"/>
      <w:r w:rsidRPr="00722694">
        <w:rPr>
          <w:sz w:val="28"/>
          <w:szCs w:val="28"/>
        </w:rPr>
        <w:t>прогнозе</w:t>
      </w:r>
      <w:proofErr w:type="gramEnd"/>
      <w:r w:rsidRPr="00722694">
        <w:rPr>
          <w:sz w:val="28"/>
          <w:szCs w:val="28"/>
        </w:rPr>
        <w:t xml:space="preserve">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 xml:space="preserve">основных </w:t>
      </w:r>
      <w:proofErr w:type="gramStart"/>
      <w:r w:rsidRPr="00722694">
        <w:rPr>
          <w:sz w:val="28"/>
          <w:szCs w:val="28"/>
        </w:rPr>
        <w:t>направлениях</w:t>
      </w:r>
      <w:proofErr w:type="gramEnd"/>
      <w:r w:rsidRPr="00722694">
        <w:rPr>
          <w:sz w:val="28"/>
          <w:szCs w:val="28"/>
        </w:rPr>
        <w:t xml:space="preserve"> бюджетной и налоговой политики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widowControl w:val="0"/>
        <w:numPr>
          <w:ilvl w:val="0"/>
          <w:numId w:val="31"/>
        </w:numPr>
        <w:shd w:val="clear" w:color="auto" w:fill="FFFFFF"/>
        <w:tabs>
          <w:tab w:val="left" w:pos="835"/>
        </w:tabs>
        <w:autoSpaceDE w:val="0"/>
        <w:autoSpaceDN w:val="0"/>
        <w:adjustRightInd w:val="0"/>
        <w:spacing w:line="360" w:lineRule="auto"/>
        <w:ind w:firstLine="540"/>
        <w:jc w:val="both"/>
        <w:rPr>
          <w:sz w:val="28"/>
          <w:szCs w:val="28"/>
        </w:rPr>
      </w:pPr>
      <w:r w:rsidRPr="00722694">
        <w:rPr>
          <w:sz w:val="28"/>
          <w:szCs w:val="28"/>
        </w:rPr>
        <w:t>В решении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должны содержаться основные характеристики бюджета, к которым относятся общий объем доходов бюджета, общий объем расходов, дефицит бюджета.</w:t>
      </w:r>
    </w:p>
    <w:p w:rsidR="0077220C" w:rsidRPr="00722694" w:rsidRDefault="0077220C" w:rsidP="00722694">
      <w:pPr>
        <w:widowControl w:val="0"/>
        <w:shd w:val="clear" w:color="auto" w:fill="FFFFFF"/>
        <w:tabs>
          <w:tab w:val="left" w:pos="567"/>
        </w:tabs>
        <w:autoSpaceDE w:val="0"/>
        <w:autoSpaceDN w:val="0"/>
        <w:adjustRightInd w:val="0"/>
        <w:spacing w:line="360" w:lineRule="auto"/>
        <w:jc w:val="both"/>
        <w:rPr>
          <w:sz w:val="28"/>
          <w:szCs w:val="28"/>
        </w:rPr>
      </w:pPr>
      <w:r w:rsidRPr="00722694">
        <w:rPr>
          <w:sz w:val="28"/>
          <w:szCs w:val="28"/>
        </w:rPr>
        <w:tab/>
        <w:t xml:space="preserve">9. </w:t>
      </w:r>
      <w:proofErr w:type="gramStart"/>
      <w:r w:rsidRPr="00722694">
        <w:rPr>
          <w:sz w:val="28"/>
          <w:szCs w:val="28"/>
        </w:rPr>
        <w:t>В решении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должны содержаться нормативы распределения доходов между бюджетами бюджетной системы Российской Федерации в случае, если они не установлены бюджетным законодательством Российской Федерации, а также прогнозируемые объемы доходов бюджета района по группам, подгруппам и статьям кода вида доходов.</w:t>
      </w:r>
      <w:proofErr w:type="gramEnd"/>
    </w:p>
    <w:p w:rsidR="0077220C" w:rsidRPr="00722694" w:rsidRDefault="0077220C" w:rsidP="00722694">
      <w:pPr>
        <w:shd w:val="clear" w:color="auto" w:fill="FFFFFF"/>
        <w:spacing w:line="360" w:lineRule="auto"/>
        <w:ind w:right="-1"/>
        <w:jc w:val="both"/>
        <w:rPr>
          <w:sz w:val="28"/>
          <w:szCs w:val="28"/>
        </w:rPr>
      </w:pPr>
      <w:r w:rsidRPr="00722694">
        <w:rPr>
          <w:sz w:val="28"/>
          <w:szCs w:val="28"/>
        </w:rPr>
        <w:t xml:space="preserve">            10. Решением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устанавливаются: </w:t>
      </w:r>
    </w:p>
    <w:p w:rsidR="0077220C" w:rsidRPr="00722694" w:rsidRDefault="0077220C" w:rsidP="00722694">
      <w:pPr>
        <w:shd w:val="clear" w:color="auto" w:fill="FFFFFF"/>
        <w:tabs>
          <w:tab w:val="left" w:pos="986"/>
        </w:tabs>
        <w:spacing w:line="360" w:lineRule="auto"/>
        <w:ind w:right="-143" w:firstLine="540"/>
        <w:jc w:val="both"/>
        <w:rPr>
          <w:sz w:val="28"/>
          <w:szCs w:val="28"/>
        </w:rPr>
      </w:pPr>
      <w:r w:rsidRPr="00722694">
        <w:rPr>
          <w:sz w:val="28"/>
          <w:szCs w:val="28"/>
        </w:rPr>
        <w:t>перечень главных администраторов доходов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 xml:space="preserve">перечень главных </w:t>
      </w:r>
      <w:proofErr w:type="gramStart"/>
      <w:r w:rsidRPr="00722694">
        <w:rPr>
          <w:sz w:val="28"/>
          <w:szCs w:val="28"/>
        </w:rPr>
        <w:t>администраторов источников финансирования дефицита бюджета муниципального</w:t>
      </w:r>
      <w:proofErr w:type="gramEnd"/>
      <w:r w:rsidRPr="00722694">
        <w:rPr>
          <w:sz w:val="28"/>
          <w:szCs w:val="28"/>
        </w:rPr>
        <w:t xml:space="preserve">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lastRenderedPageBreak/>
        <w:t>распределение бюджетных ассигнований по разделам, подразделам, целевым статьям и видам расходов классификации расходов бюджетов в ведомственной структуре расходов на очередной финансовый год и плановый период;</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общий объем бюджетных ассигнований, направляемых на исполнение публичных нормативных обязательств;</w:t>
      </w:r>
    </w:p>
    <w:p w:rsidR="0077220C" w:rsidRPr="00722694" w:rsidRDefault="0077220C" w:rsidP="00722694">
      <w:pPr>
        <w:shd w:val="clear" w:color="auto" w:fill="FFFFFF"/>
        <w:spacing w:line="360" w:lineRule="auto"/>
        <w:ind w:right="7" w:firstLine="540"/>
        <w:jc w:val="both"/>
        <w:rPr>
          <w:sz w:val="28"/>
          <w:szCs w:val="28"/>
        </w:rPr>
      </w:pPr>
      <w:r w:rsidRPr="00722694">
        <w:rPr>
          <w:sz w:val="28"/>
          <w:szCs w:val="28"/>
        </w:rPr>
        <w:t>объем межбюджетных трансфертов, получаемых из других бюджетов и (или) предоставляемых другим бюджетам бюджетной системы Российской Федерации в очередном финансовом году и плановом периоде;</w:t>
      </w:r>
    </w:p>
    <w:p w:rsidR="0077220C" w:rsidRPr="00722694" w:rsidRDefault="0077220C" w:rsidP="00722694">
      <w:pPr>
        <w:shd w:val="clear" w:color="auto" w:fill="FFFFFF"/>
        <w:spacing w:line="360" w:lineRule="auto"/>
        <w:ind w:firstLine="540"/>
        <w:jc w:val="both"/>
        <w:rPr>
          <w:sz w:val="28"/>
          <w:szCs w:val="28"/>
        </w:rPr>
      </w:pPr>
      <w:proofErr w:type="gramStart"/>
      <w:r w:rsidRPr="00722694">
        <w:rPr>
          <w:sz w:val="28"/>
          <w:szCs w:val="28"/>
        </w:rPr>
        <w:t xml:space="preserve">общий объем условно утверждаемых (утвержденных)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первый год планового периода в объеме не менее 2,5 процента общего объема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второй год планового периода в объеме не менее 5 процентов общего объема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proofErr w:type="gramEnd"/>
    </w:p>
    <w:p w:rsidR="0077220C" w:rsidRPr="00722694" w:rsidRDefault="0077220C" w:rsidP="00722694">
      <w:pPr>
        <w:shd w:val="clear" w:color="auto" w:fill="FFFFFF"/>
        <w:spacing w:line="360" w:lineRule="auto"/>
        <w:ind w:firstLine="540"/>
        <w:jc w:val="both"/>
        <w:rPr>
          <w:sz w:val="28"/>
          <w:szCs w:val="28"/>
        </w:rPr>
      </w:pPr>
      <w:r w:rsidRPr="00722694">
        <w:rPr>
          <w:sz w:val="28"/>
          <w:szCs w:val="28"/>
        </w:rPr>
        <w:t>источники финансирования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установленные статьей 96 Бюджетного кодекса Российской Федерации на очередной финансовый год и плановый период;</w:t>
      </w:r>
    </w:p>
    <w:p w:rsidR="0077220C" w:rsidRPr="00722694" w:rsidRDefault="0077220C" w:rsidP="00722694">
      <w:pPr>
        <w:shd w:val="clear" w:color="auto" w:fill="FFFFFF"/>
        <w:spacing w:line="360" w:lineRule="auto"/>
        <w:ind w:right="22" w:firstLine="540"/>
        <w:jc w:val="both"/>
        <w:rPr>
          <w:sz w:val="28"/>
          <w:szCs w:val="28"/>
        </w:rPr>
      </w:pPr>
      <w:r w:rsidRPr="00722694">
        <w:rPr>
          <w:sz w:val="28"/>
          <w:szCs w:val="28"/>
        </w:rPr>
        <w:t>верхний предел муниципального внутреннего долга по состоянию на 1 января года, следующего за очередным финансовым годом и каждым годом планового периода, с указанием, в том числе верхнего предела долга по муниципальным гарантиям;</w:t>
      </w:r>
    </w:p>
    <w:p w:rsidR="0077220C" w:rsidRPr="00722694" w:rsidRDefault="0077220C" w:rsidP="00722694">
      <w:pPr>
        <w:shd w:val="clear" w:color="auto" w:fill="FFFFFF"/>
        <w:spacing w:line="360" w:lineRule="auto"/>
        <w:ind w:right="22" w:firstLine="540"/>
        <w:jc w:val="both"/>
        <w:rPr>
          <w:sz w:val="28"/>
          <w:szCs w:val="28"/>
        </w:rPr>
      </w:pPr>
      <w:r w:rsidRPr="00722694">
        <w:rPr>
          <w:sz w:val="28"/>
          <w:szCs w:val="28"/>
        </w:rPr>
        <w:t>иные показатели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установленные соответственно Бюджетным кодексом Российской Федерации, и принятые в соответствии с ним Бюджетным кодексом Республики Татарстан муниципальными правовыми актами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lastRenderedPageBreak/>
        <w:t>11. Проект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утверждается путем изменения параметров планового периода утвержденного бюджета и добавления к ним параметров второго года планового периода проекта бюджета.</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Проект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уточняет показатели утвержденного бюджета планового периода и утверждает показатели второго года планового периода составляемого бюджета.</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Уточнение параметров планового периода утверждаемого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предусматривает:</w:t>
      </w:r>
    </w:p>
    <w:p w:rsidR="0077220C" w:rsidRPr="00722694" w:rsidRDefault="0077220C" w:rsidP="00722694">
      <w:pPr>
        <w:shd w:val="clear" w:color="auto" w:fill="FFFFFF"/>
        <w:spacing w:line="360" w:lineRule="auto"/>
        <w:ind w:right="7" w:firstLine="540"/>
        <w:jc w:val="both"/>
        <w:rPr>
          <w:sz w:val="28"/>
          <w:szCs w:val="28"/>
        </w:rPr>
      </w:pPr>
      <w:r w:rsidRPr="00722694">
        <w:rPr>
          <w:sz w:val="28"/>
          <w:szCs w:val="28"/>
        </w:rPr>
        <w:t>1) утверждение уточнений показателей, являющихся предметом рассмотрения проекта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w:t>
      </w:r>
    </w:p>
    <w:p w:rsidR="0077220C" w:rsidRPr="00722694" w:rsidRDefault="0077220C" w:rsidP="00722694">
      <w:pPr>
        <w:shd w:val="clear" w:color="auto" w:fill="FFFFFF"/>
        <w:spacing w:line="360" w:lineRule="auto"/>
        <w:ind w:right="7" w:firstLine="540"/>
        <w:jc w:val="both"/>
        <w:rPr>
          <w:sz w:val="28"/>
          <w:szCs w:val="28"/>
        </w:rPr>
      </w:pPr>
      <w:r w:rsidRPr="00722694">
        <w:rPr>
          <w:sz w:val="28"/>
          <w:szCs w:val="28"/>
        </w:rPr>
        <w:t>2) утверждение увеличения или сокращения утвержденных показателей ведомственной структуры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либо включение в нее бюджетных ассигнований по дополнительным целевым статьям и (или) видам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tabs>
          <w:tab w:val="left" w:pos="1051"/>
        </w:tabs>
        <w:spacing w:line="360" w:lineRule="auto"/>
        <w:ind w:firstLine="540"/>
        <w:jc w:val="both"/>
        <w:rPr>
          <w:sz w:val="28"/>
          <w:szCs w:val="28"/>
        </w:rPr>
      </w:pPr>
      <w:r w:rsidRPr="00722694">
        <w:rPr>
          <w:sz w:val="28"/>
          <w:szCs w:val="28"/>
        </w:rPr>
        <w:t>12. Одновременно с проектом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представляются:</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основные направления бюджетной и налоговой политики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w:t>
      </w:r>
    </w:p>
    <w:p w:rsidR="0077220C" w:rsidRPr="00722694" w:rsidRDefault="0077220C" w:rsidP="00722694">
      <w:pPr>
        <w:shd w:val="clear" w:color="auto" w:fill="FFFFFF"/>
        <w:spacing w:line="360" w:lineRule="auto"/>
        <w:ind w:right="7" w:firstLine="540"/>
        <w:jc w:val="both"/>
        <w:rPr>
          <w:sz w:val="28"/>
          <w:szCs w:val="28"/>
        </w:rPr>
      </w:pPr>
      <w:r w:rsidRPr="00722694">
        <w:rPr>
          <w:sz w:val="28"/>
          <w:szCs w:val="28"/>
        </w:rPr>
        <w:lastRenderedPageBreak/>
        <w:t>предварительные итоги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истекший период текущего финансового года и ожидаемые итоги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текущий финансовый год;</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прогноз социально-экономического развития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прогноз основных характеристик (общий объем доходов, общий объем расходов, дефицита бюджета) консолидированного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w:t>
      </w:r>
    </w:p>
    <w:p w:rsidR="0077220C" w:rsidRPr="00722694" w:rsidRDefault="0077220C" w:rsidP="00722694">
      <w:pPr>
        <w:shd w:val="clear" w:color="auto" w:fill="FFFFFF"/>
        <w:spacing w:line="360" w:lineRule="auto"/>
        <w:ind w:firstLine="540"/>
        <w:rPr>
          <w:sz w:val="28"/>
          <w:szCs w:val="28"/>
        </w:rPr>
      </w:pPr>
      <w:r w:rsidRPr="00722694">
        <w:rPr>
          <w:sz w:val="28"/>
          <w:szCs w:val="28"/>
        </w:rPr>
        <w:t>пояснительная записка к проекту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методики (проекты методик) и расчеты распределения межбюджетных трансфертов;</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верхний предел муниципального долга на конец очередного финансового года и конец каждого года планового периода;</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проект программы муниципальных внутренних заимствований на очередной финансовый год и плановый период;</w:t>
      </w:r>
    </w:p>
    <w:p w:rsidR="0077220C" w:rsidRPr="00722694" w:rsidRDefault="0077220C" w:rsidP="00722694">
      <w:pPr>
        <w:shd w:val="clear" w:color="auto" w:fill="FFFFFF"/>
        <w:spacing w:line="360" w:lineRule="auto"/>
        <w:ind w:right="14" w:firstLine="540"/>
        <w:jc w:val="both"/>
        <w:rPr>
          <w:sz w:val="28"/>
          <w:szCs w:val="28"/>
        </w:rPr>
      </w:pPr>
      <w:r w:rsidRPr="00722694">
        <w:rPr>
          <w:sz w:val="28"/>
          <w:szCs w:val="28"/>
        </w:rPr>
        <w:t>проекты программ муниципальных гарантий на очередной финансовый год и плановый период;</w:t>
      </w:r>
    </w:p>
    <w:p w:rsidR="0077220C" w:rsidRPr="00722694" w:rsidRDefault="0077220C" w:rsidP="00722694">
      <w:pPr>
        <w:shd w:val="clear" w:color="auto" w:fill="FFFFFF"/>
        <w:spacing w:line="360" w:lineRule="auto"/>
        <w:ind w:firstLine="540"/>
        <w:rPr>
          <w:sz w:val="28"/>
          <w:szCs w:val="28"/>
        </w:rPr>
      </w:pPr>
      <w:r w:rsidRPr="00722694">
        <w:rPr>
          <w:sz w:val="28"/>
          <w:szCs w:val="28"/>
        </w:rPr>
        <w:t>оценка ожидаемого исполнения бюджета на текущий финансовый год;</w:t>
      </w:r>
    </w:p>
    <w:p w:rsidR="0077220C" w:rsidRPr="00722694" w:rsidRDefault="0077220C" w:rsidP="00722694">
      <w:pPr>
        <w:shd w:val="clear" w:color="auto" w:fill="FFFFFF"/>
        <w:spacing w:line="360" w:lineRule="auto"/>
        <w:ind w:firstLine="540"/>
        <w:jc w:val="both"/>
        <w:rPr>
          <w:sz w:val="28"/>
          <w:szCs w:val="28"/>
        </w:rPr>
      </w:pPr>
      <w:proofErr w:type="gramStart"/>
      <w:r w:rsidRPr="00722694">
        <w:rPr>
          <w:sz w:val="28"/>
          <w:szCs w:val="28"/>
        </w:rPr>
        <w:t>предложенные представительными органами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органами судебной системы, органами муниципального финансового контроля, созданными представительными органами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проекты бюджетных смет указанных органов, представляемые в случае возникновения разногласий с </w:t>
      </w:r>
      <w:r w:rsidRPr="00722694">
        <w:rPr>
          <w:sz w:val="28"/>
          <w:szCs w:val="28"/>
        </w:rPr>
        <w:lastRenderedPageBreak/>
        <w:t>Исполнительным комитетом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отношении указанных бюджетных смет;</w:t>
      </w:r>
      <w:proofErr w:type="gramEnd"/>
    </w:p>
    <w:p w:rsidR="0077220C" w:rsidRPr="00722694" w:rsidRDefault="0077220C" w:rsidP="00722694">
      <w:pPr>
        <w:shd w:val="clear" w:color="auto" w:fill="FFFFFF"/>
        <w:spacing w:line="360" w:lineRule="auto"/>
        <w:ind w:firstLine="540"/>
        <w:jc w:val="both"/>
        <w:rPr>
          <w:sz w:val="28"/>
          <w:szCs w:val="28"/>
        </w:rPr>
      </w:pPr>
      <w:r w:rsidRPr="00722694">
        <w:rPr>
          <w:sz w:val="28"/>
          <w:szCs w:val="28"/>
        </w:rPr>
        <w:t>расчеты по статьям классификации доходов бюджета и источников финансирования дефицита бюджета на очередной финансовый год и плановый период;</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 xml:space="preserve">иные документы и материалы, установленные Бюджетным кодексом Российской Федерации и принятыми в соответствии с ним Бюджетным кодексом Республики Татарстан и настоящим Уставом. </w:t>
      </w:r>
    </w:p>
    <w:p w:rsidR="0077220C" w:rsidRPr="00722694" w:rsidRDefault="0077220C" w:rsidP="00722694">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Составление проекта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осуществляется Исполнительным комитетом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соответствии с Бюджетным кодексом Российской Федерации, федеральными законами, принимаемыми в соответствии с ними Бюджетным кодексом Республики Татарстан и законами Республики Татарстан.</w:t>
      </w:r>
    </w:p>
    <w:p w:rsidR="0077220C" w:rsidRPr="00722694" w:rsidRDefault="0077220C" w:rsidP="00722694">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 xml:space="preserve">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вносит на рассмотрение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проект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в срок, не позднее 15 ноября текущего года.</w:t>
      </w:r>
    </w:p>
    <w:p w:rsidR="0077220C" w:rsidRPr="00722694" w:rsidRDefault="0077220C" w:rsidP="00722694">
      <w:pPr>
        <w:widowControl w:val="0"/>
        <w:numPr>
          <w:ilvl w:val="0"/>
          <w:numId w:val="32"/>
        </w:numPr>
        <w:shd w:val="clear" w:color="auto" w:fill="FFFFFF"/>
        <w:tabs>
          <w:tab w:val="left" w:pos="1001"/>
        </w:tabs>
        <w:autoSpaceDE w:val="0"/>
        <w:autoSpaceDN w:val="0"/>
        <w:adjustRightInd w:val="0"/>
        <w:spacing w:line="360" w:lineRule="auto"/>
        <w:ind w:firstLine="540"/>
        <w:jc w:val="both"/>
        <w:rPr>
          <w:sz w:val="28"/>
          <w:szCs w:val="28"/>
        </w:rPr>
      </w:pPr>
      <w:r w:rsidRPr="00722694">
        <w:rPr>
          <w:sz w:val="28"/>
          <w:szCs w:val="28"/>
        </w:rPr>
        <w:t>Порядок рассмотрения проекта решения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очередной финансовый год и плановый период и его утверждения, определенный муниципальным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должен обеспечивать рассмотрение и утверждение указанного проекта до начала очередного финансового года и планового периода. </w:t>
      </w:r>
    </w:p>
    <w:p w:rsidR="0077220C" w:rsidRPr="00722694" w:rsidRDefault="0077220C" w:rsidP="00722694">
      <w:pPr>
        <w:widowControl w:val="0"/>
        <w:shd w:val="clear" w:color="auto" w:fill="FFFFFF"/>
        <w:autoSpaceDE w:val="0"/>
        <w:autoSpaceDN w:val="0"/>
        <w:adjustRightInd w:val="0"/>
        <w:spacing w:line="360" w:lineRule="auto"/>
        <w:ind w:firstLine="540"/>
        <w:jc w:val="both"/>
        <w:rPr>
          <w:sz w:val="28"/>
          <w:szCs w:val="28"/>
        </w:rPr>
      </w:pPr>
      <w:r w:rsidRPr="00722694">
        <w:rPr>
          <w:sz w:val="28"/>
          <w:szCs w:val="28"/>
        </w:rPr>
        <w:t>16. Решение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вступает в силу с 1 января и действует по 31 декабря финансового года, если иное не предусмотрено Бюджетным </w:t>
      </w:r>
      <w:r w:rsidRPr="00722694">
        <w:rPr>
          <w:sz w:val="28"/>
          <w:szCs w:val="28"/>
        </w:rPr>
        <w:lastRenderedPageBreak/>
        <w:t xml:space="preserve">кодексом Российской Федерации и (или) решением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22" w:firstLine="540"/>
        <w:jc w:val="both"/>
        <w:rPr>
          <w:sz w:val="28"/>
          <w:szCs w:val="28"/>
        </w:rPr>
      </w:pPr>
      <w:r w:rsidRPr="00722694">
        <w:rPr>
          <w:sz w:val="28"/>
          <w:szCs w:val="28"/>
        </w:rPr>
        <w:t>Решение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подлежит официальному опубликованию не позднее десяти дней после его подписания в установленном порядке.</w:t>
      </w:r>
    </w:p>
    <w:p w:rsidR="0077220C" w:rsidRPr="00722694" w:rsidRDefault="0077220C" w:rsidP="00722694">
      <w:pPr>
        <w:shd w:val="clear" w:color="auto" w:fill="FFFFFF"/>
        <w:spacing w:line="360" w:lineRule="auto"/>
        <w:ind w:firstLine="540"/>
        <w:jc w:val="both"/>
        <w:rPr>
          <w:sz w:val="28"/>
          <w:szCs w:val="28"/>
        </w:rPr>
      </w:pPr>
      <w:r w:rsidRPr="00722694">
        <w:rPr>
          <w:sz w:val="28"/>
          <w:szCs w:val="28"/>
        </w:rPr>
        <w:t>17. Органы местного самоуправления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обеспечивают сбалансированность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соблюдение установленного федерального законодательства и законодательства Республики Татарстан по регулированию бюджетных правоотношений, осуществлению бюджетного процесса, размеру дефицита, объема и структуры муниципального долга, исполнения бюджетных обязательств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proofErr w:type="gramStart"/>
      <w:r w:rsidRPr="00722694">
        <w:rPr>
          <w:sz w:val="28"/>
          <w:szCs w:val="28"/>
        </w:rPr>
        <w:t>Муниципальные образования, в бюджетах которых доля межбюджетных трансфертов из бюджета Республики Татарстан (за исключением субвенций) и (или) налоговых доходов по дополнительным нормативам отчислений в течение двух из трех последних отчетных финансовых лет превышала 70 процентов объема собственных доходов местных бюджетов, заключают в соответствии с Бюджетным кодексом Российской Федерации и Бюджетным кодексом Республики Татарстан соглашения о мерах по повышению эффективности использования</w:t>
      </w:r>
      <w:proofErr w:type="gramEnd"/>
      <w:r w:rsidRPr="00722694">
        <w:rPr>
          <w:sz w:val="28"/>
          <w:szCs w:val="28"/>
        </w:rPr>
        <w:t xml:space="preserve"> бюджетных  средств и увеличению  поступлений налоговых и неналоговых доходов местного бюджета;</w:t>
      </w:r>
    </w:p>
    <w:p w:rsidR="0077220C" w:rsidRPr="00722694" w:rsidRDefault="0077220C" w:rsidP="00722694">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Доходы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w:t>
      </w:r>
    </w:p>
    <w:p w:rsidR="0077220C" w:rsidRPr="00722694" w:rsidRDefault="0077220C" w:rsidP="00722694">
      <w:pPr>
        <w:widowControl w:val="0"/>
        <w:numPr>
          <w:ilvl w:val="0"/>
          <w:numId w:val="33"/>
        </w:numPr>
        <w:shd w:val="clear" w:color="auto" w:fill="FFFFFF"/>
        <w:tabs>
          <w:tab w:val="left" w:pos="1008"/>
        </w:tabs>
        <w:autoSpaceDE w:val="0"/>
        <w:autoSpaceDN w:val="0"/>
        <w:adjustRightInd w:val="0"/>
        <w:spacing w:line="360" w:lineRule="auto"/>
        <w:ind w:firstLine="720"/>
        <w:jc w:val="both"/>
        <w:rPr>
          <w:sz w:val="28"/>
          <w:szCs w:val="28"/>
        </w:rPr>
      </w:pPr>
      <w:r w:rsidRPr="00722694">
        <w:rPr>
          <w:sz w:val="28"/>
          <w:szCs w:val="28"/>
        </w:rPr>
        <w:t>Расходы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осуществляются в формах, </w:t>
      </w:r>
      <w:r w:rsidRPr="00722694">
        <w:rPr>
          <w:sz w:val="28"/>
          <w:szCs w:val="28"/>
        </w:rPr>
        <w:lastRenderedPageBreak/>
        <w:t>предусмотренных Бюджетным кодексом Российской Федерации.</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 xml:space="preserve"> 21. Осуществление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финансирование полномочий федеральных органов государственной власти, органов государственной власти Республики Татарстан не допускается, за исключением случаев, установленных федеральными законами и законами Республики Татарстан.</w:t>
      </w:r>
    </w:p>
    <w:p w:rsidR="0077220C" w:rsidRPr="00722694" w:rsidRDefault="0077220C" w:rsidP="00722694">
      <w:pPr>
        <w:shd w:val="clear" w:color="auto" w:fill="FFFFFF"/>
        <w:spacing w:line="360" w:lineRule="auto"/>
        <w:ind w:firstLine="720"/>
        <w:rPr>
          <w:sz w:val="28"/>
          <w:szCs w:val="28"/>
        </w:rPr>
      </w:pPr>
      <w:r w:rsidRPr="00722694">
        <w:rPr>
          <w:sz w:val="28"/>
          <w:szCs w:val="28"/>
        </w:rPr>
        <w:t>22. Бюджетные инвестиции в объекты муниципальной собственности осуществляется в соответствии с Бюджетным кодексом Российской Федерации.</w:t>
      </w:r>
    </w:p>
    <w:p w:rsidR="0077220C" w:rsidRPr="00722694" w:rsidRDefault="0077220C" w:rsidP="00722694">
      <w:pPr>
        <w:shd w:val="clear" w:color="auto" w:fill="FFFFFF"/>
        <w:spacing w:line="360" w:lineRule="auto"/>
        <w:ind w:firstLine="720"/>
        <w:jc w:val="both"/>
        <w:rPr>
          <w:sz w:val="28"/>
          <w:szCs w:val="28"/>
        </w:rPr>
      </w:pPr>
      <w:proofErr w:type="gramStart"/>
      <w:r w:rsidRPr="00722694">
        <w:rPr>
          <w:sz w:val="28"/>
          <w:szCs w:val="28"/>
        </w:rPr>
        <w:t>Бюджетные ассигнования на осуществление бюджетных инвестиций в объекты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отражаются в решении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составе ведомственной структуры расходов раздельно по каждому инвестиционному проекту и соответствующему ему виду расходов.</w:t>
      </w:r>
      <w:proofErr w:type="gramEnd"/>
    </w:p>
    <w:p w:rsidR="0077220C" w:rsidRPr="00722694" w:rsidRDefault="0077220C" w:rsidP="00722694">
      <w:pPr>
        <w:shd w:val="clear" w:color="auto" w:fill="FFFFFF"/>
        <w:spacing w:line="360" w:lineRule="auto"/>
        <w:ind w:right="14" w:firstLine="720"/>
        <w:jc w:val="both"/>
        <w:rPr>
          <w:sz w:val="28"/>
          <w:szCs w:val="28"/>
        </w:rPr>
      </w:pPr>
      <w:proofErr w:type="gramStart"/>
      <w:r w:rsidRPr="00722694">
        <w:rPr>
          <w:sz w:val="28"/>
          <w:szCs w:val="28"/>
        </w:rPr>
        <w:t>Бюджетные ассигнования на осуществление бюджетных инвестиций в объект капитального строительства муниципальной собственности в соответствии с инвестиционными проектами, включенные в программу капитальных вложений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отражаются в составе сводной бюджетной росписи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раздельно по каждому инвестиционному проекту и соответствующему ему виду расходов.</w:t>
      </w:r>
      <w:proofErr w:type="gramEnd"/>
    </w:p>
    <w:p w:rsidR="0077220C" w:rsidRPr="00722694" w:rsidRDefault="0077220C" w:rsidP="00722694">
      <w:pPr>
        <w:shd w:val="clear" w:color="auto" w:fill="FFFFFF"/>
        <w:spacing w:line="360" w:lineRule="auto"/>
        <w:ind w:right="14" w:firstLine="720"/>
        <w:jc w:val="both"/>
        <w:rPr>
          <w:sz w:val="28"/>
          <w:szCs w:val="28"/>
        </w:rPr>
      </w:pPr>
      <w:r w:rsidRPr="00722694">
        <w:rPr>
          <w:sz w:val="28"/>
          <w:szCs w:val="28"/>
        </w:rPr>
        <w:t>23.Утвержденный местный бюджет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представляется в орган местного самоуправления муниципального района, в состав которого входит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540"/>
        <w:jc w:val="center"/>
        <w:rPr>
          <w:b/>
          <w:sz w:val="28"/>
          <w:szCs w:val="28"/>
        </w:rPr>
      </w:pPr>
      <w:r w:rsidRPr="00722694">
        <w:rPr>
          <w:b/>
          <w:sz w:val="28"/>
          <w:szCs w:val="28"/>
        </w:rPr>
        <w:t>Статья 78 Закупки для обеспечения муниципальных нужд</w:t>
      </w:r>
    </w:p>
    <w:p w:rsidR="0077220C" w:rsidRPr="00722694" w:rsidRDefault="0077220C" w:rsidP="00722694">
      <w:pPr>
        <w:widowControl w:val="0"/>
        <w:autoSpaceDE w:val="0"/>
        <w:autoSpaceDN w:val="0"/>
        <w:adjustRightInd w:val="0"/>
        <w:spacing w:line="360" w:lineRule="auto"/>
        <w:ind w:firstLine="540"/>
        <w:jc w:val="both"/>
        <w:rPr>
          <w:sz w:val="28"/>
          <w:szCs w:val="28"/>
        </w:rPr>
      </w:pPr>
      <w:r w:rsidRPr="00722694">
        <w:rPr>
          <w:sz w:val="28"/>
          <w:szCs w:val="28"/>
        </w:rPr>
        <w:lastRenderedPageBreak/>
        <w:t>1. Закупки товаров, работ, услуг для обеспечения муниципальных нужд осуществляются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rsidR="0077220C" w:rsidRPr="00722694" w:rsidRDefault="0077220C" w:rsidP="00722694">
      <w:pPr>
        <w:widowControl w:val="0"/>
        <w:autoSpaceDE w:val="0"/>
        <w:autoSpaceDN w:val="0"/>
        <w:adjustRightInd w:val="0"/>
        <w:spacing w:line="360" w:lineRule="auto"/>
        <w:ind w:firstLine="540"/>
        <w:jc w:val="both"/>
        <w:rPr>
          <w:sz w:val="28"/>
          <w:szCs w:val="28"/>
        </w:rPr>
      </w:pPr>
      <w:r w:rsidRPr="00722694">
        <w:rPr>
          <w:sz w:val="28"/>
          <w:szCs w:val="28"/>
        </w:rPr>
        <w:t>2. Закупки товаров, работ, услуг для обеспечения муниципальных нужд осуществляются за счет средств местного бюджета.</w:t>
      </w:r>
    </w:p>
    <w:p w:rsidR="0077220C" w:rsidRPr="00722694" w:rsidRDefault="0077220C" w:rsidP="00722694">
      <w:pPr>
        <w:spacing w:line="360" w:lineRule="auto"/>
        <w:jc w:val="center"/>
        <w:rPr>
          <w:b/>
          <w:bCs/>
          <w:sz w:val="28"/>
          <w:szCs w:val="28"/>
        </w:rPr>
      </w:pPr>
      <w:r w:rsidRPr="00722694">
        <w:rPr>
          <w:b/>
          <w:sz w:val="28"/>
          <w:szCs w:val="28"/>
        </w:rPr>
        <w:t>Статья 79. Средства самообложения граждан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xml:space="preserve">1. Под средствами самообложения граждан понимаются разовые платежи граждан, осуществляемые для решения конкретных вопросов местного значения. </w:t>
      </w:r>
      <w:proofErr w:type="gramStart"/>
      <w:r w:rsidRPr="00722694">
        <w:rPr>
          <w:sz w:val="28"/>
          <w:szCs w:val="28"/>
        </w:rPr>
        <w:t>Размер платежей в порядке самообложения граждан устанавливается в абсолютной величине равным для всех жителей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r w:rsidR="005829EE" w:rsidRPr="00722694">
        <w:rPr>
          <w:rFonts w:eastAsia="Calibri"/>
          <w:sz w:val="28"/>
          <w:szCs w:val="28"/>
          <w:lang w:eastAsia="en-US"/>
        </w:rPr>
        <w:t xml:space="preserve"> (населенного пункта, входящего в состав поселения),</w:t>
      </w:r>
      <w:r w:rsidRPr="00722694">
        <w:rPr>
          <w:sz w:val="28"/>
          <w:szCs w:val="28"/>
        </w:rPr>
        <w:t xml:space="preserve">, за исключением отдельных категорий граждан, численность которых не может превышать 30 процентов от общего числа жителей муниципального образования </w:t>
      </w:r>
      <w:r w:rsidR="001D4F12" w:rsidRPr="00722694">
        <w:rPr>
          <w:sz w:val="28"/>
          <w:szCs w:val="28"/>
        </w:rPr>
        <w:t>«</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r w:rsidR="001D4F12" w:rsidRPr="00722694">
        <w:rPr>
          <w:sz w:val="28"/>
          <w:szCs w:val="28"/>
        </w:rPr>
        <w:t>»</w:t>
      </w:r>
      <w:r w:rsidR="005829EE" w:rsidRPr="00722694">
        <w:rPr>
          <w:rFonts w:eastAsia="Calibri"/>
          <w:sz w:val="28"/>
          <w:szCs w:val="28"/>
          <w:lang w:eastAsia="en-US"/>
        </w:rPr>
        <w:t xml:space="preserve"> (населенного пункта, входящего в состав поселения),</w:t>
      </w:r>
      <w:r w:rsidRPr="00722694">
        <w:rPr>
          <w:sz w:val="28"/>
          <w:szCs w:val="28"/>
        </w:rPr>
        <w:t xml:space="preserve"> и для которых размер платежей может быть уменьшен</w:t>
      </w:r>
      <w:proofErr w:type="gramEnd"/>
      <w:r w:rsidRPr="00722694">
        <w:rPr>
          <w:sz w:val="28"/>
          <w:szCs w:val="28"/>
        </w:rPr>
        <w:t>.</w:t>
      </w:r>
    </w:p>
    <w:p w:rsidR="0077220C" w:rsidRPr="00722694" w:rsidRDefault="0077220C" w:rsidP="00722694">
      <w:pPr>
        <w:spacing w:line="360" w:lineRule="auto"/>
        <w:ind w:firstLine="709"/>
        <w:jc w:val="both"/>
        <w:rPr>
          <w:sz w:val="28"/>
          <w:szCs w:val="28"/>
        </w:rPr>
      </w:pPr>
      <w:r w:rsidRPr="00722694">
        <w:rPr>
          <w:sz w:val="28"/>
          <w:szCs w:val="28"/>
        </w:rPr>
        <w:t xml:space="preserve">2. </w:t>
      </w:r>
      <w:r w:rsidR="001D4F12" w:rsidRPr="00722694">
        <w:rPr>
          <w:rFonts w:eastAsia="Calibri"/>
          <w:sz w:val="28"/>
          <w:szCs w:val="28"/>
          <w:lang w:eastAsia="en-US"/>
        </w:rPr>
        <w:t xml:space="preserve">Вопросы введения и </w:t>
      </w:r>
      <w:proofErr w:type="gramStart"/>
      <w:r w:rsidR="001D4F12" w:rsidRPr="00722694">
        <w:rPr>
          <w:rFonts w:eastAsia="Calibri"/>
          <w:sz w:val="28"/>
          <w:szCs w:val="28"/>
          <w:lang w:eastAsia="en-US"/>
        </w:rPr>
        <w:t>использования</w:t>
      </w:r>
      <w:proofErr w:type="gramEnd"/>
      <w:r w:rsidR="001D4F12" w:rsidRPr="00722694">
        <w:rPr>
          <w:rFonts w:eastAsia="Calibri"/>
          <w:sz w:val="28"/>
          <w:szCs w:val="28"/>
          <w:lang w:eastAsia="en-US"/>
        </w:rPr>
        <w:t xml:space="preserve"> указанных в части 1 настоящей статьи разовых платежей граждан решаются на местном референдуме, а в случаях, предусмотренного пунктом 4.1 части 1 статьи 25.1 Федерального закона от 6 октября 2003 года № 131-ФЗ «Об общих принципах организации местного самоуправления в Российской Федерации», на сходе граждан</w:t>
      </w:r>
    </w:p>
    <w:p w:rsidR="0077220C" w:rsidRPr="00722694" w:rsidRDefault="0077220C" w:rsidP="00722694">
      <w:pPr>
        <w:spacing w:line="360" w:lineRule="auto"/>
        <w:ind w:firstLine="709"/>
        <w:jc w:val="both"/>
        <w:rPr>
          <w:sz w:val="28"/>
          <w:szCs w:val="28"/>
        </w:rPr>
      </w:pPr>
      <w:r w:rsidRPr="00722694">
        <w:rPr>
          <w:sz w:val="28"/>
          <w:szCs w:val="28"/>
        </w:rPr>
        <w:t xml:space="preserve">3. После опубликования решения местного референдума о сборе разовых платежей граждан Исполнительный комитет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pacing w:line="360" w:lineRule="auto"/>
        <w:ind w:firstLine="709"/>
        <w:jc w:val="both"/>
        <w:rPr>
          <w:sz w:val="28"/>
          <w:szCs w:val="28"/>
        </w:rPr>
      </w:pPr>
      <w:r w:rsidRPr="00722694">
        <w:rPr>
          <w:sz w:val="28"/>
          <w:szCs w:val="28"/>
        </w:rPr>
        <w:t>- открывает специальный счет в учреждении Банка России, расположенном на территории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для аккумуляции средств самообложения граждан;</w:t>
      </w:r>
    </w:p>
    <w:p w:rsidR="0077220C" w:rsidRPr="00722694" w:rsidRDefault="0077220C" w:rsidP="00722694">
      <w:pPr>
        <w:spacing w:line="360" w:lineRule="auto"/>
        <w:ind w:firstLine="709"/>
        <w:jc w:val="both"/>
        <w:rPr>
          <w:sz w:val="28"/>
          <w:szCs w:val="28"/>
        </w:rPr>
      </w:pPr>
      <w:r w:rsidRPr="00722694">
        <w:rPr>
          <w:sz w:val="28"/>
          <w:szCs w:val="28"/>
        </w:rPr>
        <w:lastRenderedPageBreak/>
        <w:t xml:space="preserve">- организует выполнение работ, предусмотренных решением референдума, и отчитывается </w:t>
      </w:r>
      <w:proofErr w:type="gramStart"/>
      <w:r w:rsidRPr="00722694">
        <w:rPr>
          <w:sz w:val="28"/>
          <w:szCs w:val="28"/>
        </w:rPr>
        <w:t>о</w:t>
      </w:r>
      <w:proofErr w:type="gramEnd"/>
      <w:r w:rsidRPr="00722694">
        <w:rPr>
          <w:sz w:val="28"/>
          <w:szCs w:val="28"/>
        </w:rPr>
        <w:t xml:space="preserve"> их выполнении перед жителями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порядке, предусмотренном данным решением.</w:t>
      </w:r>
    </w:p>
    <w:p w:rsidR="0077220C" w:rsidRPr="00722694" w:rsidRDefault="0077220C" w:rsidP="00722694">
      <w:pPr>
        <w:spacing w:line="360" w:lineRule="auto"/>
        <w:ind w:firstLine="709"/>
        <w:jc w:val="both"/>
        <w:rPr>
          <w:sz w:val="28"/>
          <w:szCs w:val="28"/>
        </w:rPr>
      </w:pPr>
      <w:r w:rsidRPr="00722694">
        <w:rPr>
          <w:sz w:val="28"/>
          <w:szCs w:val="28"/>
        </w:rPr>
        <w:t>4. Средства самообложения граждан относятся к собственным доходам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7" w:firstLine="720"/>
        <w:jc w:val="center"/>
        <w:rPr>
          <w:b/>
          <w:bCs/>
          <w:sz w:val="28"/>
          <w:szCs w:val="28"/>
        </w:rPr>
      </w:pPr>
      <w:r w:rsidRPr="00722694">
        <w:rPr>
          <w:b/>
          <w:bCs/>
          <w:sz w:val="28"/>
          <w:szCs w:val="28"/>
        </w:rPr>
        <w:t>Статья 80.Муниципальные заимствования (муниципальный долг) муниципального образования «</w:t>
      </w:r>
      <w:proofErr w:type="spellStart"/>
      <w:r w:rsidR="00951358" w:rsidRPr="00722694">
        <w:rPr>
          <w:b/>
          <w:bCs/>
          <w:sz w:val="28"/>
          <w:szCs w:val="28"/>
        </w:rPr>
        <w:t>Потапово-Тумбарлинское</w:t>
      </w:r>
      <w:proofErr w:type="spellEnd"/>
      <w:r w:rsidRPr="00722694">
        <w:rPr>
          <w:b/>
          <w:bCs/>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1. Муниципальное образование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целях финансирования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погашения долговых обязатель</w:t>
      </w:r>
      <w:proofErr w:type="gramStart"/>
      <w:r w:rsidRPr="00722694">
        <w:rPr>
          <w:sz w:val="28"/>
          <w:szCs w:val="28"/>
        </w:rPr>
        <w:t>ств впр</w:t>
      </w:r>
      <w:proofErr w:type="gramEnd"/>
      <w:r w:rsidRPr="00722694">
        <w:rPr>
          <w:sz w:val="28"/>
          <w:szCs w:val="28"/>
        </w:rPr>
        <w:t>аве осуществлять муниципальные внутренние заимствования.</w:t>
      </w:r>
    </w:p>
    <w:p w:rsidR="0077220C" w:rsidRPr="00722694" w:rsidRDefault="0077220C" w:rsidP="00722694">
      <w:pPr>
        <w:shd w:val="clear" w:color="auto" w:fill="FFFFFF"/>
        <w:spacing w:line="360" w:lineRule="auto"/>
        <w:ind w:right="7" w:firstLine="720"/>
        <w:jc w:val="both"/>
        <w:rPr>
          <w:sz w:val="28"/>
          <w:szCs w:val="28"/>
        </w:rPr>
      </w:pPr>
      <w:r w:rsidRPr="00722694">
        <w:rPr>
          <w:sz w:val="28"/>
          <w:szCs w:val="28"/>
        </w:rPr>
        <w:t>2. Право осуществления муниципальных заимствований от имени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принадлежит в соответствии с Бюджетным кодексом Российской Федерации Исполнительному комитету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widowControl w:val="0"/>
        <w:shd w:val="clear" w:color="auto" w:fill="FFFFFF"/>
        <w:tabs>
          <w:tab w:val="left" w:pos="914"/>
        </w:tabs>
        <w:autoSpaceDE w:val="0"/>
        <w:autoSpaceDN w:val="0"/>
        <w:adjustRightInd w:val="0"/>
        <w:spacing w:line="360" w:lineRule="auto"/>
        <w:jc w:val="both"/>
        <w:rPr>
          <w:sz w:val="28"/>
          <w:szCs w:val="28"/>
        </w:rPr>
      </w:pPr>
      <w:r w:rsidRPr="00722694">
        <w:rPr>
          <w:sz w:val="28"/>
          <w:szCs w:val="28"/>
        </w:rPr>
        <w:t xml:space="preserve">           3. Остатки средств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начало текущего финансового года, могут направляться в текущем финансовом году на покрытие кассовых разрывов в объеме, превышающем объем средств, предусмотренных в качестве указанного источника финансирования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решением о бюджете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22" w:firstLine="720"/>
        <w:jc w:val="center"/>
        <w:rPr>
          <w:b/>
          <w:bCs/>
          <w:sz w:val="28"/>
          <w:szCs w:val="28"/>
        </w:rPr>
      </w:pPr>
      <w:r w:rsidRPr="00722694">
        <w:rPr>
          <w:b/>
          <w:bCs/>
          <w:sz w:val="28"/>
          <w:szCs w:val="28"/>
        </w:rPr>
        <w:lastRenderedPageBreak/>
        <w:t>Статья 80.1.Бюджетная отчетность. Годовой отчет об исполнении бюджета муниципального образования «</w:t>
      </w:r>
      <w:proofErr w:type="spellStart"/>
      <w:r w:rsidR="00951358" w:rsidRPr="00722694">
        <w:rPr>
          <w:b/>
          <w:bCs/>
          <w:sz w:val="28"/>
          <w:szCs w:val="28"/>
        </w:rPr>
        <w:t>Потапово-Тумбарлинское</w:t>
      </w:r>
      <w:proofErr w:type="spellEnd"/>
      <w:r w:rsidRPr="00722694">
        <w:rPr>
          <w:b/>
          <w:bCs/>
          <w:sz w:val="28"/>
          <w:szCs w:val="28"/>
        </w:rPr>
        <w:t xml:space="preserve"> сельское поселение»</w:t>
      </w:r>
    </w:p>
    <w:p w:rsidR="0077220C" w:rsidRPr="00722694" w:rsidRDefault="0077220C" w:rsidP="00722694">
      <w:pPr>
        <w:shd w:val="clear" w:color="auto" w:fill="FFFFFF"/>
        <w:spacing w:line="360" w:lineRule="auto"/>
        <w:ind w:firstLine="720"/>
        <w:rPr>
          <w:sz w:val="28"/>
          <w:szCs w:val="28"/>
        </w:rPr>
      </w:pPr>
      <w:r w:rsidRPr="00722694">
        <w:rPr>
          <w:sz w:val="28"/>
          <w:szCs w:val="28"/>
        </w:rPr>
        <w:t>1.  Бюджетная отчетность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является годовой.</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2. Бюджетная отчетность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составляется Исполнительным комитетом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на основании сводной бюджетной отчетности соответствующих главных администраторов бюджетных средств и представляется в Исполком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3.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подлежит утверждению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4.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до его представления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подлежит внешней проверке, которая включает внешнюю проверку бюджетной отчетности главных администраторов бюджетных средств и подготовку заключения на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Внешняя проверка годового отчета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осуществляется ревизионной комиссией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в порядке, установленном муниципальным правовым актом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 соблюдением требований Бюджетного кодекса Российской Федерации.</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5. Исполком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представляет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w:t>
      </w:r>
      <w:r w:rsidRPr="00722694">
        <w:rPr>
          <w:sz w:val="28"/>
          <w:szCs w:val="28"/>
        </w:rPr>
        <w:lastRenderedPageBreak/>
        <w:t>для подготовки заключения на него не позднее 1 апреля текущего финансового года. Подготовка заключения на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проводится в срок, не превышающий 1 месяц, на основании данных внешней проверки годовой бюджетной отчетности главных администраторов бюджетных средств.</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6. Заключение на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представляется ревизионной комиссией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с одновременным направлением в Исполком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tabs>
          <w:tab w:val="left" w:pos="1015"/>
        </w:tabs>
        <w:spacing w:line="360" w:lineRule="auto"/>
        <w:ind w:firstLine="720"/>
        <w:jc w:val="both"/>
        <w:rPr>
          <w:sz w:val="28"/>
          <w:szCs w:val="28"/>
        </w:rPr>
      </w:pPr>
      <w:r w:rsidRPr="00722694">
        <w:rPr>
          <w:sz w:val="28"/>
          <w:szCs w:val="28"/>
        </w:rPr>
        <w:t>7.</w:t>
      </w:r>
      <w:r w:rsidRPr="00722694">
        <w:rPr>
          <w:sz w:val="28"/>
          <w:szCs w:val="28"/>
        </w:rPr>
        <w:tab/>
      </w:r>
      <w:proofErr w:type="gramStart"/>
      <w:r w:rsidRPr="00722694">
        <w:rPr>
          <w:sz w:val="28"/>
          <w:szCs w:val="28"/>
        </w:rPr>
        <w:t>Ежегодно не позднее 1 мая текущего финансового года Исполком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представляет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годовой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отчетный финансовый год с приложением проекта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отчетный финансовый год, иной бюджетной отчетности об  исполнении бюджета</w:t>
      </w:r>
      <w:proofErr w:type="gramEnd"/>
      <w:r w:rsidRPr="00722694">
        <w:rPr>
          <w:sz w:val="28"/>
          <w:szCs w:val="28"/>
        </w:rPr>
        <w:t xml:space="preserve"> муниципального образования «</w:t>
      </w:r>
      <w:proofErr w:type="spellStart"/>
      <w:r w:rsidR="00951358" w:rsidRPr="00722694">
        <w:rPr>
          <w:sz w:val="28"/>
          <w:szCs w:val="28"/>
        </w:rPr>
        <w:t>Потапово-Тумбарлинское</w:t>
      </w:r>
      <w:proofErr w:type="spellEnd"/>
      <w:r w:rsidR="00E424A4">
        <w:rPr>
          <w:sz w:val="28"/>
          <w:szCs w:val="28"/>
        </w:rPr>
        <w:t xml:space="preserve"> сельское поселение»</w:t>
      </w:r>
      <w:r w:rsidRPr="00722694">
        <w:rPr>
          <w:sz w:val="28"/>
          <w:szCs w:val="28"/>
        </w:rPr>
        <w:t>, бюджетной отчетности об исполнении консолидированного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иных документов, предусмотренных бюджетным законодательством Российской Федерации.</w:t>
      </w:r>
    </w:p>
    <w:p w:rsidR="0077220C" w:rsidRPr="00722694" w:rsidRDefault="0077220C" w:rsidP="00722694">
      <w:pPr>
        <w:shd w:val="clear" w:color="auto" w:fill="FFFFFF"/>
        <w:tabs>
          <w:tab w:val="left" w:pos="965"/>
        </w:tabs>
        <w:spacing w:line="360" w:lineRule="auto"/>
        <w:ind w:firstLine="720"/>
        <w:jc w:val="both"/>
        <w:rPr>
          <w:sz w:val="28"/>
          <w:szCs w:val="28"/>
        </w:rPr>
      </w:pPr>
      <w:r w:rsidRPr="00722694">
        <w:rPr>
          <w:sz w:val="28"/>
          <w:szCs w:val="28"/>
        </w:rPr>
        <w:t>9. По результатам рассмотрения годового отчета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принимает решение об утверждении либо отклонении годового отчета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right="7" w:firstLine="720"/>
        <w:jc w:val="both"/>
        <w:rPr>
          <w:sz w:val="28"/>
          <w:szCs w:val="28"/>
        </w:rPr>
      </w:pPr>
      <w:r w:rsidRPr="00722694">
        <w:rPr>
          <w:sz w:val="28"/>
          <w:szCs w:val="28"/>
        </w:rPr>
        <w:lastRenderedPageBreak/>
        <w:t xml:space="preserve">В случае отклонения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годового отчета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он возвращается для устранения фактов недостоверного или неполного отражения данных и повторного представления в срок, не превышающий 1 месяц.</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10. Решением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утверждается отчет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отчетный финансовый год с указанием общей суммы доходов, расходов и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 xml:space="preserve">Отдельными приложениями к решению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об исполнении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за отчетный финансовый год утверждаются показатели:</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кодам классификации доходов бюджетов;</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доходов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кодам видов доходов, подвидов доходов, классификации операций сектора государственного управления, относящихся к доходам бюджета;</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ведомственной структуре 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t>расходов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разделам и подразделам классификации расходов бюджетов;</w:t>
      </w:r>
    </w:p>
    <w:p w:rsidR="0077220C" w:rsidRPr="00722694" w:rsidRDefault="0077220C" w:rsidP="00722694">
      <w:pPr>
        <w:shd w:val="clear" w:color="auto" w:fill="FFFFFF"/>
        <w:spacing w:line="360" w:lineRule="auto"/>
        <w:ind w:firstLine="720"/>
        <w:jc w:val="both"/>
        <w:rPr>
          <w:sz w:val="28"/>
          <w:szCs w:val="28"/>
        </w:rPr>
      </w:pPr>
      <w:r w:rsidRPr="00722694">
        <w:rPr>
          <w:sz w:val="28"/>
          <w:szCs w:val="28"/>
        </w:rPr>
        <w:lastRenderedPageBreak/>
        <w:t>источников финансирования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кодам </w:t>
      </w:r>
      <w:proofErr w:type="gramStart"/>
      <w:r w:rsidRPr="00722694">
        <w:rPr>
          <w:sz w:val="28"/>
          <w:szCs w:val="28"/>
        </w:rPr>
        <w:t>классификации источников финансирования дефицита бюджетов</w:t>
      </w:r>
      <w:proofErr w:type="gramEnd"/>
      <w:r w:rsidRPr="00722694">
        <w:rPr>
          <w:sz w:val="28"/>
          <w:szCs w:val="28"/>
        </w:rPr>
        <w:t>;</w:t>
      </w:r>
    </w:p>
    <w:p w:rsidR="0077220C" w:rsidRPr="00722694" w:rsidRDefault="0077220C" w:rsidP="00722694">
      <w:pPr>
        <w:spacing w:line="360" w:lineRule="auto"/>
        <w:ind w:firstLine="709"/>
        <w:jc w:val="both"/>
        <w:rPr>
          <w:sz w:val="28"/>
          <w:szCs w:val="28"/>
        </w:rPr>
      </w:pPr>
      <w:r w:rsidRPr="00722694">
        <w:rPr>
          <w:sz w:val="28"/>
          <w:szCs w:val="28"/>
        </w:rPr>
        <w:t>источников финансирования дефицита бюджета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по кодам групп, подгрупп, статей, видов источников финансирования дефицита бюджетов; классификации операций сектора государственного управления, относящихся к источникам финансирования дефицита бюджетов.</w:t>
      </w:r>
    </w:p>
    <w:p w:rsidR="0077220C" w:rsidRPr="00722694" w:rsidRDefault="0077220C" w:rsidP="00722694">
      <w:pPr>
        <w:spacing w:line="360" w:lineRule="auto"/>
        <w:ind w:firstLine="709"/>
        <w:jc w:val="center"/>
        <w:rPr>
          <w:b/>
          <w:bCs/>
          <w:sz w:val="28"/>
          <w:szCs w:val="28"/>
        </w:rPr>
      </w:pPr>
      <w:r w:rsidRPr="00722694">
        <w:rPr>
          <w:b/>
          <w:bCs/>
          <w:sz w:val="28"/>
          <w:szCs w:val="28"/>
        </w:rPr>
        <w:t xml:space="preserve">Статья 81. Исполнение местного бюджета муниципального </w:t>
      </w:r>
    </w:p>
    <w:p w:rsidR="0077220C" w:rsidRPr="00722694" w:rsidRDefault="0077220C" w:rsidP="00722694">
      <w:pPr>
        <w:spacing w:line="360" w:lineRule="auto"/>
        <w:ind w:firstLine="709"/>
        <w:jc w:val="center"/>
        <w:rPr>
          <w:b/>
          <w:bCs/>
          <w:sz w:val="28"/>
          <w:szCs w:val="28"/>
        </w:rPr>
      </w:pPr>
      <w:r w:rsidRPr="00722694">
        <w:rPr>
          <w:b/>
          <w:bCs/>
          <w:sz w:val="28"/>
          <w:szCs w:val="28"/>
        </w:rPr>
        <w:t>образования «</w:t>
      </w:r>
      <w:proofErr w:type="spellStart"/>
      <w:r w:rsidR="00951358" w:rsidRPr="00722694">
        <w:rPr>
          <w:b/>
          <w:bCs/>
          <w:sz w:val="28"/>
          <w:szCs w:val="28"/>
        </w:rPr>
        <w:t>Потапово-Тумбарлинское</w:t>
      </w:r>
      <w:proofErr w:type="spellEnd"/>
      <w:r w:rsidRPr="00722694">
        <w:rPr>
          <w:b/>
          <w:bCs/>
          <w:sz w:val="28"/>
          <w:szCs w:val="28"/>
        </w:rPr>
        <w:t xml:space="preserve"> сельское поселение»</w:t>
      </w:r>
    </w:p>
    <w:p w:rsidR="0077220C" w:rsidRPr="00722694" w:rsidRDefault="0077220C" w:rsidP="00722694">
      <w:pPr>
        <w:pStyle w:val="17"/>
        <w:spacing w:line="360" w:lineRule="auto"/>
        <w:ind w:firstLine="708"/>
        <w:jc w:val="both"/>
        <w:rPr>
          <w:szCs w:val="28"/>
        </w:rPr>
      </w:pPr>
      <w:r w:rsidRPr="00722694">
        <w:rPr>
          <w:szCs w:val="28"/>
        </w:rPr>
        <w:t>1. Исполнение местного бюджета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осуществляется в соответствии с Налоговым Кодексом Российской Федерации, Бюджетным кодексом Российской Федерации, федеральными законами и Бюджетным Кодексом Республики Татарстан.</w:t>
      </w:r>
    </w:p>
    <w:p w:rsidR="0077220C" w:rsidRPr="00722694" w:rsidRDefault="0077220C" w:rsidP="00722694">
      <w:pPr>
        <w:pStyle w:val="17"/>
        <w:spacing w:line="360" w:lineRule="auto"/>
        <w:ind w:firstLine="708"/>
        <w:jc w:val="both"/>
        <w:rPr>
          <w:szCs w:val="28"/>
        </w:rPr>
      </w:pPr>
      <w:r w:rsidRPr="00722694">
        <w:rPr>
          <w:szCs w:val="28"/>
        </w:rPr>
        <w:t>2. Бюджет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исполняется на основе единства кассы и подведомственности расходов.</w:t>
      </w:r>
    </w:p>
    <w:p w:rsidR="0077220C" w:rsidRPr="00722694" w:rsidRDefault="0077220C" w:rsidP="00722694">
      <w:pPr>
        <w:pStyle w:val="17"/>
        <w:spacing w:line="360" w:lineRule="auto"/>
        <w:ind w:firstLine="708"/>
        <w:jc w:val="both"/>
        <w:rPr>
          <w:szCs w:val="28"/>
        </w:rPr>
      </w:pPr>
      <w:r w:rsidRPr="00722694">
        <w:rPr>
          <w:szCs w:val="28"/>
        </w:rPr>
        <w:t>3. Кассовое обслуживание исполнения бюджета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открытие и ведение лицевых счетов получателей средств бюджета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осуществляется в порядке, установленном законодательством Российской Федерации и Республики Татарстан.</w:t>
      </w:r>
    </w:p>
    <w:p w:rsidR="0077220C" w:rsidRPr="00722694" w:rsidRDefault="0077220C" w:rsidP="00722694">
      <w:pPr>
        <w:pStyle w:val="17"/>
        <w:spacing w:line="360" w:lineRule="auto"/>
        <w:ind w:firstLine="708"/>
        <w:jc w:val="both"/>
        <w:rPr>
          <w:szCs w:val="28"/>
        </w:rPr>
      </w:pPr>
      <w:r w:rsidRPr="00722694">
        <w:rPr>
          <w:szCs w:val="28"/>
        </w:rPr>
        <w:t>4. Исполнение бюджета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организуется на основе сводной бюджетной росписи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 и кассового плана муниципального образования «</w:t>
      </w:r>
      <w:proofErr w:type="spellStart"/>
      <w:r w:rsidR="00951358" w:rsidRPr="00722694">
        <w:rPr>
          <w:szCs w:val="28"/>
        </w:rPr>
        <w:t>Потапово-Тумбарлинское</w:t>
      </w:r>
      <w:proofErr w:type="spellEnd"/>
      <w:r w:rsidRPr="00722694">
        <w:rPr>
          <w:szCs w:val="28"/>
        </w:rPr>
        <w:t xml:space="preserve"> сельское поселение».</w:t>
      </w:r>
    </w:p>
    <w:p w:rsidR="0077220C" w:rsidRPr="00722694" w:rsidRDefault="0077220C" w:rsidP="00722694">
      <w:pPr>
        <w:pStyle w:val="17"/>
        <w:spacing w:line="360" w:lineRule="auto"/>
        <w:ind w:firstLine="708"/>
        <w:jc w:val="center"/>
        <w:rPr>
          <w:b/>
          <w:bCs/>
          <w:szCs w:val="28"/>
        </w:rPr>
      </w:pPr>
      <w:r w:rsidRPr="00722694">
        <w:rPr>
          <w:b/>
          <w:bCs/>
          <w:szCs w:val="28"/>
        </w:rPr>
        <w:t>Статья 82. Муниципальный финансовый контроль</w:t>
      </w:r>
    </w:p>
    <w:p w:rsidR="0077220C" w:rsidRPr="00722694" w:rsidRDefault="0077220C" w:rsidP="00722694">
      <w:pPr>
        <w:pStyle w:val="17"/>
        <w:spacing w:line="360" w:lineRule="auto"/>
        <w:ind w:firstLine="709"/>
        <w:jc w:val="both"/>
        <w:rPr>
          <w:szCs w:val="28"/>
        </w:rPr>
      </w:pPr>
      <w:r w:rsidRPr="00722694">
        <w:rPr>
          <w:szCs w:val="28"/>
        </w:rPr>
        <w:lastRenderedPageBreak/>
        <w:t xml:space="preserve">Совет </w:t>
      </w:r>
      <w:proofErr w:type="spellStart"/>
      <w:r w:rsidR="00951358" w:rsidRPr="00722694">
        <w:rPr>
          <w:szCs w:val="28"/>
        </w:rPr>
        <w:t>Потапово-Тумбарлинского</w:t>
      </w:r>
      <w:proofErr w:type="spellEnd"/>
      <w:r w:rsidRPr="00722694">
        <w:rPr>
          <w:szCs w:val="28"/>
        </w:rPr>
        <w:t xml:space="preserve"> сельского поселения осуществляет следующие формы финансового контроля: предварительный контроль - в ходе обсуждения и утверждения проектов решений о бюджете; текущий контроль – в ходе рассмотрения отдельных вопросов исполнения бюджета на заседаниях Совета </w:t>
      </w:r>
      <w:proofErr w:type="spellStart"/>
      <w:r w:rsidR="00951358" w:rsidRPr="00722694">
        <w:rPr>
          <w:szCs w:val="28"/>
        </w:rPr>
        <w:t>Потапово-Тумбарлинского</w:t>
      </w:r>
      <w:proofErr w:type="spellEnd"/>
      <w:r w:rsidRPr="00722694">
        <w:rPr>
          <w:szCs w:val="28"/>
        </w:rPr>
        <w:t xml:space="preserve"> сельского поселения; последующий контроль в ходе рассмотрения и утверждения отчета об исполнении бюджета.</w:t>
      </w:r>
    </w:p>
    <w:p w:rsidR="0077220C" w:rsidRPr="00722694" w:rsidRDefault="0077220C" w:rsidP="00722694">
      <w:pPr>
        <w:pStyle w:val="17"/>
        <w:spacing w:line="360" w:lineRule="auto"/>
        <w:ind w:firstLine="709"/>
        <w:jc w:val="center"/>
        <w:rPr>
          <w:b/>
          <w:szCs w:val="28"/>
        </w:rPr>
      </w:pPr>
      <w:r w:rsidRPr="00722694">
        <w:rPr>
          <w:b/>
          <w:szCs w:val="28"/>
        </w:rPr>
        <w:t xml:space="preserve">Статья 82.1. Муниципальный контроль </w:t>
      </w:r>
    </w:p>
    <w:p w:rsidR="0077220C" w:rsidRPr="00722694" w:rsidRDefault="0077220C" w:rsidP="00722694">
      <w:pPr>
        <w:pStyle w:val="Style3"/>
        <w:widowControl/>
        <w:spacing w:line="360" w:lineRule="auto"/>
        <w:ind w:left="17" w:firstLine="692"/>
        <w:rPr>
          <w:sz w:val="28"/>
          <w:szCs w:val="28"/>
        </w:rPr>
      </w:pPr>
      <w:r w:rsidRPr="00722694">
        <w:rPr>
          <w:sz w:val="28"/>
          <w:szCs w:val="28"/>
        </w:rPr>
        <w:t>Исполнительный комитет является органом, уполномоченным на осуществление муниципального контроля.</w:t>
      </w:r>
      <w:r w:rsidRPr="00722694">
        <w:rPr>
          <w:sz w:val="28"/>
          <w:szCs w:val="28"/>
        </w:rPr>
        <w:tab/>
      </w:r>
    </w:p>
    <w:p w:rsidR="0077220C" w:rsidRPr="00722694" w:rsidRDefault="0077220C" w:rsidP="00722694">
      <w:pPr>
        <w:pStyle w:val="Style3"/>
        <w:widowControl/>
        <w:spacing w:line="360" w:lineRule="auto"/>
        <w:ind w:left="17" w:firstLine="50"/>
        <w:rPr>
          <w:sz w:val="28"/>
          <w:szCs w:val="28"/>
        </w:rPr>
      </w:pPr>
      <w:r w:rsidRPr="00722694">
        <w:rPr>
          <w:sz w:val="28"/>
          <w:szCs w:val="28"/>
        </w:rPr>
        <w:tab/>
        <w:t>К полномочиям исполнительного комитета в области муниципального контроля относятся:</w:t>
      </w:r>
    </w:p>
    <w:p w:rsidR="0077220C" w:rsidRPr="00722694" w:rsidRDefault="0077220C" w:rsidP="00722694">
      <w:pPr>
        <w:pStyle w:val="Style3"/>
        <w:widowControl/>
        <w:spacing w:line="360" w:lineRule="auto"/>
        <w:ind w:left="17" w:firstLine="50"/>
        <w:rPr>
          <w:sz w:val="28"/>
          <w:szCs w:val="28"/>
        </w:rPr>
      </w:pPr>
      <w:r w:rsidRPr="00722694">
        <w:rPr>
          <w:sz w:val="28"/>
          <w:szCs w:val="28"/>
        </w:rPr>
        <w:tab/>
        <w:t>1) организация и осуществление муниципального контроля на территории сельского поселения;</w:t>
      </w:r>
    </w:p>
    <w:p w:rsidR="0077220C" w:rsidRPr="00722694" w:rsidRDefault="0077220C" w:rsidP="00722694">
      <w:pPr>
        <w:pStyle w:val="Style3"/>
        <w:widowControl/>
        <w:spacing w:line="360" w:lineRule="auto"/>
        <w:ind w:left="17" w:firstLine="50"/>
        <w:rPr>
          <w:sz w:val="28"/>
          <w:szCs w:val="28"/>
        </w:rPr>
      </w:pPr>
      <w:r w:rsidRPr="00722694">
        <w:rPr>
          <w:sz w:val="28"/>
          <w:szCs w:val="28"/>
        </w:rPr>
        <w:tab/>
        <w:t>2) принятие административных регламентов проведения проверок при осуществлении муниципального контроля;</w:t>
      </w:r>
    </w:p>
    <w:p w:rsidR="0077220C" w:rsidRPr="00722694" w:rsidRDefault="0077220C" w:rsidP="00722694">
      <w:pPr>
        <w:pStyle w:val="Style3"/>
        <w:widowControl/>
        <w:spacing w:line="360" w:lineRule="auto"/>
        <w:ind w:left="17" w:firstLine="50"/>
        <w:rPr>
          <w:sz w:val="28"/>
          <w:szCs w:val="28"/>
        </w:rPr>
      </w:pPr>
      <w:r w:rsidRPr="00722694">
        <w:rPr>
          <w:sz w:val="28"/>
          <w:szCs w:val="28"/>
        </w:rPr>
        <w:tab/>
        <w:t>3) организация и проведение мониторинга эффективности муниципального контроля в соответствующих сферах деятельности, показатели и методика проведения которого утверждаются в соответствии с законодательством;</w:t>
      </w:r>
    </w:p>
    <w:p w:rsidR="0077220C" w:rsidRPr="00722694" w:rsidRDefault="0077220C" w:rsidP="00722694">
      <w:pPr>
        <w:pStyle w:val="Style3"/>
        <w:widowControl/>
        <w:spacing w:line="360" w:lineRule="auto"/>
        <w:ind w:left="17" w:firstLine="50"/>
        <w:rPr>
          <w:sz w:val="28"/>
          <w:szCs w:val="28"/>
        </w:rPr>
      </w:pPr>
      <w:r w:rsidRPr="00722694">
        <w:rPr>
          <w:sz w:val="28"/>
          <w:szCs w:val="28"/>
        </w:rPr>
        <w:tab/>
        <w:t>4) осуществление иных предусмотренных федеральными законами, законами и иными нормативными правовыми актами Республики Татарстан полномочий.</w:t>
      </w:r>
    </w:p>
    <w:p w:rsidR="0077220C" w:rsidRPr="00722694" w:rsidRDefault="0077220C" w:rsidP="00722694">
      <w:pPr>
        <w:pStyle w:val="Style3"/>
        <w:widowControl/>
        <w:spacing w:line="360" w:lineRule="auto"/>
        <w:ind w:left="17" w:firstLine="50"/>
        <w:rPr>
          <w:sz w:val="28"/>
          <w:szCs w:val="28"/>
        </w:rPr>
      </w:pPr>
      <w:r w:rsidRPr="00722694">
        <w:rPr>
          <w:sz w:val="28"/>
          <w:szCs w:val="28"/>
        </w:rPr>
        <w:tab/>
        <w:t>Функции по непосредственному осуществлению муниципального контроля могут быть возложены на органы исполнительного комитета в соответствии с правовыми актами, определяющими статус таких органов».</w:t>
      </w:r>
    </w:p>
    <w:p w:rsidR="0077220C" w:rsidRPr="00722694" w:rsidRDefault="0077220C" w:rsidP="00722694">
      <w:pPr>
        <w:pStyle w:val="17"/>
        <w:spacing w:line="360" w:lineRule="auto"/>
        <w:ind w:firstLine="709"/>
        <w:jc w:val="center"/>
        <w:rPr>
          <w:b/>
          <w:szCs w:val="28"/>
        </w:rPr>
      </w:pPr>
    </w:p>
    <w:p w:rsidR="0077220C" w:rsidRPr="00722694" w:rsidRDefault="0077220C" w:rsidP="00722694">
      <w:pPr>
        <w:spacing w:line="360" w:lineRule="auto"/>
        <w:jc w:val="center"/>
        <w:rPr>
          <w:b/>
          <w:sz w:val="28"/>
          <w:szCs w:val="28"/>
        </w:rPr>
      </w:pPr>
      <w:r w:rsidRPr="00722694">
        <w:rPr>
          <w:b/>
          <w:sz w:val="28"/>
          <w:szCs w:val="28"/>
        </w:rPr>
        <w:t>Глава X</w:t>
      </w:r>
      <w:r w:rsidRPr="00722694">
        <w:rPr>
          <w:b/>
          <w:sz w:val="28"/>
          <w:szCs w:val="28"/>
          <w:lang w:val="en-US"/>
        </w:rPr>
        <w:t>V</w:t>
      </w:r>
      <w:r w:rsidRPr="00722694">
        <w:rPr>
          <w:b/>
          <w:sz w:val="28"/>
          <w:szCs w:val="28"/>
        </w:rPr>
        <w:t xml:space="preserve">. ПРИНЯТИЕ УСТАВА МУНИЦИПАЛЬНОГО ОБРАЗОВАНИЯ </w:t>
      </w:r>
    </w:p>
    <w:p w:rsidR="0077220C" w:rsidRPr="00722694" w:rsidRDefault="0077220C" w:rsidP="00722694">
      <w:pPr>
        <w:spacing w:line="360" w:lineRule="auto"/>
        <w:jc w:val="center"/>
        <w:rPr>
          <w:b/>
          <w:sz w:val="28"/>
          <w:szCs w:val="28"/>
        </w:rPr>
      </w:pPr>
      <w:r w:rsidRPr="00722694">
        <w:rPr>
          <w:b/>
          <w:sz w:val="28"/>
          <w:szCs w:val="28"/>
        </w:rPr>
        <w:t>«</w:t>
      </w:r>
      <w:r w:rsidR="00951358" w:rsidRPr="00722694">
        <w:rPr>
          <w:b/>
          <w:sz w:val="28"/>
          <w:szCs w:val="28"/>
        </w:rPr>
        <w:t>ПОТАПОВО-ТУМБАРЛИНСКОЕ</w:t>
      </w:r>
      <w:r w:rsidRPr="00722694">
        <w:rPr>
          <w:b/>
          <w:sz w:val="28"/>
          <w:szCs w:val="28"/>
        </w:rPr>
        <w:t xml:space="preserve"> СЕЛЬСКОЕ ПОСЕЛЕНИЕ». </w:t>
      </w:r>
    </w:p>
    <w:p w:rsidR="0077220C" w:rsidRPr="00722694" w:rsidRDefault="0077220C" w:rsidP="00722694">
      <w:pPr>
        <w:spacing w:line="360" w:lineRule="auto"/>
        <w:jc w:val="center"/>
        <w:rPr>
          <w:b/>
          <w:sz w:val="28"/>
          <w:szCs w:val="28"/>
        </w:rPr>
      </w:pPr>
      <w:r w:rsidRPr="00722694">
        <w:rPr>
          <w:b/>
          <w:sz w:val="28"/>
          <w:szCs w:val="28"/>
        </w:rPr>
        <w:t>ВНЕСЕНИЕ ИЗМЕНЕНИЙ И ДОПОЛНЕНИЙ В НАСТОЯЩИЙ УСТАВ</w:t>
      </w:r>
    </w:p>
    <w:p w:rsidR="0077220C" w:rsidRPr="00722694" w:rsidRDefault="0077220C" w:rsidP="00722694">
      <w:pPr>
        <w:spacing w:line="360" w:lineRule="auto"/>
        <w:ind w:firstLine="709"/>
        <w:jc w:val="center"/>
        <w:rPr>
          <w:b/>
          <w:sz w:val="28"/>
          <w:szCs w:val="28"/>
        </w:rPr>
      </w:pPr>
      <w:r w:rsidRPr="00722694">
        <w:rPr>
          <w:b/>
          <w:sz w:val="28"/>
          <w:szCs w:val="28"/>
        </w:rPr>
        <w:t xml:space="preserve">Статья 83. Порядок подготовки проекта Устава муниципального </w:t>
      </w:r>
    </w:p>
    <w:p w:rsidR="0077220C" w:rsidRPr="00722694" w:rsidRDefault="0077220C" w:rsidP="00722694">
      <w:pPr>
        <w:spacing w:line="360" w:lineRule="auto"/>
        <w:ind w:firstLine="709"/>
        <w:jc w:val="center"/>
        <w:rPr>
          <w:b/>
          <w:sz w:val="28"/>
          <w:szCs w:val="28"/>
        </w:rPr>
      </w:pPr>
      <w:r w:rsidRPr="00722694">
        <w:rPr>
          <w:b/>
          <w:sz w:val="28"/>
          <w:szCs w:val="28"/>
        </w:rPr>
        <w:lastRenderedPageBreak/>
        <w:t>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внесения изменений и </w:t>
      </w:r>
    </w:p>
    <w:p w:rsidR="0077220C" w:rsidRPr="00722694" w:rsidRDefault="0077220C" w:rsidP="00722694">
      <w:pPr>
        <w:spacing w:line="360" w:lineRule="auto"/>
        <w:ind w:firstLine="709"/>
        <w:jc w:val="center"/>
        <w:rPr>
          <w:b/>
          <w:sz w:val="28"/>
          <w:szCs w:val="28"/>
        </w:rPr>
      </w:pPr>
      <w:r w:rsidRPr="00722694">
        <w:rPr>
          <w:b/>
          <w:sz w:val="28"/>
          <w:szCs w:val="28"/>
        </w:rPr>
        <w:t>дополнений в настоящий Устав</w:t>
      </w:r>
    </w:p>
    <w:p w:rsidR="0077220C" w:rsidRPr="00722694" w:rsidRDefault="0077220C" w:rsidP="00722694">
      <w:pPr>
        <w:spacing w:line="360" w:lineRule="auto"/>
        <w:ind w:firstLine="709"/>
        <w:jc w:val="both"/>
        <w:rPr>
          <w:sz w:val="28"/>
          <w:szCs w:val="28"/>
        </w:rPr>
      </w:pPr>
      <w:r w:rsidRPr="00722694">
        <w:rPr>
          <w:sz w:val="28"/>
          <w:szCs w:val="28"/>
        </w:rPr>
        <w:t>1. Проект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и дополнений в настоящий Устав могут вноситься в Совет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главой сельского поселения, депутатами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Руководителем Исполнительного комитета, органами территориального общественного самоуправления, инициативными группами граждан.</w:t>
      </w:r>
    </w:p>
    <w:p w:rsidR="0077220C" w:rsidRPr="00722694" w:rsidRDefault="0077220C" w:rsidP="00722694">
      <w:pPr>
        <w:spacing w:line="360" w:lineRule="auto"/>
        <w:ind w:firstLine="709"/>
        <w:jc w:val="both"/>
        <w:rPr>
          <w:sz w:val="28"/>
          <w:szCs w:val="28"/>
        </w:rPr>
      </w:pPr>
      <w:r w:rsidRPr="00722694">
        <w:rPr>
          <w:sz w:val="28"/>
          <w:szCs w:val="28"/>
        </w:rPr>
        <w:t>2. Для подготовки проекта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проекта решения о внесении изменений и дополнений в настоящий Устав решением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может создаваться специальная комиссия. Для участия в работе указанной комиссии могут быть приглашены специалисты органов государственной власти Республики Татарстан, эксперты.</w:t>
      </w:r>
    </w:p>
    <w:p w:rsidR="0077220C" w:rsidRPr="00722694" w:rsidRDefault="0077220C" w:rsidP="00722694">
      <w:pPr>
        <w:spacing w:line="360" w:lineRule="auto"/>
        <w:ind w:firstLine="709"/>
        <w:jc w:val="both"/>
        <w:rPr>
          <w:sz w:val="28"/>
          <w:szCs w:val="28"/>
        </w:rPr>
      </w:pPr>
      <w:r w:rsidRPr="00722694">
        <w:rPr>
          <w:sz w:val="28"/>
          <w:szCs w:val="28"/>
        </w:rPr>
        <w:t>3. Проект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и дополнений в настоящий Устав не </w:t>
      </w:r>
      <w:proofErr w:type="gramStart"/>
      <w:r w:rsidRPr="00722694">
        <w:rPr>
          <w:sz w:val="28"/>
          <w:szCs w:val="28"/>
        </w:rPr>
        <w:t>позднее</w:t>
      </w:r>
      <w:proofErr w:type="gramEnd"/>
      <w:r w:rsidRPr="00722694">
        <w:rPr>
          <w:sz w:val="28"/>
          <w:szCs w:val="28"/>
        </w:rPr>
        <w:t xml:space="preserve"> чем за 30 дней до дня рассмотрения вопроса о принятии Устава, внесения изменений и дополнений в Устав подлежат официальному опубликованию с одновременным опубликованием установленного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порядка учета предложений по проекту указанного Устава, проекту указанного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а также порядка участия граждан в его обсуждении. </w:t>
      </w:r>
      <w:proofErr w:type="gramStart"/>
      <w:r w:rsidRPr="00722694">
        <w:rPr>
          <w:sz w:val="28"/>
          <w:szCs w:val="28"/>
        </w:rPr>
        <w:t xml:space="preserve">Не требуется официальное опубликование (обнародование) порядка учета предложений по проекту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и дополнений в Устав муниципального образования «</w:t>
      </w:r>
      <w:proofErr w:type="spellStart"/>
      <w:r w:rsidR="00951358" w:rsidRPr="00722694">
        <w:rPr>
          <w:sz w:val="28"/>
          <w:szCs w:val="28"/>
        </w:rPr>
        <w:t>Потапово-</w:t>
      </w:r>
      <w:r w:rsidR="00951358" w:rsidRPr="00722694">
        <w:rPr>
          <w:sz w:val="28"/>
          <w:szCs w:val="28"/>
        </w:rPr>
        <w:lastRenderedPageBreak/>
        <w:t>Тумбарлинское</w:t>
      </w:r>
      <w:proofErr w:type="spellEnd"/>
      <w:r w:rsidRPr="00722694">
        <w:rPr>
          <w:sz w:val="28"/>
          <w:szCs w:val="28"/>
        </w:rPr>
        <w:t xml:space="preserve"> сельское поселение», а также порядка участия граждан в его обсуждении в случае, если указанные изменения и дополнения вносятся в целях приведения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соответствие с Конституцией Российской Федерации, федеральными законами</w:t>
      </w:r>
      <w:proofErr w:type="gramEnd"/>
      <w:r w:rsidRPr="00722694">
        <w:rPr>
          <w:sz w:val="28"/>
          <w:szCs w:val="28"/>
        </w:rPr>
        <w:t>, законами Республики Татарстан.</w:t>
      </w:r>
    </w:p>
    <w:p w:rsidR="0077220C" w:rsidRPr="00722694" w:rsidRDefault="0077220C" w:rsidP="00722694">
      <w:pPr>
        <w:spacing w:line="360" w:lineRule="auto"/>
        <w:ind w:firstLine="709"/>
        <w:jc w:val="both"/>
        <w:rPr>
          <w:sz w:val="28"/>
          <w:szCs w:val="28"/>
        </w:rPr>
      </w:pPr>
      <w:r w:rsidRPr="00722694">
        <w:rPr>
          <w:sz w:val="28"/>
          <w:szCs w:val="28"/>
        </w:rPr>
        <w:t>4. По проекту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решения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и дополнений в настоящий Устав перед рассмотрением их на заседании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проводятся публичные слушания в соответствии со статьей 20 настоящего Устава.</w:t>
      </w:r>
    </w:p>
    <w:p w:rsidR="0077220C" w:rsidRPr="00722694" w:rsidRDefault="0077220C" w:rsidP="00722694">
      <w:pPr>
        <w:pStyle w:val="17"/>
        <w:spacing w:line="360" w:lineRule="auto"/>
        <w:jc w:val="center"/>
        <w:rPr>
          <w:b/>
          <w:szCs w:val="28"/>
        </w:rPr>
      </w:pPr>
      <w:r w:rsidRPr="00722694">
        <w:rPr>
          <w:b/>
          <w:szCs w:val="28"/>
        </w:rPr>
        <w:t>Статья 84. Порядок принятия Устава муниципального образования</w:t>
      </w:r>
    </w:p>
    <w:p w:rsidR="0077220C" w:rsidRPr="00722694" w:rsidRDefault="0077220C" w:rsidP="00722694">
      <w:pPr>
        <w:pStyle w:val="17"/>
        <w:spacing w:line="360" w:lineRule="auto"/>
        <w:jc w:val="center"/>
        <w:rPr>
          <w:b/>
          <w:szCs w:val="28"/>
        </w:rPr>
      </w:pPr>
      <w:r w:rsidRPr="00722694">
        <w:rPr>
          <w:b/>
          <w:szCs w:val="28"/>
        </w:rPr>
        <w:t>«</w:t>
      </w:r>
      <w:proofErr w:type="spellStart"/>
      <w:r w:rsidR="00951358" w:rsidRPr="00722694">
        <w:rPr>
          <w:b/>
          <w:szCs w:val="28"/>
        </w:rPr>
        <w:t>Потапово-Тумбарлинское</w:t>
      </w:r>
      <w:proofErr w:type="spellEnd"/>
      <w:r w:rsidRPr="00722694">
        <w:rPr>
          <w:b/>
          <w:szCs w:val="28"/>
        </w:rPr>
        <w:t xml:space="preserve"> сельское поселение», внесения и изменений и дополнений в настоящий Устав</w:t>
      </w:r>
    </w:p>
    <w:p w:rsidR="0077220C" w:rsidRPr="00722694" w:rsidRDefault="0077220C" w:rsidP="00722694">
      <w:pPr>
        <w:spacing w:line="360" w:lineRule="auto"/>
        <w:ind w:firstLine="709"/>
        <w:jc w:val="both"/>
        <w:rPr>
          <w:sz w:val="28"/>
          <w:szCs w:val="28"/>
        </w:rPr>
      </w:pPr>
      <w:r w:rsidRPr="00722694">
        <w:rPr>
          <w:sz w:val="28"/>
          <w:szCs w:val="28"/>
        </w:rPr>
        <w:t>1. Изменения и дополнения в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Бавлинского муниципального района Республики Татарстан вносятся муниципальным правовым актом, который может оформляться:</w:t>
      </w:r>
    </w:p>
    <w:p w:rsidR="0077220C" w:rsidRPr="00722694" w:rsidRDefault="0077220C" w:rsidP="00722694">
      <w:pPr>
        <w:spacing w:line="360" w:lineRule="auto"/>
        <w:ind w:firstLine="709"/>
        <w:jc w:val="both"/>
        <w:rPr>
          <w:sz w:val="28"/>
          <w:szCs w:val="28"/>
        </w:rPr>
      </w:pPr>
      <w:r w:rsidRPr="00722694">
        <w:rPr>
          <w:sz w:val="28"/>
          <w:szCs w:val="28"/>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77220C" w:rsidRPr="00722694" w:rsidRDefault="0077220C" w:rsidP="00722694">
      <w:pPr>
        <w:spacing w:line="360" w:lineRule="auto"/>
        <w:ind w:firstLine="709"/>
        <w:jc w:val="both"/>
        <w:rPr>
          <w:sz w:val="28"/>
          <w:szCs w:val="28"/>
        </w:rPr>
      </w:pPr>
      <w:r w:rsidRPr="00722694">
        <w:rPr>
          <w:sz w:val="28"/>
          <w:szCs w:val="28"/>
        </w:rPr>
        <w:t>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77220C" w:rsidRPr="00722694" w:rsidRDefault="0077220C" w:rsidP="00722694">
      <w:pPr>
        <w:spacing w:line="360" w:lineRule="auto"/>
        <w:ind w:firstLine="709"/>
        <w:jc w:val="both"/>
        <w:rPr>
          <w:sz w:val="28"/>
          <w:szCs w:val="28"/>
        </w:rPr>
      </w:pPr>
      <w:r w:rsidRPr="00722694">
        <w:rPr>
          <w:sz w:val="28"/>
          <w:szCs w:val="28"/>
        </w:rPr>
        <w:lastRenderedPageBreak/>
        <w:t>2. Изложение Устава муниципального образования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 в новой редакции муниципальным правовым актом о внесении изменений и дополнений в Устав муниципального образования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 не допускается. </w:t>
      </w:r>
    </w:p>
    <w:p w:rsidR="0077220C" w:rsidRPr="00722694" w:rsidRDefault="0077220C" w:rsidP="00722694">
      <w:pPr>
        <w:spacing w:line="360" w:lineRule="auto"/>
        <w:ind w:firstLine="709"/>
        <w:jc w:val="both"/>
        <w:rPr>
          <w:sz w:val="28"/>
          <w:szCs w:val="28"/>
        </w:rPr>
      </w:pPr>
      <w:proofErr w:type="gramStart"/>
      <w:r w:rsidRPr="00722694">
        <w:rPr>
          <w:sz w:val="28"/>
          <w:szCs w:val="28"/>
        </w:rPr>
        <w:t>В этом случае принимается новый Устав муниципального образования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 а ранее действующий Устав муниципального образования и муниципальные правовые акты о внесении в него изменений и дополнений признаются утратившими силу со дня вступления в силу нового Устава муниципального образования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Бавлинского муниципального района Республики Татарстан.</w:t>
      </w:r>
      <w:proofErr w:type="gramEnd"/>
    </w:p>
    <w:p w:rsidR="0077220C" w:rsidRPr="00722694" w:rsidRDefault="0077220C" w:rsidP="00722694">
      <w:pPr>
        <w:spacing w:line="360" w:lineRule="auto"/>
        <w:ind w:firstLine="709"/>
        <w:jc w:val="both"/>
        <w:rPr>
          <w:sz w:val="28"/>
          <w:szCs w:val="28"/>
        </w:rPr>
      </w:pPr>
      <w:r w:rsidRPr="00722694">
        <w:rPr>
          <w:sz w:val="28"/>
          <w:szCs w:val="28"/>
        </w:rPr>
        <w:t xml:space="preserve">3. Рассмотрение проекта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проекта решения о внесении изменений и дополнений в настоящий Устав осуществляется Советом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не менее чем в двух чтениях в соответствии с Регламентом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ind w:firstLine="709"/>
        <w:jc w:val="both"/>
        <w:rPr>
          <w:sz w:val="28"/>
          <w:szCs w:val="28"/>
        </w:rPr>
      </w:pPr>
      <w:r w:rsidRPr="00722694">
        <w:rPr>
          <w:sz w:val="28"/>
          <w:szCs w:val="28"/>
        </w:rPr>
        <w:t>4. После принятия проекта Устава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проекта решения о внесении изменений и дополнений в настоящий Устав в первом чтении указанный проект направляется главой сельского поселения депутатам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и иным субъектам права правотворческой инициативы, указанным в пункте 1 статьи 71 настоящего Устава, для внесения поправок.</w:t>
      </w:r>
    </w:p>
    <w:p w:rsidR="0077220C" w:rsidRPr="00722694" w:rsidRDefault="0077220C" w:rsidP="00722694">
      <w:pPr>
        <w:spacing w:line="360" w:lineRule="auto"/>
        <w:ind w:firstLine="709"/>
        <w:jc w:val="both"/>
        <w:rPr>
          <w:sz w:val="28"/>
          <w:szCs w:val="28"/>
        </w:rPr>
      </w:pPr>
      <w:r w:rsidRPr="00722694">
        <w:rPr>
          <w:sz w:val="28"/>
          <w:szCs w:val="28"/>
        </w:rPr>
        <w:t>5.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о внесении изменений и дополнений в Устав принимаются </w:t>
      </w:r>
      <w:r w:rsidRPr="00722694">
        <w:rPr>
          <w:sz w:val="28"/>
          <w:szCs w:val="28"/>
        </w:rPr>
        <w:lastRenderedPageBreak/>
        <w:t xml:space="preserve">большинством в две трети голосов от установленной численности депутатов Совета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w:t>
      </w:r>
    </w:p>
    <w:p w:rsidR="0077220C" w:rsidRPr="00722694" w:rsidRDefault="0077220C" w:rsidP="00722694">
      <w:pPr>
        <w:spacing w:line="360" w:lineRule="auto"/>
        <w:jc w:val="center"/>
        <w:rPr>
          <w:b/>
          <w:sz w:val="28"/>
          <w:szCs w:val="28"/>
        </w:rPr>
      </w:pPr>
      <w:r w:rsidRPr="00722694">
        <w:rPr>
          <w:b/>
          <w:sz w:val="28"/>
          <w:szCs w:val="28"/>
        </w:rPr>
        <w:t>Статья 85. Порядок вступления в силу Устава муниципального образования «</w:t>
      </w:r>
      <w:proofErr w:type="spellStart"/>
      <w:r w:rsidR="00951358" w:rsidRPr="00722694">
        <w:rPr>
          <w:b/>
          <w:sz w:val="28"/>
          <w:szCs w:val="28"/>
        </w:rPr>
        <w:t>Потапово-Тумбарлинское</w:t>
      </w:r>
      <w:proofErr w:type="spellEnd"/>
      <w:r w:rsidRPr="00722694">
        <w:rPr>
          <w:b/>
          <w:sz w:val="28"/>
          <w:szCs w:val="28"/>
        </w:rPr>
        <w:t xml:space="preserve"> сельское поселение», решения о внесении изменений и дополнений в настоящий Устав</w:t>
      </w:r>
    </w:p>
    <w:p w:rsidR="0077220C" w:rsidRPr="00722694" w:rsidRDefault="0077220C" w:rsidP="00722694">
      <w:pPr>
        <w:spacing w:line="360" w:lineRule="auto"/>
        <w:ind w:firstLine="709"/>
        <w:jc w:val="both"/>
        <w:rPr>
          <w:sz w:val="28"/>
          <w:szCs w:val="28"/>
        </w:rPr>
      </w:pPr>
      <w:r w:rsidRPr="00722694">
        <w:rPr>
          <w:sz w:val="28"/>
          <w:szCs w:val="28"/>
        </w:rPr>
        <w:t>1.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внесении изменений и дополнений в настоящий Устав после их принятия направляются главой сельского поселения в территориальный орган уполномоченного федерального органа исполнительной власти в сфере регистрации уставов муниципальных образований для государственной регистрации в порядке, установленном федеральным законом.</w:t>
      </w:r>
    </w:p>
    <w:p w:rsidR="0077220C" w:rsidRPr="00722694" w:rsidRDefault="0077220C" w:rsidP="00722694">
      <w:pPr>
        <w:spacing w:line="360" w:lineRule="auto"/>
        <w:ind w:firstLine="709"/>
        <w:jc w:val="both"/>
        <w:rPr>
          <w:b/>
          <w:sz w:val="28"/>
          <w:szCs w:val="28"/>
        </w:rPr>
      </w:pPr>
      <w:r w:rsidRPr="00722694">
        <w:rPr>
          <w:sz w:val="28"/>
          <w:szCs w:val="28"/>
        </w:rPr>
        <w:t xml:space="preserve">2. </w:t>
      </w:r>
      <w:proofErr w:type="gramStart"/>
      <w:r w:rsidRPr="00722694">
        <w:rPr>
          <w:sz w:val="28"/>
          <w:szCs w:val="28"/>
        </w:rPr>
        <w:t>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внесении изменений и дополнений в настоящий Устав подлежат официальному опубликованию или обнародованию после их государственной регистрации и вступают в силу после их официального опубликования или обнародования в средствах массовой информации  или размещения в сети Интернет на официальном сайте </w:t>
      </w:r>
      <w:proofErr w:type="spellStart"/>
      <w:r w:rsidR="00951358" w:rsidRPr="00722694">
        <w:rPr>
          <w:sz w:val="28"/>
          <w:szCs w:val="28"/>
        </w:rPr>
        <w:t>Потапово-Тумбарлинского</w:t>
      </w:r>
      <w:proofErr w:type="spellEnd"/>
      <w:r w:rsidRPr="00722694">
        <w:rPr>
          <w:sz w:val="28"/>
          <w:szCs w:val="28"/>
        </w:rPr>
        <w:t xml:space="preserve"> сельского поселения Ба</w:t>
      </w:r>
      <w:r w:rsidR="001643FF">
        <w:rPr>
          <w:sz w:val="28"/>
          <w:szCs w:val="28"/>
        </w:rPr>
        <w:t>влинского муниципального района</w:t>
      </w:r>
      <w:r w:rsidR="00B7298A">
        <w:rPr>
          <w:sz w:val="28"/>
          <w:szCs w:val="28"/>
        </w:rPr>
        <w:t xml:space="preserve"> </w:t>
      </w:r>
      <w:r w:rsidRPr="00722694">
        <w:rPr>
          <w:sz w:val="28"/>
          <w:szCs w:val="28"/>
        </w:rPr>
        <w:t>Республики Татарстан</w:t>
      </w:r>
      <w:proofErr w:type="gramEnd"/>
      <w:r w:rsidRPr="00722694">
        <w:rPr>
          <w:sz w:val="28"/>
          <w:szCs w:val="28"/>
        </w:rPr>
        <w:t xml:space="preserve"> http://bavly</w:t>
      </w:r>
      <w:r w:rsidR="001643FF">
        <w:rPr>
          <w:sz w:val="28"/>
          <w:szCs w:val="28"/>
        </w:rPr>
        <w:t>.tatarstan.ru/rus/</w:t>
      </w:r>
      <w:proofErr w:type="spellStart"/>
      <w:r w:rsidR="001643FF">
        <w:rPr>
          <w:sz w:val="28"/>
          <w:szCs w:val="28"/>
          <w:lang w:val="en-US"/>
        </w:rPr>
        <w:t>potapovotumbarlinskoe</w:t>
      </w:r>
      <w:proofErr w:type="spellEnd"/>
      <w:r w:rsidRPr="00722694">
        <w:rPr>
          <w:sz w:val="28"/>
          <w:szCs w:val="28"/>
        </w:rPr>
        <w:t>.</w:t>
      </w:r>
      <w:proofErr w:type="spellStart"/>
      <w:r w:rsidRPr="00722694">
        <w:rPr>
          <w:sz w:val="28"/>
          <w:szCs w:val="28"/>
        </w:rPr>
        <w:t>htm</w:t>
      </w:r>
      <w:proofErr w:type="spellEnd"/>
      <w:r w:rsidRPr="00722694">
        <w:rPr>
          <w:sz w:val="28"/>
          <w:szCs w:val="28"/>
        </w:rPr>
        <w:t xml:space="preserve"> Официальном </w:t>
      </w:r>
      <w:proofErr w:type="gramStart"/>
      <w:r w:rsidRPr="00722694">
        <w:rPr>
          <w:sz w:val="28"/>
          <w:szCs w:val="28"/>
        </w:rPr>
        <w:t>портале</w:t>
      </w:r>
      <w:proofErr w:type="gramEnd"/>
      <w:r w:rsidRPr="00722694">
        <w:rPr>
          <w:sz w:val="28"/>
          <w:szCs w:val="28"/>
        </w:rPr>
        <w:t xml:space="preserve"> правовой информации Республики Татарстан  </w:t>
      </w:r>
      <w:r w:rsidRPr="00722694">
        <w:rPr>
          <w:sz w:val="28"/>
          <w:szCs w:val="28"/>
          <w:lang w:val="en-US"/>
        </w:rPr>
        <w:t>www</w:t>
      </w:r>
      <w:r w:rsidRPr="00722694">
        <w:rPr>
          <w:sz w:val="28"/>
          <w:szCs w:val="28"/>
        </w:rPr>
        <w:t>:pravo.tatarstan.ru.</w:t>
      </w:r>
    </w:p>
    <w:p w:rsidR="0077220C" w:rsidRPr="00722694" w:rsidRDefault="0077220C" w:rsidP="00722694">
      <w:pPr>
        <w:spacing w:line="360" w:lineRule="auto"/>
        <w:ind w:firstLine="709"/>
        <w:jc w:val="both"/>
        <w:rPr>
          <w:sz w:val="28"/>
          <w:szCs w:val="28"/>
        </w:rPr>
      </w:pPr>
      <w:proofErr w:type="gramStart"/>
      <w:r w:rsidRPr="00722694">
        <w:rPr>
          <w:sz w:val="28"/>
          <w:szCs w:val="28"/>
        </w:rPr>
        <w:t>Глава сельского поселения  обязан опубликовать или обнародовать зарегистрированные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решение Совета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о внесении изменений и дополнений в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в течение семи дней со дня его </w:t>
      </w:r>
      <w:r w:rsidRPr="00722694">
        <w:rPr>
          <w:sz w:val="28"/>
          <w:szCs w:val="28"/>
        </w:rPr>
        <w:lastRenderedPageBreak/>
        <w:t>поступления из территориального органа уполномоченного федерального органа исполнительной власти в сфере регистрации уставов муниципальных образований.</w:t>
      </w:r>
      <w:proofErr w:type="gramEnd"/>
    </w:p>
    <w:p w:rsidR="0077220C" w:rsidRPr="00722694" w:rsidRDefault="0077220C" w:rsidP="00722694">
      <w:pPr>
        <w:spacing w:line="360" w:lineRule="auto"/>
        <w:ind w:firstLine="709"/>
        <w:jc w:val="both"/>
        <w:rPr>
          <w:sz w:val="28"/>
          <w:szCs w:val="28"/>
        </w:rPr>
      </w:pPr>
      <w:r w:rsidRPr="00722694">
        <w:rPr>
          <w:sz w:val="28"/>
          <w:szCs w:val="28"/>
        </w:rPr>
        <w:t xml:space="preserve">3. </w:t>
      </w:r>
      <w:proofErr w:type="gramStart"/>
      <w:r w:rsidRPr="00722694">
        <w:rPr>
          <w:sz w:val="28"/>
          <w:szCs w:val="28"/>
        </w:rPr>
        <w:t>Изменения и дополнения, внесенные в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представительного органа муниципального образования, принявшего</w:t>
      </w:r>
      <w:proofErr w:type="gramEnd"/>
      <w:r w:rsidRPr="00722694">
        <w:rPr>
          <w:sz w:val="28"/>
          <w:szCs w:val="28"/>
        </w:rPr>
        <w:t xml:space="preserve"> муниципальный правовой акт о внесении указанных изменений и дополнений в Устав муниципального образования.</w:t>
      </w:r>
    </w:p>
    <w:p w:rsidR="00747294" w:rsidRPr="00722694" w:rsidRDefault="0077220C" w:rsidP="00722694">
      <w:pPr>
        <w:spacing w:line="360" w:lineRule="auto"/>
        <w:ind w:firstLine="708"/>
        <w:jc w:val="both"/>
        <w:rPr>
          <w:sz w:val="28"/>
          <w:szCs w:val="28"/>
        </w:rPr>
      </w:pPr>
      <w:r w:rsidRPr="00722694">
        <w:rPr>
          <w:sz w:val="28"/>
          <w:szCs w:val="28"/>
        </w:rPr>
        <w:t xml:space="preserve">4. </w:t>
      </w:r>
      <w:proofErr w:type="gramStart"/>
      <w:r w:rsidRPr="00722694">
        <w:rPr>
          <w:sz w:val="28"/>
          <w:szCs w:val="28"/>
        </w:rPr>
        <w:t>Изменения и дополнения, внесенные в Устав муниципального образования «</w:t>
      </w:r>
      <w:proofErr w:type="spellStart"/>
      <w:r w:rsidR="00951358" w:rsidRPr="00722694">
        <w:rPr>
          <w:sz w:val="28"/>
          <w:szCs w:val="28"/>
        </w:rPr>
        <w:t>Потапово-Тумбарлинское</w:t>
      </w:r>
      <w:proofErr w:type="spellEnd"/>
      <w:r w:rsidRPr="00722694">
        <w:rPr>
          <w:sz w:val="28"/>
          <w:szCs w:val="28"/>
        </w:rPr>
        <w:t xml:space="preserve"> сельское поселение» и предусматривающие создание Ревизионной комиссии муниципального образования, вступают в силу в порядке, предусмотренном абзацем первым части 8 статьи 44 Федерального закона от 06.10.2003г. №131-ФЗ «Об общих принципах организации местного самоуправления в Российской Федерации.</w:t>
      </w:r>
      <w:proofErr w:type="gramEnd"/>
    </w:p>
    <w:sectPr w:rsidR="00747294" w:rsidRPr="00722694" w:rsidSect="00722694">
      <w:headerReference w:type="even" r:id="rId12"/>
      <w:headerReference w:type="default" r:id="rId13"/>
      <w:footerReference w:type="even" r:id="rId14"/>
      <w:footerReference w:type="default" r:id="rId15"/>
      <w:headerReference w:type="first" r:id="rId16"/>
      <w:footerReference w:type="first" r:id="rId17"/>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2806" w:rsidRDefault="007C2806" w:rsidP="008A43F7">
      <w:r>
        <w:separator/>
      </w:r>
    </w:p>
  </w:endnote>
  <w:endnote w:type="continuationSeparator" w:id="0">
    <w:p w:rsidR="007C2806" w:rsidRDefault="007C2806" w:rsidP="008A43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angal">
    <w:panose1 w:val="02040503050203030202"/>
    <w:charset w:val="00"/>
    <w:family w:val="roman"/>
    <w:pitch w:val="variable"/>
    <w:sig w:usb0="00008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2806" w:rsidRDefault="007C2806" w:rsidP="008A43F7">
      <w:r>
        <w:separator/>
      </w:r>
    </w:p>
  </w:footnote>
  <w:footnote w:type="continuationSeparator" w:id="0">
    <w:p w:rsidR="007C2806" w:rsidRDefault="007C2806" w:rsidP="008A43F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5074"/>
      <w:docPartObj>
        <w:docPartGallery w:val="Page Numbers (Top of Page)"/>
        <w:docPartUnique/>
      </w:docPartObj>
    </w:sdtPr>
    <w:sdtEndPr/>
    <w:sdtContent>
      <w:p w:rsidR="005829EE" w:rsidRDefault="007C2806">
        <w:pPr>
          <w:pStyle w:val="a4"/>
          <w:jc w:val="center"/>
        </w:pPr>
        <w:r>
          <w:fldChar w:fldCharType="begin"/>
        </w:r>
        <w:r>
          <w:instrText>PAGE   \* MERGEFORMAT</w:instrText>
        </w:r>
        <w:r>
          <w:fldChar w:fldCharType="separate"/>
        </w:r>
        <w:r w:rsidR="0062064C">
          <w:rPr>
            <w:noProof/>
          </w:rPr>
          <w:t>2</w:t>
        </w:r>
        <w:r>
          <w:rPr>
            <w:noProof/>
          </w:rPr>
          <w:fldChar w:fldCharType="end"/>
        </w:r>
      </w:p>
    </w:sdtContent>
  </w:sdt>
  <w:p w:rsidR="005829EE" w:rsidRDefault="005829EE">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29EE" w:rsidRDefault="005829E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singleLevel"/>
    <w:tmpl w:val="00000002"/>
    <w:name w:val="WW8Num2"/>
    <w:lvl w:ilvl="0">
      <w:start w:val="9"/>
      <w:numFmt w:val="decimal"/>
      <w:lvlText w:val="%1)"/>
      <w:lvlJc w:val="left"/>
      <w:pPr>
        <w:tabs>
          <w:tab w:val="num" w:pos="1200"/>
        </w:tabs>
        <w:ind w:left="1200" w:hanging="360"/>
      </w:pPr>
      <w:rPr>
        <w:rFonts w:cs="Times New Roman"/>
        <w:b w:val="0"/>
        <w:sz w:val="28"/>
        <w:szCs w:val="28"/>
      </w:rPr>
    </w:lvl>
  </w:abstractNum>
  <w:abstractNum w:abstractNumId="2">
    <w:nsid w:val="00000003"/>
    <w:multiLevelType w:val="singleLevel"/>
    <w:tmpl w:val="00000003"/>
    <w:name w:val="WW8Num3"/>
    <w:lvl w:ilvl="0">
      <w:start w:val="1"/>
      <w:numFmt w:val="decimal"/>
      <w:lvlText w:val="%1."/>
      <w:lvlJc w:val="left"/>
      <w:pPr>
        <w:tabs>
          <w:tab w:val="num" w:pos="900"/>
        </w:tabs>
        <w:ind w:left="900" w:hanging="360"/>
      </w:pPr>
    </w:lvl>
  </w:abstractNum>
  <w:abstractNum w:abstractNumId="3">
    <w:nsid w:val="00000004"/>
    <w:multiLevelType w:val="multilevel"/>
    <w:tmpl w:val="00000004"/>
    <w:name w:val="WW8Num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nsid w:val="00000005"/>
    <w:multiLevelType w:val="multilevel"/>
    <w:tmpl w:val="00000005"/>
    <w:name w:val="WW8Num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25"/>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lvl>
    <w:lvl w:ilvl="1">
      <w:start w:val="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07"/>
    <w:multiLevelType w:val="multilevel"/>
    <w:tmpl w:val="00000007"/>
    <w:name w:val="WW8Num7"/>
    <w:lvl w:ilvl="0">
      <w:start w:val="8"/>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08"/>
    <w:multiLevelType w:val="multilevel"/>
    <w:tmpl w:val="00000008"/>
    <w:name w:val="WW8Num8"/>
    <w:lvl w:ilvl="0">
      <w:start w:val="9"/>
      <w:numFmt w:val="decimal"/>
      <w:lvlText w:val="%1)"/>
      <w:lvlJc w:val="left"/>
      <w:pPr>
        <w:tabs>
          <w:tab w:val="num" w:pos="1200"/>
        </w:tabs>
        <w:ind w:left="1200" w:hanging="360"/>
      </w:pPr>
      <w:rPr>
        <w:rFonts w:cs="Times New Roman"/>
        <w:b w:val="0"/>
        <w:sz w:val="28"/>
        <w:szCs w:val="28"/>
      </w:rPr>
    </w:lvl>
    <w:lvl w:ilvl="1">
      <w:start w:val="1"/>
      <w:numFmt w:val="lowerLetter"/>
      <w:lvlText w:val="%2."/>
      <w:lvlJc w:val="left"/>
      <w:pPr>
        <w:tabs>
          <w:tab w:val="num" w:pos="1789"/>
        </w:tabs>
        <w:ind w:left="1789" w:hanging="360"/>
      </w:pPr>
      <w:rPr>
        <w:rFonts w:cs="Times New Roman"/>
      </w:rPr>
    </w:lvl>
    <w:lvl w:ilvl="2">
      <w:start w:val="1"/>
      <w:numFmt w:val="lowerRoman"/>
      <w:lvlText w:val="%3."/>
      <w:lvlJc w:val="left"/>
      <w:pPr>
        <w:tabs>
          <w:tab w:val="num" w:pos="2509"/>
        </w:tabs>
        <w:ind w:left="2509" w:hanging="180"/>
      </w:pPr>
      <w:rPr>
        <w:rFonts w:cs="Times New Roman"/>
      </w:rPr>
    </w:lvl>
    <w:lvl w:ilvl="3">
      <w:start w:val="1"/>
      <w:numFmt w:val="decimal"/>
      <w:lvlText w:val="%4."/>
      <w:lvlJc w:val="left"/>
      <w:pPr>
        <w:tabs>
          <w:tab w:val="num" w:pos="3229"/>
        </w:tabs>
        <w:ind w:left="3229" w:hanging="360"/>
      </w:pPr>
      <w:rPr>
        <w:rFonts w:cs="Times New Roman"/>
      </w:rPr>
    </w:lvl>
    <w:lvl w:ilvl="4">
      <w:start w:val="1"/>
      <w:numFmt w:val="lowerLetter"/>
      <w:lvlText w:val="%5."/>
      <w:lvlJc w:val="left"/>
      <w:pPr>
        <w:tabs>
          <w:tab w:val="num" w:pos="3949"/>
        </w:tabs>
        <w:ind w:left="3949" w:hanging="360"/>
      </w:pPr>
      <w:rPr>
        <w:rFonts w:cs="Times New Roman"/>
      </w:rPr>
    </w:lvl>
    <w:lvl w:ilvl="5">
      <w:start w:val="1"/>
      <w:numFmt w:val="lowerRoman"/>
      <w:lvlText w:val="%6."/>
      <w:lvlJc w:val="left"/>
      <w:pPr>
        <w:tabs>
          <w:tab w:val="num" w:pos="4669"/>
        </w:tabs>
        <w:ind w:left="4669" w:hanging="180"/>
      </w:pPr>
      <w:rPr>
        <w:rFonts w:cs="Times New Roman"/>
      </w:rPr>
    </w:lvl>
    <w:lvl w:ilvl="6">
      <w:start w:val="1"/>
      <w:numFmt w:val="decimal"/>
      <w:lvlText w:val="%7."/>
      <w:lvlJc w:val="left"/>
      <w:pPr>
        <w:tabs>
          <w:tab w:val="num" w:pos="5389"/>
        </w:tabs>
        <w:ind w:left="5389" w:hanging="360"/>
      </w:pPr>
      <w:rPr>
        <w:rFonts w:cs="Times New Roman"/>
      </w:rPr>
    </w:lvl>
    <w:lvl w:ilvl="7">
      <w:start w:val="1"/>
      <w:numFmt w:val="lowerLetter"/>
      <w:lvlText w:val="%8."/>
      <w:lvlJc w:val="left"/>
      <w:pPr>
        <w:tabs>
          <w:tab w:val="num" w:pos="6109"/>
        </w:tabs>
        <w:ind w:left="6109" w:hanging="360"/>
      </w:pPr>
      <w:rPr>
        <w:rFonts w:cs="Times New Roman"/>
      </w:rPr>
    </w:lvl>
    <w:lvl w:ilvl="8">
      <w:start w:val="1"/>
      <w:numFmt w:val="lowerRoman"/>
      <w:lvlText w:val="%9."/>
      <w:lvlJc w:val="left"/>
      <w:pPr>
        <w:tabs>
          <w:tab w:val="num" w:pos="6829"/>
        </w:tabs>
        <w:ind w:left="6829" w:hanging="180"/>
      </w:pPr>
      <w:rPr>
        <w:rFonts w:cs="Times New Roman"/>
      </w:rPr>
    </w:lvl>
  </w:abstractNum>
  <w:abstractNum w:abstractNumId="8">
    <w:nsid w:val="00000009"/>
    <w:multiLevelType w:val="multilevel"/>
    <w:tmpl w:val="00000009"/>
    <w:name w:val="WW8Num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2"/>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0A"/>
    <w:multiLevelType w:val="multilevel"/>
    <w:tmpl w:val="0000000A"/>
    <w:name w:val="WW8Num10"/>
    <w:lvl w:ilvl="0">
      <w:start w:val="1"/>
      <w:numFmt w:val="decimal"/>
      <w:lvlText w:val="%1."/>
      <w:lvlJc w:val="left"/>
      <w:pPr>
        <w:tabs>
          <w:tab w:val="num" w:pos="720"/>
        </w:tabs>
        <w:ind w:left="720" w:hanging="360"/>
      </w:pPr>
    </w:lvl>
    <w:lvl w:ilvl="1">
      <w:start w:val="10"/>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0B"/>
    <w:multiLevelType w:val="multilevel"/>
    <w:tmpl w:val="0000000B"/>
    <w:name w:val="WW8Num11"/>
    <w:lvl w:ilvl="0">
      <w:start w:val="1"/>
      <w:numFmt w:val="decimal"/>
      <w:lvlText w:val="%1."/>
      <w:lvlJc w:val="left"/>
      <w:pPr>
        <w:tabs>
          <w:tab w:val="num" w:pos="720"/>
        </w:tabs>
        <w:ind w:left="720" w:hanging="360"/>
      </w:pPr>
    </w:lvl>
    <w:lvl w:ilvl="1">
      <w:start w:val="1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0C"/>
    <w:multiLevelType w:val="multilevel"/>
    <w:tmpl w:val="0000000C"/>
    <w:name w:val="WW8Num12"/>
    <w:lvl w:ilvl="0">
      <w:start w:val="1"/>
      <w:numFmt w:val="decimal"/>
      <w:lvlText w:val="%1."/>
      <w:lvlJc w:val="left"/>
      <w:pPr>
        <w:tabs>
          <w:tab w:val="num" w:pos="720"/>
        </w:tabs>
        <w:ind w:left="720" w:hanging="360"/>
      </w:pPr>
    </w:lvl>
    <w:lvl w:ilvl="1">
      <w:start w:val="3"/>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2">
    <w:nsid w:val="0000000D"/>
    <w:multiLevelType w:val="multilevel"/>
    <w:tmpl w:val="0000000D"/>
    <w:name w:val="WW8Num13"/>
    <w:lvl w:ilvl="0">
      <w:start w:val="12"/>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0E"/>
    <w:multiLevelType w:val="multilevel"/>
    <w:tmpl w:val="0000000E"/>
    <w:name w:val="WW8Num1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3"/>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nsid w:val="0000000F"/>
    <w:multiLevelType w:val="multilevel"/>
    <w:tmpl w:val="0000000F"/>
    <w:name w:val="WW8Num15"/>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4"/>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5">
    <w:nsid w:val="00000010"/>
    <w:multiLevelType w:val="multilevel"/>
    <w:tmpl w:val="00000010"/>
    <w:name w:val="WW8Num16"/>
    <w:lvl w:ilvl="0">
      <w:start w:val="15"/>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6">
    <w:nsid w:val="00000011"/>
    <w:multiLevelType w:val="multilevel"/>
    <w:tmpl w:val="00000011"/>
    <w:name w:val="WW8Num17"/>
    <w:lvl w:ilvl="0">
      <w:start w:val="1"/>
      <w:numFmt w:val="decimal"/>
      <w:lvlText w:val="%1."/>
      <w:lvlJc w:val="left"/>
      <w:pPr>
        <w:tabs>
          <w:tab w:val="num" w:pos="720"/>
        </w:tabs>
        <w:ind w:left="720" w:hanging="360"/>
      </w:pPr>
    </w:lvl>
    <w:lvl w:ilvl="1">
      <w:start w:val="17"/>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7">
    <w:nsid w:val="00000012"/>
    <w:multiLevelType w:val="multilevel"/>
    <w:tmpl w:val="00000012"/>
    <w:name w:val="WW8Num18"/>
    <w:lvl w:ilvl="0">
      <w:start w:val="1"/>
      <w:numFmt w:val="decimal"/>
      <w:lvlText w:val="%1."/>
      <w:lvlJc w:val="left"/>
      <w:pPr>
        <w:tabs>
          <w:tab w:val="num" w:pos="720"/>
        </w:tabs>
        <w:ind w:left="720" w:hanging="360"/>
      </w:pPr>
    </w:lvl>
    <w:lvl w:ilvl="1">
      <w:start w:val="18"/>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nsid w:val="01E02D99"/>
    <w:multiLevelType w:val="hybridMultilevel"/>
    <w:tmpl w:val="05C474A6"/>
    <w:lvl w:ilvl="0" w:tplc="FFFFFFFF">
      <w:start w:val="1"/>
      <w:numFmt w:val="decimal"/>
      <w:lvlText w:val="%1)"/>
      <w:lvlJc w:val="left"/>
      <w:pPr>
        <w:tabs>
          <w:tab w:val="num" w:pos="1765"/>
        </w:tabs>
        <w:ind w:left="1765" w:hanging="1056"/>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19">
    <w:nsid w:val="06C84ED5"/>
    <w:multiLevelType w:val="singleLevel"/>
    <w:tmpl w:val="B3D6AB1C"/>
    <w:lvl w:ilvl="0">
      <w:start w:val="1"/>
      <w:numFmt w:val="decimal"/>
      <w:lvlText w:val="%1."/>
      <w:lvlJc w:val="left"/>
      <w:pPr>
        <w:tabs>
          <w:tab w:val="num" w:pos="927"/>
        </w:tabs>
        <w:ind w:left="0" w:firstLine="567"/>
      </w:pPr>
      <w:rPr>
        <w:b w:val="0"/>
        <w:i w:val="0"/>
      </w:rPr>
    </w:lvl>
  </w:abstractNum>
  <w:abstractNum w:abstractNumId="20">
    <w:nsid w:val="07951B7E"/>
    <w:multiLevelType w:val="hybridMultilevel"/>
    <w:tmpl w:val="E36E7EFC"/>
    <w:lvl w:ilvl="0" w:tplc="04190011">
      <w:start w:val="1"/>
      <w:numFmt w:val="decimal"/>
      <w:lvlText w:val="%1)"/>
      <w:lvlJc w:val="left"/>
      <w:pPr>
        <w:tabs>
          <w:tab w:val="num" w:pos="1429"/>
        </w:tabs>
        <w:ind w:left="1429" w:hanging="360"/>
      </w:p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21">
    <w:nsid w:val="18484786"/>
    <w:multiLevelType w:val="hybridMultilevel"/>
    <w:tmpl w:val="65BE9A06"/>
    <w:lvl w:ilvl="0" w:tplc="FFFFFFFF">
      <w:start w:val="1"/>
      <w:numFmt w:val="decimal"/>
      <w:lvlText w:val="%1)"/>
      <w:lvlJc w:val="left"/>
      <w:pPr>
        <w:tabs>
          <w:tab w:val="num" w:pos="2486"/>
        </w:tabs>
        <w:ind w:left="2486" w:hanging="1068"/>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2">
    <w:nsid w:val="1E14155C"/>
    <w:multiLevelType w:val="singleLevel"/>
    <w:tmpl w:val="358EEC24"/>
    <w:lvl w:ilvl="0">
      <w:start w:val="13"/>
      <w:numFmt w:val="decimal"/>
      <w:lvlText w:val="%1."/>
      <w:legacy w:legacy="1" w:legacySpace="0" w:legacyIndent="411"/>
      <w:lvlJc w:val="left"/>
      <w:pPr>
        <w:ind w:left="0" w:firstLine="0"/>
      </w:pPr>
      <w:rPr>
        <w:rFonts w:ascii="Times New Roman" w:hAnsi="Times New Roman" w:cs="Times New Roman" w:hint="default"/>
      </w:rPr>
    </w:lvl>
  </w:abstractNum>
  <w:abstractNum w:abstractNumId="23">
    <w:nsid w:val="23D6098D"/>
    <w:multiLevelType w:val="hybridMultilevel"/>
    <w:tmpl w:val="C80E4468"/>
    <w:lvl w:ilvl="0" w:tplc="4150141C">
      <w:start w:val="5"/>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24">
    <w:nsid w:val="27C3211A"/>
    <w:multiLevelType w:val="hybridMultilevel"/>
    <w:tmpl w:val="BBE83982"/>
    <w:lvl w:ilvl="0" w:tplc="0419000F">
      <w:start w:val="1"/>
      <w:numFmt w:val="decimal"/>
      <w:lvlText w:val="%1."/>
      <w:lvlJc w:val="left"/>
      <w:pPr>
        <w:tabs>
          <w:tab w:val="num" w:pos="720"/>
        </w:tabs>
        <w:ind w:left="720" w:hanging="360"/>
      </w:pPr>
      <w:rPr>
        <w:rFonts w:hint="default"/>
      </w:rPr>
    </w:lvl>
    <w:lvl w:ilvl="1" w:tplc="8C426570">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7D71A97"/>
    <w:multiLevelType w:val="hybridMultilevel"/>
    <w:tmpl w:val="0AA00562"/>
    <w:lvl w:ilvl="0" w:tplc="C2026D6A">
      <w:start w:val="9"/>
      <w:numFmt w:val="decimal"/>
      <w:lvlText w:val="%1)"/>
      <w:lvlJc w:val="left"/>
      <w:pPr>
        <w:tabs>
          <w:tab w:val="num" w:pos="1200"/>
        </w:tabs>
        <w:ind w:left="1200" w:hanging="360"/>
      </w:pPr>
      <w:rPr>
        <w:rFonts w:cs="Times New Roman" w:hint="default"/>
        <w:b w:val="0"/>
        <w:sz w:val="18"/>
        <w:szCs w:val="24"/>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26">
    <w:nsid w:val="30A01B3A"/>
    <w:multiLevelType w:val="hybridMultilevel"/>
    <w:tmpl w:val="8BBE850A"/>
    <w:lvl w:ilvl="0" w:tplc="B25619D4">
      <w:start w:val="12"/>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352F7E95"/>
    <w:multiLevelType w:val="hybridMultilevel"/>
    <w:tmpl w:val="349A8020"/>
    <w:lvl w:ilvl="0" w:tplc="E5B8782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8">
    <w:nsid w:val="358A20DB"/>
    <w:multiLevelType w:val="hybridMultilevel"/>
    <w:tmpl w:val="5BE4A272"/>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nsid w:val="39A70C5A"/>
    <w:multiLevelType w:val="hybridMultilevel"/>
    <w:tmpl w:val="C13C8B48"/>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0">
    <w:nsid w:val="3AA3473E"/>
    <w:multiLevelType w:val="hybridMultilevel"/>
    <w:tmpl w:val="E3C2435C"/>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1">
    <w:nsid w:val="3AC67CF7"/>
    <w:multiLevelType w:val="hybridMultilevel"/>
    <w:tmpl w:val="D8CC8A08"/>
    <w:lvl w:ilvl="0" w:tplc="CBC860E0">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2">
    <w:nsid w:val="3D4A7C1A"/>
    <w:multiLevelType w:val="hybridMultilevel"/>
    <w:tmpl w:val="42205B7E"/>
    <w:lvl w:ilvl="0" w:tplc="0419000F">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D7C074B"/>
    <w:multiLevelType w:val="singleLevel"/>
    <w:tmpl w:val="76F2C434"/>
    <w:lvl w:ilvl="0">
      <w:start w:val="5"/>
      <w:numFmt w:val="decimal"/>
      <w:lvlText w:val="%1."/>
      <w:legacy w:legacy="1" w:legacySpace="0" w:legacyIndent="295"/>
      <w:lvlJc w:val="left"/>
      <w:pPr>
        <w:ind w:left="0" w:firstLine="0"/>
      </w:pPr>
      <w:rPr>
        <w:rFonts w:ascii="Times New Roman" w:hAnsi="Times New Roman" w:cs="Times New Roman" w:hint="default"/>
      </w:rPr>
    </w:lvl>
  </w:abstractNum>
  <w:abstractNum w:abstractNumId="34">
    <w:nsid w:val="3E231788"/>
    <w:multiLevelType w:val="hybridMultilevel"/>
    <w:tmpl w:val="6F3CB24A"/>
    <w:lvl w:ilvl="0" w:tplc="238062D2">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5">
    <w:nsid w:val="3F59765A"/>
    <w:multiLevelType w:val="hybridMultilevel"/>
    <w:tmpl w:val="43AA6598"/>
    <w:lvl w:ilvl="0" w:tplc="FFFFFFFF">
      <w:start w:val="1"/>
      <w:numFmt w:val="decimal"/>
      <w:pStyle w:val="a"/>
      <w:lvlText w:val="%1."/>
      <w:lvlJc w:val="left"/>
      <w:pPr>
        <w:tabs>
          <w:tab w:val="num" w:pos="1559"/>
        </w:tabs>
        <w:ind w:left="425" w:firstLine="709"/>
      </w:pPr>
      <w:rPr>
        <w:rFonts w:ascii="Times New Roman"/>
        <w:b w:val="0"/>
      </w:rPr>
    </w:lvl>
    <w:lvl w:ilvl="1" w:tplc="FFFFFFFF">
      <w:start w:val="1"/>
      <w:numFmt w:val="bullet"/>
      <w:lvlText w:val="–"/>
      <w:lvlJc w:val="left"/>
      <w:pPr>
        <w:tabs>
          <w:tab w:val="num" w:pos="1620"/>
        </w:tabs>
        <w:ind w:left="1620" w:hanging="360"/>
      </w:pPr>
      <w:rPr>
        <w:rFonts w:ascii="Times New Roman" w:hAnsi="Times New Roman" w:cs="Times New Roman" w:hint="default"/>
        <w:b w:val="0"/>
        <w:i w:val="0"/>
        <w:sz w:val="24"/>
        <w:szCs w:val="24"/>
      </w:rPr>
    </w:lvl>
    <w:lvl w:ilvl="2" w:tplc="FFFFFFFF" w:tentative="1">
      <w:start w:val="1"/>
      <w:numFmt w:val="lowerRoman"/>
      <w:lvlText w:val="%3."/>
      <w:lvlJc w:val="right"/>
      <w:pPr>
        <w:tabs>
          <w:tab w:val="num" w:pos="2340"/>
        </w:tabs>
        <w:ind w:left="2340" w:hanging="180"/>
      </w:pPr>
    </w:lvl>
    <w:lvl w:ilvl="3" w:tplc="FFFFFFFF" w:tentative="1">
      <w:start w:val="1"/>
      <w:numFmt w:val="decimal"/>
      <w:lvlText w:val="%4."/>
      <w:lvlJc w:val="left"/>
      <w:pPr>
        <w:tabs>
          <w:tab w:val="num" w:pos="3060"/>
        </w:tabs>
        <w:ind w:left="3060" w:hanging="360"/>
      </w:pPr>
    </w:lvl>
    <w:lvl w:ilvl="4" w:tplc="FFFFFFFF" w:tentative="1">
      <w:start w:val="1"/>
      <w:numFmt w:val="lowerLetter"/>
      <w:lvlText w:val="%5."/>
      <w:lvlJc w:val="left"/>
      <w:pPr>
        <w:tabs>
          <w:tab w:val="num" w:pos="3780"/>
        </w:tabs>
        <w:ind w:left="3780" w:hanging="360"/>
      </w:pPr>
    </w:lvl>
    <w:lvl w:ilvl="5" w:tplc="FFFFFFFF" w:tentative="1">
      <w:start w:val="1"/>
      <w:numFmt w:val="lowerRoman"/>
      <w:lvlText w:val="%6."/>
      <w:lvlJc w:val="right"/>
      <w:pPr>
        <w:tabs>
          <w:tab w:val="num" w:pos="4500"/>
        </w:tabs>
        <w:ind w:left="4500" w:hanging="180"/>
      </w:pPr>
    </w:lvl>
    <w:lvl w:ilvl="6" w:tplc="FFFFFFFF" w:tentative="1">
      <w:start w:val="1"/>
      <w:numFmt w:val="decimal"/>
      <w:lvlText w:val="%7."/>
      <w:lvlJc w:val="left"/>
      <w:pPr>
        <w:tabs>
          <w:tab w:val="num" w:pos="5220"/>
        </w:tabs>
        <w:ind w:left="5220" w:hanging="360"/>
      </w:pPr>
    </w:lvl>
    <w:lvl w:ilvl="7" w:tplc="FFFFFFFF" w:tentative="1">
      <w:start w:val="1"/>
      <w:numFmt w:val="lowerLetter"/>
      <w:lvlText w:val="%8."/>
      <w:lvlJc w:val="left"/>
      <w:pPr>
        <w:tabs>
          <w:tab w:val="num" w:pos="5940"/>
        </w:tabs>
        <w:ind w:left="5940" w:hanging="360"/>
      </w:pPr>
    </w:lvl>
    <w:lvl w:ilvl="8" w:tplc="FFFFFFFF" w:tentative="1">
      <w:start w:val="1"/>
      <w:numFmt w:val="lowerRoman"/>
      <w:lvlText w:val="%9."/>
      <w:lvlJc w:val="right"/>
      <w:pPr>
        <w:tabs>
          <w:tab w:val="num" w:pos="6660"/>
        </w:tabs>
        <w:ind w:left="6660" w:hanging="180"/>
      </w:pPr>
    </w:lvl>
  </w:abstractNum>
  <w:abstractNum w:abstractNumId="36">
    <w:nsid w:val="497308E8"/>
    <w:multiLevelType w:val="hybridMultilevel"/>
    <w:tmpl w:val="F932AED2"/>
    <w:lvl w:ilvl="0" w:tplc="9B4E8042">
      <w:start w:val="1"/>
      <w:numFmt w:val="decimal"/>
      <w:lvlText w:val="%1)"/>
      <w:lvlJc w:val="left"/>
      <w:pPr>
        <w:tabs>
          <w:tab w:val="num" w:pos="1801"/>
        </w:tabs>
        <w:ind w:left="1801" w:hanging="1092"/>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37">
    <w:nsid w:val="4E0B3B1A"/>
    <w:multiLevelType w:val="hybridMultilevel"/>
    <w:tmpl w:val="467098FC"/>
    <w:lvl w:ilvl="0" w:tplc="2E2A54C4">
      <w:start w:val="3"/>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nsid w:val="4E500D0E"/>
    <w:multiLevelType w:val="hybridMultilevel"/>
    <w:tmpl w:val="C0D42392"/>
    <w:lvl w:ilvl="0" w:tplc="FFFFFFFF">
      <w:start w:val="1"/>
      <w:numFmt w:val="decimal"/>
      <w:lvlText w:val="%1)"/>
      <w:lvlJc w:val="left"/>
      <w:pPr>
        <w:tabs>
          <w:tab w:val="num" w:pos="1801"/>
        </w:tabs>
        <w:ind w:left="1801" w:hanging="1092"/>
      </w:pPr>
      <w:rPr>
        <w:rFonts w:hint="default"/>
      </w:rPr>
    </w:lvl>
    <w:lvl w:ilvl="1" w:tplc="FFFFFFFF" w:tentative="1">
      <w:start w:val="1"/>
      <w:numFmt w:val="lowerLetter"/>
      <w:lvlText w:val="%2."/>
      <w:lvlJc w:val="left"/>
      <w:pPr>
        <w:tabs>
          <w:tab w:val="num" w:pos="1789"/>
        </w:tabs>
        <w:ind w:left="1789" w:hanging="360"/>
      </w:pPr>
    </w:lvl>
    <w:lvl w:ilvl="2" w:tplc="FFFFFFFF" w:tentative="1">
      <w:start w:val="1"/>
      <w:numFmt w:val="lowerRoman"/>
      <w:lvlText w:val="%3."/>
      <w:lvlJc w:val="right"/>
      <w:pPr>
        <w:tabs>
          <w:tab w:val="num" w:pos="2509"/>
        </w:tabs>
        <w:ind w:left="2509" w:hanging="180"/>
      </w:pPr>
    </w:lvl>
    <w:lvl w:ilvl="3" w:tplc="FFFFFFFF" w:tentative="1">
      <w:start w:val="1"/>
      <w:numFmt w:val="decimal"/>
      <w:lvlText w:val="%4."/>
      <w:lvlJc w:val="left"/>
      <w:pPr>
        <w:tabs>
          <w:tab w:val="num" w:pos="3229"/>
        </w:tabs>
        <w:ind w:left="3229" w:hanging="360"/>
      </w:pPr>
    </w:lvl>
    <w:lvl w:ilvl="4" w:tplc="FFFFFFFF" w:tentative="1">
      <w:start w:val="1"/>
      <w:numFmt w:val="lowerLetter"/>
      <w:lvlText w:val="%5."/>
      <w:lvlJc w:val="left"/>
      <w:pPr>
        <w:tabs>
          <w:tab w:val="num" w:pos="3949"/>
        </w:tabs>
        <w:ind w:left="3949" w:hanging="360"/>
      </w:pPr>
    </w:lvl>
    <w:lvl w:ilvl="5" w:tplc="FFFFFFFF" w:tentative="1">
      <w:start w:val="1"/>
      <w:numFmt w:val="lowerRoman"/>
      <w:lvlText w:val="%6."/>
      <w:lvlJc w:val="right"/>
      <w:pPr>
        <w:tabs>
          <w:tab w:val="num" w:pos="4669"/>
        </w:tabs>
        <w:ind w:left="4669" w:hanging="180"/>
      </w:pPr>
    </w:lvl>
    <w:lvl w:ilvl="6" w:tplc="FFFFFFFF" w:tentative="1">
      <w:start w:val="1"/>
      <w:numFmt w:val="decimal"/>
      <w:lvlText w:val="%7."/>
      <w:lvlJc w:val="left"/>
      <w:pPr>
        <w:tabs>
          <w:tab w:val="num" w:pos="5389"/>
        </w:tabs>
        <w:ind w:left="5389" w:hanging="360"/>
      </w:pPr>
    </w:lvl>
    <w:lvl w:ilvl="7" w:tplc="FFFFFFFF" w:tentative="1">
      <w:start w:val="1"/>
      <w:numFmt w:val="lowerLetter"/>
      <w:lvlText w:val="%8."/>
      <w:lvlJc w:val="left"/>
      <w:pPr>
        <w:tabs>
          <w:tab w:val="num" w:pos="6109"/>
        </w:tabs>
        <w:ind w:left="6109" w:hanging="360"/>
      </w:pPr>
    </w:lvl>
    <w:lvl w:ilvl="8" w:tplc="FFFFFFFF" w:tentative="1">
      <w:start w:val="1"/>
      <w:numFmt w:val="lowerRoman"/>
      <w:lvlText w:val="%9."/>
      <w:lvlJc w:val="right"/>
      <w:pPr>
        <w:tabs>
          <w:tab w:val="num" w:pos="6829"/>
        </w:tabs>
        <w:ind w:left="6829" w:hanging="180"/>
      </w:pPr>
    </w:lvl>
  </w:abstractNum>
  <w:abstractNum w:abstractNumId="39">
    <w:nsid w:val="52676D6E"/>
    <w:multiLevelType w:val="singleLevel"/>
    <w:tmpl w:val="E6504606"/>
    <w:lvl w:ilvl="0">
      <w:start w:val="18"/>
      <w:numFmt w:val="decimal"/>
      <w:lvlText w:val="%1."/>
      <w:legacy w:legacy="1" w:legacySpace="0" w:legacyIndent="447"/>
      <w:lvlJc w:val="left"/>
      <w:pPr>
        <w:ind w:left="0" w:firstLine="0"/>
      </w:pPr>
      <w:rPr>
        <w:rFonts w:ascii="Times New Roman" w:hAnsi="Times New Roman" w:cs="Times New Roman" w:hint="default"/>
      </w:rPr>
    </w:lvl>
  </w:abstractNum>
  <w:abstractNum w:abstractNumId="40">
    <w:nsid w:val="532A2862"/>
    <w:multiLevelType w:val="singleLevel"/>
    <w:tmpl w:val="8BA6D518"/>
    <w:lvl w:ilvl="0">
      <w:start w:val="1"/>
      <w:numFmt w:val="decimal"/>
      <w:lvlText w:val="%1."/>
      <w:legacy w:legacy="1" w:legacySpace="0" w:legacyIndent="367"/>
      <w:lvlJc w:val="left"/>
      <w:pPr>
        <w:ind w:left="0" w:firstLine="0"/>
      </w:pPr>
      <w:rPr>
        <w:rFonts w:ascii="Times New Roman" w:hAnsi="Times New Roman" w:cs="Times New Roman" w:hint="default"/>
        <w:b w:val="0"/>
        <w:bCs w:val="0"/>
      </w:rPr>
    </w:lvl>
  </w:abstractNum>
  <w:abstractNum w:abstractNumId="41">
    <w:nsid w:val="595266BD"/>
    <w:multiLevelType w:val="singleLevel"/>
    <w:tmpl w:val="700A9A3A"/>
    <w:lvl w:ilvl="0">
      <w:start w:val="8"/>
      <w:numFmt w:val="decimal"/>
      <w:lvlText w:val="%1."/>
      <w:legacy w:legacy="1" w:legacySpace="0" w:legacyIndent="295"/>
      <w:lvlJc w:val="left"/>
      <w:pPr>
        <w:ind w:left="0" w:firstLine="0"/>
      </w:pPr>
      <w:rPr>
        <w:rFonts w:ascii="Times New Roman" w:hAnsi="Times New Roman" w:cs="Times New Roman" w:hint="default"/>
      </w:rPr>
    </w:lvl>
  </w:abstractNum>
  <w:abstractNum w:abstractNumId="42">
    <w:nsid w:val="5EF51E0F"/>
    <w:multiLevelType w:val="singleLevel"/>
    <w:tmpl w:val="75887010"/>
    <w:lvl w:ilvl="0">
      <w:start w:val="1"/>
      <w:numFmt w:val="decimal"/>
      <w:lvlText w:val="%1."/>
      <w:lvlJc w:val="left"/>
      <w:pPr>
        <w:tabs>
          <w:tab w:val="num" w:pos="360"/>
        </w:tabs>
        <w:ind w:left="360" w:hanging="360"/>
      </w:pPr>
      <w:rPr>
        <w:rFont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27"/>
  </w:num>
  <w:num w:numId="20">
    <w:abstractNumId w:val="37"/>
  </w:num>
  <w:num w:numId="21">
    <w:abstractNumId w:val="24"/>
  </w:num>
  <w:num w:numId="2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2"/>
  </w:num>
  <w:num w:numId="25">
    <w:abstractNumId w:val="35"/>
  </w:num>
  <w:num w:numId="26">
    <w:abstractNumId w:val="18"/>
  </w:num>
  <w:num w:numId="27">
    <w:abstractNumId w:val="38"/>
  </w:num>
  <w:num w:numId="28">
    <w:abstractNumId w:val="28"/>
  </w:num>
  <w:num w:numId="29">
    <w:abstractNumId w:val="21"/>
  </w:num>
  <w:num w:numId="30">
    <w:abstractNumId w:val="33"/>
    <w:lvlOverride w:ilvl="0">
      <w:startOverride w:val="5"/>
    </w:lvlOverride>
  </w:num>
  <w:num w:numId="31">
    <w:abstractNumId w:val="41"/>
    <w:lvlOverride w:ilvl="0">
      <w:startOverride w:val="8"/>
    </w:lvlOverride>
  </w:num>
  <w:num w:numId="32">
    <w:abstractNumId w:val="22"/>
    <w:lvlOverride w:ilvl="0">
      <w:startOverride w:val="13"/>
    </w:lvlOverride>
  </w:num>
  <w:num w:numId="33">
    <w:abstractNumId w:val="39"/>
    <w:lvlOverride w:ilvl="0">
      <w:startOverride w:val="18"/>
    </w:lvlOverride>
  </w:num>
  <w:num w:numId="34">
    <w:abstractNumId w:val="40"/>
    <w:lvlOverride w:ilvl="0">
      <w:startOverride w:val="1"/>
    </w:lvlOverride>
  </w:num>
  <w:num w:numId="35">
    <w:abstractNumId w:val="31"/>
  </w:num>
  <w:num w:numId="36">
    <w:abstractNumId w:val="3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9"/>
    <w:lvlOverride w:ilvl="0">
      <w:startOverride w:val="1"/>
    </w:lvlOverride>
  </w:num>
  <w:num w:numId="3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3"/>
  </w:num>
  <w:num w:numId="41">
    <w:abstractNumId w:val="36"/>
  </w:num>
  <w:num w:numId="42">
    <w:abstractNumId w:val="20"/>
  </w:num>
  <w:num w:numId="43">
    <w:abstractNumId w:val="34"/>
  </w:num>
  <w:num w:numId="44">
    <w:abstractNumId w:val="32"/>
  </w:num>
  <w:num w:numId="45">
    <w:abstractNumId w:val="25"/>
  </w:num>
  <w:num w:numId="4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7AAB"/>
    <w:rsid w:val="00003D85"/>
    <w:rsid w:val="00072742"/>
    <w:rsid w:val="0008759E"/>
    <w:rsid w:val="000F25A4"/>
    <w:rsid w:val="001060F3"/>
    <w:rsid w:val="001643FF"/>
    <w:rsid w:val="0017484F"/>
    <w:rsid w:val="001A623D"/>
    <w:rsid w:val="001D449D"/>
    <w:rsid w:val="001D4F12"/>
    <w:rsid w:val="00236042"/>
    <w:rsid w:val="002569CE"/>
    <w:rsid w:val="002F6DFB"/>
    <w:rsid w:val="00325EB4"/>
    <w:rsid w:val="0035372F"/>
    <w:rsid w:val="00376E25"/>
    <w:rsid w:val="00386ECF"/>
    <w:rsid w:val="00407A37"/>
    <w:rsid w:val="0041319B"/>
    <w:rsid w:val="00421C4F"/>
    <w:rsid w:val="00450238"/>
    <w:rsid w:val="00457F93"/>
    <w:rsid w:val="004D3C25"/>
    <w:rsid w:val="00506B6F"/>
    <w:rsid w:val="00545B6A"/>
    <w:rsid w:val="0056243C"/>
    <w:rsid w:val="005829EE"/>
    <w:rsid w:val="005C474B"/>
    <w:rsid w:val="0062064C"/>
    <w:rsid w:val="00647AAB"/>
    <w:rsid w:val="00657605"/>
    <w:rsid w:val="006A54E9"/>
    <w:rsid w:val="006D530A"/>
    <w:rsid w:val="006F1DC0"/>
    <w:rsid w:val="00722694"/>
    <w:rsid w:val="00747294"/>
    <w:rsid w:val="0077220C"/>
    <w:rsid w:val="00785EEA"/>
    <w:rsid w:val="007C2806"/>
    <w:rsid w:val="008209D7"/>
    <w:rsid w:val="00821D4A"/>
    <w:rsid w:val="00856AC1"/>
    <w:rsid w:val="008651B4"/>
    <w:rsid w:val="008A43F7"/>
    <w:rsid w:val="008C01F1"/>
    <w:rsid w:val="00951358"/>
    <w:rsid w:val="0097261A"/>
    <w:rsid w:val="009D2481"/>
    <w:rsid w:val="009D279B"/>
    <w:rsid w:val="009D2A54"/>
    <w:rsid w:val="009D362F"/>
    <w:rsid w:val="009F7139"/>
    <w:rsid w:val="00AA5EDD"/>
    <w:rsid w:val="00B10184"/>
    <w:rsid w:val="00B50D1A"/>
    <w:rsid w:val="00B7298A"/>
    <w:rsid w:val="00B8413E"/>
    <w:rsid w:val="00BA22D0"/>
    <w:rsid w:val="00BB196B"/>
    <w:rsid w:val="00BB57FB"/>
    <w:rsid w:val="00C33596"/>
    <w:rsid w:val="00C5156D"/>
    <w:rsid w:val="00C94008"/>
    <w:rsid w:val="00CB58C0"/>
    <w:rsid w:val="00CB7644"/>
    <w:rsid w:val="00D6729A"/>
    <w:rsid w:val="00DE0E36"/>
    <w:rsid w:val="00DE2462"/>
    <w:rsid w:val="00DE3D64"/>
    <w:rsid w:val="00DF022F"/>
    <w:rsid w:val="00E424A4"/>
    <w:rsid w:val="00E80613"/>
    <w:rsid w:val="00F23CA1"/>
    <w:rsid w:val="00F26DC7"/>
    <w:rsid w:val="00F974DB"/>
    <w:rsid w:val="00FA178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35" w:qFormat="1"/>
    <w:lsdException w:name="footnote reference" w:uiPriority="0"/>
    <w:lsdException w:name="page number" w:uiPriority="0"/>
    <w:lsdException w:name="List" w:uiPriority="0"/>
    <w:lsdException w:name="Title" w:semiHidden="0" w:uiPriority="0" w:unhideWhenUsed="0" w:qFormat="1"/>
    <w:lsdException w:name="Default Paragraph Font" w:uiPriority="1"/>
    <w:lsdException w:name="Body Text" w:uiPriority="0"/>
    <w:lsdException w:name="Body Text Indent" w:uiPriority="0"/>
    <w:lsdException w:name="Subtitle" w:semiHidden="0" w:uiPriority="0" w:unhideWhenUsed="0" w:qFormat="1"/>
    <w:lsdException w:name="Body Text 2" w:uiPriority="0"/>
    <w:lsdException w:name="Body Text Inden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47294"/>
    <w:pPr>
      <w:spacing w:after="0" w:line="240" w:lineRule="auto"/>
    </w:pPr>
    <w:rPr>
      <w:rFonts w:ascii="Times New Roman" w:eastAsia="Times New Roman" w:hAnsi="Times New Roman" w:cs="Times New Roman"/>
      <w:sz w:val="24"/>
      <w:szCs w:val="24"/>
      <w:lang w:eastAsia="ru-RU"/>
    </w:rPr>
  </w:style>
  <w:style w:type="paragraph" w:styleId="1">
    <w:name w:val="heading 1"/>
    <w:basedOn w:val="a0"/>
    <w:next w:val="a0"/>
    <w:link w:val="10"/>
    <w:qFormat/>
    <w:rsid w:val="0077220C"/>
    <w:pPr>
      <w:keepNext/>
      <w:tabs>
        <w:tab w:val="num" w:pos="0"/>
      </w:tabs>
      <w:suppressAutoHyphens/>
      <w:overflowPunct w:val="0"/>
      <w:autoSpaceDE w:val="0"/>
      <w:ind w:left="705"/>
      <w:jc w:val="center"/>
      <w:textAlignment w:val="baseline"/>
      <w:outlineLvl w:val="0"/>
    </w:pPr>
    <w:rPr>
      <w:b/>
      <w:sz w:val="32"/>
      <w:szCs w:val="20"/>
      <w:lang w:eastAsia="ar-SA"/>
    </w:rPr>
  </w:style>
  <w:style w:type="paragraph" w:styleId="2">
    <w:name w:val="heading 2"/>
    <w:basedOn w:val="a0"/>
    <w:next w:val="a0"/>
    <w:link w:val="20"/>
    <w:qFormat/>
    <w:rsid w:val="0077220C"/>
    <w:pPr>
      <w:keepNext/>
      <w:jc w:val="center"/>
      <w:outlineLvl w:val="1"/>
    </w:pPr>
    <w:rPr>
      <w:sz w:val="28"/>
      <w:szCs w:val="20"/>
    </w:rPr>
  </w:style>
  <w:style w:type="paragraph" w:styleId="3">
    <w:name w:val="heading 3"/>
    <w:basedOn w:val="a0"/>
    <w:next w:val="a0"/>
    <w:link w:val="30"/>
    <w:qFormat/>
    <w:rsid w:val="0077220C"/>
    <w:pPr>
      <w:keepNext/>
      <w:tabs>
        <w:tab w:val="num" w:pos="0"/>
      </w:tabs>
      <w:suppressAutoHyphens/>
      <w:spacing w:before="240" w:after="60"/>
      <w:ind w:left="720" w:hanging="720"/>
      <w:outlineLvl w:val="2"/>
    </w:pPr>
    <w:rPr>
      <w:rFonts w:ascii="Arial" w:hAnsi="Arial" w:cs="Arial"/>
      <w:b/>
      <w:bCs/>
      <w:sz w:val="26"/>
      <w:szCs w:val="26"/>
      <w:lang w:eastAsia="ar-SA"/>
    </w:rPr>
  </w:style>
  <w:style w:type="paragraph" w:styleId="4">
    <w:name w:val="heading 4"/>
    <w:basedOn w:val="a0"/>
    <w:next w:val="a0"/>
    <w:link w:val="40"/>
    <w:unhideWhenUsed/>
    <w:qFormat/>
    <w:rsid w:val="0077220C"/>
    <w:pPr>
      <w:keepNext/>
      <w:spacing w:before="240" w:after="60"/>
      <w:outlineLvl w:val="3"/>
    </w:pPr>
    <w:rPr>
      <w:rFonts w:ascii="Calibri" w:hAnsi="Calibri"/>
      <w:b/>
      <w:bCs/>
      <w:sz w:val="28"/>
      <w:szCs w:val="28"/>
    </w:rPr>
  </w:style>
  <w:style w:type="paragraph" w:styleId="5">
    <w:name w:val="heading 5"/>
    <w:basedOn w:val="a0"/>
    <w:next w:val="a0"/>
    <w:link w:val="50"/>
    <w:unhideWhenUsed/>
    <w:qFormat/>
    <w:rsid w:val="0077220C"/>
    <w:pPr>
      <w:spacing w:before="240" w:after="60"/>
      <w:outlineLvl w:val="4"/>
    </w:pPr>
    <w:rPr>
      <w:rFonts w:ascii="Calibri" w:hAnsi="Calibri"/>
      <w:b/>
      <w:bCs/>
      <w:i/>
      <w:iCs/>
      <w:sz w:val="26"/>
      <w:szCs w:val="26"/>
    </w:rPr>
  </w:style>
  <w:style w:type="paragraph" w:styleId="7">
    <w:name w:val="heading 7"/>
    <w:basedOn w:val="a0"/>
    <w:next w:val="a0"/>
    <w:link w:val="70"/>
    <w:semiHidden/>
    <w:unhideWhenUsed/>
    <w:qFormat/>
    <w:rsid w:val="0077220C"/>
    <w:pPr>
      <w:spacing w:before="240" w:after="60"/>
      <w:outlineLvl w:val="6"/>
    </w:pPr>
    <w:rPr>
      <w:rFonts w:ascii="Calibri" w:hAnsi="Calibri"/>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74729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747294"/>
    <w:pPr>
      <w:widowControl w:val="0"/>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ConsPlusNonformat">
    <w:name w:val="ConsPlusNonformat"/>
    <w:rsid w:val="0074729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header"/>
    <w:basedOn w:val="a0"/>
    <w:link w:val="a5"/>
    <w:uiPriority w:val="99"/>
    <w:unhideWhenUsed/>
    <w:rsid w:val="008A43F7"/>
    <w:pPr>
      <w:tabs>
        <w:tab w:val="center" w:pos="4677"/>
        <w:tab w:val="right" w:pos="9355"/>
      </w:tabs>
    </w:pPr>
  </w:style>
  <w:style w:type="character" w:customStyle="1" w:styleId="a5">
    <w:name w:val="Верхний колонтитул Знак"/>
    <w:basedOn w:val="a1"/>
    <w:link w:val="a4"/>
    <w:uiPriority w:val="99"/>
    <w:rsid w:val="008A43F7"/>
    <w:rPr>
      <w:rFonts w:ascii="Times New Roman" w:eastAsia="Times New Roman" w:hAnsi="Times New Roman" w:cs="Times New Roman"/>
      <w:sz w:val="24"/>
      <w:szCs w:val="24"/>
      <w:lang w:eastAsia="ru-RU"/>
    </w:rPr>
  </w:style>
  <w:style w:type="paragraph" w:styleId="a6">
    <w:name w:val="footer"/>
    <w:basedOn w:val="a0"/>
    <w:link w:val="a7"/>
    <w:unhideWhenUsed/>
    <w:rsid w:val="008A43F7"/>
    <w:pPr>
      <w:tabs>
        <w:tab w:val="center" w:pos="4677"/>
        <w:tab w:val="right" w:pos="9355"/>
      </w:tabs>
    </w:pPr>
  </w:style>
  <w:style w:type="character" w:customStyle="1" w:styleId="a7">
    <w:name w:val="Нижний колонтитул Знак"/>
    <w:basedOn w:val="a1"/>
    <w:link w:val="a6"/>
    <w:rsid w:val="008A43F7"/>
    <w:rPr>
      <w:rFonts w:ascii="Times New Roman" w:eastAsia="Times New Roman" w:hAnsi="Times New Roman" w:cs="Times New Roman"/>
      <w:sz w:val="24"/>
      <w:szCs w:val="24"/>
      <w:lang w:eastAsia="ru-RU"/>
    </w:rPr>
  </w:style>
  <w:style w:type="character" w:customStyle="1" w:styleId="10">
    <w:name w:val="Заголовок 1 Знак"/>
    <w:basedOn w:val="a1"/>
    <w:link w:val="1"/>
    <w:rsid w:val="0077220C"/>
    <w:rPr>
      <w:rFonts w:ascii="Times New Roman" w:eastAsia="Times New Roman" w:hAnsi="Times New Roman" w:cs="Times New Roman"/>
      <w:b/>
      <w:sz w:val="32"/>
      <w:szCs w:val="20"/>
      <w:lang w:eastAsia="ar-SA"/>
    </w:rPr>
  </w:style>
  <w:style w:type="character" w:customStyle="1" w:styleId="20">
    <w:name w:val="Заголовок 2 Знак"/>
    <w:basedOn w:val="a1"/>
    <w:link w:val="2"/>
    <w:rsid w:val="0077220C"/>
    <w:rPr>
      <w:rFonts w:ascii="Times New Roman" w:eastAsia="Times New Roman" w:hAnsi="Times New Roman" w:cs="Times New Roman"/>
      <w:sz w:val="28"/>
      <w:szCs w:val="20"/>
      <w:lang w:eastAsia="ru-RU"/>
    </w:rPr>
  </w:style>
  <w:style w:type="character" w:customStyle="1" w:styleId="30">
    <w:name w:val="Заголовок 3 Знак"/>
    <w:basedOn w:val="a1"/>
    <w:link w:val="3"/>
    <w:rsid w:val="0077220C"/>
    <w:rPr>
      <w:rFonts w:ascii="Arial" w:eastAsia="Times New Roman" w:hAnsi="Arial" w:cs="Arial"/>
      <w:b/>
      <w:bCs/>
      <w:sz w:val="26"/>
      <w:szCs w:val="26"/>
      <w:lang w:eastAsia="ar-SA"/>
    </w:rPr>
  </w:style>
  <w:style w:type="character" w:customStyle="1" w:styleId="40">
    <w:name w:val="Заголовок 4 Знак"/>
    <w:basedOn w:val="a1"/>
    <w:link w:val="4"/>
    <w:rsid w:val="0077220C"/>
    <w:rPr>
      <w:rFonts w:ascii="Calibri" w:eastAsia="Times New Roman" w:hAnsi="Calibri" w:cs="Times New Roman"/>
      <w:b/>
      <w:bCs/>
      <w:sz w:val="28"/>
      <w:szCs w:val="28"/>
      <w:lang w:eastAsia="ru-RU"/>
    </w:rPr>
  </w:style>
  <w:style w:type="character" w:customStyle="1" w:styleId="50">
    <w:name w:val="Заголовок 5 Знак"/>
    <w:basedOn w:val="a1"/>
    <w:link w:val="5"/>
    <w:rsid w:val="0077220C"/>
    <w:rPr>
      <w:rFonts w:ascii="Calibri" w:eastAsia="Times New Roman" w:hAnsi="Calibri" w:cs="Times New Roman"/>
      <w:b/>
      <w:bCs/>
      <w:i/>
      <w:iCs/>
      <w:sz w:val="26"/>
      <w:szCs w:val="26"/>
      <w:lang w:eastAsia="ru-RU"/>
    </w:rPr>
  </w:style>
  <w:style w:type="character" w:customStyle="1" w:styleId="70">
    <w:name w:val="Заголовок 7 Знак"/>
    <w:basedOn w:val="a1"/>
    <w:link w:val="7"/>
    <w:semiHidden/>
    <w:rsid w:val="0077220C"/>
    <w:rPr>
      <w:rFonts w:ascii="Calibri" w:eastAsia="Times New Roman" w:hAnsi="Calibri" w:cs="Times New Roman"/>
      <w:sz w:val="24"/>
      <w:szCs w:val="24"/>
      <w:lang w:eastAsia="ru-RU"/>
    </w:rPr>
  </w:style>
  <w:style w:type="character" w:customStyle="1" w:styleId="WW8Num2z0">
    <w:name w:val="WW8Num2z0"/>
    <w:rsid w:val="0077220C"/>
    <w:rPr>
      <w:rFonts w:cs="Times New Roman"/>
      <w:b w:val="0"/>
      <w:sz w:val="28"/>
      <w:szCs w:val="28"/>
    </w:rPr>
  </w:style>
  <w:style w:type="character" w:customStyle="1" w:styleId="WW8Num8z0">
    <w:name w:val="WW8Num8z0"/>
    <w:rsid w:val="0077220C"/>
    <w:rPr>
      <w:rFonts w:cs="Times New Roman"/>
      <w:b w:val="0"/>
      <w:sz w:val="28"/>
      <w:szCs w:val="28"/>
    </w:rPr>
  </w:style>
  <w:style w:type="character" w:customStyle="1" w:styleId="WW8Num8z1">
    <w:name w:val="WW8Num8z1"/>
    <w:rsid w:val="0077220C"/>
    <w:rPr>
      <w:rFonts w:cs="Times New Roman"/>
    </w:rPr>
  </w:style>
  <w:style w:type="character" w:customStyle="1" w:styleId="21">
    <w:name w:val="Основной шрифт абзаца2"/>
    <w:rsid w:val="0077220C"/>
  </w:style>
  <w:style w:type="character" w:customStyle="1" w:styleId="WW8Num2z1">
    <w:name w:val="WW8Num2z1"/>
    <w:rsid w:val="0077220C"/>
    <w:rPr>
      <w:rFonts w:cs="Times New Roman"/>
    </w:rPr>
  </w:style>
  <w:style w:type="character" w:customStyle="1" w:styleId="11">
    <w:name w:val="Основной шрифт абзаца1"/>
    <w:rsid w:val="0077220C"/>
  </w:style>
  <w:style w:type="character" w:customStyle="1" w:styleId="22">
    <w:name w:val="Основной текст 2 Знак"/>
    <w:rsid w:val="0077220C"/>
    <w:rPr>
      <w:sz w:val="24"/>
      <w:szCs w:val="24"/>
      <w:lang w:val="ru-RU" w:eastAsia="ar-SA" w:bidi="ar-SA"/>
    </w:rPr>
  </w:style>
  <w:style w:type="character" w:customStyle="1" w:styleId="a8">
    <w:name w:val="Основной текст с отступом Знак"/>
    <w:rsid w:val="0077220C"/>
    <w:rPr>
      <w:sz w:val="24"/>
      <w:szCs w:val="24"/>
      <w:lang w:val="ru-RU" w:eastAsia="ar-SA" w:bidi="ar-SA"/>
    </w:rPr>
  </w:style>
  <w:style w:type="character" w:styleId="a9">
    <w:name w:val="page number"/>
    <w:basedOn w:val="11"/>
    <w:rsid w:val="0077220C"/>
  </w:style>
  <w:style w:type="character" w:customStyle="1" w:styleId="aa">
    <w:name w:val="Гипертекстовая ссылка"/>
    <w:rsid w:val="0077220C"/>
    <w:rPr>
      <w:b/>
      <w:bCs/>
      <w:color w:val="008000"/>
    </w:rPr>
  </w:style>
  <w:style w:type="character" w:styleId="ab">
    <w:name w:val="Hyperlink"/>
    <w:uiPriority w:val="99"/>
    <w:rsid w:val="0077220C"/>
    <w:rPr>
      <w:color w:val="000080"/>
      <w:u w:val="single"/>
    </w:rPr>
  </w:style>
  <w:style w:type="character" w:customStyle="1" w:styleId="WW8Num5z0">
    <w:name w:val="WW8Num5z0"/>
    <w:rsid w:val="0077220C"/>
    <w:rPr>
      <w:rFonts w:cs="Times New Roman"/>
      <w:b w:val="0"/>
      <w:sz w:val="28"/>
      <w:szCs w:val="28"/>
    </w:rPr>
  </w:style>
  <w:style w:type="character" w:customStyle="1" w:styleId="WW8Num5z1">
    <w:name w:val="WW8Num5z1"/>
    <w:rsid w:val="0077220C"/>
    <w:rPr>
      <w:rFonts w:cs="Times New Roman"/>
    </w:rPr>
  </w:style>
  <w:style w:type="paragraph" w:customStyle="1" w:styleId="ac">
    <w:name w:val="Заголовок"/>
    <w:basedOn w:val="a0"/>
    <w:next w:val="ad"/>
    <w:rsid w:val="0077220C"/>
    <w:pPr>
      <w:keepNext/>
      <w:suppressAutoHyphens/>
      <w:spacing w:before="240" w:after="120"/>
    </w:pPr>
    <w:rPr>
      <w:rFonts w:ascii="Arial" w:eastAsia="Arial Unicode MS" w:hAnsi="Arial" w:cs="Mangal"/>
      <w:sz w:val="28"/>
      <w:szCs w:val="28"/>
      <w:lang w:eastAsia="ar-SA"/>
    </w:rPr>
  </w:style>
  <w:style w:type="paragraph" w:styleId="ad">
    <w:name w:val="Body Text"/>
    <w:basedOn w:val="a0"/>
    <w:link w:val="ae"/>
    <w:rsid w:val="0077220C"/>
    <w:pPr>
      <w:suppressAutoHyphens/>
      <w:spacing w:after="120"/>
    </w:pPr>
    <w:rPr>
      <w:sz w:val="20"/>
      <w:szCs w:val="20"/>
      <w:lang w:eastAsia="ar-SA"/>
    </w:rPr>
  </w:style>
  <w:style w:type="character" w:customStyle="1" w:styleId="ae">
    <w:name w:val="Основной текст Знак"/>
    <w:basedOn w:val="a1"/>
    <w:link w:val="ad"/>
    <w:rsid w:val="0077220C"/>
    <w:rPr>
      <w:rFonts w:ascii="Times New Roman" w:eastAsia="Times New Roman" w:hAnsi="Times New Roman" w:cs="Times New Roman"/>
      <w:sz w:val="20"/>
      <w:szCs w:val="20"/>
      <w:lang w:eastAsia="ar-SA"/>
    </w:rPr>
  </w:style>
  <w:style w:type="paragraph" w:styleId="af">
    <w:name w:val="List"/>
    <w:basedOn w:val="ad"/>
    <w:rsid w:val="0077220C"/>
    <w:rPr>
      <w:rFonts w:ascii="Arial" w:hAnsi="Arial" w:cs="Mangal"/>
    </w:rPr>
  </w:style>
  <w:style w:type="paragraph" w:customStyle="1" w:styleId="23">
    <w:name w:val="Название2"/>
    <w:basedOn w:val="a0"/>
    <w:rsid w:val="0077220C"/>
    <w:pPr>
      <w:suppressLineNumbers/>
      <w:suppressAutoHyphens/>
      <w:spacing w:before="120" w:after="120"/>
    </w:pPr>
    <w:rPr>
      <w:rFonts w:ascii="Arial" w:hAnsi="Arial" w:cs="Mangal"/>
      <w:i/>
      <w:iCs/>
      <w:sz w:val="20"/>
      <w:lang w:eastAsia="ar-SA"/>
    </w:rPr>
  </w:style>
  <w:style w:type="paragraph" w:customStyle="1" w:styleId="24">
    <w:name w:val="Указатель2"/>
    <w:basedOn w:val="a0"/>
    <w:rsid w:val="0077220C"/>
    <w:pPr>
      <w:suppressLineNumbers/>
      <w:suppressAutoHyphens/>
    </w:pPr>
    <w:rPr>
      <w:rFonts w:ascii="Arial" w:hAnsi="Arial" w:cs="Mangal"/>
      <w:sz w:val="20"/>
      <w:szCs w:val="20"/>
      <w:lang w:eastAsia="ar-SA"/>
    </w:rPr>
  </w:style>
  <w:style w:type="paragraph" w:customStyle="1" w:styleId="12">
    <w:name w:val="Название1"/>
    <w:basedOn w:val="a0"/>
    <w:rsid w:val="0077220C"/>
    <w:pPr>
      <w:suppressLineNumbers/>
      <w:suppressAutoHyphens/>
      <w:spacing w:before="120" w:after="120"/>
    </w:pPr>
    <w:rPr>
      <w:rFonts w:ascii="Arial" w:hAnsi="Arial" w:cs="Mangal"/>
      <w:i/>
      <w:iCs/>
      <w:sz w:val="20"/>
      <w:lang w:eastAsia="ar-SA"/>
    </w:rPr>
  </w:style>
  <w:style w:type="paragraph" w:customStyle="1" w:styleId="13">
    <w:name w:val="Указатель1"/>
    <w:basedOn w:val="a0"/>
    <w:rsid w:val="0077220C"/>
    <w:pPr>
      <w:suppressLineNumbers/>
      <w:suppressAutoHyphens/>
    </w:pPr>
    <w:rPr>
      <w:rFonts w:ascii="Arial" w:hAnsi="Arial" w:cs="Mangal"/>
      <w:sz w:val="20"/>
      <w:szCs w:val="20"/>
      <w:lang w:eastAsia="ar-SA"/>
    </w:rPr>
  </w:style>
  <w:style w:type="paragraph" w:styleId="af0">
    <w:name w:val="Title"/>
    <w:basedOn w:val="a0"/>
    <w:next w:val="af1"/>
    <w:link w:val="af2"/>
    <w:qFormat/>
    <w:rsid w:val="0077220C"/>
    <w:pPr>
      <w:suppressAutoHyphens/>
      <w:jc w:val="center"/>
    </w:pPr>
    <w:rPr>
      <w:b/>
      <w:sz w:val="28"/>
      <w:szCs w:val="20"/>
      <w:lang w:eastAsia="ar-SA"/>
    </w:rPr>
  </w:style>
  <w:style w:type="character" w:customStyle="1" w:styleId="af2">
    <w:name w:val="Название Знак"/>
    <w:basedOn w:val="a1"/>
    <w:link w:val="af0"/>
    <w:rsid w:val="0077220C"/>
    <w:rPr>
      <w:rFonts w:ascii="Times New Roman" w:eastAsia="Times New Roman" w:hAnsi="Times New Roman" w:cs="Times New Roman"/>
      <w:b/>
      <w:sz w:val="28"/>
      <w:szCs w:val="20"/>
      <w:lang w:eastAsia="ar-SA"/>
    </w:rPr>
  </w:style>
  <w:style w:type="paragraph" w:styleId="af1">
    <w:name w:val="Subtitle"/>
    <w:basedOn w:val="ac"/>
    <w:next w:val="ad"/>
    <w:link w:val="af3"/>
    <w:qFormat/>
    <w:rsid w:val="0077220C"/>
    <w:pPr>
      <w:jc w:val="center"/>
    </w:pPr>
    <w:rPr>
      <w:i/>
      <w:iCs/>
    </w:rPr>
  </w:style>
  <w:style w:type="character" w:customStyle="1" w:styleId="af3">
    <w:name w:val="Подзаголовок Знак"/>
    <w:basedOn w:val="a1"/>
    <w:link w:val="af1"/>
    <w:rsid w:val="0077220C"/>
    <w:rPr>
      <w:rFonts w:ascii="Arial" w:eastAsia="Arial Unicode MS" w:hAnsi="Arial" w:cs="Mangal"/>
      <w:i/>
      <w:iCs/>
      <w:sz w:val="28"/>
      <w:szCs w:val="28"/>
      <w:lang w:eastAsia="ar-SA"/>
    </w:rPr>
  </w:style>
  <w:style w:type="paragraph" w:customStyle="1" w:styleId="af4">
    <w:name w:val="Знак"/>
    <w:basedOn w:val="a0"/>
    <w:rsid w:val="0077220C"/>
    <w:pPr>
      <w:suppressAutoHyphens/>
      <w:spacing w:after="160" w:line="240" w:lineRule="exact"/>
    </w:pPr>
    <w:rPr>
      <w:rFonts w:ascii="Verdana" w:hAnsi="Verdana"/>
      <w:sz w:val="20"/>
      <w:szCs w:val="20"/>
      <w:lang w:val="en-US" w:eastAsia="ar-SA"/>
    </w:rPr>
  </w:style>
  <w:style w:type="paragraph" w:customStyle="1" w:styleId="210">
    <w:name w:val="Основной текст 21"/>
    <w:basedOn w:val="a0"/>
    <w:rsid w:val="0077220C"/>
    <w:pPr>
      <w:suppressAutoHyphens/>
      <w:jc w:val="both"/>
    </w:pPr>
    <w:rPr>
      <w:lang w:eastAsia="ar-SA"/>
    </w:rPr>
  </w:style>
  <w:style w:type="paragraph" w:styleId="af5">
    <w:name w:val="Body Text Indent"/>
    <w:basedOn w:val="a0"/>
    <w:link w:val="14"/>
    <w:rsid w:val="0077220C"/>
    <w:pPr>
      <w:suppressAutoHyphens/>
      <w:spacing w:after="120"/>
      <w:ind w:left="283"/>
    </w:pPr>
    <w:rPr>
      <w:lang w:eastAsia="ar-SA"/>
    </w:rPr>
  </w:style>
  <w:style w:type="character" w:customStyle="1" w:styleId="14">
    <w:name w:val="Основной текст с отступом Знак1"/>
    <w:basedOn w:val="a1"/>
    <w:link w:val="af5"/>
    <w:rsid w:val="0077220C"/>
    <w:rPr>
      <w:rFonts w:ascii="Times New Roman" w:eastAsia="Times New Roman" w:hAnsi="Times New Roman" w:cs="Times New Roman"/>
      <w:sz w:val="24"/>
      <w:szCs w:val="24"/>
      <w:lang w:eastAsia="ar-SA"/>
    </w:rPr>
  </w:style>
  <w:style w:type="character" w:customStyle="1" w:styleId="15">
    <w:name w:val="Верхний колонтитул Знак1"/>
    <w:basedOn w:val="a1"/>
    <w:uiPriority w:val="99"/>
    <w:rsid w:val="0077220C"/>
    <w:rPr>
      <w:rFonts w:ascii="Times New Roman" w:eastAsia="Times New Roman" w:hAnsi="Times New Roman" w:cs="Times New Roman"/>
      <w:sz w:val="20"/>
      <w:szCs w:val="20"/>
      <w:lang w:eastAsia="ar-SA"/>
    </w:rPr>
  </w:style>
  <w:style w:type="paragraph" w:customStyle="1" w:styleId="ConsNormal">
    <w:name w:val="ConsNormal"/>
    <w:rsid w:val="0077220C"/>
    <w:pPr>
      <w:widowControl w:val="0"/>
      <w:suppressAutoHyphens/>
      <w:spacing w:after="0" w:line="240" w:lineRule="auto"/>
      <w:ind w:right="19772" w:firstLine="720"/>
    </w:pPr>
    <w:rPr>
      <w:rFonts w:ascii="Arial" w:eastAsia="Arial" w:hAnsi="Arial" w:cs="Times New Roman"/>
      <w:sz w:val="20"/>
      <w:szCs w:val="20"/>
      <w:lang w:eastAsia="ar-SA"/>
    </w:rPr>
  </w:style>
  <w:style w:type="paragraph" w:customStyle="1" w:styleId="af6">
    <w:name w:val="любимый"/>
    <w:basedOn w:val="a0"/>
    <w:rsid w:val="0077220C"/>
    <w:pPr>
      <w:tabs>
        <w:tab w:val="left" w:pos="1325"/>
      </w:tabs>
      <w:suppressAutoHyphens/>
      <w:autoSpaceDE w:val="0"/>
      <w:ind w:left="191" w:firstLine="709"/>
      <w:jc w:val="both"/>
    </w:pPr>
    <w:rPr>
      <w:szCs w:val="28"/>
      <w:lang w:eastAsia="ar-SA"/>
    </w:rPr>
  </w:style>
  <w:style w:type="paragraph" w:customStyle="1" w:styleId="211">
    <w:name w:val="Основной текст с отступом 21"/>
    <w:basedOn w:val="a0"/>
    <w:rsid w:val="0077220C"/>
    <w:pPr>
      <w:suppressAutoHyphens/>
      <w:spacing w:after="120" w:line="480" w:lineRule="auto"/>
      <w:ind w:left="283"/>
    </w:pPr>
    <w:rPr>
      <w:lang w:eastAsia="ar-SA"/>
    </w:rPr>
  </w:style>
  <w:style w:type="paragraph" w:customStyle="1" w:styleId="af7">
    <w:name w:val="Содержимое врезки"/>
    <w:basedOn w:val="ad"/>
    <w:rsid w:val="0077220C"/>
  </w:style>
  <w:style w:type="paragraph" w:customStyle="1" w:styleId="16">
    <w:name w:val="Обычный1"/>
    <w:rsid w:val="0077220C"/>
    <w:pPr>
      <w:widowControl w:val="0"/>
      <w:snapToGrid w:val="0"/>
      <w:spacing w:after="0" w:line="240" w:lineRule="auto"/>
    </w:pPr>
    <w:rPr>
      <w:rFonts w:ascii="Arial" w:eastAsia="Times New Roman" w:hAnsi="Arial" w:cs="Times New Roman"/>
      <w:b/>
      <w:sz w:val="20"/>
      <w:szCs w:val="20"/>
      <w:lang w:eastAsia="ru-RU"/>
    </w:rPr>
  </w:style>
  <w:style w:type="paragraph" w:styleId="af8">
    <w:name w:val="List Paragraph"/>
    <w:basedOn w:val="a0"/>
    <w:uiPriority w:val="34"/>
    <w:qFormat/>
    <w:rsid w:val="0077220C"/>
    <w:pPr>
      <w:spacing w:after="200" w:line="276" w:lineRule="auto"/>
      <w:ind w:left="720"/>
      <w:contextualSpacing/>
    </w:pPr>
    <w:rPr>
      <w:rFonts w:ascii="Calibri" w:hAnsi="Calibri"/>
      <w:sz w:val="22"/>
      <w:szCs w:val="22"/>
    </w:rPr>
  </w:style>
  <w:style w:type="paragraph" w:styleId="31">
    <w:name w:val="Body Text Indent 3"/>
    <w:basedOn w:val="a0"/>
    <w:link w:val="32"/>
    <w:unhideWhenUsed/>
    <w:rsid w:val="0077220C"/>
    <w:pPr>
      <w:suppressAutoHyphens/>
      <w:spacing w:after="120"/>
      <w:ind w:left="283"/>
    </w:pPr>
    <w:rPr>
      <w:sz w:val="16"/>
      <w:szCs w:val="16"/>
      <w:lang w:eastAsia="ar-SA"/>
    </w:rPr>
  </w:style>
  <w:style w:type="character" w:customStyle="1" w:styleId="32">
    <w:name w:val="Основной текст с отступом 3 Знак"/>
    <w:basedOn w:val="a1"/>
    <w:link w:val="31"/>
    <w:rsid w:val="0077220C"/>
    <w:rPr>
      <w:rFonts w:ascii="Times New Roman" w:eastAsia="Times New Roman" w:hAnsi="Times New Roman" w:cs="Times New Roman"/>
      <w:sz w:val="16"/>
      <w:szCs w:val="16"/>
      <w:lang w:eastAsia="ar-SA"/>
    </w:rPr>
  </w:style>
  <w:style w:type="paragraph" w:styleId="25">
    <w:name w:val="Body Text 2"/>
    <w:basedOn w:val="a0"/>
    <w:link w:val="212"/>
    <w:rsid w:val="0077220C"/>
    <w:pPr>
      <w:jc w:val="both"/>
    </w:pPr>
  </w:style>
  <w:style w:type="character" w:customStyle="1" w:styleId="212">
    <w:name w:val="Основной текст 2 Знак1"/>
    <w:basedOn w:val="a1"/>
    <w:link w:val="25"/>
    <w:rsid w:val="0077220C"/>
    <w:rPr>
      <w:rFonts w:ascii="Times New Roman" w:eastAsia="Times New Roman" w:hAnsi="Times New Roman" w:cs="Times New Roman"/>
      <w:sz w:val="24"/>
      <w:szCs w:val="24"/>
      <w:lang w:eastAsia="ru-RU"/>
    </w:rPr>
  </w:style>
  <w:style w:type="paragraph" w:styleId="af9">
    <w:name w:val="Balloon Text"/>
    <w:basedOn w:val="a0"/>
    <w:link w:val="afa"/>
    <w:semiHidden/>
    <w:rsid w:val="0077220C"/>
    <w:rPr>
      <w:rFonts w:ascii="Tahoma" w:hAnsi="Tahoma" w:cs="Tahoma"/>
      <w:sz w:val="16"/>
      <w:szCs w:val="16"/>
    </w:rPr>
  </w:style>
  <w:style w:type="character" w:customStyle="1" w:styleId="afa">
    <w:name w:val="Текст выноски Знак"/>
    <w:basedOn w:val="a1"/>
    <w:link w:val="af9"/>
    <w:semiHidden/>
    <w:rsid w:val="0077220C"/>
    <w:rPr>
      <w:rFonts w:ascii="Tahoma" w:eastAsia="Times New Roman" w:hAnsi="Tahoma" w:cs="Tahoma"/>
      <w:sz w:val="16"/>
      <w:szCs w:val="16"/>
      <w:lang w:eastAsia="ru-RU"/>
    </w:rPr>
  </w:style>
  <w:style w:type="paragraph" w:styleId="26">
    <w:name w:val="Body Text Indent 2"/>
    <w:basedOn w:val="a0"/>
    <w:link w:val="27"/>
    <w:rsid w:val="0077220C"/>
    <w:pPr>
      <w:spacing w:after="120" w:line="480" w:lineRule="auto"/>
      <w:ind w:left="283"/>
    </w:pPr>
  </w:style>
  <w:style w:type="character" w:customStyle="1" w:styleId="27">
    <w:name w:val="Основной текст с отступом 2 Знак"/>
    <w:basedOn w:val="a1"/>
    <w:link w:val="26"/>
    <w:rsid w:val="0077220C"/>
    <w:rPr>
      <w:rFonts w:ascii="Times New Roman" w:eastAsia="Times New Roman" w:hAnsi="Times New Roman" w:cs="Times New Roman"/>
      <w:sz w:val="24"/>
      <w:szCs w:val="24"/>
      <w:lang w:eastAsia="ru-RU"/>
    </w:rPr>
  </w:style>
  <w:style w:type="paragraph" w:customStyle="1" w:styleId="ConsNonformat">
    <w:name w:val="ConsNonformat"/>
    <w:rsid w:val="0077220C"/>
    <w:pPr>
      <w:widowControl w:val="0"/>
      <w:spacing w:after="0" w:line="240" w:lineRule="auto"/>
      <w:ind w:right="19772"/>
    </w:pPr>
    <w:rPr>
      <w:rFonts w:ascii="Courier New" w:eastAsia="Times New Roman" w:hAnsi="Courier New" w:cs="Times New Roman"/>
      <w:snapToGrid w:val="0"/>
      <w:sz w:val="20"/>
      <w:szCs w:val="20"/>
      <w:lang w:eastAsia="ru-RU"/>
    </w:rPr>
  </w:style>
  <w:style w:type="paragraph" w:styleId="afb">
    <w:name w:val="Plain Text"/>
    <w:basedOn w:val="a0"/>
    <w:link w:val="afc"/>
    <w:rsid w:val="0077220C"/>
    <w:pPr>
      <w:spacing w:before="60"/>
      <w:jc w:val="both"/>
    </w:pPr>
    <w:rPr>
      <w:szCs w:val="20"/>
    </w:rPr>
  </w:style>
  <w:style w:type="character" w:customStyle="1" w:styleId="afc">
    <w:name w:val="Текст Знак"/>
    <w:basedOn w:val="a1"/>
    <w:link w:val="afb"/>
    <w:rsid w:val="0077220C"/>
    <w:rPr>
      <w:rFonts w:ascii="Times New Roman" w:eastAsia="Times New Roman" w:hAnsi="Times New Roman" w:cs="Times New Roman"/>
      <w:sz w:val="24"/>
      <w:szCs w:val="20"/>
      <w:lang w:eastAsia="ru-RU"/>
    </w:rPr>
  </w:style>
  <w:style w:type="paragraph" w:customStyle="1" w:styleId="afd">
    <w:name w:val="любимый Знак Знак"/>
    <w:basedOn w:val="a0"/>
    <w:rsid w:val="0077220C"/>
    <w:pPr>
      <w:tabs>
        <w:tab w:val="num" w:pos="360"/>
      </w:tabs>
      <w:autoSpaceDE w:val="0"/>
      <w:autoSpaceDN w:val="0"/>
      <w:jc w:val="both"/>
    </w:pPr>
    <w:rPr>
      <w:szCs w:val="28"/>
    </w:rPr>
  </w:style>
  <w:style w:type="paragraph" w:customStyle="1" w:styleId="a">
    <w:name w:val="любимый Знак"/>
    <w:basedOn w:val="a0"/>
    <w:rsid w:val="0077220C"/>
    <w:pPr>
      <w:numPr>
        <w:numId w:val="25"/>
      </w:numPr>
      <w:autoSpaceDE w:val="0"/>
      <w:autoSpaceDN w:val="0"/>
      <w:jc w:val="both"/>
    </w:pPr>
    <w:rPr>
      <w:szCs w:val="28"/>
    </w:rPr>
  </w:style>
  <w:style w:type="character" w:customStyle="1" w:styleId="afe">
    <w:name w:val="Не вступил в силу"/>
    <w:rsid w:val="0077220C"/>
    <w:rPr>
      <w:strike/>
      <w:color w:val="008080"/>
    </w:rPr>
  </w:style>
  <w:style w:type="paragraph" w:customStyle="1" w:styleId="ConsTitle">
    <w:name w:val="ConsTitle"/>
    <w:rsid w:val="0077220C"/>
    <w:pPr>
      <w:autoSpaceDE w:val="0"/>
      <w:autoSpaceDN w:val="0"/>
      <w:adjustRightInd w:val="0"/>
      <w:spacing w:after="0" w:line="240" w:lineRule="auto"/>
      <w:ind w:right="19772"/>
    </w:pPr>
    <w:rPr>
      <w:rFonts w:ascii="Arial" w:eastAsia="Times New Roman" w:hAnsi="Arial" w:cs="Arial"/>
      <w:b/>
      <w:bCs/>
      <w:sz w:val="18"/>
      <w:szCs w:val="18"/>
      <w:lang w:eastAsia="ru-RU"/>
    </w:rPr>
  </w:style>
  <w:style w:type="character" w:styleId="aff">
    <w:name w:val="footnote reference"/>
    <w:semiHidden/>
    <w:rsid w:val="0077220C"/>
    <w:rPr>
      <w:vertAlign w:val="superscript"/>
    </w:rPr>
  </w:style>
  <w:style w:type="character" w:customStyle="1" w:styleId="aff0">
    <w:name w:val="Цветовое выделение"/>
    <w:rsid w:val="0077220C"/>
    <w:rPr>
      <w:b/>
      <w:bCs/>
      <w:color w:val="000080"/>
    </w:rPr>
  </w:style>
  <w:style w:type="paragraph" w:customStyle="1" w:styleId="aff1">
    <w:name w:val="Таблицы (моноширинный)"/>
    <w:basedOn w:val="a0"/>
    <w:next w:val="a0"/>
    <w:rsid w:val="0077220C"/>
    <w:pPr>
      <w:autoSpaceDE w:val="0"/>
      <w:autoSpaceDN w:val="0"/>
      <w:adjustRightInd w:val="0"/>
      <w:jc w:val="both"/>
    </w:pPr>
    <w:rPr>
      <w:rFonts w:ascii="Courier New" w:hAnsi="Courier New" w:cs="Courier New"/>
      <w:sz w:val="20"/>
      <w:szCs w:val="20"/>
    </w:rPr>
  </w:style>
  <w:style w:type="paragraph" w:customStyle="1" w:styleId="aff2">
    <w:name w:val="Заголовок статьи"/>
    <w:basedOn w:val="a0"/>
    <w:next w:val="a0"/>
    <w:rsid w:val="0077220C"/>
    <w:pPr>
      <w:autoSpaceDE w:val="0"/>
      <w:autoSpaceDN w:val="0"/>
      <w:adjustRightInd w:val="0"/>
      <w:ind w:left="1612" w:hanging="892"/>
      <w:jc w:val="both"/>
    </w:pPr>
    <w:rPr>
      <w:rFonts w:ascii="Arial" w:hAnsi="Arial"/>
    </w:rPr>
  </w:style>
  <w:style w:type="paragraph" w:customStyle="1" w:styleId="aff3">
    <w:name w:val="Комментарий"/>
    <w:basedOn w:val="a0"/>
    <w:next w:val="a0"/>
    <w:rsid w:val="0077220C"/>
    <w:pPr>
      <w:autoSpaceDE w:val="0"/>
      <w:autoSpaceDN w:val="0"/>
      <w:adjustRightInd w:val="0"/>
      <w:ind w:left="170"/>
      <w:jc w:val="both"/>
    </w:pPr>
    <w:rPr>
      <w:rFonts w:ascii="Arial" w:hAnsi="Arial"/>
      <w:i/>
      <w:iCs/>
      <w:color w:val="800080"/>
    </w:rPr>
  </w:style>
  <w:style w:type="paragraph" w:customStyle="1" w:styleId="17">
    <w:name w:val="Ñòèëü1"/>
    <w:basedOn w:val="a0"/>
    <w:rsid w:val="0077220C"/>
    <w:pPr>
      <w:spacing w:line="288" w:lineRule="auto"/>
    </w:pPr>
    <w:rPr>
      <w:sz w:val="28"/>
      <w:szCs w:val="20"/>
    </w:rPr>
  </w:style>
  <w:style w:type="paragraph" w:styleId="aff4">
    <w:name w:val="footnote text"/>
    <w:basedOn w:val="a0"/>
    <w:link w:val="aff5"/>
    <w:rsid w:val="0077220C"/>
    <w:rPr>
      <w:sz w:val="20"/>
      <w:szCs w:val="20"/>
    </w:rPr>
  </w:style>
  <w:style w:type="character" w:customStyle="1" w:styleId="aff5">
    <w:name w:val="Текст сноски Знак"/>
    <w:basedOn w:val="a1"/>
    <w:link w:val="aff4"/>
    <w:rsid w:val="0077220C"/>
    <w:rPr>
      <w:rFonts w:ascii="Times New Roman" w:eastAsia="Times New Roman" w:hAnsi="Times New Roman" w:cs="Times New Roman"/>
      <w:sz w:val="20"/>
      <w:szCs w:val="20"/>
      <w:lang w:eastAsia="ru-RU"/>
    </w:rPr>
  </w:style>
  <w:style w:type="paragraph" w:customStyle="1" w:styleId="110">
    <w:name w:val="Знак1 Знак Знак Знак1"/>
    <w:basedOn w:val="a0"/>
    <w:rsid w:val="0077220C"/>
    <w:pPr>
      <w:spacing w:after="160" w:line="240" w:lineRule="exact"/>
    </w:pPr>
    <w:rPr>
      <w:rFonts w:ascii="Verdana" w:hAnsi="Verdana"/>
      <w:lang w:val="en-US" w:eastAsia="en-US"/>
    </w:rPr>
  </w:style>
  <w:style w:type="paragraph" w:customStyle="1" w:styleId="Style3">
    <w:name w:val="Style3"/>
    <w:basedOn w:val="a0"/>
    <w:rsid w:val="0077220C"/>
    <w:pPr>
      <w:widowControl w:val="0"/>
      <w:autoSpaceDE w:val="0"/>
      <w:autoSpaceDN w:val="0"/>
      <w:adjustRightInd w:val="0"/>
      <w:spacing w:line="321" w:lineRule="exact"/>
      <w:ind w:firstLine="526"/>
      <w:jc w:val="both"/>
    </w:pPr>
  </w:style>
  <w:style w:type="paragraph" w:customStyle="1" w:styleId="ConsPlusCell">
    <w:name w:val="ConsPlusCell"/>
    <w:rsid w:val="0077220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table" w:styleId="aff6">
    <w:name w:val="Table Grid"/>
    <w:basedOn w:val="a2"/>
    <w:rsid w:val="00003D85"/>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141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117337;fld=134;dst=100179" TargetMode="External"/><Relationship Id="rId13" Type="http://schemas.openxmlformats.org/officeDocument/2006/relationships/header" Target="header2.xm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consultantplus://offline/ref=BD5CB50F40CF2BDF0E578217F54FF92B8F4F22970CB32352EA08A96154Z7b4K"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consultantplus://offline/main?base=LAW;n=102066;fld=134"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main?base=LAW;n=102975;fld=134;dst=100107" TargetMode="External"/><Relationship Id="rId14"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130</Pages>
  <Words>33834</Words>
  <Characters>192860</Characters>
  <Application>Microsoft Office Word</Application>
  <DocSecurity>0</DocSecurity>
  <Lines>1607</Lines>
  <Paragraphs>452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226242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Татьяна</dc:creator>
  <cp:lastModifiedBy>Таня Алатырева</cp:lastModifiedBy>
  <cp:revision>2</cp:revision>
  <cp:lastPrinted>2018-06-20T11:37:00Z</cp:lastPrinted>
  <dcterms:created xsi:type="dcterms:W3CDTF">2018-09-24T13:41:00Z</dcterms:created>
  <dcterms:modified xsi:type="dcterms:W3CDTF">2018-09-24T13:41:00Z</dcterms:modified>
</cp:coreProperties>
</file>