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D700AA" w:rsidRPr="00711882" w:rsidTr="00594D15">
        <w:tc>
          <w:tcPr>
            <w:tcW w:w="2333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BE10B5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САЛИХОВСКОГО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D700AA" w:rsidRPr="00711882" w:rsidRDefault="008737DC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BE10B5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САЛИХ</w:t>
            </w:r>
          </w:p>
          <w:p w:rsidR="00594D15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D700AA" w:rsidRDefault="00D700AA" w:rsidP="00D700AA">
      <w:pPr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594D15" w:rsidRPr="00594D15" w:rsidTr="00594D15">
        <w:tc>
          <w:tcPr>
            <w:tcW w:w="2386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</w:t>
            </w: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594D15" w:rsidRPr="00594D15" w:rsidTr="00594D15">
        <w:tc>
          <w:tcPr>
            <w:tcW w:w="5000" w:type="pct"/>
            <w:gridSpan w:val="3"/>
            <w:vAlign w:val="center"/>
          </w:tcPr>
          <w:p w:rsidR="00594D15" w:rsidRPr="00594D15" w:rsidRDefault="00BE10B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с. Новые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Чути</w:t>
            </w:r>
            <w:proofErr w:type="spellEnd"/>
            <w:r w:rsidR="00594D15" w:rsidRPr="00594D15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</w:tc>
      </w:tr>
      <w:tr w:rsidR="00594D15" w:rsidRPr="00594D15" w:rsidTr="00594D15">
        <w:tc>
          <w:tcPr>
            <w:tcW w:w="2386" w:type="pct"/>
          </w:tcPr>
          <w:p w:rsidR="00594D15" w:rsidRPr="00594D15" w:rsidRDefault="00BE10B5" w:rsidP="00BE10B5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</w:t>
            </w:r>
            <w:r w:rsidR="00594D15" w:rsidRPr="00594D15"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BE10B5">
              <w:rPr>
                <w:rFonts w:ascii="Times New Roman" w:eastAsia="Times New Roman" w:hAnsi="Times New Roman"/>
                <w:sz w:val="28"/>
                <w:szCs w:val="28"/>
              </w:rPr>
              <w:t xml:space="preserve">  ПРОЕКТ</w:t>
            </w:r>
          </w:p>
        </w:tc>
      </w:tr>
    </w:tbl>
    <w:p w:rsidR="00594D15" w:rsidRDefault="00594D15" w:rsidP="00D700AA">
      <w:pPr>
        <w:rPr>
          <w:b/>
        </w:rPr>
      </w:pPr>
    </w:p>
    <w:p w:rsidR="000F27A3" w:rsidRDefault="000F27A3" w:rsidP="000F27A3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Салиховскогосельского</w:t>
      </w:r>
      <w:proofErr w:type="spellEnd"/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Бавлинского </w:t>
      </w:r>
      <w:proofErr w:type="spellStart"/>
      <w:r>
        <w:rPr>
          <w:sz w:val="28"/>
          <w:szCs w:val="28"/>
        </w:rPr>
        <w:t>муници</w:t>
      </w:r>
      <w:proofErr w:type="spellEnd"/>
      <w:r>
        <w:rPr>
          <w:sz w:val="28"/>
          <w:szCs w:val="28"/>
        </w:rPr>
        <w:t>-</w:t>
      </w:r>
    </w:p>
    <w:p w:rsidR="000F27A3" w:rsidRDefault="000F27A3" w:rsidP="000F27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района от 12.04.2018 №63</w:t>
      </w:r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>«Об условиях оплаты труда работ-</w:t>
      </w:r>
    </w:p>
    <w:p w:rsidR="000F27A3" w:rsidRDefault="000F27A3" w:rsidP="000F27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ников</w:t>
      </w:r>
      <w:proofErr w:type="spellEnd"/>
      <w:r>
        <w:rPr>
          <w:sz w:val="28"/>
          <w:szCs w:val="28"/>
        </w:rPr>
        <w:t xml:space="preserve"> отдельных организаций</w:t>
      </w:r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бюджетной сферы, на которые не </w:t>
      </w:r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>распространяется Единая тарифная</w:t>
      </w:r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>сетка по оплате труда работников</w:t>
      </w:r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бюджетной сферы </w:t>
      </w:r>
      <w:proofErr w:type="spellStart"/>
      <w:r>
        <w:rPr>
          <w:sz w:val="28"/>
          <w:szCs w:val="28"/>
        </w:rPr>
        <w:t>Салиховского</w:t>
      </w:r>
      <w:proofErr w:type="spellEnd"/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0F27A3" w:rsidRDefault="000F27A3" w:rsidP="000F27A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bookmarkEnd w:id="0"/>
    <w:p w:rsidR="000F27A3" w:rsidRDefault="000F27A3" w:rsidP="000F27A3">
      <w:pPr>
        <w:rPr>
          <w:sz w:val="28"/>
          <w:szCs w:val="28"/>
        </w:rPr>
      </w:pPr>
    </w:p>
    <w:p w:rsidR="000F27A3" w:rsidRDefault="000F27A3" w:rsidP="000F27A3">
      <w:pPr>
        <w:rPr>
          <w:sz w:val="20"/>
          <w:szCs w:val="20"/>
        </w:rPr>
      </w:pPr>
    </w:p>
    <w:p w:rsidR="000F27A3" w:rsidRDefault="000F27A3" w:rsidP="000F27A3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12.04.2018 №63 «Об условиях оплаты труда работников отдельных </w:t>
      </w:r>
      <w:proofErr w:type="spellStart"/>
      <w:r>
        <w:rPr>
          <w:sz w:val="28"/>
          <w:szCs w:val="28"/>
        </w:rPr>
        <w:t>организацийбюджетной</w:t>
      </w:r>
      <w:proofErr w:type="spellEnd"/>
      <w:r>
        <w:rPr>
          <w:sz w:val="28"/>
          <w:szCs w:val="28"/>
        </w:rPr>
        <w:t xml:space="preserve"> сферы, на которые не распространяется </w:t>
      </w:r>
      <w:proofErr w:type="gramStart"/>
      <w:r>
        <w:rPr>
          <w:sz w:val="28"/>
          <w:szCs w:val="28"/>
        </w:rPr>
        <w:t>Единая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тарифнаясетка</w:t>
      </w:r>
      <w:proofErr w:type="spellEnd"/>
      <w:r>
        <w:rPr>
          <w:sz w:val="28"/>
          <w:szCs w:val="28"/>
        </w:rPr>
        <w:t xml:space="preserve"> по оплате труда работников бюджетной сферы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</w:t>
      </w:r>
      <w:proofErr w:type="spellStart"/>
      <w:r>
        <w:rPr>
          <w:sz w:val="28"/>
          <w:szCs w:val="28"/>
        </w:rPr>
        <w:t>районаследующие</w:t>
      </w:r>
      <w:proofErr w:type="spellEnd"/>
      <w:r>
        <w:rPr>
          <w:sz w:val="28"/>
          <w:szCs w:val="28"/>
        </w:rPr>
        <w:t xml:space="preserve"> изменения:</w:t>
      </w: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:rsidR="000F27A3" w:rsidRDefault="000F27A3" w:rsidP="000F27A3">
      <w:pPr>
        <w:spacing w:line="360" w:lineRule="auto"/>
        <w:ind w:firstLine="567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«Рекомендовать </w:t>
      </w:r>
      <w:r>
        <w:rPr>
          <w:rFonts w:eastAsiaTheme="minorEastAsia"/>
          <w:sz w:val="28"/>
          <w:szCs w:val="28"/>
        </w:rPr>
        <w:t xml:space="preserve">Финансово-бюджетной палате Бавлинского </w:t>
      </w:r>
      <w:proofErr w:type="spellStart"/>
      <w:proofErr w:type="gramStart"/>
      <w:r>
        <w:rPr>
          <w:rFonts w:eastAsiaTheme="minorEastAsia"/>
          <w:sz w:val="28"/>
          <w:szCs w:val="28"/>
        </w:rPr>
        <w:t>муниципаль-ного</w:t>
      </w:r>
      <w:proofErr w:type="spellEnd"/>
      <w:proofErr w:type="gramEnd"/>
      <w:r>
        <w:rPr>
          <w:rFonts w:eastAsiaTheme="minorEastAsia"/>
          <w:sz w:val="28"/>
          <w:szCs w:val="28"/>
        </w:rPr>
        <w:t xml:space="preserve"> района обеспечить в установленном порядке финансирование расходов, связанных с реализацией настоящего решения.»;</w:t>
      </w: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пункт 14 изложить в следующей редакции:</w:t>
      </w: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«Настоящее решение вступает в силу с момента его официального опубликования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 апреля 2018 года.».</w:t>
      </w:r>
      <w:r>
        <w:rPr>
          <w:sz w:val="28"/>
          <w:szCs w:val="28"/>
        </w:rPr>
        <w:tab/>
      </w: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 </w:t>
      </w: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</w:p>
    <w:p w:rsidR="000F27A3" w:rsidRDefault="000F27A3" w:rsidP="000F27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0F27A3" w:rsidRDefault="000F27A3" w:rsidP="000F27A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         З.С.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0F27A3" w:rsidRDefault="000F27A3" w:rsidP="000F27A3">
      <w:pPr>
        <w:spacing w:line="360" w:lineRule="auto"/>
        <w:ind w:firstLine="851"/>
        <w:rPr>
          <w:sz w:val="28"/>
          <w:szCs w:val="28"/>
        </w:rPr>
      </w:pPr>
    </w:p>
    <w:p w:rsidR="000F27A3" w:rsidRDefault="000F27A3" w:rsidP="000F27A3">
      <w:pPr>
        <w:ind w:firstLine="851"/>
        <w:rPr>
          <w:sz w:val="28"/>
          <w:szCs w:val="28"/>
        </w:rPr>
      </w:pPr>
    </w:p>
    <w:p w:rsidR="000F27A3" w:rsidRDefault="000F27A3" w:rsidP="000F27A3">
      <w:pPr>
        <w:ind w:firstLine="851"/>
        <w:rPr>
          <w:sz w:val="28"/>
          <w:szCs w:val="28"/>
        </w:rPr>
      </w:pPr>
    </w:p>
    <w:sectPr w:rsidR="000F27A3" w:rsidSect="00594D1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D71" w:rsidRDefault="00D51D71" w:rsidP="00594D15">
      <w:r>
        <w:separator/>
      </w:r>
    </w:p>
  </w:endnote>
  <w:endnote w:type="continuationSeparator" w:id="0">
    <w:p w:rsidR="00D51D71" w:rsidRDefault="00D51D71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D71" w:rsidRDefault="00D51D71" w:rsidP="00594D15">
      <w:r>
        <w:separator/>
      </w:r>
    </w:p>
  </w:footnote>
  <w:footnote w:type="continuationSeparator" w:id="0">
    <w:p w:rsidR="00D51D71" w:rsidRDefault="00D51D71" w:rsidP="0059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B5" w:rsidRDefault="00BE10B5" w:rsidP="00594D1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94" w:hanging="45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2529" w:hanging="1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3344" w:hanging="197"/>
      </w:pPr>
    </w:lvl>
    <w:lvl w:ilvl="3">
      <w:numFmt w:val="bullet"/>
      <w:lvlText w:val="•"/>
      <w:lvlJc w:val="left"/>
      <w:pPr>
        <w:ind w:left="4159" w:hanging="197"/>
      </w:pPr>
    </w:lvl>
    <w:lvl w:ilvl="4">
      <w:numFmt w:val="bullet"/>
      <w:lvlText w:val="•"/>
      <w:lvlJc w:val="left"/>
      <w:pPr>
        <w:ind w:left="4974" w:hanging="197"/>
      </w:pPr>
    </w:lvl>
    <w:lvl w:ilvl="5">
      <w:numFmt w:val="bullet"/>
      <w:lvlText w:val="•"/>
      <w:lvlJc w:val="left"/>
      <w:pPr>
        <w:ind w:left="5790" w:hanging="197"/>
      </w:pPr>
    </w:lvl>
    <w:lvl w:ilvl="6">
      <w:numFmt w:val="bullet"/>
      <w:lvlText w:val="•"/>
      <w:lvlJc w:val="left"/>
      <w:pPr>
        <w:ind w:left="6605" w:hanging="197"/>
      </w:pPr>
    </w:lvl>
    <w:lvl w:ilvl="7">
      <w:numFmt w:val="bullet"/>
      <w:lvlText w:val="•"/>
      <w:lvlJc w:val="left"/>
      <w:pPr>
        <w:ind w:left="7420" w:hanging="197"/>
      </w:pPr>
    </w:lvl>
    <w:lvl w:ilvl="8">
      <w:numFmt w:val="bullet"/>
      <w:lvlText w:val="•"/>
      <w:lvlJc w:val="left"/>
      <w:pPr>
        <w:ind w:left="8235" w:hanging="19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8" w:hanging="42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8" w:hanging="593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876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•"/>
      <w:lvlJc w:val="left"/>
      <w:pPr>
        <w:ind w:left="1251" w:hanging="876"/>
      </w:pPr>
    </w:lvl>
    <w:lvl w:ilvl="4">
      <w:numFmt w:val="bullet"/>
      <w:lvlText w:val="•"/>
      <w:lvlJc w:val="left"/>
      <w:pPr>
        <w:ind w:left="1258" w:hanging="876"/>
      </w:pPr>
    </w:lvl>
    <w:lvl w:ilvl="5">
      <w:numFmt w:val="bullet"/>
      <w:lvlText w:val="•"/>
      <w:lvlJc w:val="left"/>
      <w:pPr>
        <w:ind w:left="2587" w:hanging="876"/>
      </w:pPr>
    </w:lvl>
    <w:lvl w:ilvl="6">
      <w:numFmt w:val="bullet"/>
      <w:lvlText w:val="•"/>
      <w:lvlJc w:val="left"/>
      <w:pPr>
        <w:ind w:left="3916" w:hanging="876"/>
      </w:pPr>
    </w:lvl>
    <w:lvl w:ilvl="7">
      <w:numFmt w:val="bullet"/>
      <w:lvlText w:val="•"/>
      <w:lvlJc w:val="left"/>
      <w:pPr>
        <w:ind w:left="5245" w:hanging="876"/>
      </w:pPr>
    </w:lvl>
    <w:lvl w:ilvl="8">
      <w:numFmt w:val="bullet"/>
      <w:lvlText w:val="•"/>
      <w:lvlJc w:val="left"/>
      <w:pPr>
        <w:ind w:left="6574" w:hanging="876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8" w:hanging="23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38"/>
      </w:pPr>
    </w:lvl>
    <w:lvl w:ilvl="2">
      <w:numFmt w:val="bullet"/>
      <w:lvlText w:val="•"/>
      <w:lvlJc w:val="left"/>
      <w:pPr>
        <w:ind w:left="2068" w:hanging="238"/>
      </w:pPr>
    </w:lvl>
    <w:lvl w:ilvl="3">
      <w:numFmt w:val="bullet"/>
      <w:lvlText w:val="•"/>
      <w:lvlJc w:val="left"/>
      <w:pPr>
        <w:ind w:left="3043" w:hanging="238"/>
      </w:pPr>
    </w:lvl>
    <w:lvl w:ilvl="4">
      <w:numFmt w:val="bullet"/>
      <w:lvlText w:val="•"/>
      <w:lvlJc w:val="left"/>
      <w:pPr>
        <w:ind w:left="4017" w:hanging="238"/>
      </w:pPr>
    </w:lvl>
    <w:lvl w:ilvl="5">
      <w:numFmt w:val="bullet"/>
      <w:lvlText w:val="•"/>
      <w:lvlJc w:val="left"/>
      <w:pPr>
        <w:ind w:left="4992" w:hanging="238"/>
      </w:pPr>
    </w:lvl>
    <w:lvl w:ilvl="6">
      <w:numFmt w:val="bullet"/>
      <w:lvlText w:val="•"/>
      <w:lvlJc w:val="left"/>
      <w:pPr>
        <w:ind w:left="5967" w:hanging="238"/>
      </w:pPr>
    </w:lvl>
    <w:lvl w:ilvl="7">
      <w:numFmt w:val="bullet"/>
      <w:lvlText w:val="•"/>
      <w:lvlJc w:val="left"/>
      <w:pPr>
        <w:ind w:left="6942" w:hanging="238"/>
      </w:pPr>
    </w:lvl>
    <w:lvl w:ilvl="8">
      <w:numFmt w:val="bullet"/>
      <w:lvlText w:val="•"/>
      <w:lvlJc w:val="left"/>
      <w:pPr>
        <w:ind w:left="7916" w:hanging="238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6">
    <w:nsid w:val="00000408"/>
    <w:multiLevelType w:val="multilevel"/>
    <w:tmpl w:val="0000088B"/>
    <w:lvl w:ilvl="0">
      <w:start w:val="27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7">
    <w:nsid w:val="00000409"/>
    <w:multiLevelType w:val="multilevel"/>
    <w:tmpl w:val="0000088C"/>
    <w:lvl w:ilvl="0">
      <w:start w:val="31"/>
      <w:numFmt w:val="decimal"/>
      <w:lvlText w:val="%1"/>
      <w:lvlJc w:val="left"/>
      <w:pPr>
        <w:ind w:left="1155" w:hanging="497"/>
      </w:pPr>
    </w:lvl>
    <w:lvl w:ilvl="1">
      <w:start w:val="1"/>
      <w:numFmt w:val="decimal"/>
      <w:lvlText w:val="%1.%2."/>
      <w:lvlJc w:val="left"/>
      <w:pPr>
        <w:ind w:left="1155" w:hanging="497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897" w:hanging="497"/>
      </w:pPr>
    </w:lvl>
    <w:lvl w:ilvl="3">
      <w:numFmt w:val="bullet"/>
      <w:lvlText w:val="•"/>
      <w:lvlJc w:val="left"/>
      <w:pPr>
        <w:ind w:left="3768" w:hanging="497"/>
      </w:pPr>
    </w:lvl>
    <w:lvl w:ilvl="4">
      <w:numFmt w:val="bullet"/>
      <w:lvlText w:val="•"/>
      <w:lvlJc w:val="left"/>
      <w:pPr>
        <w:ind w:left="4639" w:hanging="497"/>
      </w:pPr>
    </w:lvl>
    <w:lvl w:ilvl="5">
      <w:numFmt w:val="bullet"/>
      <w:lvlText w:val="•"/>
      <w:lvlJc w:val="left"/>
      <w:pPr>
        <w:ind w:left="5511" w:hanging="497"/>
      </w:pPr>
    </w:lvl>
    <w:lvl w:ilvl="6">
      <w:numFmt w:val="bullet"/>
      <w:lvlText w:val="•"/>
      <w:lvlJc w:val="left"/>
      <w:pPr>
        <w:ind w:left="6382" w:hanging="497"/>
      </w:pPr>
    </w:lvl>
    <w:lvl w:ilvl="7">
      <w:numFmt w:val="bullet"/>
      <w:lvlText w:val="•"/>
      <w:lvlJc w:val="left"/>
      <w:pPr>
        <w:ind w:left="7253" w:hanging="497"/>
      </w:pPr>
    </w:lvl>
    <w:lvl w:ilvl="8">
      <w:numFmt w:val="bullet"/>
      <w:lvlText w:val="•"/>
      <w:lvlJc w:val="left"/>
      <w:pPr>
        <w:ind w:left="8124" w:hanging="497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8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3043" w:hanging="360"/>
      </w:pPr>
    </w:lvl>
    <w:lvl w:ilvl="4">
      <w:numFmt w:val="bullet"/>
      <w:lvlText w:val="•"/>
      <w:lvlJc w:val="left"/>
      <w:pPr>
        <w:ind w:left="4017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59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916" w:hanging="360"/>
      </w:pPr>
    </w:lvl>
  </w:abstractNum>
  <w:abstractNum w:abstractNumId="10">
    <w:nsid w:val="0000040C"/>
    <w:multiLevelType w:val="multilevel"/>
    <w:tmpl w:val="0000088F"/>
    <w:lvl w:ilvl="0">
      <w:start w:val="55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1">
    <w:nsid w:val="0000040D"/>
    <w:multiLevelType w:val="multilevel"/>
    <w:tmpl w:val="00000890"/>
    <w:lvl w:ilvl="0">
      <w:start w:val="99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)"/>
      <w:lvlJc w:val="left"/>
      <w:pPr>
        <w:ind w:left="118" w:hanging="31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19"/>
      </w:pPr>
    </w:lvl>
    <w:lvl w:ilvl="2">
      <w:numFmt w:val="bullet"/>
      <w:lvlText w:val="•"/>
      <w:lvlJc w:val="left"/>
      <w:pPr>
        <w:ind w:left="2068" w:hanging="319"/>
      </w:pPr>
    </w:lvl>
    <w:lvl w:ilvl="3">
      <w:numFmt w:val="bullet"/>
      <w:lvlText w:val="•"/>
      <w:lvlJc w:val="left"/>
      <w:pPr>
        <w:ind w:left="3043" w:hanging="319"/>
      </w:pPr>
    </w:lvl>
    <w:lvl w:ilvl="4">
      <w:numFmt w:val="bullet"/>
      <w:lvlText w:val="•"/>
      <w:lvlJc w:val="left"/>
      <w:pPr>
        <w:ind w:left="4017" w:hanging="319"/>
      </w:pPr>
    </w:lvl>
    <w:lvl w:ilvl="5">
      <w:numFmt w:val="bullet"/>
      <w:lvlText w:val="•"/>
      <w:lvlJc w:val="left"/>
      <w:pPr>
        <w:ind w:left="4992" w:hanging="319"/>
      </w:pPr>
    </w:lvl>
    <w:lvl w:ilvl="6">
      <w:numFmt w:val="bullet"/>
      <w:lvlText w:val="•"/>
      <w:lvlJc w:val="left"/>
      <w:pPr>
        <w:ind w:left="5967" w:hanging="319"/>
      </w:pPr>
    </w:lvl>
    <w:lvl w:ilvl="7">
      <w:numFmt w:val="bullet"/>
      <w:lvlText w:val="•"/>
      <w:lvlJc w:val="left"/>
      <w:pPr>
        <w:ind w:left="6942" w:hanging="319"/>
      </w:pPr>
    </w:lvl>
    <w:lvl w:ilvl="8">
      <w:numFmt w:val="bullet"/>
      <w:lvlText w:val="•"/>
      <w:lvlJc w:val="left"/>
      <w:pPr>
        <w:ind w:left="7916" w:hanging="319"/>
      </w:pPr>
    </w:lvl>
  </w:abstractNum>
  <w:abstractNum w:abstractNumId="22">
    <w:nsid w:val="00000418"/>
    <w:multiLevelType w:val="multilevel"/>
    <w:tmpl w:val="0000089B"/>
    <w:lvl w:ilvl="0">
      <w:numFmt w:val="bullet"/>
      <w:lvlText w:val="-"/>
      <w:lvlJc w:val="left"/>
      <w:pPr>
        <w:ind w:left="118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128"/>
      </w:pPr>
    </w:lvl>
    <w:lvl w:ilvl="2">
      <w:numFmt w:val="bullet"/>
      <w:lvlText w:val="•"/>
      <w:lvlJc w:val="left"/>
      <w:pPr>
        <w:ind w:left="2068" w:hanging="128"/>
      </w:pPr>
    </w:lvl>
    <w:lvl w:ilvl="3">
      <w:numFmt w:val="bullet"/>
      <w:lvlText w:val="•"/>
      <w:lvlJc w:val="left"/>
      <w:pPr>
        <w:ind w:left="3043" w:hanging="128"/>
      </w:pPr>
    </w:lvl>
    <w:lvl w:ilvl="4">
      <w:numFmt w:val="bullet"/>
      <w:lvlText w:val="•"/>
      <w:lvlJc w:val="left"/>
      <w:pPr>
        <w:ind w:left="4017" w:hanging="128"/>
      </w:pPr>
    </w:lvl>
    <w:lvl w:ilvl="5">
      <w:numFmt w:val="bullet"/>
      <w:lvlText w:val="•"/>
      <w:lvlJc w:val="left"/>
      <w:pPr>
        <w:ind w:left="4992" w:hanging="128"/>
      </w:pPr>
    </w:lvl>
    <w:lvl w:ilvl="6">
      <w:numFmt w:val="bullet"/>
      <w:lvlText w:val="•"/>
      <w:lvlJc w:val="left"/>
      <w:pPr>
        <w:ind w:left="5967" w:hanging="128"/>
      </w:pPr>
    </w:lvl>
    <w:lvl w:ilvl="7">
      <w:numFmt w:val="bullet"/>
      <w:lvlText w:val="•"/>
      <w:lvlJc w:val="left"/>
      <w:pPr>
        <w:ind w:left="6942" w:hanging="128"/>
      </w:pPr>
    </w:lvl>
    <w:lvl w:ilvl="8">
      <w:numFmt w:val="bullet"/>
      <w:lvlText w:val="•"/>
      <w:lvlJc w:val="left"/>
      <w:pPr>
        <w:ind w:left="7916" w:hanging="128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4">
    <w:nsid w:val="0000041A"/>
    <w:multiLevelType w:val="multilevel"/>
    <w:tmpl w:val="0000089D"/>
    <w:lvl w:ilvl="0">
      <w:numFmt w:val="bullet"/>
      <w:lvlText w:val=""/>
      <w:lvlJc w:val="left"/>
      <w:pPr>
        <w:ind w:left="118"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86"/>
      </w:pPr>
    </w:lvl>
    <w:lvl w:ilvl="2">
      <w:numFmt w:val="bullet"/>
      <w:lvlText w:val="•"/>
      <w:lvlJc w:val="left"/>
      <w:pPr>
        <w:ind w:left="2068" w:hanging="286"/>
      </w:pPr>
    </w:lvl>
    <w:lvl w:ilvl="3">
      <w:numFmt w:val="bullet"/>
      <w:lvlText w:val="•"/>
      <w:lvlJc w:val="left"/>
      <w:pPr>
        <w:ind w:left="3043" w:hanging="286"/>
      </w:pPr>
    </w:lvl>
    <w:lvl w:ilvl="4">
      <w:numFmt w:val="bullet"/>
      <w:lvlText w:val="•"/>
      <w:lvlJc w:val="left"/>
      <w:pPr>
        <w:ind w:left="4017" w:hanging="286"/>
      </w:pPr>
    </w:lvl>
    <w:lvl w:ilvl="5">
      <w:numFmt w:val="bullet"/>
      <w:lvlText w:val="•"/>
      <w:lvlJc w:val="left"/>
      <w:pPr>
        <w:ind w:left="4992" w:hanging="286"/>
      </w:pPr>
    </w:lvl>
    <w:lvl w:ilvl="6">
      <w:numFmt w:val="bullet"/>
      <w:lvlText w:val="•"/>
      <w:lvlJc w:val="left"/>
      <w:pPr>
        <w:ind w:left="5967" w:hanging="286"/>
      </w:pPr>
    </w:lvl>
    <w:lvl w:ilvl="7">
      <w:numFmt w:val="bullet"/>
      <w:lvlText w:val="•"/>
      <w:lvlJc w:val="left"/>
      <w:pPr>
        <w:ind w:left="6942" w:hanging="286"/>
      </w:pPr>
    </w:lvl>
    <w:lvl w:ilvl="8">
      <w:numFmt w:val="bullet"/>
      <w:lvlText w:val="•"/>
      <w:lvlJc w:val="left"/>
      <w:pPr>
        <w:ind w:left="7916" w:hanging="28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left="118" w:hanging="29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95"/>
      </w:pPr>
    </w:lvl>
    <w:lvl w:ilvl="2">
      <w:numFmt w:val="bullet"/>
      <w:lvlText w:val="•"/>
      <w:lvlJc w:val="left"/>
      <w:pPr>
        <w:ind w:left="2068" w:hanging="295"/>
      </w:pPr>
    </w:lvl>
    <w:lvl w:ilvl="3">
      <w:numFmt w:val="bullet"/>
      <w:lvlText w:val="•"/>
      <w:lvlJc w:val="left"/>
      <w:pPr>
        <w:ind w:left="3043" w:hanging="295"/>
      </w:pPr>
    </w:lvl>
    <w:lvl w:ilvl="4">
      <w:numFmt w:val="bullet"/>
      <w:lvlText w:val="•"/>
      <w:lvlJc w:val="left"/>
      <w:pPr>
        <w:ind w:left="4017" w:hanging="295"/>
      </w:pPr>
    </w:lvl>
    <w:lvl w:ilvl="5">
      <w:numFmt w:val="bullet"/>
      <w:lvlText w:val="•"/>
      <w:lvlJc w:val="left"/>
      <w:pPr>
        <w:ind w:left="4992" w:hanging="295"/>
      </w:pPr>
    </w:lvl>
    <w:lvl w:ilvl="6">
      <w:numFmt w:val="bullet"/>
      <w:lvlText w:val="•"/>
      <w:lvlJc w:val="left"/>
      <w:pPr>
        <w:ind w:left="5967" w:hanging="295"/>
      </w:pPr>
    </w:lvl>
    <w:lvl w:ilvl="7">
      <w:numFmt w:val="bullet"/>
      <w:lvlText w:val="•"/>
      <w:lvlJc w:val="left"/>
      <w:pPr>
        <w:ind w:left="6942" w:hanging="295"/>
      </w:pPr>
    </w:lvl>
    <w:lvl w:ilvl="8">
      <w:numFmt w:val="bullet"/>
      <w:lvlText w:val="•"/>
      <w:lvlJc w:val="left"/>
      <w:pPr>
        <w:ind w:left="7916" w:hanging="295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7">
    <w:nsid w:val="0000041D"/>
    <w:multiLevelType w:val="multilevel"/>
    <w:tmpl w:val="000008A0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8">
    <w:nsid w:val="0000041E"/>
    <w:multiLevelType w:val="multilevel"/>
    <w:tmpl w:val="000008A1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9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30">
    <w:nsid w:val="00000420"/>
    <w:multiLevelType w:val="multilevel"/>
    <w:tmpl w:val="000008A3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2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3">
    <w:nsid w:val="00000423"/>
    <w:multiLevelType w:val="multilevel"/>
    <w:tmpl w:val="000008A6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4">
    <w:nsid w:val="00000424"/>
    <w:multiLevelType w:val="multilevel"/>
    <w:tmpl w:val="000008A7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5">
    <w:nsid w:val="00000425"/>
    <w:multiLevelType w:val="multilevel"/>
    <w:tmpl w:val="000008A8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6">
    <w:nsid w:val="00000426"/>
    <w:multiLevelType w:val="multilevel"/>
    <w:tmpl w:val="000008A9"/>
    <w:lvl w:ilvl="0">
      <w:start w:val="6"/>
      <w:numFmt w:val="upperRoman"/>
      <w:lvlText w:val="%1."/>
      <w:lvlJc w:val="left"/>
      <w:pPr>
        <w:ind w:left="1938" w:hanging="355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2730" w:hanging="355"/>
      </w:pPr>
    </w:lvl>
    <w:lvl w:ilvl="2">
      <w:numFmt w:val="bullet"/>
      <w:lvlText w:val="•"/>
      <w:lvlJc w:val="left"/>
      <w:pPr>
        <w:ind w:left="3523" w:hanging="355"/>
      </w:pPr>
    </w:lvl>
    <w:lvl w:ilvl="3">
      <w:numFmt w:val="bullet"/>
      <w:lvlText w:val="•"/>
      <w:lvlJc w:val="left"/>
      <w:pPr>
        <w:ind w:left="4316" w:hanging="355"/>
      </w:pPr>
    </w:lvl>
    <w:lvl w:ilvl="4">
      <w:numFmt w:val="bullet"/>
      <w:lvlText w:val="•"/>
      <w:lvlJc w:val="left"/>
      <w:pPr>
        <w:ind w:left="5109" w:hanging="355"/>
      </w:pPr>
    </w:lvl>
    <w:lvl w:ilvl="5">
      <w:numFmt w:val="bullet"/>
      <w:lvlText w:val="•"/>
      <w:lvlJc w:val="left"/>
      <w:pPr>
        <w:ind w:left="5902" w:hanging="355"/>
      </w:pPr>
    </w:lvl>
    <w:lvl w:ilvl="6">
      <w:numFmt w:val="bullet"/>
      <w:lvlText w:val="•"/>
      <w:lvlJc w:val="left"/>
      <w:pPr>
        <w:ind w:left="6695" w:hanging="355"/>
      </w:pPr>
    </w:lvl>
    <w:lvl w:ilvl="7">
      <w:numFmt w:val="bullet"/>
      <w:lvlText w:val="•"/>
      <w:lvlJc w:val="left"/>
      <w:pPr>
        <w:ind w:left="7487" w:hanging="355"/>
      </w:pPr>
    </w:lvl>
    <w:lvl w:ilvl="8">
      <w:numFmt w:val="bullet"/>
      <w:lvlText w:val="•"/>
      <w:lvlJc w:val="left"/>
      <w:pPr>
        <w:ind w:left="8280" w:hanging="355"/>
      </w:pPr>
    </w:lvl>
  </w:abstractNum>
  <w:abstractNum w:abstractNumId="37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38"/>
  </w:num>
  <w:num w:numId="3">
    <w:abstractNumId w:val="40"/>
  </w:num>
  <w:num w:numId="4">
    <w:abstractNumId w:val="39"/>
  </w:num>
  <w:num w:numId="5">
    <w:abstractNumId w:val="0"/>
  </w:num>
  <w:num w:numId="6">
    <w:abstractNumId w:val="1"/>
  </w:num>
  <w:num w:numId="7">
    <w:abstractNumId w:val="36"/>
  </w:num>
  <w:num w:numId="8">
    <w:abstractNumId w:val="35"/>
  </w:num>
  <w:num w:numId="9">
    <w:abstractNumId w:val="34"/>
  </w:num>
  <w:num w:numId="10">
    <w:abstractNumId w:val="33"/>
  </w:num>
  <w:num w:numId="11">
    <w:abstractNumId w:val="32"/>
  </w:num>
  <w:num w:numId="12">
    <w:abstractNumId w:val="31"/>
  </w:num>
  <w:num w:numId="13">
    <w:abstractNumId w:val="30"/>
  </w:num>
  <w:num w:numId="14">
    <w:abstractNumId w:val="29"/>
  </w:num>
  <w:num w:numId="15">
    <w:abstractNumId w:val="28"/>
  </w:num>
  <w:num w:numId="16">
    <w:abstractNumId w:val="27"/>
  </w:num>
  <w:num w:numId="17">
    <w:abstractNumId w:val="26"/>
  </w:num>
  <w:num w:numId="18">
    <w:abstractNumId w:val="25"/>
  </w:num>
  <w:num w:numId="19">
    <w:abstractNumId w:val="24"/>
  </w:num>
  <w:num w:numId="20">
    <w:abstractNumId w:val="23"/>
  </w:num>
  <w:num w:numId="21">
    <w:abstractNumId w:val="22"/>
  </w:num>
  <w:num w:numId="22">
    <w:abstractNumId w:val="21"/>
  </w:num>
  <w:num w:numId="23">
    <w:abstractNumId w:val="20"/>
  </w:num>
  <w:num w:numId="24">
    <w:abstractNumId w:val="19"/>
  </w:num>
  <w:num w:numId="25">
    <w:abstractNumId w:val="18"/>
  </w:num>
  <w:num w:numId="26">
    <w:abstractNumId w:val="17"/>
  </w:num>
  <w:num w:numId="27">
    <w:abstractNumId w:val="16"/>
  </w:num>
  <w:num w:numId="28">
    <w:abstractNumId w:val="15"/>
  </w:num>
  <w:num w:numId="29">
    <w:abstractNumId w:val="14"/>
  </w:num>
  <w:num w:numId="30">
    <w:abstractNumId w:val="13"/>
  </w:num>
  <w:num w:numId="31">
    <w:abstractNumId w:val="12"/>
  </w:num>
  <w:num w:numId="32">
    <w:abstractNumId w:val="11"/>
  </w:num>
  <w:num w:numId="33">
    <w:abstractNumId w:val="10"/>
  </w:num>
  <w:num w:numId="34">
    <w:abstractNumId w:val="9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80C"/>
    <w:rsid w:val="00023AFA"/>
    <w:rsid w:val="00074E09"/>
    <w:rsid w:val="000D3A07"/>
    <w:rsid w:val="000F1640"/>
    <w:rsid w:val="000F27A3"/>
    <w:rsid w:val="00114CC3"/>
    <w:rsid w:val="00130EDD"/>
    <w:rsid w:val="00181E5F"/>
    <w:rsid w:val="001C746A"/>
    <w:rsid w:val="001E31DD"/>
    <w:rsid w:val="00254767"/>
    <w:rsid w:val="002722CB"/>
    <w:rsid w:val="00272461"/>
    <w:rsid w:val="002E68F0"/>
    <w:rsid w:val="00372871"/>
    <w:rsid w:val="00372C1D"/>
    <w:rsid w:val="003C7941"/>
    <w:rsid w:val="003F31BB"/>
    <w:rsid w:val="003F4DD8"/>
    <w:rsid w:val="00424CFB"/>
    <w:rsid w:val="00425813"/>
    <w:rsid w:val="00430597"/>
    <w:rsid w:val="00443D97"/>
    <w:rsid w:val="00450898"/>
    <w:rsid w:val="004D4E6D"/>
    <w:rsid w:val="0050541E"/>
    <w:rsid w:val="00574D01"/>
    <w:rsid w:val="00594D15"/>
    <w:rsid w:val="005A3615"/>
    <w:rsid w:val="005A3B81"/>
    <w:rsid w:val="00606677"/>
    <w:rsid w:val="00615D7F"/>
    <w:rsid w:val="00672973"/>
    <w:rsid w:val="006949FB"/>
    <w:rsid w:val="006E2F25"/>
    <w:rsid w:val="006F4343"/>
    <w:rsid w:val="006F4C8F"/>
    <w:rsid w:val="00710FDE"/>
    <w:rsid w:val="007E79EF"/>
    <w:rsid w:val="007F6F8A"/>
    <w:rsid w:val="008062D3"/>
    <w:rsid w:val="0081479F"/>
    <w:rsid w:val="0084390C"/>
    <w:rsid w:val="008635FE"/>
    <w:rsid w:val="008737DC"/>
    <w:rsid w:val="008D50C4"/>
    <w:rsid w:val="0094534C"/>
    <w:rsid w:val="009644CC"/>
    <w:rsid w:val="00970FF1"/>
    <w:rsid w:val="009C07E1"/>
    <w:rsid w:val="00A156B9"/>
    <w:rsid w:val="00A206D7"/>
    <w:rsid w:val="00A52781"/>
    <w:rsid w:val="00A55AD2"/>
    <w:rsid w:val="00A75B47"/>
    <w:rsid w:val="00A814D6"/>
    <w:rsid w:val="00A843BE"/>
    <w:rsid w:val="00B405D4"/>
    <w:rsid w:val="00B42954"/>
    <w:rsid w:val="00B7388E"/>
    <w:rsid w:val="00B904E2"/>
    <w:rsid w:val="00BE10B5"/>
    <w:rsid w:val="00C034C8"/>
    <w:rsid w:val="00C11F96"/>
    <w:rsid w:val="00C27D4A"/>
    <w:rsid w:val="00C9008B"/>
    <w:rsid w:val="00CA125A"/>
    <w:rsid w:val="00CB1DEF"/>
    <w:rsid w:val="00CD618C"/>
    <w:rsid w:val="00CD6461"/>
    <w:rsid w:val="00CD66A2"/>
    <w:rsid w:val="00CD697D"/>
    <w:rsid w:val="00CE5ACB"/>
    <w:rsid w:val="00D10AD7"/>
    <w:rsid w:val="00D13F47"/>
    <w:rsid w:val="00D51D71"/>
    <w:rsid w:val="00D51F07"/>
    <w:rsid w:val="00D700AA"/>
    <w:rsid w:val="00D914DE"/>
    <w:rsid w:val="00DC5356"/>
    <w:rsid w:val="00E0627B"/>
    <w:rsid w:val="00E43050"/>
    <w:rsid w:val="00E63DF7"/>
    <w:rsid w:val="00E81F8E"/>
    <w:rsid w:val="00EA250C"/>
    <w:rsid w:val="00EE49E8"/>
    <w:rsid w:val="00F06432"/>
    <w:rsid w:val="00F57669"/>
    <w:rsid w:val="00F63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2018-07-05T08:22:00Z</cp:lastPrinted>
  <dcterms:created xsi:type="dcterms:W3CDTF">2018-08-06T08:31:00Z</dcterms:created>
  <dcterms:modified xsi:type="dcterms:W3CDTF">2018-08-06T08:31:00Z</dcterms:modified>
</cp:coreProperties>
</file>