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885ECC" w:rsidRPr="00740C5A" w14:paraId="743DCD41" w14:textId="77777777" w:rsidTr="00262E4E">
        <w:trPr>
          <w:trHeight w:val="1221"/>
        </w:trPr>
        <w:tc>
          <w:tcPr>
            <w:tcW w:w="4400" w:type="dxa"/>
          </w:tcPr>
          <w:p w14:paraId="11188BB3" w14:textId="77777777" w:rsidR="00885ECC" w:rsidRPr="00740C5A" w:rsidRDefault="00885ECC" w:rsidP="00262E4E">
            <w:pPr>
              <w:jc w:val="center"/>
              <w:rPr>
                <w:rFonts w:ascii="Arial" w:hAnsi="Arial" w:cs="Arial"/>
                <w:noProof/>
                <w:lang w:val="ar-SA"/>
              </w:rPr>
            </w:pPr>
            <w:r w:rsidRPr="00740C5A">
              <w:rPr>
                <w:rFonts w:ascii="Arial" w:hAnsi="Arial" w:cs="Arial"/>
                <w:noProof/>
                <w:lang w:val="ar-SA"/>
              </w:rPr>
              <w:t>СОВЕТ</w:t>
            </w:r>
          </w:p>
          <w:p w14:paraId="75B41E3A" w14:textId="77777777" w:rsidR="00885ECC" w:rsidRPr="00740C5A" w:rsidRDefault="00885ECC" w:rsidP="00262E4E">
            <w:pPr>
              <w:jc w:val="center"/>
              <w:rPr>
                <w:rFonts w:ascii="Arial" w:hAnsi="Arial" w:cs="Arial"/>
                <w:noProof/>
                <w:lang w:val="tt-RU"/>
              </w:rPr>
            </w:pPr>
            <w:r w:rsidRPr="00740C5A">
              <w:rPr>
                <w:rFonts w:ascii="Arial" w:hAnsi="Arial" w:cs="Arial"/>
                <w:noProof/>
                <w:lang w:val="ar-SA"/>
              </w:rPr>
              <w:t>ПОТАПОВО-ТУМБАРЛИНСКОГО</w:t>
            </w:r>
          </w:p>
          <w:p w14:paraId="19F88CDC" w14:textId="77777777" w:rsidR="00885ECC" w:rsidRPr="00740C5A" w:rsidRDefault="00885ECC" w:rsidP="00262E4E">
            <w:pPr>
              <w:tabs>
                <w:tab w:val="left" w:pos="92"/>
              </w:tabs>
              <w:jc w:val="center"/>
              <w:rPr>
                <w:rFonts w:ascii="Arial" w:hAnsi="Arial" w:cs="Arial"/>
                <w:lang w:val="tt-RU"/>
              </w:rPr>
            </w:pPr>
            <w:r w:rsidRPr="00740C5A">
              <w:rPr>
                <w:rFonts w:ascii="Arial" w:hAnsi="Arial" w:cs="Arial"/>
              </w:rPr>
              <w:t>СЕЛЬСКОГО ПОСЕЛЕНИЯ</w:t>
            </w:r>
          </w:p>
          <w:p w14:paraId="6F409C13" w14:textId="77777777" w:rsidR="00885ECC" w:rsidRPr="00740C5A" w:rsidRDefault="00885ECC" w:rsidP="00262E4E">
            <w:pPr>
              <w:jc w:val="center"/>
              <w:rPr>
                <w:rFonts w:ascii="Arial" w:hAnsi="Arial" w:cs="Arial"/>
                <w:noProof/>
                <w:lang w:val="ar-SA"/>
              </w:rPr>
            </w:pPr>
            <w:r w:rsidRPr="00740C5A">
              <w:rPr>
                <w:rFonts w:ascii="Arial" w:hAnsi="Arial" w:cs="Arial"/>
                <w:noProof/>
                <w:lang w:val="ar-SA"/>
              </w:rPr>
              <w:t>БАВЛИНСКОГО  МУНИЦИПАЛЬНОГО РАЙОНА</w:t>
            </w:r>
          </w:p>
          <w:p w14:paraId="1CB08209" w14:textId="77777777" w:rsidR="00885ECC" w:rsidRPr="00740C5A" w:rsidRDefault="00885ECC" w:rsidP="00262E4E">
            <w:pPr>
              <w:tabs>
                <w:tab w:val="left" w:pos="92"/>
              </w:tabs>
              <w:jc w:val="center"/>
              <w:rPr>
                <w:rFonts w:ascii="Arial" w:hAnsi="Arial" w:cs="Arial"/>
                <w:lang w:val="tt-RU"/>
              </w:rPr>
            </w:pPr>
            <w:r w:rsidRPr="00740C5A">
              <w:rPr>
                <w:rFonts w:ascii="Arial" w:hAnsi="Arial" w:cs="Arial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14:paraId="3A7953EF" w14:textId="77777777" w:rsidR="00885ECC" w:rsidRPr="00740C5A" w:rsidRDefault="00885ECC" w:rsidP="00262E4E">
            <w:pPr>
              <w:jc w:val="center"/>
              <w:rPr>
                <w:rFonts w:ascii="Arial" w:hAnsi="Arial" w:cs="Arial"/>
              </w:rPr>
            </w:pPr>
          </w:p>
          <w:p w14:paraId="5B95C84C" w14:textId="77777777" w:rsidR="00885ECC" w:rsidRPr="00740C5A" w:rsidRDefault="00885ECC" w:rsidP="00262E4E">
            <w:pPr>
              <w:jc w:val="center"/>
              <w:rPr>
                <w:rFonts w:ascii="Arial" w:hAnsi="Arial" w:cs="Arial"/>
              </w:rPr>
            </w:pPr>
          </w:p>
          <w:p w14:paraId="1C31E899" w14:textId="77777777" w:rsidR="00885ECC" w:rsidRPr="00740C5A" w:rsidRDefault="00885ECC" w:rsidP="00262E4E">
            <w:pPr>
              <w:jc w:val="center"/>
              <w:rPr>
                <w:rFonts w:ascii="Arial" w:hAnsi="Arial" w:cs="Arial"/>
              </w:rPr>
            </w:pPr>
          </w:p>
          <w:p w14:paraId="41B4F905" w14:textId="77777777" w:rsidR="00885ECC" w:rsidRPr="00740C5A" w:rsidRDefault="00885ECC" w:rsidP="00262E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 w14:paraId="56C1FA93" w14:textId="77777777" w:rsidR="00885ECC" w:rsidRPr="00740C5A" w:rsidRDefault="00885ECC" w:rsidP="00262E4E">
            <w:pPr>
              <w:jc w:val="center"/>
              <w:rPr>
                <w:rFonts w:ascii="Arial" w:hAnsi="Arial" w:cs="Arial"/>
              </w:rPr>
            </w:pPr>
            <w:r w:rsidRPr="00740C5A">
              <w:rPr>
                <w:rFonts w:ascii="Arial" w:hAnsi="Arial" w:cs="Arial"/>
              </w:rPr>
              <w:t>ТАТАРСТАН РЕСПУБЛИКАСЫ</w:t>
            </w:r>
          </w:p>
          <w:p w14:paraId="6AB6B75C" w14:textId="77777777" w:rsidR="00885ECC" w:rsidRPr="00740C5A" w:rsidRDefault="00885ECC" w:rsidP="00262E4E">
            <w:pPr>
              <w:keepNext/>
              <w:jc w:val="center"/>
              <w:outlineLvl w:val="1"/>
              <w:rPr>
                <w:rFonts w:ascii="Arial" w:hAnsi="Arial" w:cs="Arial"/>
                <w:lang w:val="tt-RU"/>
              </w:rPr>
            </w:pPr>
            <w:r w:rsidRPr="00740C5A">
              <w:rPr>
                <w:rFonts w:ascii="Arial" w:hAnsi="Arial" w:cs="Arial"/>
                <w:lang w:val="ar-SA"/>
              </w:rPr>
              <w:t>БАУЛЫ</w:t>
            </w:r>
          </w:p>
          <w:p w14:paraId="7EA53C14" w14:textId="77777777" w:rsidR="00885ECC" w:rsidRPr="00740C5A" w:rsidRDefault="00885ECC" w:rsidP="00262E4E">
            <w:pPr>
              <w:keepNext/>
              <w:jc w:val="center"/>
              <w:outlineLvl w:val="1"/>
              <w:rPr>
                <w:rFonts w:ascii="Arial" w:hAnsi="Arial" w:cs="Arial"/>
                <w:i/>
                <w:lang w:val="tt-RU"/>
              </w:rPr>
            </w:pPr>
            <w:r w:rsidRPr="00740C5A">
              <w:rPr>
                <w:rFonts w:ascii="Arial" w:hAnsi="Arial" w:cs="Arial"/>
                <w:lang w:val="tt-RU"/>
              </w:rPr>
              <w:t>МУНИЦИПАЛЬ РАЙОНЫ</w:t>
            </w:r>
          </w:p>
          <w:p w14:paraId="23FECE8B" w14:textId="77777777" w:rsidR="00885ECC" w:rsidRPr="00740C5A" w:rsidRDefault="00885ECC" w:rsidP="00262E4E">
            <w:pPr>
              <w:jc w:val="center"/>
              <w:rPr>
                <w:rFonts w:ascii="Arial" w:hAnsi="Arial" w:cs="Arial"/>
                <w:lang w:val="tt-RU"/>
              </w:rPr>
            </w:pPr>
            <w:r w:rsidRPr="00740C5A">
              <w:rPr>
                <w:rFonts w:ascii="Arial" w:hAnsi="Arial" w:cs="Arial"/>
                <w:lang w:val="tt-RU"/>
              </w:rPr>
              <w:t>ПОТАП-ТОМБАРЛЫ</w:t>
            </w:r>
          </w:p>
          <w:p w14:paraId="014666F8" w14:textId="77777777" w:rsidR="00885ECC" w:rsidRPr="00740C5A" w:rsidRDefault="00885ECC" w:rsidP="00262E4E">
            <w:pPr>
              <w:jc w:val="center"/>
              <w:rPr>
                <w:rFonts w:ascii="Arial" w:hAnsi="Arial" w:cs="Arial"/>
                <w:lang w:val="tt-RU"/>
              </w:rPr>
            </w:pPr>
            <w:r w:rsidRPr="00740C5A">
              <w:rPr>
                <w:rFonts w:ascii="Arial" w:hAnsi="Arial" w:cs="Arial"/>
                <w:lang w:val="tt-RU"/>
              </w:rPr>
              <w:t>АВЫЛ</w:t>
            </w:r>
          </w:p>
          <w:p w14:paraId="04E8DB9D" w14:textId="77777777" w:rsidR="00885ECC" w:rsidRPr="00740C5A" w:rsidRDefault="00885ECC" w:rsidP="00262E4E">
            <w:pPr>
              <w:jc w:val="center"/>
              <w:rPr>
                <w:rFonts w:ascii="Arial" w:hAnsi="Arial" w:cs="Arial"/>
              </w:rPr>
            </w:pPr>
            <w:r w:rsidRPr="00740C5A">
              <w:rPr>
                <w:rFonts w:ascii="Arial" w:hAnsi="Arial" w:cs="Arial"/>
              </w:rPr>
              <w:t>ҖИРЛЕГЕ</w:t>
            </w:r>
            <w:r w:rsidRPr="00740C5A">
              <w:rPr>
                <w:rFonts w:ascii="Arial" w:hAnsi="Arial" w:cs="Arial"/>
                <w:lang w:val="tt-RU"/>
              </w:rPr>
              <w:t xml:space="preserve"> СОВЕТЫ</w:t>
            </w:r>
          </w:p>
        </w:tc>
      </w:tr>
      <w:tr w:rsidR="00885ECC" w:rsidRPr="00740C5A" w14:paraId="59062ADB" w14:textId="77777777" w:rsidTr="00262E4E">
        <w:trPr>
          <w:trHeight w:hRule="exact" w:val="387"/>
        </w:trPr>
        <w:tc>
          <w:tcPr>
            <w:tcW w:w="9923" w:type="dxa"/>
            <w:gridSpan w:val="4"/>
          </w:tcPr>
          <w:p w14:paraId="01F83D4C" w14:textId="77777777" w:rsidR="00885ECC" w:rsidRPr="00740C5A" w:rsidRDefault="00885ECC" w:rsidP="00262E4E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14:paraId="2B543872" w14:textId="77777777" w:rsidR="00885ECC" w:rsidRPr="00740C5A" w:rsidRDefault="00885ECC" w:rsidP="00262E4E">
            <w:pPr>
              <w:jc w:val="center"/>
              <w:rPr>
                <w:rFonts w:ascii="Arial" w:hAnsi="Arial" w:cs="Arial"/>
              </w:rPr>
            </w:pPr>
          </w:p>
        </w:tc>
      </w:tr>
      <w:tr w:rsidR="00885ECC" w:rsidRPr="00740C5A" w14:paraId="1E00A775" w14:textId="77777777" w:rsidTr="00262E4E">
        <w:trPr>
          <w:trHeight w:val="413"/>
        </w:trPr>
        <w:tc>
          <w:tcPr>
            <w:tcW w:w="4850" w:type="dxa"/>
            <w:gridSpan w:val="2"/>
            <w:vAlign w:val="bottom"/>
          </w:tcPr>
          <w:p w14:paraId="5CA7024D" w14:textId="77777777" w:rsidR="00885ECC" w:rsidRPr="00740C5A" w:rsidRDefault="00885ECC" w:rsidP="00262E4E">
            <w:pPr>
              <w:rPr>
                <w:rFonts w:ascii="Arial" w:hAnsi="Arial" w:cs="Arial"/>
                <w:b/>
              </w:rPr>
            </w:pPr>
            <w:r w:rsidRPr="00740C5A">
              <w:rPr>
                <w:rFonts w:ascii="Arial" w:hAnsi="Arial" w:cs="Arial"/>
                <w:b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14:paraId="0E102FA6" w14:textId="77777777" w:rsidR="00885ECC" w:rsidRPr="00740C5A" w:rsidRDefault="00885ECC" w:rsidP="00262E4E">
            <w:pPr>
              <w:ind w:left="1709" w:firstLine="567"/>
              <w:rPr>
                <w:rFonts w:ascii="Arial" w:hAnsi="Arial" w:cs="Arial"/>
                <w:b/>
              </w:rPr>
            </w:pPr>
            <w:r w:rsidRPr="00740C5A">
              <w:rPr>
                <w:rFonts w:ascii="Arial" w:hAnsi="Arial" w:cs="Arial"/>
                <w:b/>
              </w:rPr>
              <w:t xml:space="preserve">  КАРАР</w:t>
            </w:r>
          </w:p>
        </w:tc>
      </w:tr>
      <w:tr w:rsidR="00885ECC" w:rsidRPr="00740C5A" w14:paraId="1A9E824D" w14:textId="77777777" w:rsidTr="00262E4E">
        <w:trPr>
          <w:trHeight w:val="80"/>
        </w:trPr>
        <w:tc>
          <w:tcPr>
            <w:tcW w:w="9923" w:type="dxa"/>
            <w:gridSpan w:val="4"/>
            <w:vAlign w:val="bottom"/>
          </w:tcPr>
          <w:p w14:paraId="1A24F72B" w14:textId="77777777" w:rsidR="00885ECC" w:rsidRPr="00740C5A" w:rsidRDefault="00885ECC" w:rsidP="00262E4E">
            <w:pPr>
              <w:rPr>
                <w:rFonts w:ascii="Arial" w:hAnsi="Arial" w:cs="Arial"/>
              </w:rPr>
            </w:pPr>
          </w:p>
          <w:p w14:paraId="63038F54" w14:textId="77777777" w:rsidR="00885ECC" w:rsidRPr="00740C5A" w:rsidRDefault="00885ECC" w:rsidP="003A346F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4DF99651" w14:textId="77777777" w:rsidR="00EC1095" w:rsidRPr="00740C5A" w:rsidRDefault="00EC1095" w:rsidP="00EC1095">
      <w:pPr>
        <w:rPr>
          <w:rFonts w:ascii="Arial" w:hAnsi="Arial" w:cs="Arial"/>
          <w:color w:val="000000"/>
        </w:rPr>
      </w:pPr>
    </w:p>
    <w:p w14:paraId="1302A820" w14:textId="3276AACA" w:rsidR="000E19A1" w:rsidRPr="00740C5A" w:rsidRDefault="000E19A1" w:rsidP="000E19A1">
      <w:pPr>
        <w:rPr>
          <w:rFonts w:ascii="Arial" w:hAnsi="Arial" w:cs="Arial"/>
          <w:color w:val="000000"/>
        </w:rPr>
      </w:pPr>
      <w:r w:rsidRPr="00740C5A">
        <w:rPr>
          <w:rFonts w:ascii="Arial" w:hAnsi="Arial" w:cs="Arial"/>
          <w:color w:val="000000"/>
        </w:rPr>
        <w:t>О проекте решения Совета Потапово-Тумбарлинского</w:t>
      </w:r>
    </w:p>
    <w:p w14:paraId="1B236C08" w14:textId="77777777" w:rsidR="00740C5A" w:rsidRDefault="000E19A1" w:rsidP="00733C61">
      <w:pPr>
        <w:rPr>
          <w:rFonts w:ascii="Arial" w:hAnsi="Arial" w:cs="Arial"/>
        </w:rPr>
      </w:pPr>
      <w:r w:rsidRPr="00740C5A">
        <w:rPr>
          <w:rFonts w:ascii="Arial" w:hAnsi="Arial" w:cs="Arial"/>
          <w:color w:val="000000"/>
        </w:rPr>
        <w:t>сельского поселения «</w:t>
      </w:r>
      <w:r w:rsidR="00885ECC" w:rsidRPr="00740C5A">
        <w:rPr>
          <w:rFonts w:ascii="Arial" w:hAnsi="Arial" w:cs="Arial"/>
        </w:rPr>
        <w:t xml:space="preserve">О </w:t>
      </w:r>
      <w:r w:rsidR="002155BC" w:rsidRPr="00740C5A">
        <w:rPr>
          <w:rFonts w:ascii="Arial" w:hAnsi="Arial" w:cs="Arial"/>
        </w:rPr>
        <w:t xml:space="preserve">внесении изменений и </w:t>
      </w:r>
    </w:p>
    <w:p w14:paraId="170C15D1" w14:textId="0A30CBC2" w:rsidR="00733C61" w:rsidRPr="00740C5A" w:rsidRDefault="002155BC" w:rsidP="00733C61">
      <w:pPr>
        <w:rPr>
          <w:rFonts w:ascii="Arial" w:hAnsi="Arial" w:cs="Arial"/>
        </w:rPr>
      </w:pPr>
      <w:r w:rsidRPr="00740C5A">
        <w:rPr>
          <w:rFonts w:ascii="Arial" w:hAnsi="Arial" w:cs="Arial"/>
        </w:rPr>
        <w:t>дополнений</w:t>
      </w:r>
      <w:r w:rsid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 xml:space="preserve">в Устав муниципального образования </w:t>
      </w:r>
    </w:p>
    <w:p w14:paraId="221EC2FD" w14:textId="77777777" w:rsidR="00740C5A" w:rsidRDefault="00733C61" w:rsidP="00733C61">
      <w:pPr>
        <w:rPr>
          <w:rFonts w:ascii="Arial" w:hAnsi="Arial" w:cs="Arial"/>
        </w:rPr>
      </w:pPr>
      <w:r w:rsidRPr="00740C5A">
        <w:rPr>
          <w:rFonts w:ascii="Arial" w:hAnsi="Arial" w:cs="Arial"/>
        </w:rPr>
        <w:t xml:space="preserve">«Потапово-Тумбарлинское сельское поселение» </w:t>
      </w:r>
    </w:p>
    <w:p w14:paraId="669B035C" w14:textId="112B1E82" w:rsidR="00733C61" w:rsidRPr="00740C5A" w:rsidRDefault="00733C61" w:rsidP="00733C61">
      <w:pPr>
        <w:rPr>
          <w:rFonts w:ascii="Arial" w:hAnsi="Arial" w:cs="Arial"/>
        </w:rPr>
      </w:pPr>
      <w:r w:rsidRPr="00740C5A">
        <w:rPr>
          <w:rFonts w:ascii="Arial" w:hAnsi="Arial" w:cs="Arial"/>
        </w:rPr>
        <w:t xml:space="preserve">Бавлинского муниципального района Республики </w:t>
      </w:r>
    </w:p>
    <w:p w14:paraId="63DCC3DA" w14:textId="77777777" w:rsidR="00733C61" w:rsidRPr="00740C5A" w:rsidRDefault="00733C61" w:rsidP="00733C61">
      <w:pPr>
        <w:rPr>
          <w:rFonts w:ascii="Arial" w:hAnsi="Arial" w:cs="Arial"/>
        </w:rPr>
      </w:pPr>
      <w:r w:rsidRPr="00740C5A">
        <w:rPr>
          <w:rFonts w:ascii="Arial" w:hAnsi="Arial" w:cs="Arial"/>
        </w:rPr>
        <w:t xml:space="preserve">Татарстан, утвержденный решением Совета </w:t>
      </w:r>
    </w:p>
    <w:p w14:paraId="1DD8347D" w14:textId="3E3E165A" w:rsidR="00733C61" w:rsidRPr="00740C5A" w:rsidRDefault="00733C61" w:rsidP="00733C61">
      <w:pPr>
        <w:rPr>
          <w:rFonts w:ascii="Arial" w:hAnsi="Arial" w:cs="Arial"/>
        </w:rPr>
      </w:pPr>
      <w:r w:rsidRPr="00740C5A">
        <w:rPr>
          <w:rFonts w:ascii="Arial" w:hAnsi="Arial" w:cs="Arial"/>
        </w:rPr>
        <w:t xml:space="preserve">Потапово-Тумбарлинского сельского поселения </w:t>
      </w:r>
    </w:p>
    <w:p w14:paraId="0A6250DE" w14:textId="77777777" w:rsidR="00733C61" w:rsidRPr="00740C5A" w:rsidRDefault="00733C61" w:rsidP="00733C61">
      <w:pPr>
        <w:rPr>
          <w:rFonts w:ascii="Arial" w:hAnsi="Arial" w:cs="Arial"/>
        </w:rPr>
      </w:pPr>
      <w:r w:rsidRPr="00740C5A">
        <w:rPr>
          <w:rFonts w:ascii="Arial" w:hAnsi="Arial" w:cs="Arial"/>
        </w:rPr>
        <w:t>Бавлинского муниципального района</w:t>
      </w:r>
    </w:p>
    <w:p w14:paraId="76E6BCB5" w14:textId="7075A6F3" w:rsidR="002155BC" w:rsidRPr="00740C5A" w:rsidRDefault="00733C61" w:rsidP="00A0026B">
      <w:pPr>
        <w:rPr>
          <w:rFonts w:ascii="Arial" w:hAnsi="Arial" w:cs="Arial"/>
          <w:color w:val="000000"/>
        </w:rPr>
      </w:pPr>
      <w:r w:rsidRPr="00740C5A">
        <w:rPr>
          <w:rFonts w:ascii="Arial" w:hAnsi="Arial" w:cs="Arial"/>
        </w:rPr>
        <w:t>от 18.10.2019 № 112</w:t>
      </w:r>
      <w:r w:rsidR="00A0026B" w:rsidRPr="00740C5A">
        <w:rPr>
          <w:rFonts w:ascii="Arial" w:hAnsi="Arial" w:cs="Arial"/>
        </w:rPr>
        <w:t>»</w:t>
      </w:r>
    </w:p>
    <w:p w14:paraId="0CE257CE" w14:textId="77777777" w:rsidR="00EC1095" w:rsidRPr="00740C5A" w:rsidRDefault="00EC1095" w:rsidP="00EC1095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624F2A9D" w14:textId="1AE97BA2" w:rsidR="00097E70" w:rsidRPr="00740C5A" w:rsidRDefault="00097E70" w:rsidP="00C87BBB">
      <w:pPr>
        <w:spacing w:line="360" w:lineRule="auto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В соответствии с Федеральным законом от 06.10.2003 №</w:t>
      </w:r>
      <w:r w:rsidR="0098293B" w:rsidRPr="00740C5A">
        <w:rPr>
          <w:rFonts w:ascii="Arial" w:hAnsi="Arial" w:cs="Arial"/>
        </w:rPr>
        <w:t xml:space="preserve"> </w:t>
      </w:r>
      <w:r w:rsidRPr="00740C5A">
        <w:rPr>
          <w:rFonts w:ascii="Arial" w:hAnsi="Arial" w:cs="Arial"/>
        </w:rPr>
        <w:t>131-ФЗ «Об общих принципах организации местного самоуправления в Российской Федерации», Законом Республики Татарстан от 21.07.2020 №</w:t>
      </w:r>
      <w:r w:rsidR="0098293B" w:rsidRPr="00740C5A">
        <w:rPr>
          <w:rFonts w:ascii="Arial" w:hAnsi="Arial" w:cs="Arial"/>
        </w:rPr>
        <w:t xml:space="preserve"> </w:t>
      </w:r>
      <w:r w:rsidRPr="00740C5A">
        <w:rPr>
          <w:rFonts w:ascii="Arial" w:hAnsi="Arial" w:cs="Arial"/>
        </w:rPr>
        <w:t>46-ЗРТ «О внесении изменений в статью 18 Закона Республики Татарстан «О статусе депутата Государственного Совета Республики Татарстан» и статьи 21 и 29 Закона Республики Татарстан «О местном самоуправлении в Республике Татарстан»  Совет Потапово-Тумбарлинского сельского поселения Бавлинского муниципального района Республики Татарстан РЕШИЛ:</w:t>
      </w:r>
    </w:p>
    <w:p w14:paraId="1222AC65" w14:textId="755D0389" w:rsidR="004413D4" w:rsidRPr="00740C5A" w:rsidRDefault="004413D4" w:rsidP="00C87BBB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740C5A">
        <w:rPr>
          <w:rFonts w:ascii="Arial" w:hAnsi="Arial" w:cs="Arial"/>
        </w:rPr>
        <w:t xml:space="preserve">1. Одобрить и вынести на публичные слушания проект </w:t>
      </w:r>
      <w:r w:rsidR="00733C61" w:rsidRPr="00740C5A">
        <w:rPr>
          <w:rFonts w:ascii="Arial" w:hAnsi="Arial" w:cs="Arial"/>
          <w:color w:val="000000"/>
        </w:rPr>
        <w:t>решения Совета Потапово-Тумбарлинского сельского поселения</w:t>
      </w:r>
      <w:r w:rsidR="00DB2CE0" w:rsidRPr="00740C5A">
        <w:rPr>
          <w:rFonts w:ascii="Arial" w:hAnsi="Arial" w:cs="Arial"/>
          <w:color w:val="000000"/>
        </w:rPr>
        <w:t xml:space="preserve"> </w:t>
      </w:r>
      <w:r w:rsidR="00733C61" w:rsidRPr="00740C5A">
        <w:rPr>
          <w:rFonts w:ascii="Arial" w:hAnsi="Arial" w:cs="Arial"/>
          <w:color w:val="000000"/>
        </w:rPr>
        <w:t>«</w:t>
      </w:r>
      <w:r w:rsidR="00733C61" w:rsidRPr="00740C5A">
        <w:rPr>
          <w:rFonts w:ascii="Arial" w:hAnsi="Arial" w:cs="Arial"/>
        </w:rPr>
        <w:t>О</w:t>
      </w:r>
      <w:r w:rsidR="0098293B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>внесении изменений</w:t>
      </w:r>
      <w:r w:rsidR="0098293B" w:rsidRPr="00740C5A">
        <w:rPr>
          <w:rFonts w:ascii="Arial" w:hAnsi="Arial" w:cs="Arial"/>
        </w:rPr>
        <w:t xml:space="preserve"> </w:t>
      </w:r>
      <w:r w:rsidR="002155BC" w:rsidRPr="00740C5A">
        <w:rPr>
          <w:rFonts w:ascii="Arial" w:hAnsi="Arial" w:cs="Arial"/>
        </w:rPr>
        <w:t xml:space="preserve">и дополнений </w:t>
      </w:r>
      <w:r w:rsidR="00A0026B" w:rsidRPr="00740C5A">
        <w:rPr>
          <w:rFonts w:ascii="Arial" w:hAnsi="Arial" w:cs="Arial"/>
        </w:rPr>
        <w:t>в Устав</w:t>
      </w:r>
      <w:r w:rsidR="00733C61" w:rsidRPr="00740C5A">
        <w:rPr>
          <w:rFonts w:ascii="Arial" w:hAnsi="Arial" w:cs="Arial"/>
          <w:color w:val="000000"/>
        </w:rPr>
        <w:t xml:space="preserve"> </w:t>
      </w:r>
      <w:r w:rsidR="00733C61" w:rsidRPr="00740C5A">
        <w:rPr>
          <w:rFonts w:ascii="Arial" w:hAnsi="Arial" w:cs="Arial"/>
        </w:rPr>
        <w:t>муниципального образования «Потапово-Тумбарлинское сельское поселение» Бавлинского муниципального района Республики Татарстан, утвержденный решением Совета</w:t>
      </w:r>
      <w:r w:rsidR="0098293B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>Потапово-Тумбарлинского сельского поселения</w:t>
      </w:r>
      <w:r w:rsidR="0098293B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>Бавлинского муниципального района</w:t>
      </w:r>
      <w:r w:rsidR="00733C61" w:rsidRPr="00740C5A">
        <w:rPr>
          <w:rFonts w:ascii="Arial" w:hAnsi="Arial" w:cs="Arial"/>
          <w:color w:val="000000"/>
        </w:rPr>
        <w:t xml:space="preserve"> </w:t>
      </w:r>
      <w:r w:rsidR="00733C61" w:rsidRPr="00740C5A">
        <w:rPr>
          <w:rFonts w:ascii="Arial" w:hAnsi="Arial" w:cs="Arial"/>
        </w:rPr>
        <w:t>от 18.10.2019 № 112»</w:t>
      </w:r>
      <w:r w:rsidR="00A0026B" w:rsidRPr="00740C5A">
        <w:rPr>
          <w:rFonts w:ascii="Arial" w:hAnsi="Arial" w:cs="Arial"/>
        </w:rPr>
        <w:t xml:space="preserve"> </w:t>
      </w:r>
      <w:r w:rsidRPr="00740C5A">
        <w:rPr>
          <w:rFonts w:ascii="Arial" w:hAnsi="Arial" w:cs="Arial"/>
        </w:rPr>
        <w:t>(приложение № 1)</w:t>
      </w:r>
      <w:r w:rsidR="002155BC" w:rsidRPr="00740C5A">
        <w:rPr>
          <w:rFonts w:ascii="Arial" w:hAnsi="Arial" w:cs="Arial"/>
        </w:rPr>
        <w:t>.</w:t>
      </w:r>
    </w:p>
    <w:p w14:paraId="573C4C9F" w14:textId="756E7825" w:rsidR="004413D4" w:rsidRPr="00740C5A" w:rsidRDefault="004413D4" w:rsidP="00C87BBB">
      <w:pPr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 xml:space="preserve">2. Принять проект </w:t>
      </w:r>
      <w:r w:rsidR="00733C61" w:rsidRPr="00740C5A">
        <w:rPr>
          <w:rFonts w:ascii="Arial" w:hAnsi="Arial" w:cs="Arial"/>
          <w:color w:val="000000"/>
        </w:rPr>
        <w:t xml:space="preserve">решения Совета Потапово-Тумбарлинского </w:t>
      </w:r>
      <w:r w:rsidR="002155BC" w:rsidRPr="00740C5A">
        <w:rPr>
          <w:rFonts w:ascii="Arial" w:hAnsi="Arial" w:cs="Arial"/>
          <w:color w:val="000000"/>
        </w:rPr>
        <w:t>сельского поселения</w:t>
      </w:r>
      <w:r w:rsidR="00733C61" w:rsidRPr="00740C5A">
        <w:rPr>
          <w:rFonts w:ascii="Arial" w:hAnsi="Arial" w:cs="Arial"/>
          <w:color w:val="000000"/>
        </w:rPr>
        <w:t xml:space="preserve"> «</w:t>
      </w:r>
      <w:r w:rsidR="002155BC" w:rsidRPr="00740C5A">
        <w:rPr>
          <w:rFonts w:ascii="Arial" w:hAnsi="Arial" w:cs="Arial"/>
        </w:rPr>
        <w:t xml:space="preserve">О </w:t>
      </w:r>
      <w:r w:rsidR="00733C61" w:rsidRPr="00740C5A">
        <w:rPr>
          <w:rFonts w:ascii="Arial" w:hAnsi="Arial" w:cs="Arial"/>
        </w:rPr>
        <w:t xml:space="preserve">внесении изменений </w:t>
      </w:r>
      <w:r w:rsidR="002155BC" w:rsidRPr="00740C5A">
        <w:rPr>
          <w:rFonts w:ascii="Arial" w:hAnsi="Arial" w:cs="Arial"/>
        </w:rPr>
        <w:t xml:space="preserve">и дополнений </w:t>
      </w:r>
      <w:r w:rsidR="00733C61" w:rsidRPr="00740C5A">
        <w:rPr>
          <w:rFonts w:ascii="Arial" w:hAnsi="Arial" w:cs="Arial"/>
        </w:rPr>
        <w:t>в Устав муниципального образования</w:t>
      </w:r>
      <w:r w:rsidR="00E55637" w:rsidRPr="00740C5A">
        <w:rPr>
          <w:rFonts w:ascii="Arial" w:hAnsi="Arial" w:cs="Arial"/>
          <w:color w:val="000000"/>
        </w:rPr>
        <w:t xml:space="preserve"> </w:t>
      </w:r>
      <w:r w:rsidR="00733C61" w:rsidRPr="00740C5A">
        <w:rPr>
          <w:rFonts w:ascii="Arial" w:hAnsi="Arial" w:cs="Arial"/>
        </w:rPr>
        <w:t>«Потапово-Тумбарлинское</w:t>
      </w:r>
      <w:r w:rsidR="00E55637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>сельское</w:t>
      </w:r>
      <w:r w:rsidR="00E55637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>поселение»</w:t>
      </w:r>
      <w:r w:rsidR="00E55637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>Бавлинского муниципального</w:t>
      </w:r>
      <w:r w:rsidR="00E55637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>района Республики Татарстан, утвержденный решением Совета</w:t>
      </w:r>
      <w:r w:rsidR="00E55637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>Потапово-Тумбарлинского сельского поселения</w:t>
      </w:r>
      <w:r w:rsidR="00E55637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>Бавлинского муниципального района</w:t>
      </w:r>
      <w:r w:rsidR="00733C61" w:rsidRPr="00740C5A">
        <w:rPr>
          <w:rFonts w:ascii="Arial" w:hAnsi="Arial" w:cs="Arial"/>
          <w:color w:val="000000"/>
        </w:rPr>
        <w:t xml:space="preserve"> </w:t>
      </w:r>
      <w:r w:rsidR="00733C61" w:rsidRPr="00740C5A">
        <w:rPr>
          <w:rFonts w:ascii="Arial" w:hAnsi="Arial" w:cs="Arial"/>
        </w:rPr>
        <w:t>от 18.10.2019 № 112»</w:t>
      </w:r>
      <w:r w:rsidR="00A0026B" w:rsidRPr="00740C5A">
        <w:rPr>
          <w:rFonts w:ascii="Arial" w:hAnsi="Arial" w:cs="Arial"/>
          <w:color w:val="000000"/>
        </w:rPr>
        <w:t xml:space="preserve"> </w:t>
      </w:r>
      <w:r w:rsidRPr="00740C5A">
        <w:rPr>
          <w:rFonts w:ascii="Arial" w:hAnsi="Arial" w:cs="Arial"/>
        </w:rPr>
        <w:t>в первом чтении согласно приложению.</w:t>
      </w:r>
    </w:p>
    <w:p w14:paraId="3F5456DD" w14:textId="77777777" w:rsidR="004413D4" w:rsidRPr="00740C5A" w:rsidRDefault="00B2051F" w:rsidP="00C87BBB">
      <w:pPr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lastRenderedPageBreak/>
        <w:t xml:space="preserve">3. Обнародовать, разместив </w:t>
      </w:r>
      <w:r w:rsidR="004413D4" w:rsidRPr="00740C5A">
        <w:rPr>
          <w:rFonts w:ascii="Arial" w:hAnsi="Arial" w:cs="Arial"/>
        </w:rPr>
        <w:t>на специально оборудованных информационных стендах:</w:t>
      </w:r>
    </w:p>
    <w:p w14:paraId="219533BB" w14:textId="2A041D94" w:rsidR="004413D4" w:rsidRPr="00740C5A" w:rsidRDefault="004413D4" w:rsidP="00C87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-</w:t>
      </w:r>
      <w:r w:rsidR="00733C61" w:rsidRPr="00740C5A">
        <w:rPr>
          <w:rFonts w:ascii="Arial" w:hAnsi="Arial" w:cs="Arial"/>
          <w:color w:val="000000"/>
        </w:rPr>
        <w:t xml:space="preserve"> проект решения Совета Потапово-Тумбарлинского сельского поселения «</w:t>
      </w:r>
      <w:r w:rsidR="00733C61" w:rsidRPr="00740C5A">
        <w:rPr>
          <w:rFonts w:ascii="Arial" w:hAnsi="Arial" w:cs="Arial"/>
        </w:rPr>
        <w:t>О</w:t>
      </w:r>
      <w:r w:rsidR="00E55637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 xml:space="preserve">внесении изменений </w:t>
      </w:r>
      <w:r w:rsidR="002155BC" w:rsidRPr="00740C5A">
        <w:rPr>
          <w:rFonts w:ascii="Arial" w:hAnsi="Arial" w:cs="Arial"/>
        </w:rPr>
        <w:t xml:space="preserve">и дополнений </w:t>
      </w:r>
      <w:r w:rsidR="00733C61" w:rsidRPr="00740C5A">
        <w:rPr>
          <w:rFonts w:ascii="Arial" w:hAnsi="Arial" w:cs="Arial"/>
        </w:rPr>
        <w:t>в Устав муниципального образования «Потапово-Тумбарлинское</w:t>
      </w:r>
      <w:r w:rsidR="00E55637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>сельское поселение» Бавлинского муниципального района Республики Татарста</w:t>
      </w:r>
      <w:r w:rsidR="002155BC" w:rsidRPr="00740C5A">
        <w:rPr>
          <w:rFonts w:ascii="Arial" w:hAnsi="Arial" w:cs="Arial"/>
        </w:rPr>
        <w:t>н, утвержденный решением Совета</w:t>
      </w:r>
      <w:r w:rsidR="00733C61" w:rsidRPr="00740C5A">
        <w:rPr>
          <w:rFonts w:ascii="Arial" w:hAnsi="Arial" w:cs="Arial"/>
          <w:color w:val="000000"/>
        </w:rPr>
        <w:t xml:space="preserve"> </w:t>
      </w:r>
      <w:r w:rsidR="00733C61" w:rsidRPr="00740C5A">
        <w:rPr>
          <w:rFonts w:ascii="Arial" w:hAnsi="Arial" w:cs="Arial"/>
        </w:rPr>
        <w:t>Потапово-Тумбарлинского сельского поселения Бавлинского муниципального района</w:t>
      </w:r>
      <w:r w:rsidR="00733C61" w:rsidRPr="00740C5A">
        <w:rPr>
          <w:rFonts w:ascii="Arial" w:hAnsi="Arial" w:cs="Arial"/>
          <w:color w:val="000000"/>
        </w:rPr>
        <w:t xml:space="preserve"> </w:t>
      </w:r>
      <w:r w:rsidR="00733C61" w:rsidRPr="00740C5A">
        <w:rPr>
          <w:rFonts w:ascii="Arial" w:hAnsi="Arial" w:cs="Arial"/>
        </w:rPr>
        <w:t>от 18.10.2019 № 112»</w:t>
      </w:r>
      <w:r w:rsidRPr="00740C5A">
        <w:rPr>
          <w:rFonts w:ascii="Arial" w:hAnsi="Arial" w:cs="Arial"/>
        </w:rPr>
        <w:t>;</w:t>
      </w:r>
    </w:p>
    <w:p w14:paraId="73EE3F6F" w14:textId="4B36747D" w:rsidR="004413D4" w:rsidRPr="00740C5A" w:rsidRDefault="004413D4" w:rsidP="00C87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-</w:t>
      </w:r>
      <w:r w:rsidR="002155BC" w:rsidRPr="00740C5A">
        <w:rPr>
          <w:rFonts w:ascii="Arial" w:hAnsi="Arial" w:cs="Arial"/>
        </w:rPr>
        <w:t xml:space="preserve"> </w:t>
      </w:r>
      <w:r w:rsidRPr="00740C5A">
        <w:rPr>
          <w:rFonts w:ascii="Arial" w:hAnsi="Arial" w:cs="Arial"/>
        </w:rPr>
        <w:t>порядок учета предложений граждан к проекту</w:t>
      </w:r>
      <w:r w:rsidR="0085081C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  <w:color w:val="000000"/>
        </w:rPr>
        <w:t>решения Совета Потапово-Тумбарлинского сельского поселения</w:t>
      </w:r>
      <w:r w:rsidR="0098293B" w:rsidRPr="00740C5A">
        <w:rPr>
          <w:rFonts w:ascii="Arial" w:hAnsi="Arial" w:cs="Arial"/>
          <w:color w:val="000000"/>
        </w:rPr>
        <w:t xml:space="preserve"> </w:t>
      </w:r>
      <w:r w:rsidR="00733C61" w:rsidRPr="00740C5A">
        <w:rPr>
          <w:rFonts w:ascii="Arial" w:hAnsi="Arial" w:cs="Arial"/>
          <w:color w:val="000000"/>
        </w:rPr>
        <w:t>«</w:t>
      </w:r>
      <w:r w:rsidR="00733C61" w:rsidRPr="00740C5A">
        <w:rPr>
          <w:rFonts w:ascii="Arial" w:hAnsi="Arial" w:cs="Arial"/>
        </w:rPr>
        <w:t>О</w:t>
      </w:r>
      <w:r w:rsidR="0098293B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>внесении изменений</w:t>
      </w:r>
      <w:r w:rsidR="002155BC" w:rsidRPr="00740C5A">
        <w:rPr>
          <w:rFonts w:ascii="Arial" w:hAnsi="Arial" w:cs="Arial"/>
        </w:rPr>
        <w:t xml:space="preserve"> и дополнений</w:t>
      </w:r>
      <w:r w:rsidR="00733C61" w:rsidRPr="00740C5A">
        <w:rPr>
          <w:rFonts w:ascii="Arial" w:hAnsi="Arial" w:cs="Arial"/>
        </w:rPr>
        <w:t xml:space="preserve"> в Устав муниципального образования</w:t>
      </w:r>
      <w:r w:rsidR="00733C61" w:rsidRPr="00740C5A">
        <w:rPr>
          <w:rFonts w:ascii="Arial" w:hAnsi="Arial" w:cs="Arial"/>
          <w:color w:val="000000"/>
        </w:rPr>
        <w:t xml:space="preserve"> </w:t>
      </w:r>
      <w:r w:rsidR="00733C61" w:rsidRPr="00740C5A">
        <w:rPr>
          <w:rFonts w:ascii="Arial" w:hAnsi="Arial" w:cs="Arial"/>
        </w:rPr>
        <w:t>«Потапово-Тумбарлинское сельское поселение» Бавлинского муниципального района Республики Татарстан, утвержденный решением Совета</w:t>
      </w:r>
      <w:r w:rsidR="0098293B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>Потапово-Тумбарлинского сельского</w:t>
      </w:r>
      <w:r w:rsidR="00E55637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>поселения</w:t>
      </w:r>
      <w:r w:rsidR="00E55637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>Бавлинского муниципального района</w:t>
      </w:r>
      <w:r w:rsidR="00733C61" w:rsidRPr="00740C5A">
        <w:rPr>
          <w:rFonts w:ascii="Arial" w:hAnsi="Arial" w:cs="Arial"/>
          <w:color w:val="000000"/>
        </w:rPr>
        <w:t xml:space="preserve"> </w:t>
      </w:r>
      <w:r w:rsidR="00733C61" w:rsidRPr="00740C5A">
        <w:rPr>
          <w:rFonts w:ascii="Arial" w:hAnsi="Arial" w:cs="Arial"/>
        </w:rPr>
        <w:t>от 18.10.2019 № 112»</w:t>
      </w:r>
      <w:r w:rsidR="00A0026B" w:rsidRPr="00740C5A">
        <w:rPr>
          <w:rFonts w:ascii="Arial" w:hAnsi="Arial" w:cs="Arial"/>
        </w:rPr>
        <w:t xml:space="preserve"> </w:t>
      </w:r>
      <w:r w:rsidRPr="00740C5A">
        <w:rPr>
          <w:rFonts w:ascii="Arial" w:hAnsi="Arial" w:cs="Arial"/>
        </w:rPr>
        <w:t>и участия граждан в его обсуждении (приложение № 2);</w:t>
      </w:r>
    </w:p>
    <w:p w14:paraId="16046F80" w14:textId="50F35AA9" w:rsidR="004413D4" w:rsidRPr="00740C5A" w:rsidRDefault="004413D4" w:rsidP="00C87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-порядок проведения публичных слушаний по проекту</w:t>
      </w:r>
      <w:r w:rsidR="0085081C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  <w:color w:val="000000"/>
        </w:rPr>
        <w:t>решения Совета Потапово-Тумбарлинского сельского поселения</w:t>
      </w:r>
      <w:r w:rsidR="00E55637" w:rsidRPr="00740C5A">
        <w:rPr>
          <w:rFonts w:ascii="Arial" w:hAnsi="Arial" w:cs="Arial"/>
          <w:color w:val="000000"/>
        </w:rPr>
        <w:t xml:space="preserve"> </w:t>
      </w:r>
      <w:r w:rsidR="00733C61" w:rsidRPr="00740C5A">
        <w:rPr>
          <w:rFonts w:ascii="Arial" w:hAnsi="Arial" w:cs="Arial"/>
          <w:color w:val="000000"/>
        </w:rPr>
        <w:t>«</w:t>
      </w:r>
      <w:r w:rsidR="00733C61" w:rsidRPr="00740C5A">
        <w:rPr>
          <w:rFonts w:ascii="Arial" w:hAnsi="Arial" w:cs="Arial"/>
        </w:rPr>
        <w:t>О</w:t>
      </w:r>
      <w:r w:rsidR="0098293B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 xml:space="preserve">внесении изменений </w:t>
      </w:r>
      <w:r w:rsidR="002155BC" w:rsidRPr="00740C5A">
        <w:rPr>
          <w:rFonts w:ascii="Arial" w:hAnsi="Arial" w:cs="Arial"/>
        </w:rPr>
        <w:t xml:space="preserve">и дополнений </w:t>
      </w:r>
      <w:r w:rsidR="00733C61" w:rsidRPr="00740C5A">
        <w:rPr>
          <w:rFonts w:ascii="Arial" w:hAnsi="Arial" w:cs="Arial"/>
        </w:rPr>
        <w:t>в Устав</w:t>
      </w:r>
      <w:r w:rsidR="00E55637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 xml:space="preserve">муниципального образования «Потапово-Тумбарлинское </w:t>
      </w:r>
      <w:r w:rsidR="00A0026B" w:rsidRPr="00740C5A">
        <w:rPr>
          <w:rFonts w:ascii="Arial" w:hAnsi="Arial" w:cs="Arial"/>
        </w:rPr>
        <w:t xml:space="preserve">сельское </w:t>
      </w:r>
      <w:r w:rsidR="00733C61" w:rsidRPr="00740C5A">
        <w:rPr>
          <w:rFonts w:ascii="Arial" w:hAnsi="Arial" w:cs="Arial"/>
        </w:rPr>
        <w:t>поселение» Бавлинского муниципального района Республики Татарстан, утвержденный решением Совета</w:t>
      </w:r>
      <w:r w:rsidR="0098293B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>Потапово-Тумбарлинского сельского поселения</w:t>
      </w:r>
      <w:r w:rsidR="0098293B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>Бавлинского муниципального района</w:t>
      </w:r>
      <w:r w:rsidR="00733C61" w:rsidRPr="00740C5A">
        <w:rPr>
          <w:rFonts w:ascii="Arial" w:hAnsi="Arial" w:cs="Arial"/>
          <w:color w:val="000000"/>
        </w:rPr>
        <w:t xml:space="preserve"> </w:t>
      </w:r>
      <w:r w:rsidR="00733C61" w:rsidRPr="00740C5A">
        <w:rPr>
          <w:rFonts w:ascii="Arial" w:hAnsi="Arial" w:cs="Arial"/>
        </w:rPr>
        <w:t>от 18.10.2019 № 112»</w:t>
      </w:r>
      <w:r w:rsidR="00A0026B" w:rsidRPr="00740C5A">
        <w:rPr>
          <w:rFonts w:ascii="Arial" w:hAnsi="Arial" w:cs="Arial"/>
        </w:rPr>
        <w:t xml:space="preserve"> </w:t>
      </w:r>
      <w:r w:rsidRPr="00740C5A">
        <w:rPr>
          <w:rFonts w:ascii="Arial" w:hAnsi="Arial" w:cs="Arial"/>
        </w:rPr>
        <w:t>(приложение №</w:t>
      </w:r>
      <w:r w:rsidR="002155BC" w:rsidRPr="00740C5A">
        <w:rPr>
          <w:rFonts w:ascii="Arial" w:hAnsi="Arial" w:cs="Arial"/>
        </w:rPr>
        <w:t xml:space="preserve"> 3).</w:t>
      </w:r>
    </w:p>
    <w:p w14:paraId="433643D0" w14:textId="0C5DA1D3" w:rsidR="004413D4" w:rsidRPr="00740C5A" w:rsidRDefault="004413D4" w:rsidP="00C87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4. Образовать рабочую группу по учету, обобщению и рассмотрению поступающих предложе</w:t>
      </w:r>
      <w:r w:rsidRPr="00740C5A">
        <w:rPr>
          <w:rFonts w:ascii="Arial" w:hAnsi="Arial" w:cs="Arial"/>
        </w:rPr>
        <w:softHyphen/>
        <w:t>ний по проекту</w:t>
      </w:r>
      <w:r w:rsidR="0085081C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  <w:color w:val="000000"/>
        </w:rPr>
        <w:t>решения Совета Потапово-Тумбарлинского сельского поселения «</w:t>
      </w:r>
      <w:r w:rsidR="00733C61" w:rsidRPr="00740C5A">
        <w:rPr>
          <w:rFonts w:ascii="Arial" w:hAnsi="Arial" w:cs="Arial"/>
        </w:rPr>
        <w:t>О</w:t>
      </w:r>
      <w:r w:rsidR="00C87BBB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 xml:space="preserve">внесении изменений </w:t>
      </w:r>
      <w:r w:rsidR="002155BC" w:rsidRPr="00740C5A">
        <w:rPr>
          <w:rFonts w:ascii="Arial" w:hAnsi="Arial" w:cs="Arial"/>
        </w:rPr>
        <w:t xml:space="preserve">и дополнений </w:t>
      </w:r>
      <w:r w:rsidR="00733C61" w:rsidRPr="00740C5A">
        <w:rPr>
          <w:rFonts w:ascii="Arial" w:hAnsi="Arial" w:cs="Arial"/>
        </w:rPr>
        <w:t>в Устав</w:t>
      </w:r>
      <w:r w:rsidR="00C87BBB" w:rsidRPr="00740C5A">
        <w:rPr>
          <w:rFonts w:ascii="Arial" w:hAnsi="Arial" w:cs="Arial"/>
          <w:color w:val="000000"/>
        </w:rPr>
        <w:t xml:space="preserve"> </w:t>
      </w:r>
      <w:r w:rsidR="00733C61" w:rsidRPr="00740C5A">
        <w:rPr>
          <w:rFonts w:ascii="Arial" w:hAnsi="Arial" w:cs="Arial"/>
        </w:rPr>
        <w:t>муниципального образования</w:t>
      </w:r>
      <w:r w:rsidR="00C87BBB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>«Потапово-Тумбарлинское</w:t>
      </w:r>
      <w:r w:rsidR="00C87BBB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>сельское поселение»</w:t>
      </w:r>
      <w:r w:rsidR="00C87BBB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>Бавлинского муниципального района Республики Татарстан,</w:t>
      </w:r>
      <w:r w:rsidR="00E55637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>утвержденный решением Совета</w:t>
      </w:r>
      <w:r w:rsidR="00C87BBB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>Потапово-Тумбарлинского</w:t>
      </w:r>
      <w:r w:rsidR="00C87BBB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>сельского поселения</w:t>
      </w:r>
      <w:r w:rsidR="00C87BBB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>Бавлинского муниципального района</w:t>
      </w:r>
      <w:r w:rsidR="00733C61" w:rsidRPr="00740C5A">
        <w:rPr>
          <w:rFonts w:ascii="Arial" w:hAnsi="Arial" w:cs="Arial"/>
          <w:color w:val="000000"/>
        </w:rPr>
        <w:t xml:space="preserve"> </w:t>
      </w:r>
      <w:r w:rsidR="00733C61" w:rsidRPr="00740C5A">
        <w:rPr>
          <w:rFonts w:ascii="Arial" w:hAnsi="Arial" w:cs="Arial"/>
        </w:rPr>
        <w:t>от 18.10.2019 № 112»</w:t>
      </w:r>
      <w:r w:rsidR="00733C61" w:rsidRPr="00740C5A">
        <w:rPr>
          <w:rFonts w:ascii="Arial" w:hAnsi="Arial" w:cs="Arial"/>
          <w:color w:val="000000"/>
        </w:rPr>
        <w:t xml:space="preserve"> </w:t>
      </w:r>
      <w:r w:rsidRPr="00740C5A">
        <w:rPr>
          <w:rFonts w:ascii="Arial" w:hAnsi="Arial" w:cs="Arial"/>
        </w:rPr>
        <w:t>в сле</w:t>
      </w:r>
      <w:r w:rsidRPr="00740C5A">
        <w:rPr>
          <w:rFonts w:ascii="Arial" w:hAnsi="Arial" w:cs="Arial"/>
        </w:rPr>
        <w:softHyphen/>
        <w:t xml:space="preserve">дующем составе: </w:t>
      </w:r>
    </w:p>
    <w:p w14:paraId="13D452E3" w14:textId="77777777" w:rsidR="004413D4" w:rsidRPr="00740C5A" w:rsidRDefault="004413D4" w:rsidP="00C87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1.</w:t>
      </w:r>
      <w:r w:rsidR="002155BC" w:rsidRPr="00740C5A">
        <w:rPr>
          <w:rFonts w:ascii="Arial" w:hAnsi="Arial" w:cs="Arial"/>
        </w:rPr>
        <w:t xml:space="preserve"> </w:t>
      </w:r>
      <w:r w:rsidR="0000101D" w:rsidRPr="00740C5A">
        <w:rPr>
          <w:rFonts w:ascii="Arial" w:hAnsi="Arial" w:cs="Arial"/>
        </w:rPr>
        <w:t>Зарипова Наталия Николаевна</w:t>
      </w:r>
      <w:r w:rsidR="002155BC" w:rsidRPr="00740C5A">
        <w:rPr>
          <w:rFonts w:ascii="Arial" w:hAnsi="Arial" w:cs="Arial"/>
        </w:rPr>
        <w:t xml:space="preserve"> - </w:t>
      </w:r>
      <w:r w:rsidRPr="00740C5A">
        <w:rPr>
          <w:rFonts w:ascii="Arial" w:hAnsi="Arial" w:cs="Arial"/>
        </w:rPr>
        <w:t>депутат Совета Потапово-Тумбарлинского сельского поселения;</w:t>
      </w:r>
    </w:p>
    <w:p w14:paraId="537C9D83" w14:textId="77777777" w:rsidR="004413D4" w:rsidRPr="00740C5A" w:rsidRDefault="004413D4" w:rsidP="00C87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2.</w:t>
      </w:r>
      <w:r w:rsidR="002155BC" w:rsidRPr="00740C5A">
        <w:rPr>
          <w:rFonts w:ascii="Arial" w:hAnsi="Arial" w:cs="Arial"/>
        </w:rPr>
        <w:t xml:space="preserve"> </w:t>
      </w:r>
      <w:r w:rsidR="0000101D" w:rsidRPr="00740C5A">
        <w:rPr>
          <w:rFonts w:ascii="Arial" w:hAnsi="Arial" w:cs="Arial"/>
        </w:rPr>
        <w:t>Семенова Нина Александровна</w:t>
      </w:r>
      <w:r w:rsidR="002155BC" w:rsidRPr="00740C5A">
        <w:rPr>
          <w:rFonts w:ascii="Arial" w:hAnsi="Arial" w:cs="Arial"/>
        </w:rPr>
        <w:t xml:space="preserve"> - </w:t>
      </w:r>
      <w:r w:rsidRPr="00740C5A">
        <w:rPr>
          <w:rFonts w:ascii="Arial" w:hAnsi="Arial" w:cs="Arial"/>
        </w:rPr>
        <w:t>депутат Совета Потапово-Тумбарлинского сельского поселения;</w:t>
      </w:r>
    </w:p>
    <w:p w14:paraId="6EB39CA1" w14:textId="77777777" w:rsidR="004413D4" w:rsidRPr="00740C5A" w:rsidRDefault="004413D4" w:rsidP="00C87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3.</w:t>
      </w:r>
      <w:r w:rsidR="002155BC" w:rsidRPr="00740C5A">
        <w:rPr>
          <w:rFonts w:ascii="Arial" w:hAnsi="Arial" w:cs="Arial"/>
        </w:rPr>
        <w:t xml:space="preserve"> </w:t>
      </w:r>
      <w:r w:rsidR="00CF37E5" w:rsidRPr="00740C5A">
        <w:rPr>
          <w:rFonts w:ascii="Arial" w:hAnsi="Arial" w:cs="Arial"/>
        </w:rPr>
        <w:t>Хазеев Сафуан Махасимович</w:t>
      </w:r>
      <w:r w:rsidR="002155BC" w:rsidRPr="00740C5A">
        <w:rPr>
          <w:rFonts w:ascii="Arial" w:hAnsi="Arial" w:cs="Arial"/>
        </w:rPr>
        <w:t xml:space="preserve"> - </w:t>
      </w:r>
      <w:r w:rsidRPr="00740C5A">
        <w:rPr>
          <w:rFonts w:ascii="Arial" w:hAnsi="Arial" w:cs="Arial"/>
        </w:rPr>
        <w:t>депутат Совета Потапово-Тумбарлинского</w:t>
      </w:r>
      <w:r w:rsidR="002155BC" w:rsidRPr="00740C5A">
        <w:rPr>
          <w:rFonts w:ascii="Arial" w:hAnsi="Arial" w:cs="Arial"/>
        </w:rPr>
        <w:t xml:space="preserve"> сельского поселения.</w:t>
      </w:r>
    </w:p>
    <w:p w14:paraId="00D6840D" w14:textId="6E1AB9EA" w:rsidR="00C87BBB" w:rsidRPr="00740C5A" w:rsidRDefault="004413D4" w:rsidP="00C87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 xml:space="preserve">5. </w:t>
      </w:r>
      <w:r w:rsidR="00885ECC" w:rsidRPr="00740C5A">
        <w:rPr>
          <w:rFonts w:ascii="Arial" w:hAnsi="Arial" w:cs="Arial"/>
        </w:rPr>
        <w:t>Назначить</w:t>
      </w:r>
      <w:r w:rsidRPr="00740C5A">
        <w:rPr>
          <w:rFonts w:ascii="Arial" w:hAnsi="Arial" w:cs="Arial"/>
        </w:rPr>
        <w:t xml:space="preserve"> публичные слушания по проекту </w:t>
      </w:r>
      <w:r w:rsidR="00733C61" w:rsidRPr="00740C5A">
        <w:rPr>
          <w:rFonts w:ascii="Arial" w:hAnsi="Arial" w:cs="Arial"/>
          <w:color w:val="000000"/>
        </w:rPr>
        <w:t>решения Совета Потапово-Тумбарлинского сельского поселения «</w:t>
      </w:r>
      <w:r w:rsidR="00733C61" w:rsidRPr="00740C5A">
        <w:rPr>
          <w:rFonts w:ascii="Arial" w:hAnsi="Arial" w:cs="Arial"/>
        </w:rPr>
        <w:t>О</w:t>
      </w:r>
      <w:r w:rsidR="00C87BBB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 xml:space="preserve">внесении изменений </w:t>
      </w:r>
      <w:r w:rsidR="002155BC" w:rsidRPr="00740C5A">
        <w:rPr>
          <w:rFonts w:ascii="Arial" w:hAnsi="Arial" w:cs="Arial"/>
        </w:rPr>
        <w:t xml:space="preserve">и дополнений </w:t>
      </w:r>
      <w:r w:rsidR="00733C61" w:rsidRPr="00740C5A">
        <w:rPr>
          <w:rFonts w:ascii="Arial" w:hAnsi="Arial" w:cs="Arial"/>
        </w:rPr>
        <w:t>в Устав</w:t>
      </w:r>
      <w:r w:rsidR="00C87BBB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>муниципального</w:t>
      </w:r>
      <w:r w:rsidR="00C87BBB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>образования</w:t>
      </w:r>
      <w:r w:rsidR="00C87BBB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>«Потапово-Тумбарлинское</w:t>
      </w:r>
      <w:r w:rsidR="00C87BBB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>сельское поселение»</w:t>
      </w:r>
      <w:r w:rsidR="00C87BBB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lastRenderedPageBreak/>
        <w:t>Бавлинского муниципального района</w:t>
      </w:r>
      <w:r w:rsidR="00C87BBB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>Республики Татарстан, утвержденный решением Совета</w:t>
      </w:r>
      <w:r w:rsidR="00C87BBB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>Потапово-Тумбарлинского сельского поселения</w:t>
      </w:r>
      <w:r w:rsidR="00C87BBB" w:rsidRPr="00740C5A">
        <w:rPr>
          <w:rFonts w:ascii="Arial" w:hAnsi="Arial" w:cs="Arial"/>
        </w:rPr>
        <w:t xml:space="preserve"> </w:t>
      </w:r>
      <w:r w:rsidR="00733C61" w:rsidRPr="00740C5A">
        <w:rPr>
          <w:rFonts w:ascii="Arial" w:hAnsi="Arial" w:cs="Arial"/>
        </w:rPr>
        <w:t>Бавлинского муниципального района</w:t>
      </w:r>
      <w:r w:rsidR="00733C61" w:rsidRPr="00740C5A">
        <w:rPr>
          <w:rFonts w:ascii="Arial" w:hAnsi="Arial" w:cs="Arial"/>
          <w:color w:val="000000"/>
        </w:rPr>
        <w:t xml:space="preserve"> </w:t>
      </w:r>
      <w:r w:rsidR="00733C61" w:rsidRPr="00740C5A">
        <w:rPr>
          <w:rFonts w:ascii="Arial" w:hAnsi="Arial" w:cs="Arial"/>
        </w:rPr>
        <w:t>от 18.10.2019 № 112»</w:t>
      </w:r>
      <w:r w:rsidR="00097E70" w:rsidRPr="00740C5A">
        <w:rPr>
          <w:rFonts w:ascii="Arial" w:hAnsi="Arial" w:cs="Arial"/>
        </w:rPr>
        <w:t xml:space="preserve"> </w:t>
      </w:r>
      <w:r w:rsidR="00885ECC" w:rsidRPr="00740C5A">
        <w:rPr>
          <w:rFonts w:ascii="Arial" w:hAnsi="Arial" w:cs="Arial"/>
        </w:rPr>
        <w:t>на</w:t>
      </w:r>
      <w:r w:rsidR="002A4D64" w:rsidRPr="00740C5A">
        <w:rPr>
          <w:rFonts w:ascii="Arial" w:hAnsi="Arial" w:cs="Arial"/>
        </w:rPr>
        <w:t xml:space="preserve"> </w:t>
      </w:r>
      <w:r w:rsidR="00CC4C8A" w:rsidRPr="00740C5A">
        <w:rPr>
          <w:rFonts w:ascii="Arial" w:hAnsi="Arial" w:cs="Arial"/>
        </w:rPr>
        <w:t>6 марта</w:t>
      </w:r>
      <w:r w:rsidR="00A539BF" w:rsidRPr="00740C5A">
        <w:rPr>
          <w:rFonts w:ascii="Arial" w:hAnsi="Arial" w:cs="Arial"/>
        </w:rPr>
        <w:t xml:space="preserve"> </w:t>
      </w:r>
      <w:r w:rsidR="0000101D" w:rsidRPr="00740C5A">
        <w:rPr>
          <w:rFonts w:ascii="Arial" w:hAnsi="Arial" w:cs="Arial"/>
        </w:rPr>
        <w:t>20</w:t>
      </w:r>
      <w:r w:rsidR="00E80B40" w:rsidRPr="00740C5A">
        <w:rPr>
          <w:rFonts w:ascii="Arial" w:hAnsi="Arial" w:cs="Arial"/>
        </w:rPr>
        <w:t>2</w:t>
      </w:r>
      <w:r w:rsidR="00CC4C8A" w:rsidRPr="00740C5A">
        <w:rPr>
          <w:rFonts w:ascii="Arial" w:hAnsi="Arial" w:cs="Arial"/>
        </w:rPr>
        <w:t>5</w:t>
      </w:r>
      <w:r w:rsidRPr="00740C5A">
        <w:rPr>
          <w:rFonts w:ascii="Arial" w:hAnsi="Arial" w:cs="Arial"/>
        </w:rPr>
        <w:t xml:space="preserve"> года в 13</w:t>
      </w:r>
      <w:r w:rsidR="00C87BBB" w:rsidRPr="00740C5A">
        <w:rPr>
          <w:rFonts w:ascii="Arial" w:hAnsi="Arial" w:cs="Arial"/>
        </w:rPr>
        <w:t>:</w:t>
      </w:r>
      <w:r w:rsidRPr="00740C5A">
        <w:rPr>
          <w:rFonts w:ascii="Arial" w:hAnsi="Arial" w:cs="Arial"/>
        </w:rPr>
        <w:t>00 часов в здании</w:t>
      </w:r>
      <w:r w:rsidR="0000101D" w:rsidRPr="00740C5A">
        <w:rPr>
          <w:rFonts w:ascii="Arial" w:hAnsi="Arial" w:cs="Arial"/>
        </w:rPr>
        <w:t xml:space="preserve"> Совета</w:t>
      </w:r>
      <w:r w:rsidRPr="00740C5A">
        <w:rPr>
          <w:rFonts w:ascii="Arial" w:hAnsi="Arial" w:cs="Arial"/>
        </w:rPr>
        <w:t xml:space="preserve"> сельского поселения.</w:t>
      </w:r>
    </w:p>
    <w:p w14:paraId="60765800" w14:textId="181CA000" w:rsidR="004413D4" w:rsidRPr="00740C5A" w:rsidRDefault="004413D4" w:rsidP="00C87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6. Рабочей группе изучить и обобщить предложения депутатов Совета Потапово-Тумбарлинского   сельского поселения Бавлинского муни</w:t>
      </w:r>
      <w:r w:rsidRPr="00740C5A">
        <w:rPr>
          <w:rFonts w:ascii="Arial" w:hAnsi="Arial" w:cs="Arial"/>
        </w:rPr>
        <w:softHyphen/>
        <w:t xml:space="preserve">ципального района Республики Татарстан и граждан по проекту </w:t>
      </w:r>
      <w:r w:rsidR="00E80B40" w:rsidRPr="00740C5A">
        <w:rPr>
          <w:rFonts w:ascii="Arial" w:hAnsi="Arial" w:cs="Arial"/>
          <w:color w:val="000000"/>
        </w:rPr>
        <w:t>решения Совета Потапово-Тумбарлинского сельского поселения  «</w:t>
      </w:r>
      <w:r w:rsidR="00E80B40" w:rsidRPr="00740C5A">
        <w:rPr>
          <w:rFonts w:ascii="Arial" w:hAnsi="Arial" w:cs="Arial"/>
        </w:rPr>
        <w:t>О</w:t>
      </w:r>
      <w:r w:rsidR="00C87BBB" w:rsidRPr="00740C5A">
        <w:rPr>
          <w:rFonts w:ascii="Arial" w:hAnsi="Arial" w:cs="Arial"/>
        </w:rPr>
        <w:t xml:space="preserve"> </w:t>
      </w:r>
      <w:r w:rsidR="00E80B40" w:rsidRPr="00740C5A">
        <w:rPr>
          <w:rFonts w:ascii="Arial" w:hAnsi="Arial" w:cs="Arial"/>
        </w:rPr>
        <w:t xml:space="preserve">внесении изменений </w:t>
      </w:r>
      <w:r w:rsidR="002155BC" w:rsidRPr="00740C5A">
        <w:rPr>
          <w:rFonts w:ascii="Arial" w:hAnsi="Arial" w:cs="Arial"/>
        </w:rPr>
        <w:t xml:space="preserve">и дополнений </w:t>
      </w:r>
      <w:r w:rsidR="00E80B40" w:rsidRPr="00740C5A">
        <w:rPr>
          <w:rFonts w:ascii="Arial" w:hAnsi="Arial" w:cs="Arial"/>
        </w:rPr>
        <w:t>в Устав</w:t>
      </w:r>
      <w:r w:rsidR="00C87BBB" w:rsidRPr="00740C5A">
        <w:rPr>
          <w:rFonts w:ascii="Arial" w:hAnsi="Arial" w:cs="Arial"/>
        </w:rPr>
        <w:t xml:space="preserve"> </w:t>
      </w:r>
      <w:r w:rsidR="00E80B40" w:rsidRPr="00740C5A">
        <w:rPr>
          <w:rFonts w:ascii="Arial" w:hAnsi="Arial" w:cs="Arial"/>
        </w:rPr>
        <w:t>муниципального образования</w:t>
      </w:r>
      <w:r w:rsidR="00C87BBB" w:rsidRPr="00740C5A">
        <w:rPr>
          <w:rFonts w:ascii="Arial" w:hAnsi="Arial" w:cs="Arial"/>
        </w:rPr>
        <w:t xml:space="preserve"> </w:t>
      </w:r>
      <w:r w:rsidR="00E80B40" w:rsidRPr="00740C5A">
        <w:rPr>
          <w:rFonts w:ascii="Arial" w:hAnsi="Arial" w:cs="Arial"/>
        </w:rPr>
        <w:t>«Потапово-Тумбарлинское</w:t>
      </w:r>
      <w:r w:rsidR="00C87BBB" w:rsidRPr="00740C5A">
        <w:rPr>
          <w:rFonts w:ascii="Arial" w:hAnsi="Arial" w:cs="Arial"/>
        </w:rPr>
        <w:t xml:space="preserve"> </w:t>
      </w:r>
      <w:r w:rsidR="00E80B40" w:rsidRPr="00740C5A">
        <w:rPr>
          <w:rFonts w:ascii="Arial" w:hAnsi="Arial" w:cs="Arial"/>
        </w:rPr>
        <w:t>сельское поселение» Бавлинского муниципального района Республики Татарстан, утвержденный решением Совета</w:t>
      </w:r>
      <w:r w:rsidR="00C87BBB" w:rsidRPr="00740C5A">
        <w:rPr>
          <w:rFonts w:ascii="Arial" w:hAnsi="Arial" w:cs="Arial"/>
        </w:rPr>
        <w:t xml:space="preserve"> </w:t>
      </w:r>
      <w:r w:rsidR="00E80B40" w:rsidRPr="00740C5A">
        <w:rPr>
          <w:rFonts w:ascii="Arial" w:hAnsi="Arial" w:cs="Arial"/>
        </w:rPr>
        <w:t>Потапово-Тумбарлинского сельского поселения</w:t>
      </w:r>
      <w:r w:rsidR="00C87BBB" w:rsidRPr="00740C5A">
        <w:rPr>
          <w:rFonts w:ascii="Arial" w:hAnsi="Arial" w:cs="Arial"/>
        </w:rPr>
        <w:t xml:space="preserve"> </w:t>
      </w:r>
      <w:r w:rsidR="00E80B40" w:rsidRPr="00740C5A">
        <w:rPr>
          <w:rFonts w:ascii="Arial" w:hAnsi="Arial" w:cs="Arial"/>
        </w:rPr>
        <w:t>Бавлинского муниципального района</w:t>
      </w:r>
      <w:r w:rsidR="00E80B40" w:rsidRPr="00740C5A">
        <w:rPr>
          <w:rFonts w:ascii="Arial" w:hAnsi="Arial" w:cs="Arial"/>
          <w:color w:val="000000"/>
        </w:rPr>
        <w:t xml:space="preserve"> </w:t>
      </w:r>
      <w:r w:rsidR="00E80B40" w:rsidRPr="00740C5A">
        <w:rPr>
          <w:rFonts w:ascii="Arial" w:hAnsi="Arial" w:cs="Arial"/>
        </w:rPr>
        <w:t>от</w:t>
      </w:r>
      <w:r w:rsidR="00C87BBB" w:rsidRPr="00740C5A">
        <w:rPr>
          <w:rFonts w:ascii="Arial" w:hAnsi="Arial" w:cs="Arial"/>
        </w:rPr>
        <w:t xml:space="preserve"> </w:t>
      </w:r>
      <w:r w:rsidR="00E80B40" w:rsidRPr="00740C5A">
        <w:rPr>
          <w:rFonts w:ascii="Arial" w:hAnsi="Arial" w:cs="Arial"/>
        </w:rPr>
        <w:t>18.10.2019 №</w:t>
      </w:r>
      <w:r w:rsidR="00C87BBB" w:rsidRPr="00740C5A">
        <w:rPr>
          <w:rFonts w:ascii="Arial" w:hAnsi="Arial" w:cs="Arial"/>
        </w:rPr>
        <w:t xml:space="preserve"> </w:t>
      </w:r>
      <w:r w:rsidR="00E80B40" w:rsidRPr="00740C5A">
        <w:rPr>
          <w:rFonts w:ascii="Arial" w:hAnsi="Arial" w:cs="Arial"/>
        </w:rPr>
        <w:t>112»</w:t>
      </w:r>
      <w:r w:rsidR="00A0026B" w:rsidRPr="00740C5A">
        <w:rPr>
          <w:rFonts w:ascii="Arial" w:hAnsi="Arial" w:cs="Arial"/>
        </w:rPr>
        <w:t xml:space="preserve"> </w:t>
      </w:r>
      <w:r w:rsidRPr="00740C5A">
        <w:rPr>
          <w:rFonts w:ascii="Arial" w:hAnsi="Arial" w:cs="Arial"/>
        </w:rPr>
        <w:t>и вынести на рассмотрение Совета Потапово-Тумбарлинского</w:t>
      </w:r>
      <w:r w:rsidR="00C87BBB" w:rsidRPr="00740C5A">
        <w:rPr>
          <w:rFonts w:ascii="Arial" w:hAnsi="Arial" w:cs="Arial"/>
        </w:rPr>
        <w:t xml:space="preserve"> </w:t>
      </w:r>
      <w:r w:rsidRPr="00740C5A">
        <w:rPr>
          <w:rFonts w:ascii="Arial" w:hAnsi="Arial" w:cs="Arial"/>
        </w:rPr>
        <w:t>сельского поселения Бавлинского муниципально</w:t>
      </w:r>
      <w:r w:rsidRPr="00740C5A">
        <w:rPr>
          <w:rFonts w:ascii="Arial" w:hAnsi="Arial" w:cs="Arial"/>
        </w:rPr>
        <w:softHyphen/>
        <w:t>го района Республики Татарстан.</w:t>
      </w:r>
    </w:p>
    <w:p w14:paraId="371AD330" w14:textId="77777777" w:rsidR="004413D4" w:rsidRPr="00740C5A" w:rsidRDefault="004413D4" w:rsidP="00C87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 xml:space="preserve">7. Контроль за исполнением настоящего решения возложить на рабочую группу по учету, обобщению и рассмотрению поступающих предложений по проекту </w:t>
      </w:r>
      <w:r w:rsidR="00E14C01" w:rsidRPr="00740C5A">
        <w:rPr>
          <w:rFonts w:ascii="Arial" w:hAnsi="Arial" w:cs="Arial"/>
        </w:rPr>
        <w:t xml:space="preserve">новой редакции </w:t>
      </w:r>
      <w:r w:rsidRPr="00740C5A">
        <w:rPr>
          <w:rFonts w:ascii="Arial" w:hAnsi="Arial" w:cs="Arial"/>
        </w:rPr>
        <w:t>Устава муниципального образования «Потапово-Тумбарлинское сельское поселение</w:t>
      </w:r>
      <w:r w:rsidR="00E14C01" w:rsidRPr="00740C5A">
        <w:rPr>
          <w:rFonts w:ascii="Arial" w:hAnsi="Arial" w:cs="Arial"/>
        </w:rPr>
        <w:t>»</w:t>
      </w:r>
      <w:r w:rsidRPr="00740C5A">
        <w:rPr>
          <w:rFonts w:ascii="Arial" w:hAnsi="Arial" w:cs="Arial"/>
        </w:rPr>
        <w:t xml:space="preserve"> Бавлинского муниципального района Республики Татарстан.</w:t>
      </w:r>
    </w:p>
    <w:p w14:paraId="1B24B474" w14:textId="77777777" w:rsidR="00EC1095" w:rsidRPr="00740C5A" w:rsidRDefault="00EC1095" w:rsidP="002155BC">
      <w:pPr>
        <w:rPr>
          <w:rFonts w:ascii="Arial" w:hAnsi="Arial" w:cs="Arial"/>
        </w:rPr>
      </w:pPr>
    </w:p>
    <w:p w14:paraId="2135F074" w14:textId="77777777" w:rsidR="002155BC" w:rsidRPr="00740C5A" w:rsidRDefault="002155BC" w:rsidP="002155BC">
      <w:pPr>
        <w:rPr>
          <w:rFonts w:ascii="Arial" w:hAnsi="Arial" w:cs="Arial"/>
        </w:rPr>
      </w:pPr>
    </w:p>
    <w:p w14:paraId="2D5644DE" w14:textId="77777777" w:rsidR="00CF37E5" w:rsidRPr="00740C5A" w:rsidRDefault="00CF37E5" w:rsidP="00C87BBB">
      <w:pPr>
        <w:ind w:firstLine="709"/>
        <w:rPr>
          <w:rFonts w:ascii="Arial" w:hAnsi="Arial" w:cs="Arial"/>
        </w:rPr>
      </w:pPr>
      <w:r w:rsidRPr="00740C5A">
        <w:rPr>
          <w:rFonts w:ascii="Arial" w:hAnsi="Arial" w:cs="Arial"/>
        </w:rPr>
        <w:t>Глава, Председатель Совета</w:t>
      </w:r>
    </w:p>
    <w:p w14:paraId="619CD15D" w14:textId="77777777" w:rsidR="00CF37E5" w:rsidRPr="00740C5A" w:rsidRDefault="00CF37E5" w:rsidP="00C87BBB">
      <w:pPr>
        <w:ind w:firstLine="709"/>
        <w:rPr>
          <w:rFonts w:ascii="Arial" w:hAnsi="Arial" w:cs="Arial"/>
          <w:color w:val="000000"/>
        </w:rPr>
      </w:pPr>
      <w:r w:rsidRPr="00740C5A">
        <w:rPr>
          <w:rFonts w:ascii="Arial" w:hAnsi="Arial" w:cs="Arial"/>
          <w:color w:val="000000"/>
        </w:rPr>
        <w:t>Потапово-Тумбарлинского</w:t>
      </w:r>
    </w:p>
    <w:p w14:paraId="5818B905" w14:textId="059D7446" w:rsidR="00CF37E5" w:rsidRPr="00740C5A" w:rsidRDefault="00CF37E5" w:rsidP="00C87BBB">
      <w:pPr>
        <w:ind w:firstLine="709"/>
        <w:rPr>
          <w:rFonts w:ascii="Arial" w:hAnsi="Arial" w:cs="Arial"/>
        </w:rPr>
      </w:pPr>
      <w:r w:rsidRPr="00740C5A">
        <w:rPr>
          <w:rFonts w:ascii="Arial" w:hAnsi="Arial" w:cs="Arial"/>
        </w:rPr>
        <w:t xml:space="preserve">сельского поселения               </w:t>
      </w:r>
      <w:r w:rsidRPr="00740C5A">
        <w:rPr>
          <w:rFonts w:ascii="Arial" w:hAnsi="Arial" w:cs="Arial"/>
        </w:rPr>
        <w:tab/>
      </w:r>
      <w:r w:rsidRPr="00740C5A">
        <w:rPr>
          <w:rFonts w:ascii="Arial" w:hAnsi="Arial" w:cs="Arial"/>
        </w:rPr>
        <w:tab/>
      </w:r>
      <w:r w:rsidR="0000101D" w:rsidRPr="00740C5A">
        <w:rPr>
          <w:rFonts w:ascii="Arial" w:hAnsi="Arial" w:cs="Arial"/>
        </w:rPr>
        <w:t xml:space="preserve">         </w:t>
      </w:r>
      <w:r w:rsidR="002155BC" w:rsidRPr="00740C5A">
        <w:rPr>
          <w:rFonts w:ascii="Arial" w:hAnsi="Arial" w:cs="Arial"/>
        </w:rPr>
        <w:t xml:space="preserve">                      </w:t>
      </w:r>
      <w:r w:rsidR="0000101D" w:rsidRPr="00740C5A">
        <w:rPr>
          <w:rFonts w:ascii="Arial" w:hAnsi="Arial" w:cs="Arial"/>
        </w:rPr>
        <w:t xml:space="preserve">             С.А. Козлова</w:t>
      </w:r>
    </w:p>
    <w:p w14:paraId="477EE5A9" w14:textId="77777777" w:rsidR="00CF37E5" w:rsidRPr="00740C5A" w:rsidRDefault="00CF37E5" w:rsidP="00CF37E5">
      <w:pPr>
        <w:rPr>
          <w:rFonts w:ascii="Arial" w:hAnsi="Arial" w:cs="Arial"/>
        </w:rPr>
      </w:pPr>
    </w:p>
    <w:p w14:paraId="6A3D4CFF" w14:textId="77777777" w:rsidR="00EC1095" w:rsidRPr="00740C5A" w:rsidRDefault="00EC1095" w:rsidP="00EC1095">
      <w:pPr>
        <w:ind w:left="7230" w:firstLine="851"/>
        <w:jc w:val="right"/>
        <w:rPr>
          <w:rFonts w:ascii="Arial" w:hAnsi="Arial" w:cs="Arial"/>
        </w:rPr>
      </w:pPr>
    </w:p>
    <w:p w14:paraId="4CBFD337" w14:textId="77777777" w:rsidR="00EC1095" w:rsidRPr="00740C5A" w:rsidRDefault="00EC1095" w:rsidP="00EC1095">
      <w:pPr>
        <w:ind w:left="7230" w:firstLine="851"/>
        <w:jc w:val="right"/>
        <w:rPr>
          <w:rFonts w:ascii="Arial" w:hAnsi="Arial" w:cs="Arial"/>
        </w:rPr>
      </w:pPr>
    </w:p>
    <w:p w14:paraId="7616B321" w14:textId="77777777" w:rsidR="00EC1095" w:rsidRPr="00740C5A" w:rsidRDefault="00EC1095" w:rsidP="00EC1095">
      <w:pPr>
        <w:ind w:left="7230" w:firstLine="851"/>
        <w:jc w:val="right"/>
        <w:rPr>
          <w:rFonts w:ascii="Arial" w:hAnsi="Arial" w:cs="Arial"/>
        </w:rPr>
      </w:pPr>
    </w:p>
    <w:p w14:paraId="5FE2E422" w14:textId="77777777" w:rsidR="00EC1095" w:rsidRPr="00740C5A" w:rsidRDefault="00EC1095" w:rsidP="00EC1095">
      <w:pPr>
        <w:ind w:left="7230" w:firstLine="851"/>
        <w:jc w:val="right"/>
        <w:rPr>
          <w:rFonts w:ascii="Arial" w:hAnsi="Arial" w:cs="Arial"/>
        </w:rPr>
      </w:pPr>
    </w:p>
    <w:p w14:paraId="1E56E2F7" w14:textId="77777777" w:rsidR="001326C0" w:rsidRPr="00740C5A" w:rsidRDefault="001326C0" w:rsidP="00EC1095">
      <w:pPr>
        <w:ind w:left="7230" w:firstLine="851"/>
        <w:jc w:val="right"/>
        <w:rPr>
          <w:rFonts w:ascii="Arial" w:hAnsi="Arial" w:cs="Arial"/>
        </w:rPr>
      </w:pPr>
    </w:p>
    <w:p w14:paraId="064DE5D1" w14:textId="1D32D2E1" w:rsidR="00EC1095" w:rsidRPr="00740C5A" w:rsidRDefault="00EC1095" w:rsidP="00EC1095">
      <w:pPr>
        <w:ind w:left="7230" w:firstLine="851"/>
        <w:jc w:val="right"/>
        <w:rPr>
          <w:rFonts w:ascii="Arial" w:hAnsi="Arial" w:cs="Arial"/>
        </w:rPr>
      </w:pPr>
    </w:p>
    <w:p w14:paraId="41D0C207" w14:textId="00B05A8B" w:rsidR="00A0026B" w:rsidRPr="00740C5A" w:rsidRDefault="00A0026B" w:rsidP="00EC1095">
      <w:pPr>
        <w:ind w:left="7230" w:firstLine="851"/>
        <w:jc w:val="right"/>
        <w:rPr>
          <w:rFonts w:ascii="Arial" w:hAnsi="Arial" w:cs="Arial"/>
        </w:rPr>
      </w:pPr>
    </w:p>
    <w:p w14:paraId="088E2B5D" w14:textId="51225059" w:rsidR="00A0026B" w:rsidRPr="00740C5A" w:rsidRDefault="00A0026B" w:rsidP="00EC1095">
      <w:pPr>
        <w:ind w:left="7230" w:firstLine="851"/>
        <w:jc w:val="right"/>
        <w:rPr>
          <w:rFonts w:ascii="Arial" w:hAnsi="Arial" w:cs="Arial"/>
        </w:rPr>
      </w:pPr>
    </w:p>
    <w:p w14:paraId="2C714934" w14:textId="11120A0A" w:rsidR="00A0026B" w:rsidRPr="00740C5A" w:rsidRDefault="00A0026B" w:rsidP="00EC1095">
      <w:pPr>
        <w:ind w:left="7230" w:firstLine="851"/>
        <w:jc w:val="right"/>
        <w:rPr>
          <w:rFonts w:ascii="Arial" w:hAnsi="Arial" w:cs="Arial"/>
        </w:rPr>
      </w:pPr>
    </w:p>
    <w:p w14:paraId="7C17D34F" w14:textId="391267F3" w:rsidR="00A0026B" w:rsidRPr="00740C5A" w:rsidRDefault="00A0026B" w:rsidP="00EC1095">
      <w:pPr>
        <w:ind w:left="7230" w:firstLine="851"/>
        <w:jc w:val="right"/>
        <w:rPr>
          <w:rFonts w:ascii="Arial" w:hAnsi="Arial" w:cs="Arial"/>
        </w:rPr>
      </w:pPr>
    </w:p>
    <w:p w14:paraId="122A9EA3" w14:textId="08148007" w:rsidR="00A0026B" w:rsidRPr="00740C5A" w:rsidRDefault="00A0026B" w:rsidP="00EC1095">
      <w:pPr>
        <w:ind w:left="7230" w:firstLine="851"/>
        <w:jc w:val="right"/>
        <w:rPr>
          <w:rFonts w:ascii="Arial" w:hAnsi="Arial" w:cs="Arial"/>
        </w:rPr>
      </w:pPr>
    </w:p>
    <w:p w14:paraId="1580317C" w14:textId="71F72A93" w:rsidR="00A0026B" w:rsidRPr="00740C5A" w:rsidRDefault="00A0026B" w:rsidP="00EC1095">
      <w:pPr>
        <w:ind w:left="7230" w:firstLine="851"/>
        <w:jc w:val="right"/>
        <w:rPr>
          <w:rFonts w:ascii="Arial" w:hAnsi="Arial" w:cs="Arial"/>
        </w:rPr>
      </w:pPr>
    </w:p>
    <w:p w14:paraId="32294303" w14:textId="73FC9C6F" w:rsidR="00A0026B" w:rsidRPr="00740C5A" w:rsidRDefault="00A0026B" w:rsidP="00EC1095">
      <w:pPr>
        <w:ind w:left="7230" w:firstLine="851"/>
        <w:jc w:val="right"/>
        <w:rPr>
          <w:rFonts w:ascii="Arial" w:hAnsi="Arial" w:cs="Arial"/>
        </w:rPr>
      </w:pPr>
    </w:p>
    <w:p w14:paraId="3D0A4011" w14:textId="4D489BD3" w:rsidR="00A0026B" w:rsidRPr="00740C5A" w:rsidRDefault="00A0026B" w:rsidP="00EC1095">
      <w:pPr>
        <w:ind w:left="7230" w:firstLine="851"/>
        <w:jc w:val="right"/>
        <w:rPr>
          <w:rFonts w:ascii="Arial" w:hAnsi="Arial" w:cs="Arial"/>
        </w:rPr>
      </w:pPr>
    </w:p>
    <w:p w14:paraId="758ECAB6" w14:textId="020398E3" w:rsidR="00A0026B" w:rsidRPr="00740C5A" w:rsidRDefault="00A0026B" w:rsidP="00EC1095">
      <w:pPr>
        <w:ind w:left="7230" w:firstLine="851"/>
        <w:jc w:val="right"/>
        <w:rPr>
          <w:rFonts w:ascii="Arial" w:hAnsi="Arial" w:cs="Arial"/>
        </w:rPr>
      </w:pPr>
    </w:p>
    <w:p w14:paraId="5F0CFE2D" w14:textId="107FE9A8" w:rsidR="00A0026B" w:rsidRPr="00740C5A" w:rsidRDefault="00A0026B" w:rsidP="00EC1095">
      <w:pPr>
        <w:ind w:left="7230" w:firstLine="851"/>
        <w:jc w:val="right"/>
        <w:rPr>
          <w:rFonts w:ascii="Arial" w:hAnsi="Arial" w:cs="Arial"/>
        </w:rPr>
      </w:pPr>
    </w:p>
    <w:p w14:paraId="16338C54" w14:textId="529B3221" w:rsidR="00A0026B" w:rsidRPr="00740C5A" w:rsidRDefault="00A0026B" w:rsidP="00EC1095">
      <w:pPr>
        <w:ind w:left="7230" w:firstLine="851"/>
        <w:jc w:val="right"/>
        <w:rPr>
          <w:rFonts w:ascii="Arial" w:hAnsi="Arial" w:cs="Arial"/>
        </w:rPr>
      </w:pPr>
    </w:p>
    <w:p w14:paraId="26DEFDFF" w14:textId="53C2E997" w:rsidR="00A0026B" w:rsidRPr="00740C5A" w:rsidRDefault="00A0026B" w:rsidP="00EC1095">
      <w:pPr>
        <w:ind w:left="7230" w:firstLine="851"/>
        <w:jc w:val="right"/>
        <w:rPr>
          <w:rFonts w:ascii="Arial" w:hAnsi="Arial" w:cs="Arial"/>
        </w:rPr>
      </w:pPr>
    </w:p>
    <w:p w14:paraId="77882A68" w14:textId="3DCFCED8" w:rsidR="00A0026B" w:rsidRPr="00740C5A" w:rsidRDefault="00A0026B" w:rsidP="00EC1095">
      <w:pPr>
        <w:ind w:left="7230" w:firstLine="851"/>
        <w:jc w:val="right"/>
        <w:rPr>
          <w:rFonts w:ascii="Arial" w:hAnsi="Arial" w:cs="Arial"/>
        </w:rPr>
      </w:pPr>
    </w:p>
    <w:p w14:paraId="683F0012" w14:textId="53F296F1" w:rsidR="00A0026B" w:rsidRPr="00740C5A" w:rsidRDefault="00A0026B" w:rsidP="00EC1095">
      <w:pPr>
        <w:ind w:left="7230" w:firstLine="851"/>
        <w:jc w:val="right"/>
        <w:rPr>
          <w:rFonts w:ascii="Arial" w:hAnsi="Arial" w:cs="Arial"/>
        </w:rPr>
      </w:pPr>
    </w:p>
    <w:p w14:paraId="1C9584AD" w14:textId="2F0FB49E" w:rsidR="00A0026B" w:rsidRPr="00740C5A" w:rsidRDefault="00A0026B" w:rsidP="00EC1095">
      <w:pPr>
        <w:ind w:left="7230" w:firstLine="851"/>
        <w:jc w:val="right"/>
        <w:rPr>
          <w:rFonts w:ascii="Arial" w:hAnsi="Arial" w:cs="Arial"/>
        </w:rPr>
      </w:pPr>
    </w:p>
    <w:p w14:paraId="6CEFC870" w14:textId="77777777" w:rsidR="00EC1095" w:rsidRPr="00740C5A" w:rsidRDefault="00EC1095" w:rsidP="00EC1095">
      <w:pPr>
        <w:ind w:left="7230"/>
        <w:jc w:val="right"/>
        <w:rPr>
          <w:rFonts w:ascii="Arial" w:hAnsi="Arial" w:cs="Arial"/>
        </w:rPr>
      </w:pPr>
      <w:r w:rsidRPr="00740C5A">
        <w:rPr>
          <w:rFonts w:ascii="Arial" w:hAnsi="Arial" w:cs="Arial"/>
        </w:rPr>
        <w:lastRenderedPageBreak/>
        <w:t xml:space="preserve">Приложение № 1 </w:t>
      </w:r>
    </w:p>
    <w:p w14:paraId="45E96E58" w14:textId="77777777" w:rsidR="00EC1095" w:rsidRPr="00740C5A" w:rsidRDefault="00EC1095" w:rsidP="00EC1095">
      <w:pPr>
        <w:ind w:left="960" w:firstLine="520"/>
        <w:jc w:val="right"/>
        <w:rPr>
          <w:rFonts w:ascii="Arial" w:hAnsi="Arial" w:cs="Arial"/>
        </w:rPr>
      </w:pPr>
      <w:r w:rsidRPr="00740C5A">
        <w:rPr>
          <w:rFonts w:ascii="Arial" w:hAnsi="Arial" w:cs="Arial"/>
        </w:rPr>
        <w:t>к решению Совета</w:t>
      </w:r>
    </w:p>
    <w:p w14:paraId="273AF0F9" w14:textId="77777777" w:rsidR="0000101D" w:rsidRPr="00740C5A" w:rsidRDefault="00EC1095" w:rsidP="00EC1095">
      <w:pPr>
        <w:ind w:left="960" w:firstLine="520"/>
        <w:jc w:val="right"/>
        <w:rPr>
          <w:rFonts w:ascii="Arial" w:hAnsi="Arial" w:cs="Arial"/>
        </w:rPr>
      </w:pPr>
      <w:r w:rsidRPr="00740C5A">
        <w:rPr>
          <w:rFonts w:ascii="Arial" w:hAnsi="Arial" w:cs="Arial"/>
        </w:rPr>
        <w:t xml:space="preserve">Потапово-Тумбарлинского </w:t>
      </w:r>
    </w:p>
    <w:p w14:paraId="1B3B537B" w14:textId="77777777" w:rsidR="00EC1095" w:rsidRPr="00740C5A" w:rsidRDefault="00EC1095" w:rsidP="00EC1095">
      <w:pPr>
        <w:ind w:left="960" w:firstLine="520"/>
        <w:jc w:val="right"/>
        <w:rPr>
          <w:rFonts w:ascii="Arial" w:hAnsi="Arial" w:cs="Arial"/>
        </w:rPr>
      </w:pPr>
      <w:r w:rsidRPr="00740C5A">
        <w:rPr>
          <w:rFonts w:ascii="Arial" w:hAnsi="Arial" w:cs="Arial"/>
        </w:rPr>
        <w:t>сельского поселения</w:t>
      </w:r>
    </w:p>
    <w:p w14:paraId="4DFE530D" w14:textId="77777777" w:rsidR="00EC1095" w:rsidRPr="00740C5A" w:rsidRDefault="00EC1095" w:rsidP="00EC1095">
      <w:pPr>
        <w:ind w:left="960" w:firstLine="520"/>
        <w:jc w:val="right"/>
        <w:rPr>
          <w:rFonts w:ascii="Arial" w:hAnsi="Arial" w:cs="Arial"/>
        </w:rPr>
      </w:pPr>
      <w:r w:rsidRPr="00740C5A">
        <w:rPr>
          <w:rFonts w:ascii="Arial" w:hAnsi="Arial" w:cs="Arial"/>
        </w:rPr>
        <w:t>Бавлинского муниципального района</w:t>
      </w:r>
    </w:p>
    <w:p w14:paraId="30C4EA7F" w14:textId="77777777" w:rsidR="00EC1095" w:rsidRPr="00740C5A" w:rsidRDefault="00EC1095" w:rsidP="00EC1095">
      <w:pPr>
        <w:ind w:left="960" w:firstLine="520"/>
        <w:jc w:val="right"/>
        <w:rPr>
          <w:rFonts w:ascii="Arial" w:hAnsi="Arial" w:cs="Arial"/>
        </w:rPr>
      </w:pPr>
      <w:r w:rsidRPr="00740C5A">
        <w:rPr>
          <w:rFonts w:ascii="Arial" w:hAnsi="Arial" w:cs="Arial"/>
        </w:rPr>
        <w:t xml:space="preserve">Республики Татарстан </w:t>
      </w:r>
    </w:p>
    <w:p w14:paraId="0D64DCA3" w14:textId="17CAB385" w:rsidR="00EC1095" w:rsidRPr="00740C5A" w:rsidRDefault="00944B15" w:rsidP="00EC1095">
      <w:pPr>
        <w:ind w:left="5280" w:firstLine="520"/>
        <w:jc w:val="right"/>
        <w:rPr>
          <w:rFonts w:ascii="Arial" w:hAnsi="Arial" w:cs="Arial"/>
        </w:rPr>
      </w:pPr>
      <w:r w:rsidRPr="00740C5A">
        <w:rPr>
          <w:rFonts w:ascii="Arial" w:hAnsi="Arial" w:cs="Arial"/>
        </w:rPr>
        <w:t xml:space="preserve">от </w:t>
      </w:r>
      <w:r w:rsidR="00CC4C8A" w:rsidRPr="00740C5A">
        <w:rPr>
          <w:rFonts w:ascii="Arial" w:hAnsi="Arial" w:cs="Arial"/>
        </w:rPr>
        <w:t>03.02</w:t>
      </w:r>
      <w:r w:rsidR="00A539BF" w:rsidRPr="00740C5A">
        <w:rPr>
          <w:rFonts w:ascii="Arial" w:hAnsi="Arial" w:cs="Arial"/>
        </w:rPr>
        <w:t>.</w:t>
      </w:r>
      <w:r w:rsidR="002155BC" w:rsidRPr="00740C5A">
        <w:rPr>
          <w:rFonts w:ascii="Arial" w:hAnsi="Arial" w:cs="Arial"/>
        </w:rPr>
        <w:t>202</w:t>
      </w:r>
      <w:r w:rsidR="00CC4C8A" w:rsidRPr="00740C5A">
        <w:rPr>
          <w:rFonts w:ascii="Arial" w:hAnsi="Arial" w:cs="Arial"/>
        </w:rPr>
        <w:t>5</w:t>
      </w:r>
      <w:r w:rsidR="00C87BBB" w:rsidRPr="00740C5A">
        <w:rPr>
          <w:rFonts w:ascii="Arial" w:hAnsi="Arial" w:cs="Arial"/>
        </w:rPr>
        <w:t xml:space="preserve"> г.</w:t>
      </w:r>
      <w:r w:rsidR="002155BC" w:rsidRPr="00740C5A">
        <w:rPr>
          <w:rFonts w:ascii="Arial" w:hAnsi="Arial" w:cs="Arial"/>
        </w:rPr>
        <w:t xml:space="preserve"> </w:t>
      </w:r>
      <w:r w:rsidR="0000101D" w:rsidRPr="00740C5A">
        <w:rPr>
          <w:rFonts w:ascii="Arial" w:hAnsi="Arial" w:cs="Arial"/>
        </w:rPr>
        <w:t>№</w:t>
      </w:r>
      <w:r w:rsidR="002155BC" w:rsidRPr="00740C5A">
        <w:rPr>
          <w:rFonts w:ascii="Arial" w:hAnsi="Arial" w:cs="Arial"/>
        </w:rPr>
        <w:t xml:space="preserve"> </w:t>
      </w:r>
      <w:r w:rsidR="00CC4C8A" w:rsidRPr="00740C5A">
        <w:rPr>
          <w:rFonts w:ascii="Arial" w:hAnsi="Arial" w:cs="Arial"/>
        </w:rPr>
        <w:t>130</w:t>
      </w:r>
      <w:r w:rsidR="00194C4F" w:rsidRPr="00740C5A">
        <w:rPr>
          <w:rFonts w:ascii="Arial" w:hAnsi="Arial" w:cs="Arial"/>
        </w:rPr>
        <w:t xml:space="preserve"> </w:t>
      </w:r>
      <w:r w:rsidR="0000101D" w:rsidRPr="00740C5A">
        <w:rPr>
          <w:rFonts w:ascii="Arial" w:hAnsi="Arial" w:cs="Arial"/>
        </w:rPr>
        <w:t xml:space="preserve"> </w:t>
      </w:r>
      <w:r w:rsidR="00097E70" w:rsidRPr="00740C5A">
        <w:rPr>
          <w:rFonts w:ascii="Arial" w:hAnsi="Arial" w:cs="Arial"/>
        </w:rPr>
        <w:t xml:space="preserve">    </w:t>
      </w:r>
    </w:p>
    <w:p w14:paraId="71710C2A" w14:textId="77777777" w:rsidR="00EC1095" w:rsidRPr="00740C5A" w:rsidRDefault="00EC1095" w:rsidP="00EC1095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</w:p>
    <w:p w14:paraId="18EC94E1" w14:textId="77777777" w:rsidR="00E80B40" w:rsidRPr="00740C5A" w:rsidRDefault="00E80B40" w:rsidP="00E80B40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  <w:r w:rsidRPr="00740C5A">
        <w:rPr>
          <w:rFonts w:ascii="Arial" w:hAnsi="Arial" w:cs="Arial"/>
        </w:rPr>
        <w:t>ПРОЕКТ</w:t>
      </w:r>
    </w:p>
    <w:p w14:paraId="4BC23933" w14:textId="77777777" w:rsidR="00C87BBB" w:rsidRPr="00740C5A" w:rsidRDefault="00E80B40" w:rsidP="00E80B40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  <w:r w:rsidRPr="00740C5A">
        <w:rPr>
          <w:rFonts w:ascii="Arial" w:hAnsi="Arial" w:cs="Arial"/>
        </w:rPr>
        <w:t xml:space="preserve">решения Совета Потапово-Тумбарлинского сельского поселения </w:t>
      </w:r>
    </w:p>
    <w:p w14:paraId="0A1C7183" w14:textId="2759C926" w:rsidR="00E80B40" w:rsidRPr="00740C5A" w:rsidRDefault="00E80B40" w:rsidP="008C4E65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  <w:r w:rsidRPr="00740C5A">
        <w:rPr>
          <w:rFonts w:ascii="Arial" w:hAnsi="Arial" w:cs="Arial"/>
        </w:rPr>
        <w:t>Бавлинского муниципального района «О внесении изменений и дополнений в Устав муниципального образования «Потапово-Тумбарлинское сельское</w:t>
      </w:r>
      <w:r w:rsidR="008C4E65" w:rsidRPr="00740C5A">
        <w:rPr>
          <w:rFonts w:ascii="Arial" w:hAnsi="Arial" w:cs="Arial"/>
        </w:rPr>
        <w:t xml:space="preserve"> </w:t>
      </w:r>
      <w:r w:rsidRPr="00740C5A">
        <w:rPr>
          <w:rFonts w:ascii="Arial" w:hAnsi="Arial" w:cs="Arial"/>
        </w:rPr>
        <w:t>поселение»</w:t>
      </w:r>
      <w:r w:rsidR="00C87BBB" w:rsidRPr="00740C5A">
        <w:rPr>
          <w:rFonts w:ascii="Arial" w:hAnsi="Arial" w:cs="Arial"/>
        </w:rPr>
        <w:t xml:space="preserve"> </w:t>
      </w:r>
      <w:r w:rsidRPr="00740C5A">
        <w:rPr>
          <w:rFonts w:ascii="Arial" w:hAnsi="Arial" w:cs="Arial"/>
          <w:color w:val="000000"/>
        </w:rPr>
        <w:t>Бавлинского муниципального района</w:t>
      </w:r>
      <w:r w:rsidR="00E63CA9" w:rsidRPr="00740C5A">
        <w:rPr>
          <w:rFonts w:ascii="Arial" w:hAnsi="Arial" w:cs="Arial"/>
          <w:color w:val="000000"/>
        </w:rPr>
        <w:t xml:space="preserve"> </w:t>
      </w:r>
      <w:r w:rsidRPr="00740C5A">
        <w:rPr>
          <w:rFonts w:ascii="Arial" w:hAnsi="Arial" w:cs="Arial"/>
          <w:color w:val="000000"/>
        </w:rPr>
        <w:t>Республики Татарстан</w:t>
      </w:r>
      <w:r w:rsidR="00E63CA9" w:rsidRPr="00740C5A">
        <w:rPr>
          <w:rFonts w:ascii="Arial" w:hAnsi="Arial" w:cs="Arial"/>
          <w:color w:val="000000"/>
        </w:rPr>
        <w:t>,</w:t>
      </w:r>
      <w:r w:rsidR="00E63CA9" w:rsidRPr="00740C5A">
        <w:rPr>
          <w:rFonts w:ascii="Arial" w:hAnsi="Arial" w:cs="Arial"/>
        </w:rPr>
        <w:t xml:space="preserve"> утвержденный решением Совета Потапово-Тумбарлинского сельского поселения Бавлинского муниципального района от 18.10.2019 № 112»</w:t>
      </w:r>
    </w:p>
    <w:p w14:paraId="003B6883" w14:textId="77777777" w:rsidR="00B63D55" w:rsidRPr="00740C5A" w:rsidRDefault="00B63D55" w:rsidP="00E80B40">
      <w:pPr>
        <w:jc w:val="center"/>
        <w:rPr>
          <w:rFonts w:ascii="Arial" w:hAnsi="Arial" w:cs="Arial"/>
        </w:rPr>
      </w:pPr>
    </w:p>
    <w:p w14:paraId="4E8B2693" w14:textId="77777777" w:rsidR="00CC4C8A" w:rsidRPr="00740C5A" w:rsidRDefault="00CC4C8A" w:rsidP="00CC4C8A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740C5A">
        <w:rPr>
          <w:rFonts w:ascii="Arial" w:eastAsiaTheme="minorHAnsi" w:hAnsi="Arial" w:cs="Arial"/>
          <w:lang w:eastAsia="en-US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на основании письма Министерства юстиции Республики Татарстан от 25.12.2024 № 10/13-09/6137 «О наименованиях муниципальных образований» </w:t>
      </w:r>
      <w:r w:rsidRPr="00740C5A">
        <w:rPr>
          <w:rFonts w:ascii="Arial" w:hAnsi="Arial" w:cs="Arial"/>
        </w:rPr>
        <w:t>Совет Потапово-Тумбарлинского сельского поселения Бавлинского муниципального района</w:t>
      </w:r>
      <w:r w:rsidRPr="00740C5A">
        <w:rPr>
          <w:rFonts w:ascii="Arial" w:hAnsi="Arial" w:cs="Arial"/>
          <w:i/>
        </w:rPr>
        <w:t xml:space="preserve"> </w:t>
      </w:r>
      <w:r w:rsidRPr="00740C5A">
        <w:rPr>
          <w:rFonts w:ascii="Arial" w:hAnsi="Arial" w:cs="Arial"/>
        </w:rPr>
        <w:t>РЕШИЛ:</w:t>
      </w:r>
    </w:p>
    <w:p w14:paraId="4B53AE0B" w14:textId="77777777" w:rsidR="00CC4C8A" w:rsidRPr="00740C5A" w:rsidRDefault="00CC4C8A" w:rsidP="00CC4C8A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1. Внести в Устав муниципального образования «Потапово-Тумбарлинское сельское поселение» Бавлинского муниципального района, утвержденный решением Совета Потапово-Тумбарлинского сельского поселения Бавлинского муниципального района от 18.10.2019 г. № 112, (с изменениями, внесенными решением от 23.04.2020 № 128, от 18.11.2020 № 12, от 17.12.2021 № 38, от 29.05.2023 № 80, от 13.06.2024 № 111, от 29.10.2024 № 121) следующие изменения:</w:t>
      </w:r>
    </w:p>
    <w:p w14:paraId="6448B143" w14:textId="77777777" w:rsidR="00CC4C8A" w:rsidRPr="00740C5A" w:rsidRDefault="00CC4C8A" w:rsidP="00CC4C8A">
      <w:pPr>
        <w:spacing w:line="360" w:lineRule="auto"/>
        <w:ind w:firstLine="709"/>
        <w:jc w:val="both"/>
        <w:rPr>
          <w:rFonts w:ascii="Arial" w:eastAsiaTheme="minorHAnsi" w:hAnsi="Arial" w:cs="Arial"/>
          <w:color w:val="000000"/>
          <w:lang w:eastAsia="en-US"/>
        </w:rPr>
      </w:pPr>
      <w:r w:rsidRPr="00740C5A">
        <w:rPr>
          <w:rFonts w:ascii="Arial" w:eastAsiaTheme="minorHAnsi" w:hAnsi="Arial" w:cs="Arial"/>
          <w:color w:val="000000"/>
          <w:lang w:eastAsia="en-US"/>
        </w:rPr>
        <w:t>пункт 2 статьи 1 дополнить абзацем следующего содержания:</w:t>
      </w:r>
    </w:p>
    <w:p w14:paraId="2F179E50" w14:textId="53C54C4D" w:rsidR="003C47CF" w:rsidRPr="00740C5A" w:rsidRDefault="00CC4C8A" w:rsidP="00CC4C8A">
      <w:pPr>
        <w:spacing w:line="360" w:lineRule="auto"/>
        <w:ind w:firstLine="709"/>
        <w:jc w:val="both"/>
        <w:rPr>
          <w:rFonts w:ascii="Arial" w:hAnsi="Arial" w:cs="Arial"/>
        </w:rPr>
      </w:pPr>
      <w:r w:rsidRPr="00740C5A">
        <w:rPr>
          <w:rFonts w:ascii="Arial" w:eastAsiaTheme="minorHAnsi" w:hAnsi="Arial" w:cs="Arial"/>
          <w:color w:val="000000"/>
          <w:lang w:eastAsia="en-US"/>
        </w:rPr>
        <w:t>«Сокращенное наименование - Потапово-Тумбарлинское сельское поселение.».</w:t>
      </w:r>
    </w:p>
    <w:p w14:paraId="38212321" w14:textId="77777777" w:rsidR="003C47CF" w:rsidRPr="00740C5A" w:rsidRDefault="003C47CF" w:rsidP="003C47C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2. Направить настоящее решение в орган юстиции для государственной регистрации в порядке, установленном федеральным законом.</w:t>
      </w:r>
    </w:p>
    <w:p w14:paraId="6A4D6813" w14:textId="77777777" w:rsidR="003C47CF" w:rsidRPr="00740C5A" w:rsidRDefault="003C47CF" w:rsidP="003C47C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3.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14:paraId="369E9EDC" w14:textId="77777777" w:rsidR="003C47CF" w:rsidRPr="00740C5A" w:rsidRDefault="003C47CF" w:rsidP="003C47C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4.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14:paraId="7EB3C13F" w14:textId="7E411E5B" w:rsidR="00E55637" w:rsidRPr="00740C5A" w:rsidRDefault="003C47CF" w:rsidP="003C47C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5. Контроль за исполнением настоящего решения оставляю за собой.</w:t>
      </w:r>
    </w:p>
    <w:p w14:paraId="283421A2" w14:textId="77777777" w:rsidR="00DF06EF" w:rsidRPr="00740C5A" w:rsidRDefault="00DF06EF" w:rsidP="008C4E65">
      <w:pPr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Глава, Председатель Совета</w:t>
      </w:r>
    </w:p>
    <w:p w14:paraId="72FB1166" w14:textId="77777777" w:rsidR="00DF06EF" w:rsidRPr="00740C5A" w:rsidRDefault="00DF06EF" w:rsidP="008C4E65">
      <w:pPr>
        <w:ind w:firstLine="709"/>
        <w:jc w:val="both"/>
        <w:rPr>
          <w:rFonts w:ascii="Arial" w:hAnsi="Arial" w:cs="Arial"/>
          <w:color w:val="000000"/>
        </w:rPr>
      </w:pPr>
      <w:r w:rsidRPr="00740C5A">
        <w:rPr>
          <w:rFonts w:ascii="Arial" w:hAnsi="Arial" w:cs="Arial"/>
          <w:color w:val="000000"/>
        </w:rPr>
        <w:t>Потапово-Тумбарлинского</w:t>
      </w:r>
    </w:p>
    <w:p w14:paraId="24D7762F" w14:textId="2D2088A2" w:rsidR="00DF06EF" w:rsidRPr="00740C5A" w:rsidRDefault="00DF06EF" w:rsidP="008C4E65">
      <w:pPr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 xml:space="preserve">сельского поселения               </w:t>
      </w:r>
      <w:r w:rsidRPr="00740C5A">
        <w:rPr>
          <w:rFonts w:ascii="Arial" w:hAnsi="Arial" w:cs="Arial"/>
        </w:rPr>
        <w:tab/>
      </w:r>
      <w:r w:rsidRPr="00740C5A">
        <w:rPr>
          <w:rFonts w:ascii="Arial" w:hAnsi="Arial" w:cs="Arial"/>
        </w:rPr>
        <w:tab/>
        <w:t xml:space="preserve">                </w:t>
      </w:r>
      <w:r w:rsidR="00E55637" w:rsidRPr="00740C5A">
        <w:rPr>
          <w:rFonts w:ascii="Arial" w:hAnsi="Arial" w:cs="Arial"/>
        </w:rPr>
        <w:t xml:space="preserve">            </w:t>
      </w:r>
      <w:r w:rsidRPr="00740C5A">
        <w:rPr>
          <w:rFonts w:ascii="Arial" w:hAnsi="Arial" w:cs="Arial"/>
        </w:rPr>
        <w:t xml:space="preserve">                С.А. Козлова</w:t>
      </w:r>
    </w:p>
    <w:p w14:paraId="2E992902" w14:textId="77777777" w:rsidR="00CF37E5" w:rsidRPr="00740C5A" w:rsidRDefault="00CF37E5" w:rsidP="00CF37E5">
      <w:pPr>
        <w:ind w:left="7230"/>
        <w:jc w:val="right"/>
        <w:rPr>
          <w:rFonts w:ascii="Arial" w:hAnsi="Arial" w:cs="Arial"/>
        </w:rPr>
      </w:pPr>
      <w:r w:rsidRPr="00740C5A">
        <w:rPr>
          <w:rFonts w:ascii="Arial" w:hAnsi="Arial" w:cs="Arial"/>
        </w:rPr>
        <w:lastRenderedPageBreak/>
        <w:t xml:space="preserve">Приложение № 2 </w:t>
      </w:r>
    </w:p>
    <w:p w14:paraId="44C70F03" w14:textId="77777777" w:rsidR="00CF37E5" w:rsidRPr="00740C5A" w:rsidRDefault="00CF37E5" w:rsidP="00CF37E5">
      <w:pPr>
        <w:ind w:left="960" w:firstLine="520"/>
        <w:jc w:val="right"/>
        <w:rPr>
          <w:rFonts w:ascii="Arial" w:hAnsi="Arial" w:cs="Arial"/>
        </w:rPr>
      </w:pPr>
      <w:r w:rsidRPr="00740C5A">
        <w:rPr>
          <w:rFonts w:ascii="Arial" w:hAnsi="Arial" w:cs="Arial"/>
        </w:rPr>
        <w:t>к решению Совета</w:t>
      </w:r>
    </w:p>
    <w:p w14:paraId="2397C567" w14:textId="77777777" w:rsidR="0000101D" w:rsidRPr="00740C5A" w:rsidRDefault="00CF37E5" w:rsidP="00CF37E5">
      <w:pPr>
        <w:ind w:left="960" w:firstLine="520"/>
        <w:jc w:val="right"/>
        <w:rPr>
          <w:rFonts w:ascii="Arial" w:hAnsi="Arial" w:cs="Arial"/>
        </w:rPr>
      </w:pPr>
      <w:r w:rsidRPr="00740C5A">
        <w:rPr>
          <w:rFonts w:ascii="Arial" w:hAnsi="Arial" w:cs="Arial"/>
        </w:rPr>
        <w:t xml:space="preserve">Потапово-Тумбарлинского </w:t>
      </w:r>
    </w:p>
    <w:p w14:paraId="107CB5B2" w14:textId="77777777" w:rsidR="00CF37E5" w:rsidRPr="00740C5A" w:rsidRDefault="00CF37E5" w:rsidP="00CF37E5">
      <w:pPr>
        <w:ind w:left="960" w:firstLine="520"/>
        <w:jc w:val="right"/>
        <w:rPr>
          <w:rFonts w:ascii="Arial" w:hAnsi="Arial" w:cs="Arial"/>
        </w:rPr>
      </w:pPr>
      <w:r w:rsidRPr="00740C5A">
        <w:rPr>
          <w:rFonts w:ascii="Arial" w:hAnsi="Arial" w:cs="Arial"/>
        </w:rPr>
        <w:t>сельского поселения</w:t>
      </w:r>
    </w:p>
    <w:p w14:paraId="1B5326C3" w14:textId="77777777" w:rsidR="00CF37E5" w:rsidRPr="00740C5A" w:rsidRDefault="00CF37E5" w:rsidP="00CF37E5">
      <w:pPr>
        <w:ind w:left="960" w:firstLine="520"/>
        <w:jc w:val="right"/>
        <w:rPr>
          <w:rFonts w:ascii="Arial" w:hAnsi="Arial" w:cs="Arial"/>
        </w:rPr>
      </w:pPr>
      <w:r w:rsidRPr="00740C5A">
        <w:rPr>
          <w:rFonts w:ascii="Arial" w:hAnsi="Arial" w:cs="Arial"/>
        </w:rPr>
        <w:t>Бавлинского муниципального района</w:t>
      </w:r>
    </w:p>
    <w:p w14:paraId="6002CA0D" w14:textId="77777777" w:rsidR="00CF37E5" w:rsidRPr="00740C5A" w:rsidRDefault="00CF37E5" w:rsidP="00CF37E5">
      <w:pPr>
        <w:ind w:left="960" w:firstLine="520"/>
        <w:jc w:val="right"/>
        <w:rPr>
          <w:rFonts w:ascii="Arial" w:hAnsi="Arial" w:cs="Arial"/>
        </w:rPr>
      </w:pPr>
      <w:r w:rsidRPr="00740C5A">
        <w:rPr>
          <w:rFonts w:ascii="Arial" w:hAnsi="Arial" w:cs="Arial"/>
        </w:rPr>
        <w:t xml:space="preserve">Республики Татарстан </w:t>
      </w:r>
    </w:p>
    <w:p w14:paraId="660E2BF0" w14:textId="72ECB861" w:rsidR="00B91EFB" w:rsidRPr="00740C5A" w:rsidRDefault="00944B15" w:rsidP="00B91EFB">
      <w:pPr>
        <w:ind w:left="5280" w:firstLine="520"/>
        <w:jc w:val="right"/>
        <w:rPr>
          <w:rFonts w:ascii="Arial" w:hAnsi="Arial" w:cs="Arial"/>
        </w:rPr>
      </w:pPr>
      <w:r w:rsidRPr="00740C5A">
        <w:rPr>
          <w:rFonts w:ascii="Arial" w:hAnsi="Arial" w:cs="Arial"/>
        </w:rPr>
        <w:t xml:space="preserve">от </w:t>
      </w:r>
      <w:r w:rsidR="00CC4C8A" w:rsidRPr="00740C5A">
        <w:rPr>
          <w:rFonts w:ascii="Arial" w:hAnsi="Arial" w:cs="Arial"/>
        </w:rPr>
        <w:t>03.02</w:t>
      </w:r>
      <w:r w:rsidR="00A539BF" w:rsidRPr="00740C5A">
        <w:rPr>
          <w:rFonts w:ascii="Arial" w:hAnsi="Arial" w:cs="Arial"/>
        </w:rPr>
        <w:t>.</w:t>
      </w:r>
      <w:r w:rsidR="00DF06EF" w:rsidRPr="00740C5A">
        <w:rPr>
          <w:rFonts w:ascii="Arial" w:hAnsi="Arial" w:cs="Arial"/>
        </w:rPr>
        <w:t>202</w:t>
      </w:r>
      <w:r w:rsidR="00CC4C8A" w:rsidRPr="00740C5A">
        <w:rPr>
          <w:rFonts w:ascii="Arial" w:hAnsi="Arial" w:cs="Arial"/>
        </w:rPr>
        <w:t>5</w:t>
      </w:r>
      <w:r w:rsidR="00DF06EF" w:rsidRPr="00740C5A">
        <w:rPr>
          <w:rFonts w:ascii="Arial" w:hAnsi="Arial" w:cs="Arial"/>
        </w:rPr>
        <w:t xml:space="preserve"> г. </w:t>
      </w:r>
      <w:r w:rsidR="008206EF" w:rsidRPr="00740C5A">
        <w:rPr>
          <w:rFonts w:ascii="Arial" w:hAnsi="Arial" w:cs="Arial"/>
        </w:rPr>
        <w:t>№</w:t>
      </w:r>
      <w:r w:rsidR="00DF06EF" w:rsidRPr="00740C5A">
        <w:rPr>
          <w:rFonts w:ascii="Arial" w:hAnsi="Arial" w:cs="Arial"/>
        </w:rPr>
        <w:t xml:space="preserve"> </w:t>
      </w:r>
      <w:r w:rsidR="00CC4C8A" w:rsidRPr="00740C5A">
        <w:rPr>
          <w:rFonts w:ascii="Arial" w:hAnsi="Arial" w:cs="Arial"/>
        </w:rPr>
        <w:t>130</w:t>
      </w:r>
      <w:r w:rsidR="00194C4F" w:rsidRPr="00740C5A">
        <w:rPr>
          <w:rFonts w:ascii="Arial" w:hAnsi="Arial" w:cs="Arial"/>
        </w:rPr>
        <w:t xml:space="preserve">  </w:t>
      </w:r>
      <w:r w:rsidR="00097E70" w:rsidRPr="00740C5A">
        <w:rPr>
          <w:rFonts w:ascii="Arial" w:hAnsi="Arial" w:cs="Arial"/>
        </w:rPr>
        <w:t xml:space="preserve">    </w:t>
      </w:r>
    </w:p>
    <w:p w14:paraId="48B88083" w14:textId="77777777" w:rsidR="00CF37E5" w:rsidRPr="00740C5A" w:rsidRDefault="00CF37E5" w:rsidP="00CF37E5">
      <w:pPr>
        <w:widowControl w:val="0"/>
        <w:autoSpaceDE w:val="0"/>
        <w:autoSpaceDN w:val="0"/>
        <w:adjustRightInd w:val="0"/>
        <w:spacing w:before="260"/>
        <w:ind w:left="40"/>
        <w:jc w:val="center"/>
        <w:rPr>
          <w:rFonts w:ascii="Arial" w:hAnsi="Arial" w:cs="Arial"/>
          <w:b/>
          <w:bCs/>
        </w:rPr>
      </w:pPr>
    </w:p>
    <w:p w14:paraId="6926F1C3" w14:textId="77777777" w:rsidR="00CF37E5" w:rsidRPr="00740C5A" w:rsidRDefault="00CF37E5" w:rsidP="008C4E65">
      <w:pPr>
        <w:widowControl w:val="0"/>
        <w:autoSpaceDE w:val="0"/>
        <w:autoSpaceDN w:val="0"/>
        <w:adjustRightInd w:val="0"/>
        <w:ind w:left="40"/>
        <w:jc w:val="center"/>
        <w:rPr>
          <w:rFonts w:ascii="Arial" w:hAnsi="Arial" w:cs="Arial"/>
          <w:bCs/>
        </w:rPr>
      </w:pPr>
      <w:r w:rsidRPr="00740C5A">
        <w:rPr>
          <w:rFonts w:ascii="Arial" w:hAnsi="Arial" w:cs="Arial"/>
          <w:bCs/>
        </w:rPr>
        <w:t>ПОРЯДОК</w:t>
      </w:r>
    </w:p>
    <w:p w14:paraId="36E10423" w14:textId="77777777" w:rsidR="008C4E65" w:rsidRPr="00740C5A" w:rsidRDefault="008C4E65" w:rsidP="008C4E65">
      <w:pPr>
        <w:widowControl w:val="0"/>
        <w:autoSpaceDE w:val="0"/>
        <w:autoSpaceDN w:val="0"/>
        <w:adjustRightInd w:val="0"/>
        <w:ind w:left="40"/>
        <w:jc w:val="center"/>
        <w:rPr>
          <w:rFonts w:ascii="Arial" w:hAnsi="Arial" w:cs="Arial"/>
        </w:rPr>
      </w:pPr>
    </w:p>
    <w:p w14:paraId="58A6D058" w14:textId="76630CD8" w:rsidR="00CF37E5" w:rsidRPr="00740C5A" w:rsidRDefault="008C4E65" w:rsidP="008C4E6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740C5A">
        <w:rPr>
          <w:rFonts w:ascii="Arial" w:hAnsi="Arial" w:cs="Arial"/>
          <w:bCs/>
        </w:rPr>
        <w:t>учета предложений граждан</w:t>
      </w:r>
      <w:r w:rsidR="00CF37E5" w:rsidRPr="00740C5A">
        <w:rPr>
          <w:rFonts w:ascii="Arial" w:hAnsi="Arial" w:cs="Arial"/>
          <w:bCs/>
        </w:rPr>
        <w:t xml:space="preserve"> </w:t>
      </w:r>
      <w:r w:rsidRPr="00740C5A">
        <w:rPr>
          <w:rFonts w:ascii="Arial" w:hAnsi="Arial" w:cs="Arial"/>
          <w:bCs/>
        </w:rPr>
        <w:t xml:space="preserve">по проекту решения </w:t>
      </w:r>
      <w:r w:rsidRPr="00740C5A">
        <w:rPr>
          <w:rFonts w:ascii="Arial" w:hAnsi="Arial" w:cs="Arial"/>
        </w:rPr>
        <w:t>Совета Потапово-Тумбарлинского сельского поселения Бавлинского муниципального района</w:t>
      </w:r>
      <w:r w:rsidRPr="00740C5A">
        <w:rPr>
          <w:rFonts w:ascii="Arial" w:hAnsi="Arial" w:cs="Arial"/>
          <w:bCs/>
        </w:rPr>
        <w:t xml:space="preserve"> Республики Татарстан</w:t>
      </w:r>
      <w:r w:rsidR="00885ECC" w:rsidRPr="00740C5A">
        <w:rPr>
          <w:rFonts w:ascii="Arial" w:hAnsi="Arial" w:cs="Arial"/>
          <w:bCs/>
        </w:rPr>
        <w:t xml:space="preserve"> </w:t>
      </w:r>
      <w:r w:rsidRPr="00740C5A">
        <w:rPr>
          <w:rFonts w:ascii="Arial" w:hAnsi="Arial" w:cs="Arial"/>
        </w:rPr>
        <w:t xml:space="preserve">«О внесении изменений и дополнений в Устав муниципального образования «Потапово-Тумбарлинское сельское поселение» </w:t>
      </w:r>
      <w:r w:rsidRPr="00740C5A">
        <w:rPr>
          <w:rFonts w:ascii="Arial" w:hAnsi="Arial" w:cs="Arial"/>
          <w:color w:val="000000"/>
        </w:rPr>
        <w:t>Бавлинского муниципального района</w:t>
      </w:r>
      <w:r w:rsidRPr="00740C5A">
        <w:rPr>
          <w:rFonts w:ascii="Arial" w:hAnsi="Arial" w:cs="Arial"/>
        </w:rPr>
        <w:t xml:space="preserve"> </w:t>
      </w:r>
      <w:r w:rsidRPr="00740C5A">
        <w:rPr>
          <w:rFonts w:ascii="Arial" w:hAnsi="Arial" w:cs="Arial"/>
          <w:color w:val="000000"/>
        </w:rPr>
        <w:t xml:space="preserve">Республики Татарстан, </w:t>
      </w:r>
      <w:r w:rsidRPr="00740C5A">
        <w:rPr>
          <w:rFonts w:ascii="Arial" w:hAnsi="Arial" w:cs="Arial"/>
        </w:rPr>
        <w:t xml:space="preserve">утвержденный решением Совета Потапово-Тумбарлинского сельского поселения Бавлинского муниципального района от 18.10.2019 № 112» </w:t>
      </w:r>
      <w:r w:rsidRPr="00740C5A">
        <w:rPr>
          <w:rFonts w:ascii="Arial" w:hAnsi="Arial" w:cs="Arial"/>
          <w:bCs/>
        </w:rPr>
        <w:t>и участия граждан в его обсуждении</w:t>
      </w:r>
    </w:p>
    <w:p w14:paraId="1293AA98" w14:textId="77777777" w:rsidR="00DF06EF" w:rsidRPr="00740C5A" w:rsidRDefault="00DF06EF" w:rsidP="00745A7D">
      <w:pPr>
        <w:widowControl w:val="0"/>
        <w:autoSpaceDE w:val="0"/>
        <w:autoSpaceDN w:val="0"/>
        <w:adjustRightInd w:val="0"/>
        <w:ind w:left="480" w:right="400"/>
        <w:jc w:val="center"/>
        <w:rPr>
          <w:rFonts w:ascii="Arial" w:hAnsi="Arial" w:cs="Arial"/>
        </w:rPr>
      </w:pPr>
    </w:p>
    <w:p w14:paraId="46044EE7" w14:textId="70FF1555" w:rsidR="00CF37E5" w:rsidRPr="00740C5A" w:rsidRDefault="00CF37E5" w:rsidP="008C4E65">
      <w:pPr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1. П</w:t>
      </w:r>
      <w:r w:rsidR="000C7505" w:rsidRPr="00740C5A">
        <w:rPr>
          <w:rFonts w:ascii="Arial" w:hAnsi="Arial" w:cs="Arial"/>
        </w:rPr>
        <w:t>редложения к проекту решения «</w:t>
      </w:r>
      <w:r w:rsidR="00E63CA9" w:rsidRPr="00740C5A">
        <w:rPr>
          <w:rFonts w:ascii="Arial" w:hAnsi="Arial" w:cs="Arial"/>
        </w:rPr>
        <w:t>О внесении изменений и дополнений в Устав муниципального образования «Потапово-Тумбарлинское сельское поселение»</w:t>
      </w:r>
      <w:r w:rsidR="008C4E65" w:rsidRPr="00740C5A">
        <w:rPr>
          <w:rFonts w:ascii="Arial" w:hAnsi="Arial" w:cs="Arial"/>
        </w:rPr>
        <w:t xml:space="preserve"> </w:t>
      </w:r>
      <w:r w:rsidR="00E63CA9" w:rsidRPr="00740C5A">
        <w:rPr>
          <w:rFonts w:ascii="Arial" w:hAnsi="Arial" w:cs="Arial"/>
          <w:color w:val="000000"/>
        </w:rPr>
        <w:t>Бавлинского  муниципального района</w:t>
      </w:r>
      <w:r w:rsidR="00E63CA9" w:rsidRPr="00740C5A">
        <w:rPr>
          <w:rFonts w:ascii="Arial" w:hAnsi="Arial" w:cs="Arial"/>
        </w:rPr>
        <w:t xml:space="preserve"> </w:t>
      </w:r>
      <w:r w:rsidR="00E63CA9" w:rsidRPr="00740C5A">
        <w:rPr>
          <w:rFonts w:ascii="Arial" w:hAnsi="Arial" w:cs="Arial"/>
          <w:color w:val="000000"/>
        </w:rPr>
        <w:t xml:space="preserve">Республики Татарстан, </w:t>
      </w:r>
      <w:r w:rsidR="00E63CA9" w:rsidRPr="00740C5A">
        <w:rPr>
          <w:rFonts w:ascii="Arial" w:hAnsi="Arial" w:cs="Arial"/>
        </w:rPr>
        <w:t xml:space="preserve">утвержденный решением </w:t>
      </w:r>
      <w:bookmarkStart w:id="1" w:name="_Hlk164333625"/>
      <w:r w:rsidR="00E63CA9" w:rsidRPr="00740C5A">
        <w:rPr>
          <w:rFonts w:ascii="Arial" w:hAnsi="Arial" w:cs="Arial"/>
        </w:rPr>
        <w:t>Совета</w:t>
      </w:r>
      <w:r w:rsidR="008C4E65" w:rsidRPr="00740C5A">
        <w:rPr>
          <w:rFonts w:ascii="Arial" w:hAnsi="Arial" w:cs="Arial"/>
        </w:rPr>
        <w:t xml:space="preserve"> </w:t>
      </w:r>
      <w:r w:rsidR="00E63CA9" w:rsidRPr="00740C5A">
        <w:rPr>
          <w:rFonts w:ascii="Arial" w:hAnsi="Arial" w:cs="Arial"/>
        </w:rPr>
        <w:t>Потапово-Тумбарлинского</w:t>
      </w:r>
      <w:r w:rsidR="008C4E65" w:rsidRPr="00740C5A">
        <w:rPr>
          <w:rFonts w:ascii="Arial" w:hAnsi="Arial" w:cs="Arial"/>
        </w:rPr>
        <w:t xml:space="preserve"> </w:t>
      </w:r>
      <w:r w:rsidR="00E63CA9" w:rsidRPr="00740C5A">
        <w:rPr>
          <w:rFonts w:ascii="Arial" w:hAnsi="Arial" w:cs="Arial"/>
        </w:rPr>
        <w:t>сельского поселения</w:t>
      </w:r>
      <w:r w:rsidR="008C4E65" w:rsidRPr="00740C5A">
        <w:rPr>
          <w:rFonts w:ascii="Arial" w:hAnsi="Arial" w:cs="Arial"/>
        </w:rPr>
        <w:t xml:space="preserve"> </w:t>
      </w:r>
      <w:r w:rsidR="00E63CA9" w:rsidRPr="00740C5A">
        <w:rPr>
          <w:rFonts w:ascii="Arial" w:hAnsi="Arial" w:cs="Arial"/>
        </w:rPr>
        <w:t>Бавлинского муниципального района</w:t>
      </w:r>
      <w:bookmarkEnd w:id="1"/>
      <w:r w:rsidR="00E63CA9" w:rsidRPr="00740C5A">
        <w:rPr>
          <w:rFonts w:ascii="Arial" w:hAnsi="Arial" w:cs="Arial"/>
        </w:rPr>
        <w:t xml:space="preserve"> от 18.10.2019 № 112»</w:t>
      </w:r>
      <w:r w:rsidR="003C47CF" w:rsidRPr="00740C5A">
        <w:rPr>
          <w:rFonts w:ascii="Arial" w:hAnsi="Arial" w:cs="Arial"/>
        </w:rPr>
        <w:t xml:space="preserve"> </w:t>
      </w:r>
      <w:r w:rsidRPr="00740C5A">
        <w:rPr>
          <w:rFonts w:ascii="Arial" w:hAnsi="Arial" w:cs="Arial"/>
        </w:rPr>
        <w:t>вносятся в Совет Потапово-Тумбарлинского сельского поселения Бавлинского муниципального района Республики Татарстан по адресу: 423935, Республика Татарстан,</w:t>
      </w:r>
      <w:r w:rsidR="008C4E65" w:rsidRPr="00740C5A">
        <w:rPr>
          <w:rFonts w:ascii="Arial" w:hAnsi="Arial" w:cs="Arial"/>
        </w:rPr>
        <w:t xml:space="preserve"> </w:t>
      </w:r>
      <w:r w:rsidRPr="00740C5A">
        <w:rPr>
          <w:rFonts w:ascii="Arial" w:hAnsi="Arial" w:cs="Arial"/>
        </w:rPr>
        <w:t>Бавлинский муниципальный район, село Потапово-Тумбарла, улица Советская</w:t>
      </w:r>
      <w:r w:rsidR="008C4E65" w:rsidRPr="00740C5A">
        <w:rPr>
          <w:rFonts w:ascii="Arial" w:hAnsi="Arial" w:cs="Arial"/>
        </w:rPr>
        <w:t xml:space="preserve">, </w:t>
      </w:r>
      <w:r w:rsidRPr="00740C5A">
        <w:rPr>
          <w:rFonts w:ascii="Arial" w:hAnsi="Arial" w:cs="Arial"/>
        </w:rPr>
        <w:t>д.</w:t>
      </w:r>
      <w:r w:rsidR="00DF06EF" w:rsidRPr="00740C5A">
        <w:rPr>
          <w:rFonts w:ascii="Arial" w:hAnsi="Arial" w:cs="Arial"/>
        </w:rPr>
        <w:t xml:space="preserve"> </w:t>
      </w:r>
      <w:r w:rsidRPr="00740C5A">
        <w:rPr>
          <w:rFonts w:ascii="Arial" w:hAnsi="Arial" w:cs="Arial"/>
        </w:rPr>
        <w:t>20</w:t>
      </w:r>
      <w:r w:rsidR="00DF06EF" w:rsidRPr="00740C5A">
        <w:rPr>
          <w:rFonts w:ascii="Arial" w:hAnsi="Arial" w:cs="Arial"/>
        </w:rPr>
        <w:t>А</w:t>
      </w:r>
      <w:r w:rsidRPr="00740C5A">
        <w:rPr>
          <w:rFonts w:ascii="Arial" w:hAnsi="Arial" w:cs="Arial"/>
        </w:rPr>
        <w:t>, в письменной форме.</w:t>
      </w:r>
    </w:p>
    <w:p w14:paraId="2E53CAE9" w14:textId="77777777" w:rsidR="00CF37E5" w:rsidRPr="00740C5A" w:rsidRDefault="00CF37E5" w:rsidP="008C4E6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Предложения принимаются в рабочие дни с 8 до 16 часов в течение одного месяца</w:t>
      </w:r>
      <w:r w:rsidRPr="00740C5A">
        <w:rPr>
          <w:rFonts w:ascii="Arial" w:hAnsi="Arial" w:cs="Arial"/>
          <w:color w:val="333333"/>
        </w:rPr>
        <w:t xml:space="preserve"> </w:t>
      </w:r>
      <w:r w:rsidRPr="00740C5A">
        <w:rPr>
          <w:rFonts w:ascii="Arial" w:hAnsi="Arial" w:cs="Arial"/>
        </w:rPr>
        <w:t>со дня обнародования на специально оборудованных информационных стендах.</w:t>
      </w:r>
    </w:p>
    <w:p w14:paraId="5F9C2210" w14:textId="51C52C2C" w:rsidR="00CF37E5" w:rsidRPr="00740C5A" w:rsidRDefault="00CF37E5" w:rsidP="008C4E6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2. Заявки на участие в публичных слушаниях с правом выступления подаются по адресу: 423935</w:t>
      </w:r>
      <w:r w:rsidR="00DF06EF" w:rsidRPr="00740C5A">
        <w:rPr>
          <w:rFonts w:ascii="Arial" w:hAnsi="Arial" w:cs="Arial"/>
        </w:rPr>
        <w:t>, Республика Татарстан,</w:t>
      </w:r>
      <w:r w:rsidR="008C4E65" w:rsidRPr="00740C5A">
        <w:rPr>
          <w:rFonts w:ascii="Arial" w:hAnsi="Arial" w:cs="Arial"/>
        </w:rPr>
        <w:t xml:space="preserve"> </w:t>
      </w:r>
      <w:r w:rsidRPr="00740C5A">
        <w:rPr>
          <w:rFonts w:ascii="Arial" w:hAnsi="Arial" w:cs="Arial"/>
        </w:rPr>
        <w:t>Бавлинский муниципальный район, село Потапово-Тумбарла, улица Советская, д.</w:t>
      </w:r>
      <w:r w:rsidR="00DF06EF" w:rsidRPr="00740C5A">
        <w:rPr>
          <w:rFonts w:ascii="Arial" w:hAnsi="Arial" w:cs="Arial"/>
        </w:rPr>
        <w:t xml:space="preserve"> </w:t>
      </w:r>
      <w:r w:rsidRPr="00740C5A">
        <w:rPr>
          <w:rFonts w:ascii="Arial" w:hAnsi="Arial" w:cs="Arial"/>
        </w:rPr>
        <w:t>20</w:t>
      </w:r>
      <w:r w:rsidR="00194C4F" w:rsidRPr="00740C5A">
        <w:rPr>
          <w:rFonts w:ascii="Arial" w:hAnsi="Arial" w:cs="Arial"/>
        </w:rPr>
        <w:t>А</w:t>
      </w:r>
      <w:r w:rsidRPr="00740C5A">
        <w:rPr>
          <w:rFonts w:ascii="Arial" w:hAnsi="Arial" w:cs="Arial"/>
        </w:rPr>
        <w:t>, лично или по почте (с пометкой на конверте "обсуж</w:t>
      </w:r>
      <w:r w:rsidRPr="00740C5A">
        <w:rPr>
          <w:rFonts w:ascii="Arial" w:hAnsi="Arial" w:cs="Arial"/>
        </w:rPr>
        <w:softHyphen/>
        <w:t>дение Устава").</w:t>
      </w:r>
    </w:p>
    <w:p w14:paraId="03D39C5A" w14:textId="77777777" w:rsidR="00CF37E5" w:rsidRPr="00740C5A" w:rsidRDefault="00CF37E5" w:rsidP="00CF37E5">
      <w:pPr>
        <w:widowControl w:val="0"/>
        <w:autoSpaceDE w:val="0"/>
        <w:autoSpaceDN w:val="0"/>
        <w:adjustRightInd w:val="0"/>
        <w:ind w:left="4638"/>
        <w:jc w:val="right"/>
        <w:rPr>
          <w:rFonts w:ascii="Arial" w:hAnsi="Arial" w:cs="Arial"/>
        </w:rPr>
      </w:pPr>
    </w:p>
    <w:p w14:paraId="6821E8AF" w14:textId="77777777" w:rsidR="00CF37E5" w:rsidRPr="00740C5A" w:rsidRDefault="00CF37E5" w:rsidP="00B63D5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7E8600E" w14:textId="77777777" w:rsidR="00CF37E5" w:rsidRPr="00740C5A" w:rsidRDefault="00194C4F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 xml:space="preserve"> </w:t>
      </w:r>
      <w:r w:rsidR="00CF37E5" w:rsidRPr="00740C5A">
        <w:rPr>
          <w:rFonts w:ascii="Arial" w:hAnsi="Arial" w:cs="Arial"/>
        </w:rPr>
        <w:t>Глава, Председатель Совета</w:t>
      </w:r>
    </w:p>
    <w:p w14:paraId="28B9FB2A" w14:textId="77777777" w:rsidR="00CF37E5" w:rsidRPr="00740C5A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 xml:space="preserve"> Потапово-Тумбарлинского</w:t>
      </w:r>
    </w:p>
    <w:p w14:paraId="01E53A53" w14:textId="0413927E" w:rsidR="00745A7D" w:rsidRPr="00740C5A" w:rsidRDefault="00DF06EF" w:rsidP="00B63D5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 xml:space="preserve"> </w:t>
      </w:r>
      <w:r w:rsidR="00CF37E5" w:rsidRPr="00740C5A">
        <w:rPr>
          <w:rFonts w:ascii="Arial" w:hAnsi="Arial" w:cs="Arial"/>
        </w:rPr>
        <w:t xml:space="preserve">сельского поселения                                       </w:t>
      </w:r>
      <w:r w:rsidR="008C4E65" w:rsidRPr="00740C5A">
        <w:rPr>
          <w:rFonts w:ascii="Arial" w:hAnsi="Arial" w:cs="Arial"/>
        </w:rPr>
        <w:t xml:space="preserve">                  </w:t>
      </w:r>
      <w:r w:rsidRPr="00740C5A">
        <w:rPr>
          <w:rFonts w:ascii="Arial" w:hAnsi="Arial" w:cs="Arial"/>
        </w:rPr>
        <w:t xml:space="preserve">      </w:t>
      </w:r>
      <w:r w:rsidR="00CF37E5" w:rsidRPr="00740C5A">
        <w:rPr>
          <w:rFonts w:ascii="Arial" w:hAnsi="Arial" w:cs="Arial"/>
        </w:rPr>
        <w:t xml:space="preserve">     </w:t>
      </w:r>
      <w:r w:rsidR="00086435" w:rsidRPr="00740C5A">
        <w:rPr>
          <w:rFonts w:ascii="Arial" w:hAnsi="Arial" w:cs="Arial"/>
        </w:rPr>
        <w:t>С.А. Козлова</w:t>
      </w:r>
    </w:p>
    <w:p w14:paraId="51FB413E" w14:textId="77777777" w:rsidR="00A25437" w:rsidRPr="00740C5A" w:rsidRDefault="00A25437" w:rsidP="00DF06EF">
      <w:pPr>
        <w:rPr>
          <w:rFonts w:ascii="Arial" w:hAnsi="Arial" w:cs="Arial"/>
        </w:rPr>
      </w:pPr>
    </w:p>
    <w:p w14:paraId="32FE0BE1" w14:textId="77777777" w:rsidR="008C4E65" w:rsidRPr="00740C5A" w:rsidRDefault="008C4E65" w:rsidP="00DF06EF">
      <w:pPr>
        <w:rPr>
          <w:rFonts w:ascii="Arial" w:hAnsi="Arial" w:cs="Arial"/>
        </w:rPr>
      </w:pPr>
    </w:p>
    <w:p w14:paraId="2D57FB69" w14:textId="77777777" w:rsidR="008C4E65" w:rsidRPr="00740C5A" w:rsidRDefault="008C4E65" w:rsidP="00DF06EF">
      <w:pPr>
        <w:rPr>
          <w:rFonts w:ascii="Arial" w:hAnsi="Arial" w:cs="Arial"/>
        </w:rPr>
      </w:pPr>
    </w:p>
    <w:p w14:paraId="009ACBD6" w14:textId="6EEC4C37" w:rsidR="00A539BF" w:rsidRDefault="00A539BF" w:rsidP="00DF06EF">
      <w:pPr>
        <w:rPr>
          <w:rFonts w:ascii="Arial" w:hAnsi="Arial" w:cs="Arial"/>
        </w:rPr>
      </w:pPr>
    </w:p>
    <w:p w14:paraId="7A34CBCB" w14:textId="567B27A7" w:rsidR="00740C5A" w:rsidRDefault="00740C5A" w:rsidP="00DF06EF">
      <w:pPr>
        <w:rPr>
          <w:rFonts w:ascii="Arial" w:hAnsi="Arial" w:cs="Arial"/>
        </w:rPr>
      </w:pPr>
    </w:p>
    <w:p w14:paraId="4DAD03B7" w14:textId="0174595A" w:rsidR="00740C5A" w:rsidRDefault="00740C5A" w:rsidP="00DF06EF">
      <w:pPr>
        <w:rPr>
          <w:rFonts w:ascii="Arial" w:hAnsi="Arial" w:cs="Arial"/>
        </w:rPr>
      </w:pPr>
    </w:p>
    <w:p w14:paraId="67948B50" w14:textId="48B1700D" w:rsidR="00740C5A" w:rsidRDefault="00740C5A" w:rsidP="00DF06EF">
      <w:pPr>
        <w:rPr>
          <w:rFonts w:ascii="Arial" w:hAnsi="Arial" w:cs="Arial"/>
        </w:rPr>
      </w:pPr>
    </w:p>
    <w:p w14:paraId="5A248EEB" w14:textId="478BB24D" w:rsidR="00740C5A" w:rsidRDefault="00740C5A" w:rsidP="00DF06EF">
      <w:pPr>
        <w:rPr>
          <w:rFonts w:ascii="Arial" w:hAnsi="Arial" w:cs="Arial"/>
        </w:rPr>
      </w:pPr>
    </w:p>
    <w:p w14:paraId="55440126" w14:textId="2CECEC18" w:rsidR="00740C5A" w:rsidRDefault="00740C5A" w:rsidP="00DF06EF">
      <w:pPr>
        <w:rPr>
          <w:rFonts w:ascii="Arial" w:hAnsi="Arial" w:cs="Arial"/>
        </w:rPr>
      </w:pPr>
    </w:p>
    <w:p w14:paraId="182A0DAB" w14:textId="205B0E66" w:rsidR="00740C5A" w:rsidRDefault="00740C5A" w:rsidP="00DF06EF">
      <w:pPr>
        <w:rPr>
          <w:rFonts w:ascii="Arial" w:hAnsi="Arial" w:cs="Arial"/>
        </w:rPr>
      </w:pPr>
    </w:p>
    <w:p w14:paraId="60441826" w14:textId="2F5F5361" w:rsidR="00740C5A" w:rsidRDefault="00740C5A" w:rsidP="00DF06EF">
      <w:pPr>
        <w:rPr>
          <w:rFonts w:ascii="Arial" w:hAnsi="Arial" w:cs="Arial"/>
        </w:rPr>
      </w:pPr>
    </w:p>
    <w:p w14:paraId="770E8774" w14:textId="77777777" w:rsidR="00740C5A" w:rsidRPr="00740C5A" w:rsidRDefault="00740C5A" w:rsidP="00DF06EF">
      <w:pPr>
        <w:rPr>
          <w:rFonts w:ascii="Arial" w:hAnsi="Arial" w:cs="Arial"/>
        </w:rPr>
      </w:pPr>
    </w:p>
    <w:p w14:paraId="7A4919CF" w14:textId="77777777" w:rsidR="003C47CF" w:rsidRPr="00740C5A" w:rsidRDefault="003C47CF" w:rsidP="00DF06EF">
      <w:pPr>
        <w:rPr>
          <w:rFonts w:ascii="Arial" w:hAnsi="Arial" w:cs="Arial"/>
        </w:rPr>
      </w:pPr>
    </w:p>
    <w:p w14:paraId="40D9D734" w14:textId="77777777" w:rsidR="00505A78" w:rsidRPr="00740C5A" w:rsidRDefault="00505A78" w:rsidP="00DF06EF">
      <w:pPr>
        <w:rPr>
          <w:rFonts w:ascii="Arial" w:hAnsi="Arial" w:cs="Arial"/>
        </w:rPr>
      </w:pPr>
    </w:p>
    <w:p w14:paraId="2F02BF1E" w14:textId="77777777" w:rsidR="00D4103D" w:rsidRPr="00740C5A" w:rsidRDefault="00D4103D" w:rsidP="00D4103D">
      <w:pPr>
        <w:ind w:left="7230"/>
        <w:jc w:val="right"/>
        <w:rPr>
          <w:rFonts w:ascii="Arial" w:hAnsi="Arial" w:cs="Arial"/>
        </w:rPr>
      </w:pPr>
      <w:r w:rsidRPr="00740C5A">
        <w:rPr>
          <w:rFonts w:ascii="Arial" w:hAnsi="Arial" w:cs="Arial"/>
        </w:rPr>
        <w:lastRenderedPageBreak/>
        <w:t xml:space="preserve">Приложение № 3 </w:t>
      </w:r>
    </w:p>
    <w:p w14:paraId="176AB958" w14:textId="77777777" w:rsidR="00D4103D" w:rsidRPr="00740C5A" w:rsidRDefault="00D4103D" w:rsidP="00D4103D">
      <w:pPr>
        <w:ind w:left="960" w:firstLine="520"/>
        <w:jc w:val="right"/>
        <w:rPr>
          <w:rFonts w:ascii="Arial" w:hAnsi="Arial" w:cs="Arial"/>
        </w:rPr>
      </w:pPr>
      <w:r w:rsidRPr="00740C5A">
        <w:rPr>
          <w:rFonts w:ascii="Arial" w:hAnsi="Arial" w:cs="Arial"/>
        </w:rPr>
        <w:t>к решению Совета</w:t>
      </w:r>
    </w:p>
    <w:p w14:paraId="74551778" w14:textId="77777777" w:rsidR="00D4103D" w:rsidRPr="00740C5A" w:rsidRDefault="00D4103D" w:rsidP="00D4103D">
      <w:pPr>
        <w:ind w:left="960" w:firstLine="520"/>
        <w:jc w:val="right"/>
        <w:rPr>
          <w:rFonts w:ascii="Arial" w:hAnsi="Arial" w:cs="Arial"/>
        </w:rPr>
      </w:pPr>
      <w:r w:rsidRPr="00740C5A">
        <w:rPr>
          <w:rFonts w:ascii="Arial" w:hAnsi="Arial" w:cs="Arial"/>
        </w:rPr>
        <w:t xml:space="preserve">Потапово-Тумбарлинского </w:t>
      </w:r>
    </w:p>
    <w:p w14:paraId="7F7240C3" w14:textId="77777777" w:rsidR="00D4103D" w:rsidRPr="00740C5A" w:rsidRDefault="00D4103D" w:rsidP="00D4103D">
      <w:pPr>
        <w:ind w:left="960" w:firstLine="520"/>
        <w:jc w:val="right"/>
        <w:rPr>
          <w:rFonts w:ascii="Arial" w:hAnsi="Arial" w:cs="Arial"/>
        </w:rPr>
      </w:pPr>
      <w:r w:rsidRPr="00740C5A">
        <w:rPr>
          <w:rFonts w:ascii="Arial" w:hAnsi="Arial" w:cs="Arial"/>
        </w:rPr>
        <w:t>сельского поселения</w:t>
      </w:r>
    </w:p>
    <w:p w14:paraId="5D2B87E0" w14:textId="77777777" w:rsidR="00D4103D" w:rsidRPr="00740C5A" w:rsidRDefault="00D4103D" w:rsidP="00D4103D">
      <w:pPr>
        <w:ind w:left="960" w:firstLine="520"/>
        <w:jc w:val="right"/>
        <w:rPr>
          <w:rFonts w:ascii="Arial" w:hAnsi="Arial" w:cs="Arial"/>
        </w:rPr>
      </w:pPr>
      <w:r w:rsidRPr="00740C5A">
        <w:rPr>
          <w:rFonts w:ascii="Arial" w:hAnsi="Arial" w:cs="Arial"/>
        </w:rPr>
        <w:t>Бавлинского муниципального района</w:t>
      </w:r>
    </w:p>
    <w:p w14:paraId="6A089322" w14:textId="77777777" w:rsidR="00D4103D" w:rsidRPr="00740C5A" w:rsidRDefault="00D4103D" w:rsidP="00D4103D">
      <w:pPr>
        <w:ind w:left="960" w:firstLine="520"/>
        <w:jc w:val="right"/>
        <w:rPr>
          <w:rFonts w:ascii="Arial" w:hAnsi="Arial" w:cs="Arial"/>
        </w:rPr>
      </w:pPr>
      <w:r w:rsidRPr="00740C5A">
        <w:rPr>
          <w:rFonts w:ascii="Arial" w:hAnsi="Arial" w:cs="Arial"/>
        </w:rPr>
        <w:t xml:space="preserve">Республики Татарстан </w:t>
      </w:r>
    </w:p>
    <w:p w14:paraId="66017BBB" w14:textId="25339B65" w:rsidR="00B91EFB" w:rsidRPr="00740C5A" w:rsidRDefault="00944B15" w:rsidP="00B91EFB">
      <w:pPr>
        <w:ind w:left="5280" w:firstLine="520"/>
        <w:jc w:val="right"/>
        <w:rPr>
          <w:rFonts w:ascii="Arial" w:hAnsi="Arial" w:cs="Arial"/>
        </w:rPr>
      </w:pPr>
      <w:r w:rsidRPr="00740C5A">
        <w:rPr>
          <w:rFonts w:ascii="Arial" w:hAnsi="Arial" w:cs="Arial"/>
        </w:rPr>
        <w:t xml:space="preserve">от </w:t>
      </w:r>
      <w:r w:rsidR="00CC4C8A" w:rsidRPr="00740C5A">
        <w:rPr>
          <w:rFonts w:ascii="Arial" w:hAnsi="Arial" w:cs="Arial"/>
        </w:rPr>
        <w:t>03.02</w:t>
      </w:r>
      <w:r w:rsidR="00A539BF" w:rsidRPr="00740C5A">
        <w:rPr>
          <w:rFonts w:ascii="Arial" w:hAnsi="Arial" w:cs="Arial"/>
        </w:rPr>
        <w:t>.</w:t>
      </w:r>
      <w:r w:rsidR="00DF06EF" w:rsidRPr="00740C5A">
        <w:rPr>
          <w:rFonts w:ascii="Arial" w:hAnsi="Arial" w:cs="Arial"/>
        </w:rPr>
        <w:t>202</w:t>
      </w:r>
      <w:r w:rsidR="00CC4C8A" w:rsidRPr="00740C5A">
        <w:rPr>
          <w:rFonts w:ascii="Arial" w:hAnsi="Arial" w:cs="Arial"/>
        </w:rPr>
        <w:t>5</w:t>
      </w:r>
      <w:r w:rsidR="00DF06EF" w:rsidRPr="00740C5A">
        <w:rPr>
          <w:rFonts w:ascii="Arial" w:hAnsi="Arial" w:cs="Arial"/>
        </w:rPr>
        <w:t xml:space="preserve"> г. </w:t>
      </w:r>
      <w:r w:rsidR="008206EF" w:rsidRPr="00740C5A">
        <w:rPr>
          <w:rFonts w:ascii="Arial" w:hAnsi="Arial" w:cs="Arial"/>
        </w:rPr>
        <w:t>№</w:t>
      </w:r>
      <w:r w:rsidR="00DF06EF" w:rsidRPr="00740C5A">
        <w:rPr>
          <w:rFonts w:ascii="Arial" w:hAnsi="Arial" w:cs="Arial"/>
        </w:rPr>
        <w:t xml:space="preserve"> </w:t>
      </w:r>
      <w:r w:rsidR="00CC4C8A" w:rsidRPr="00740C5A">
        <w:rPr>
          <w:rFonts w:ascii="Arial" w:hAnsi="Arial" w:cs="Arial"/>
        </w:rPr>
        <w:t>130</w:t>
      </w:r>
      <w:r w:rsidR="00086435" w:rsidRPr="00740C5A">
        <w:rPr>
          <w:rFonts w:ascii="Arial" w:hAnsi="Arial" w:cs="Arial"/>
        </w:rPr>
        <w:t xml:space="preserve">    </w:t>
      </w:r>
    </w:p>
    <w:p w14:paraId="61F4A2DA" w14:textId="77777777" w:rsidR="00CF37E5" w:rsidRPr="00740C5A" w:rsidRDefault="00CF37E5" w:rsidP="00CF37E5">
      <w:pPr>
        <w:widowControl w:val="0"/>
        <w:autoSpaceDE w:val="0"/>
        <w:autoSpaceDN w:val="0"/>
        <w:adjustRightInd w:val="0"/>
        <w:ind w:left="7230"/>
        <w:jc w:val="center"/>
        <w:rPr>
          <w:rFonts w:ascii="Arial" w:hAnsi="Arial" w:cs="Arial"/>
        </w:rPr>
      </w:pPr>
    </w:p>
    <w:p w14:paraId="011870F2" w14:textId="77777777" w:rsidR="00CF37E5" w:rsidRPr="00740C5A" w:rsidRDefault="00CF37E5" w:rsidP="00CF37E5">
      <w:pPr>
        <w:widowControl w:val="0"/>
        <w:autoSpaceDE w:val="0"/>
        <w:autoSpaceDN w:val="0"/>
        <w:adjustRightInd w:val="0"/>
        <w:ind w:left="4920"/>
        <w:jc w:val="center"/>
        <w:rPr>
          <w:rFonts w:ascii="Arial" w:hAnsi="Arial" w:cs="Arial"/>
        </w:rPr>
      </w:pPr>
      <w:r w:rsidRPr="00740C5A">
        <w:rPr>
          <w:rFonts w:ascii="Arial" w:hAnsi="Arial" w:cs="Arial"/>
        </w:rPr>
        <w:t xml:space="preserve">                                </w:t>
      </w:r>
    </w:p>
    <w:p w14:paraId="21B1AF09" w14:textId="77777777" w:rsidR="00CF37E5" w:rsidRPr="00740C5A" w:rsidRDefault="00CF37E5" w:rsidP="00DB2C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740C5A">
        <w:rPr>
          <w:rFonts w:ascii="Arial" w:hAnsi="Arial" w:cs="Arial"/>
          <w:bCs/>
        </w:rPr>
        <w:t>ПОРЯДОК</w:t>
      </w:r>
    </w:p>
    <w:p w14:paraId="6259BCEA" w14:textId="77777777" w:rsidR="00DB2CE0" w:rsidRPr="00740C5A" w:rsidRDefault="00DB2CE0" w:rsidP="00DB2C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3A86D30" w14:textId="139554D4" w:rsidR="00DB2CE0" w:rsidRPr="00740C5A" w:rsidRDefault="00DB2CE0" w:rsidP="00DB2C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40C5A">
        <w:rPr>
          <w:rFonts w:ascii="Arial" w:hAnsi="Arial" w:cs="Arial"/>
          <w:bCs/>
        </w:rPr>
        <w:t>проведения публичных слушаний</w:t>
      </w:r>
      <w:r w:rsidR="00CF37E5" w:rsidRPr="00740C5A">
        <w:rPr>
          <w:rFonts w:ascii="Arial" w:hAnsi="Arial" w:cs="Arial"/>
          <w:bCs/>
        </w:rPr>
        <w:t xml:space="preserve"> </w:t>
      </w:r>
      <w:r w:rsidRPr="00740C5A">
        <w:rPr>
          <w:rFonts w:ascii="Arial" w:hAnsi="Arial" w:cs="Arial"/>
        </w:rPr>
        <w:t xml:space="preserve">по проекту решения Совета Потапово-Тумбарлинского сельского поселения Бавлинского муниципального района Республики Татарстан «О внесении изменений и дополнений в Устав муниципального образования «Потапово-Тумбарлинское сельское поселение» </w:t>
      </w:r>
      <w:r w:rsidRPr="00740C5A">
        <w:rPr>
          <w:rFonts w:ascii="Arial" w:hAnsi="Arial" w:cs="Arial"/>
          <w:color w:val="000000"/>
        </w:rPr>
        <w:t>Бавлинского муниципального района</w:t>
      </w:r>
      <w:r w:rsidRPr="00740C5A">
        <w:rPr>
          <w:rFonts w:ascii="Arial" w:hAnsi="Arial" w:cs="Arial"/>
        </w:rPr>
        <w:t xml:space="preserve"> </w:t>
      </w:r>
      <w:r w:rsidRPr="00740C5A">
        <w:rPr>
          <w:rFonts w:ascii="Arial" w:hAnsi="Arial" w:cs="Arial"/>
          <w:color w:val="000000"/>
        </w:rPr>
        <w:t xml:space="preserve">Республики Татарстан, </w:t>
      </w:r>
      <w:r w:rsidRPr="00740C5A">
        <w:rPr>
          <w:rFonts w:ascii="Arial" w:hAnsi="Arial" w:cs="Arial"/>
        </w:rPr>
        <w:t>утвержденный решением Совета Потапово-Тумбарлинского сельского поселения Бавлинского муниципального района от 18.10.2019 № 112»</w:t>
      </w:r>
    </w:p>
    <w:p w14:paraId="598F1D3C" w14:textId="77777777" w:rsidR="00DB2CE0" w:rsidRPr="00740C5A" w:rsidRDefault="00DB2CE0" w:rsidP="00DB2C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2F8D16C" w14:textId="39C6C6A9" w:rsidR="00CF37E5" w:rsidRPr="00740C5A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 xml:space="preserve">1. Публичные слушания </w:t>
      </w:r>
      <w:bookmarkStart w:id="2" w:name="_Hlk164334022"/>
      <w:r w:rsidRPr="00740C5A">
        <w:rPr>
          <w:rFonts w:ascii="Arial" w:hAnsi="Arial" w:cs="Arial"/>
        </w:rPr>
        <w:t>по проекту решения Совета Потапово-Тумбарлинского сельского поселения Бавлинского муниципального</w:t>
      </w:r>
      <w:r w:rsidR="000C7505" w:rsidRPr="00740C5A">
        <w:rPr>
          <w:rFonts w:ascii="Arial" w:hAnsi="Arial" w:cs="Arial"/>
        </w:rPr>
        <w:t xml:space="preserve"> района Республики Татарстан «</w:t>
      </w:r>
      <w:r w:rsidR="00E63CA9" w:rsidRPr="00740C5A">
        <w:rPr>
          <w:rFonts w:ascii="Arial" w:hAnsi="Arial" w:cs="Arial"/>
        </w:rPr>
        <w:t xml:space="preserve">О внесении изменений и дополнений в Устав муниципального образования «Потапово-Тумбарлинское сельское поселение» </w:t>
      </w:r>
      <w:r w:rsidR="00E63CA9" w:rsidRPr="00740C5A">
        <w:rPr>
          <w:rFonts w:ascii="Arial" w:hAnsi="Arial" w:cs="Arial"/>
          <w:color w:val="000000"/>
        </w:rPr>
        <w:t>Бавлинского  муниципального района</w:t>
      </w:r>
      <w:r w:rsidR="00E63CA9" w:rsidRPr="00740C5A">
        <w:rPr>
          <w:rFonts w:ascii="Arial" w:hAnsi="Arial" w:cs="Arial"/>
        </w:rPr>
        <w:t xml:space="preserve"> </w:t>
      </w:r>
      <w:r w:rsidR="00E63CA9" w:rsidRPr="00740C5A">
        <w:rPr>
          <w:rFonts w:ascii="Arial" w:hAnsi="Arial" w:cs="Arial"/>
          <w:color w:val="000000"/>
        </w:rPr>
        <w:t xml:space="preserve">Республики Татарстан, </w:t>
      </w:r>
      <w:r w:rsidR="00E63CA9" w:rsidRPr="00740C5A">
        <w:rPr>
          <w:rFonts w:ascii="Arial" w:hAnsi="Arial" w:cs="Arial"/>
        </w:rPr>
        <w:t>утвержденный решением</w:t>
      </w:r>
      <w:r w:rsidR="00DB2CE0" w:rsidRPr="00740C5A">
        <w:rPr>
          <w:rFonts w:ascii="Arial" w:hAnsi="Arial" w:cs="Arial"/>
        </w:rPr>
        <w:t xml:space="preserve"> </w:t>
      </w:r>
      <w:r w:rsidR="00E63CA9" w:rsidRPr="00740C5A">
        <w:rPr>
          <w:rFonts w:ascii="Arial" w:hAnsi="Arial" w:cs="Arial"/>
        </w:rPr>
        <w:t>Совета</w:t>
      </w:r>
      <w:r w:rsidR="00DB2CE0" w:rsidRPr="00740C5A">
        <w:rPr>
          <w:rFonts w:ascii="Arial" w:hAnsi="Arial" w:cs="Arial"/>
        </w:rPr>
        <w:t xml:space="preserve"> </w:t>
      </w:r>
      <w:r w:rsidR="00E63CA9" w:rsidRPr="00740C5A">
        <w:rPr>
          <w:rFonts w:ascii="Arial" w:hAnsi="Arial" w:cs="Arial"/>
        </w:rPr>
        <w:t>Потапово-Тумбарлинского</w:t>
      </w:r>
      <w:r w:rsidR="00DB2CE0" w:rsidRPr="00740C5A">
        <w:rPr>
          <w:rFonts w:ascii="Arial" w:hAnsi="Arial" w:cs="Arial"/>
        </w:rPr>
        <w:t xml:space="preserve"> </w:t>
      </w:r>
      <w:r w:rsidR="00E63CA9" w:rsidRPr="00740C5A">
        <w:rPr>
          <w:rFonts w:ascii="Arial" w:hAnsi="Arial" w:cs="Arial"/>
        </w:rPr>
        <w:t>сельского поселения  Бавлинского муниципального района от 18.10.2019 № 112</w:t>
      </w:r>
      <w:r w:rsidR="000C7505" w:rsidRPr="00740C5A">
        <w:rPr>
          <w:rFonts w:ascii="Arial" w:hAnsi="Arial" w:cs="Arial"/>
        </w:rPr>
        <w:t>»</w:t>
      </w:r>
      <w:bookmarkEnd w:id="2"/>
      <w:r w:rsidR="003C47CF" w:rsidRPr="00740C5A">
        <w:rPr>
          <w:rFonts w:ascii="Arial" w:hAnsi="Arial" w:cs="Arial"/>
        </w:rPr>
        <w:t xml:space="preserve"> </w:t>
      </w:r>
      <w:r w:rsidRPr="00740C5A">
        <w:rPr>
          <w:rFonts w:ascii="Arial" w:hAnsi="Arial" w:cs="Arial"/>
        </w:rPr>
        <w:t>(да</w:t>
      </w:r>
      <w:r w:rsidRPr="00740C5A">
        <w:rPr>
          <w:rFonts w:ascii="Arial" w:hAnsi="Arial" w:cs="Arial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14:paraId="5E86F120" w14:textId="0BB605AA" w:rsidR="00CF37E5" w:rsidRPr="00740C5A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2. Участниками публичных слушаний с правом выступления для аргументации своих предло</w:t>
      </w:r>
      <w:r w:rsidRPr="00740C5A">
        <w:rPr>
          <w:rFonts w:ascii="Arial" w:hAnsi="Arial" w:cs="Arial"/>
        </w:rPr>
        <w:softHyphen/>
        <w:t>жений являются также жители поселения, которые подали в Совет Потапово-Тумбарлинского сельского поселения Бавлинского муниципального района Республики Татарстан письменные заявления.</w:t>
      </w:r>
    </w:p>
    <w:p w14:paraId="79DD511B" w14:textId="77777777" w:rsidR="00CF37E5" w:rsidRPr="00740C5A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14:paraId="3A7D7C02" w14:textId="77777777" w:rsidR="00CF37E5" w:rsidRPr="00740C5A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4. Регистрация у</w:t>
      </w:r>
      <w:r w:rsidR="004D5557" w:rsidRPr="00740C5A">
        <w:rPr>
          <w:rFonts w:ascii="Arial" w:hAnsi="Arial" w:cs="Arial"/>
        </w:rPr>
        <w:t>частников начинается за 1 час</w:t>
      </w:r>
      <w:r w:rsidRPr="00740C5A">
        <w:rPr>
          <w:rFonts w:ascii="Arial" w:hAnsi="Arial" w:cs="Arial"/>
        </w:rPr>
        <w:t xml:space="preserve"> до начала публичных слушаний.</w:t>
      </w:r>
    </w:p>
    <w:p w14:paraId="7B0B34A9" w14:textId="77777777" w:rsidR="00CF37E5" w:rsidRPr="00740C5A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5. Председательствующим на публичных слушаниях является глава сельского поселения.</w:t>
      </w:r>
    </w:p>
    <w:p w14:paraId="77F032B9" w14:textId="77777777" w:rsidR="00CF37E5" w:rsidRPr="00740C5A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14:paraId="54D6E2CF" w14:textId="77777777" w:rsidR="00CF37E5" w:rsidRPr="00740C5A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7. Для оформления протокола, учета поступивших предложений, рекомендаций по предложе</w:t>
      </w:r>
      <w:r w:rsidRPr="00740C5A">
        <w:rPr>
          <w:rFonts w:ascii="Arial" w:hAnsi="Arial" w:cs="Arial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14:paraId="52C805ED" w14:textId="77777777" w:rsidR="00CF37E5" w:rsidRPr="00740C5A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8. С основным докладом выступает депутат Совета Потапово-Тумбарлинского сельского поселения.</w:t>
      </w:r>
    </w:p>
    <w:p w14:paraId="5E98300F" w14:textId="77777777" w:rsidR="00CF37E5" w:rsidRPr="00740C5A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14:paraId="0F789CEC" w14:textId="77777777" w:rsidR="00CF37E5" w:rsidRPr="00740C5A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10. Выступления участников публичных слушани</w:t>
      </w:r>
      <w:r w:rsidR="004D5557" w:rsidRPr="00740C5A">
        <w:rPr>
          <w:rFonts w:ascii="Arial" w:hAnsi="Arial" w:cs="Arial"/>
        </w:rPr>
        <w:t>й не должны продолжаться более 7</w:t>
      </w:r>
      <w:r w:rsidRPr="00740C5A">
        <w:rPr>
          <w:rFonts w:ascii="Arial" w:hAnsi="Arial" w:cs="Arial"/>
        </w:rPr>
        <w:t xml:space="preserve"> минут.</w:t>
      </w:r>
    </w:p>
    <w:p w14:paraId="2128CBAC" w14:textId="77777777" w:rsidR="00CF37E5" w:rsidRPr="00740C5A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14:paraId="351A5955" w14:textId="77777777" w:rsidR="00CF37E5" w:rsidRPr="00740C5A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12. Участники публичных слушаний не вправе вмешиваться в ход публичных слушаний, пре</w:t>
      </w:r>
      <w:r w:rsidRPr="00740C5A">
        <w:rPr>
          <w:rFonts w:ascii="Arial" w:hAnsi="Arial" w:cs="Arial"/>
        </w:rPr>
        <w:softHyphen/>
        <w:t>рывать их и мешать их проведению.</w:t>
      </w:r>
    </w:p>
    <w:p w14:paraId="4EE1CF2B" w14:textId="77777777" w:rsidR="00CF37E5" w:rsidRPr="00740C5A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lastRenderedPageBreak/>
        <w:t>13. Соблюдение порядка при проведении публичных слушаний является обязательным услови</w:t>
      </w:r>
      <w:r w:rsidRPr="00740C5A">
        <w:rPr>
          <w:rFonts w:ascii="Arial" w:hAnsi="Arial" w:cs="Arial"/>
        </w:rPr>
        <w:softHyphen/>
        <w:t>ем для участия в публичных слушаниях.</w:t>
      </w:r>
    </w:p>
    <w:p w14:paraId="47D594CA" w14:textId="77777777" w:rsidR="00CF37E5" w:rsidRPr="00740C5A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14. В случае нарушения порядка проведения участниками публичных слушаний председатель</w:t>
      </w:r>
      <w:r w:rsidRPr="00740C5A">
        <w:rPr>
          <w:rFonts w:ascii="Arial" w:hAnsi="Arial" w:cs="Arial"/>
        </w:rPr>
        <w:softHyphen/>
        <w:t>ствующий вправе потребовать их удаления из зала заседания.</w:t>
      </w:r>
    </w:p>
    <w:p w14:paraId="67B9DFFF" w14:textId="77777777" w:rsidR="00CF37E5" w:rsidRPr="00740C5A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15. По окончании выступлений председательствующий может предоставить слово руководите</w:t>
      </w:r>
      <w:r w:rsidRPr="00740C5A">
        <w:rPr>
          <w:rFonts w:ascii="Arial" w:hAnsi="Arial" w:cs="Arial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14:paraId="60D338F0" w14:textId="610404AD" w:rsidR="00CF37E5" w:rsidRPr="00740C5A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Потапово-Тумбарлинского сельского поселения</w:t>
      </w:r>
      <w:r w:rsidRPr="00740C5A">
        <w:rPr>
          <w:rFonts w:ascii="Arial" w:hAnsi="Arial" w:cs="Arial"/>
          <w:b/>
          <w:bCs/>
        </w:rPr>
        <w:t xml:space="preserve"> </w:t>
      </w:r>
      <w:r w:rsidRPr="00740C5A">
        <w:rPr>
          <w:rFonts w:ascii="Arial" w:hAnsi="Arial" w:cs="Arial"/>
        </w:rPr>
        <w:t>в установленном порядке.</w:t>
      </w:r>
    </w:p>
    <w:p w14:paraId="223C4055" w14:textId="77777777" w:rsidR="00CF37E5" w:rsidRPr="00740C5A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17. Заключение по результатам публичных слушаний готовится рабочей группой.</w:t>
      </w:r>
    </w:p>
    <w:p w14:paraId="7C7CBAFE" w14:textId="2F6C3B4A" w:rsidR="00CF37E5" w:rsidRPr="00740C5A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18. Организационное и материально-техническое обеспечение проведения публичных слуша</w:t>
      </w:r>
      <w:r w:rsidRPr="00740C5A">
        <w:rPr>
          <w:rFonts w:ascii="Arial" w:hAnsi="Arial" w:cs="Arial"/>
        </w:rPr>
        <w:softHyphen/>
        <w:t>ний осуществляется Советом</w:t>
      </w:r>
      <w:r w:rsidR="00DB2CE0" w:rsidRPr="00740C5A">
        <w:rPr>
          <w:rFonts w:ascii="Arial" w:hAnsi="Arial" w:cs="Arial"/>
        </w:rPr>
        <w:t xml:space="preserve"> </w:t>
      </w:r>
      <w:r w:rsidRPr="00740C5A">
        <w:rPr>
          <w:rFonts w:ascii="Arial" w:hAnsi="Arial" w:cs="Arial"/>
        </w:rPr>
        <w:t>Потапово-Тумбарлинского сельского поселения.</w:t>
      </w:r>
    </w:p>
    <w:p w14:paraId="581E925D" w14:textId="77777777" w:rsidR="00CF37E5" w:rsidRPr="00740C5A" w:rsidRDefault="00CF37E5" w:rsidP="00745A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7E1EFCD" w14:textId="77777777" w:rsidR="00194C4F" w:rsidRPr="00740C5A" w:rsidRDefault="00194C4F" w:rsidP="00745A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1B9422C" w14:textId="77777777" w:rsidR="00194C4F" w:rsidRPr="00740C5A" w:rsidRDefault="00194C4F" w:rsidP="00745A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2C5C63" w14:textId="77777777" w:rsidR="00CF37E5" w:rsidRPr="00740C5A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>Глава, Председатель Совета</w:t>
      </w:r>
    </w:p>
    <w:p w14:paraId="4FE129F7" w14:textId="77777777" w:rsidR="00CF37E5" w:rsidRPr="00740C5A" w:rsidRDefault="00885ECC" w:rsidP="00885E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 xml:space="preserve">         </w:t>
      </w:r>
      <w:r w:rsidR="00CF37E5" w:rsidRPr="00740C5A">
        <w:rPr>
          <w:rFonts w:ascii="Arial" w:hAnsi="Arial" w:cs="Arial"/>
        </w:rPr>
        <w:t xml:space="preserve"> Потапово-Тумбарлинского</w:t>
      </w:r>
    </w:p>
    <w:p w14:paraId="0C13C712" w14:textId="0CFF7568" w:rsidR="00CF37E5" w:rsidRPr="00740C5A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 xml:space="preserve">сельского поселения                                        </w:t>
      </w:r>
      <w:r w:rsidR="00885ECC" w:rsidRPr="00740C5A">
        <w:rPr>
          <w:rFonts w:ascii="Arial" w:hAnsi="Arial" w:cs="Arial"/>
        </w:rPr>
        <w:t xml:space="preserve">   </w:t>
      </w:r>
      <w:r w:rsidR="00DB2CE0" w:rsidRPr="00740C5A">
        <w:rPr>
          <w:rFonts w:ascii="Arial" w:hAnsi="Arial" w:cs="Arial"/>
        </w:rPr>
        <w:t xml:space="preserve">     </w:t>
      </w:r>
      <w:r w:rsidR="00885ECC" w:rsidRPr="00740C5A">
        <w:rPr>
          <w:rFonts w:ascii="Arial" w:hAnsi="Arial" w:cs="Arial"/>
        </w:rPr>
        <w:t xml:space="preserve">                 </w:t>
      </w:r>
      <w:r w:rsidRPr="00740C5A">
        <w:rPr>
          <w:rFonts w:ascii="Arial" w:hAnsi="Arial" w:cs="Arial"/>
        </w:rPr>
        <w:t xml:space="preserve">    </w:t>
      </w:r>
      <w:r w:rsidR="00D4103D" w:rsidRPr="00740C5A">
        <w:rPr>
          <w:rFonts w:ascii="Arial" w:hAnsi="Arial" w:cs="Arial"/>
        </w:rPr>
        <w:t>С.А. Козлова</w:t>
      </w:r>
    </w:p>
    <w:p w14:paraId="6DC8A4F3" w14:textId="77777777" w:rsidR="00CF37E5" w:rsidRPr="00740C5A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740C5A">
        <w:rPr>
          <w:rFonts w:ascii="Arial" w:hAnsi="Arial" w:cs="Arial"/>
        </w:rPr>
        <w:t xml:space="preserve">                                                                                        </w:t>
      </w:r>
    </w:p>
    <w:p w14:paraId="456CECF2" w14:textId="77777777" w:rsidR="00CF37E5" w:rsidRPr="00740C5A" w:rsidRDefault="00CF37E5" w:rsidP="00CF37E5">
      <w:pPr>
        <w:pStyle w:val="af"/>
        <w:jc w:val="both"/>
        <w:rPr>
          <w:rFonts w:ascii="Arial" w:hAnsi="Arial" w:cs="Arial"/>
          <w:sz w:val="24"/>
          <w:szCs w:val="24"/>
        </w:rPr>
      </w:pPr>
    </w:p>
    <w:p w14:paraId="7ECAE4B0" w14:textId="77777777" w:rsidR="00CF37E5" w:rsidRPr="00740C5A" w:rsidRDefault="00CF37E5" w:rsidP="00CF37E5">
      <w:pPr>
        <w:pStyle w:val="af"/>
        <w:jc w:val="both"/>
        <w:rPr>
          <w:rFonts w:ascii="Arial" w:hAnsi="Arial" w:cs="Arial"/>
          <w:sz w:val="24"/>
          <w:szCs w:val="24"/>
        </w:rPr>
      </w:pPr>
    </w:p>
    <w:p w14:paraId="48B43FE7" w14:textId="77777777" w:rsidR="00CF37E5" w:rsidRPr="00740C5A" w:rsidRDefault="00CF37E5" w:rsidP="00CF37E5">
      <w:pPr>
        <w:ind w:left="7230"/>
        <w:rPr>
          <w:rFonts w:ascii="Arial" w:hAnsi="Arial" w:cs="Arial"/>
        </w:rPr>
      </w:pPr>
      <w:r w:rsidRPr="00740C5A">
        <w:rPr>
          <w:rFonts w:ascii="Arial" w:hAnsi="Arial" w:cs="Arial"/>
        </w:rPr>
        <w:t xml:space="preserve"> </w:t>
      </w:r>
    </w:p>
    <w:p w14:paraId="31DB01FA" w14:textId="77777777" w:rsidR="00CF37E5" w:rsidRPr="00740C5A" w:rsidRDefault="00CF37E5" w:rsidP="00505A78">
      <w:pPr>
        <w:spacing w:line="360" w:lineRule="auto"/>
        <w:jc w:val="both"/>
        <w:rPr>
          <w:rFonts w:ascii="Arial" w:hAnsi="Arial" w:cs="Arial"/>
        </w:rPr>
      </w:pPr>
    </w:p>
    <w:sectPr w:rsidR="00CF37E5" w:rsidRPr="00740C5A" w:rsidSect="00740C5A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912AA" w14:textId="77777777" w:rsidR="00F06CDF" w:rsidRDefault="00F06CDF" w:rsidP="008A43F7">
      <w:r>
        <w:separator/>
      </w:r>
    </w:p>
  </w:endnote>
  <w:endnote w:type="continuationSeparator" w:id="0">
    <w:p w14:paraId="752B4891" w14:textId="77777777" w:rsidR="00F06CDF" w:rsidRDefault="00F06CDF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F8187" w14:textId="77777777" w:rsidR="00F06CDF" w:rsidRDefault="00F06CDF" w:rsidP="008A43F7">
      <w:r>
        <w:separator/>
      </w:r>
    </w:p>
  </w:footnote>
  <w:footnote w:type="continuationSeparator" w:id="0">
    <w:p w14:paraId="56DA7D38" w14:textId="77777777" w:rsidR="00F06CDF" w:rsidRDefault="00F06CDF" w:rsidP="008A4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0" w15:restartNumberingAfterBreak="0">
    <w:nsid w:val="07951B7E"/>
    <w:multiLevelType w:val="hybridMultilevel"/>
    <w:tmpl w:val="E36E7EF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18484786"/>
    <w:multiLevelType w:val="hybridMultilevel"/>
    <w:tmpl w:val="65BE9A06"/>
    <w:lvl w:ilvl="0" w:tplc="FFFFFFFF">
      <w:start w:val="1"/>
      <w:numFmt w:val="decimal"/>
      <w:lvlText w:val="%1)"/>
      <w:lvlJc w:val="left"/>
      <w:pPr>
        <w:tabs>
          <w:tab w:val="num" w:pos="2486"/>
        </w:tabs>
        <w:ind w:left="2486" w:hanging="10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1E14155C"/>
    <w:multiLevelType w:val="singleLevel"/>
    <w:tmpl w:val="358EEC24"/>
    <w:lvl w:ilvl="0">
      <w:start w:val="1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27C3211A"/>
    <w:multiLevelType w:val="hybridMultilevel"/>
    <w:tmpl w:val="BBE83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426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7D71A97"/>
    <w:multiLevelType w:val="hybridMultilevel"/>
    <w:tmpl w:val="0AA00562"/>
    <w:lvl w:ilvl="0" w:tplc="C2026D6A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1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 w15:restartNumberingAfterBreak="0">
    <w:nsid w:val="30A01B3A"/>
    <w:multiLevelType w:val="hybridMultilevel"/>
    <w:tmpl w:val="8BBE850A"/>
    <w:lvl w:ilvl="0" w:tplc="B25619D4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358A20DB"/>
    <w:multiLevelType w:val="hybridMultilevel"/>
    <w:tmpl w:val="5BE4A2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A70C5A"/>
    <w:multiLevelType w:val="hybridMultilevel"/>
    <w:tmpl w:val="C13C8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AA3473E"/>
    <w:multiLevelType w:val="hybridMultilevel"/>
    <w:tmpl w:val="E3C243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AC67CF7"/>
    <w:multiLevelType w:val="hybridMultilevel"/>
    <w:tmpl w:val="D8CC8A08"/>
    <w:lvl w:ilvl="0" w:tplc="CBC860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3D4A7C1A"/>
    <w:multiLevelType w:val="hybridMultilevel"/>
    <w:tmpl w:val="42205B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D7C074B"/>
    <w:multiLevelType w:val="singleLevel"/>
    <w:tmpl w:val="76F2C434"/>
    <w:lvl w:ilvl="0">
      <w:start w:val="5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3E231788"/>
    <w:multiLevelType w:val="hybridMultilevel"/>
    <w:tmpl w:val="6F3CB24A"/>
    <w:lvl w:ilvl="0" w:tplc="238062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497308E8"/>
    <w:multiLevelType w:val="hybridMultilevel"/>
    <w:tmpl w:val="F932AED2"/>
    <w:lvl w:ilvl="0" w:tplc="9B4E8042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4E0B3B1A"/>
    <w:multiLevelType w:val="hybridMultilevel"/>
    <w:tmpl w:val="467098FC"/>
    <w:lvl w:ilvl="0" w:tplc="2E2A54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500D0E"/>
    <w:multiLevelType w:val="hybridMultilevel"/>
    <w:tmpl w:val="C0D4239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 w15:restartNumberingAfterBreak="0">
    <w:nsid w:val="52676D6E"/>
    <w:multiLevelType w:val="singleLevel"/>
    <w:tmpl w:val="E6504606"/>
    <w:lvl w:ilvl="0">
      <w:start w:val="18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532A2862"/>
    <w:multiLevelType w:val="singleLevel"/>
    <w:tmpl w:val="8BA6D518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41" w15:restartNumberingAfterBreak="0">
    <w:nsid w:val="595266BD"/>
    <w:multiLevelType w:val="singleLevel"/>
    <w:tmpl w:val="700A9A3A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5EF51E0F"/>
    <w:multiLevelType w:val="singleLevel"/>
    <w:tmpl w:val="7588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7"/>
  </w:num>
  <w:num w:numId="20">
    <w:abstractNumId w:val="37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</w:num>
  <w:num w:numId="25">
    <w:abstractNumId w:val="35"/>
  </w:num>
  <w:num w:numId="26">
    <w:abstractNumId w:val="18"/>
  </w:num>
  <w:num w:numId="27">
    <w:abstractNumId w:val="38"/>
  </w:num>
  <w:num w:numId="28">
    <w:abstractNumId w:val="28"/>
  </w:num>
  <w:num w:numId="29">
    <w:abstractNumId w:val="21"/>
  </w:num>
  <w:num w:numId="30">
    <w:abstractNumId w:val="33"/>
    <w:lvlOverride w:ilvl="0">
      <w:startOverride w:val="5"/>
    </w:lvlOverride>
  </w:num>
  <w:num w:numId="31">
    <w:abstractNumId w:val="41"/>
    <w:lvlOverride w:ilvl="0">
      <w:startOverride w:val="8"/>
    </w:lvlOverride>
  </w:num>
  <w:num w:numId="32">
    <w:abstractNumId w:val="22"/>
    <w:lvlOverride w:ilvl="0">
      <w:startOverride w:val="13"/>
    </w:lvlOverride>
  </w:num>
  <w:num w:numId="33">
    <w:abstractNumId w:val="39"/>
    <w:lvlOverride w:ilvl="0">
      <w:startOverride w:val="18"/>
    </w:lvlOverride>
  </w:num>
  <w:num w:numId="34">
    <w:abstractNumId w:val="40"/>
    <w:lvlOverride w:ilvl="0">
      <w:startOverride w:val="1"/>
    </w:lvlOverride>
  </w:num>
  <w:num w:numId="35">
    <w:abstractNumId w:val="31"/>
  </w:num>
  <w:num w:numId="36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36"/>
  </w:num>
  <w:num w:numId="42">
    <w:abstractNumId w:val="20"/>
  </w:num>
  <w:num w:numId="43">
    <w:abstractNumId w:val="34"/>
  </w:num>
  <w:num w:numId="44">
    <w:abstractNumId w:val="32"/>
  </w:num>
  <w:num w:numId="45">
    <w:abstractNumId w:val="25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AB"/>
    <w:rsid w:val="0000101D"/>
    <w:rsid w:val="00003D85"/>
    <w:rsid w:val="00060041"/>
    <w:rsid w:val="00086435"/>
    <w:rsid w:val="0008759E"/>
    <w:rsid w:val="00097E70"/>
    <w:rsid w:val="000A1748"/>
    <w:rsid w:val="000B3AD2"/>
    <w:rsid w:val="000B3C45"/>
    <w:rsid w:val="000C7505"/>
    <w:rsid w:val="000E19A1"/>
    <w:rsid w:val="000E2FC0"/>
    <w:rsid w:val="000F25A4"/>
    <w:rsid w:val="00117027"/>
    <w:rsid w:val="001326C0"/>
    <w:rsid w:val="001560F7"/>
    <w:rsid w:val="00162025"/>
    <w:rsid w:val="001643FF"/>
    <w:rsid w:val="0017484F"/>
    <w:rsid w:val="00184D94"/>
    <w:rsid w:val="00194C4F"/>
    <w:rsid w:val="001A623D"/>
    <w:rsid w:val="001D449D"/>
    <w:rsid w:val="001D4F12"/>
    <w:rsid w:val="002047DA"/>
    <w:rsid w:val="002155BC"/>
    <w:rsid w:val="00236042"/>
    <w:rsid w:val="002569CE"/>
    <w:rsid w:val="0026123C"/>
    <w:rsid w:val="00266FD2"/>
    <w:rsid w:val="002A4D64"/>
    <w:rsid w:val="002B1CA0"/>
    <w:rsid w:val="002F6DFB"/>
    <w:rsid w:val="00325EB4"/>
    <w:rsid w:val="00343C86"/>
    <w:rsid w:val="00345EB8"/>
    <w:rsid w:val="0035372F"/>
    <w:rsid w:val="00376E25"/>
    <w:rsid w:val="00386ECF"/>
    <w:rsid w:val="003A346F"/>
    <w:rsid w:val="003C47CF"/>
    <w:rsid w:val="003F1542"/>
    <w:rsid w:val="00402838"/>
    <w:rsid w:val="00407A37"/>
    <w:rsid w:val="0041319B"/>
    <w:rsid w:val="00421C4F"/>
    <w:rsid w:val="00422D57"/>
    <w:rsid w:val="0042648B"/>
    <w:rsid w:val="004413D4"/>
    <w:rsid w:val="00450238"/>
    <w:rsid w:val="00457F93"/>
    <w:rsid w:val="0048025E"/>
    <w:rsid w:val="004C143B"/>
    <w:rsid w:val="004D3C25"/>
    <w:rsid w:val="004D5557"/>
    <w:rsid w:val="004E7674"/>
    <w:rsid w:val="00505A78"/>
    <w:rsid w:val="00506B6F"/>
    <w:rsid w:val="00545B6A"/>
    <w:rsid w:val="005622B1"/>
    <w:rsid w:val="0056243C"/>
    <w:rsid w:val="005829EE"/>
    <w:rsid w:val="00591182"/>
    <w:rsid w:val="005912AE"/>
    <w:rsid w:val="00594D40"/>
    <w:rsid w:val="005B0E56"/>
    <w:rsid w:val="005B2B71"/>
    <w:rsid w:val="005C474B"/>
    <w:rsid w:val="005D4DA7"/>
    <w:rsid w:val="005F5D85"/>
    <w:rsid w:val="005F7ACE"/>
    <w:rsid w:val="006027B3"/>
    <w:rsid w:val="0061361B"/>
    <w:rsid w:val="006150CD"/>
    <w:rsid w:val="00647AAB"/>
    <w:rsid w:val="00647BD7"/>
    <w:rsid w:val="00657605"/>
    <w:rsid w:val="00697373"/>
    <w:rsid w:val="006A54E9"/>
    <w:rsid w:val="006F1DC0"/>
    <w:rsid w:val="00722694"/>
    <w:rsid w:val="00725A60"/>
    <w:rsid w:val="00727603"/>
    <w:rsid w:val="00727D40"/>
    <w:rsid w:val="00733C61"/>
    <w:rsid w:val="00740C5A"/>
    <w:rsid w:val="00745A7D"/>
    <w:rsid w:val="00747294"/>
    <w:rsid w:val="0076150E"/>
    <w:rsid w:val="0077220C"/>
    <w:rsid w:val="00784D25"/>
    <w:rsid w:val="00797973"/>
    <w:rsid w:val="007F42BD"/>
    <w:rsid w:val="008206EF"/>
    <w:rsid w:val="00821D4A"/>
    <w:rsid w:val="008355CF"/>
    <w:rsid w:val="0085081C"/>
    <w:rsid w:val="0085392A"/>
    <w:rsid w:val="00856AC1"/>
    <w:rsid w:val="008651B4"/>
    <w:rsid w:val="00872A67"/>
    <w:rsid w:val="00885ECC"/>
    <w:rsid w:val="008A43F7"/>
    <w:rsid w:val="008B5444"/>
    <w:rsid w:val="008C01F1"/>
    <w:rsid w:val="008C4E65"/>
    <w:rsid w:val="008D57C2"/>
    <w:rsid w:val="008F3840"/>
    <w:rsid w:val="009029A6"/>
    <w:rsid w:val="009072C6"/>
    <w:rsid w:val="00941C4D"/>
    <w:rsid w:val="00944B15"/>
    <w:rsid w:val="00951358"/>
    <w:rsid w:val="0097261A"/>
    <w:rsid w:val="0098293B"/>
    <w:rsid w:val="009A3F6C"/>
    <w:rsid w:val="009A6EC0"/>
    <w:rsid w:val="009B2575"/>
    <w:rsid w:val="009D2481"/>
    <w:rsid w:val="009D279B"/>
    <w:rsid w:val="009D2A54"/>
    <w:rsid w:val="009D362F"/>
    <w:rsid w:val="009E47DB"/>
    <w:rsid w:val="009F3D42"/>
    <w:rsid w:val="009F7139"/>
    <w:rsid w:val="00A0026B"/>
    <w:rsid w:val="00A1518C"/>
    <w:rsid w:val="00A25437"/>
    <w:rsid w:val="00A2662C"/>
    <w:rsid w:val="00A4494C"/>
    <w:rsid w:val="00A539BF"/>
    <w:rsid w:val="00A641FC"/>
    <w:rsid w:val="00A80620"/>
    <w:rsid w:val="00A8701F"/>
    <w:rsid w:val="00A94B45"/>
    <w:rsid w:val="00AA5EDD"/>
    <w:rsid w:val="00AE3E6E"/>
    <w:rsid w:val="00AF6CFD"/>
    <w:rsid w:val="00B06C08"/>
    <w:rsid w:val="00B10184"/>
    <w:rsid w:val="00B2051F"/>
    <w:rsid w:val="00B24820"/>
    <w:rsid w:val="00B50D1A"/>
    <w:rsid w:val="00B63D55"/>
    <w:rsid w:val="00B70638"/>
    <w:rsid w:val="00B8413E"/>
    <w:rsid w:val="00B91EFB"/>
    <w:rsid w:val="00BA157A"/>
    <w:rsid w:val="00BB196B"/>
    <w:rsid w:val="00BB57FB"/>
    <w:rsid w:val="00BB6883"/>
    <w:rsid w:val="00BF0E0F"/>
    <w:rsid w:val="00C0590B"/>
    <w:rsid w:val="00C27860"/>
    <w:rsid w:val="00C33596"/>
    <w:rsid w:val="00C35140"/>
    <w:rsid w:val="00C365B0"/>
    <w:rsid w:val="00C5156D"/>
    <w:rsid w:val="00C66733"/>
    <w:rsid w:val="00C84469"/>
    <w:rsid w:val="00C87BBB"/>
    <w:rsid w:val="00C94008"/>
    <w:rsid w:val="00CB58C0"/>
    <w:rsid w:val="00CB7644"/>
    <w:rsid w:val="00CC4C8A"/>
    <w:rsid w:val="00CF37E5"/>
    <w:rsid w:val="00D0299E"/>
    <w:rsid w:val="00D10389"/>
    <w:rsid w:val="00D22352"/>
    <w:rsid w:val="00D3430E"/>
    <w:rsid w:val="00D4103D"/>
    <w:rsid w:val="00D456B3"/>
    <w:rsid w:val="00D57FB3"/>
    <w:rsid w:val="00D663EE"/>
    <w:rsid w:val="00D6729A"/>
    <w:rsid w:val="00D86F8A"/>
    <w:rsid w:val="00DB2CE0"/>
    <w:rsid w:val="00DD01F5"/>
    <w:rsid w:val="00DD5521"/>
    <w:rsid w:val="00DE0E36"/>
    <w:rsid w:val="00DE3D64"/>
    <w:rsid w:val="00DE7784"/>
    <w:rsid w:val="00DF022F"/>
    <w:rsid w:val="00DF06EF"/>
    <w:rsid w:val="00E10688"/>
    <w:rsid w:val="00E14C01"/>
    <w:rsid w:val="00E362DB"/>
    <w:rsid w:val="00E424A4"/>
    <w:rsid w:val="00E46C26"/>
    <w:rsid w:val="00E50F20"/>
    <w:rsid w:val="00E55637"/>
    <w:rsid w:val="00E63CA9"/>
    <w:rsid w:val="00E67AFD"/>
    <w:rsid w:val="00E80613"/>
    <w:rsid w:val="00E80B40"/>
    <w:rsid w:val="00E83D1F"/>
    <w:rsid w:val="00EB5F31"/>
    <w:rsid w:val="00EC1095"/>
    <w:rsid w:val="00EE193C"/>
    <w:rsid w:val="00F02D8A"/>
    <w:rsid w:val="00F06CDF"/>
    <w:rsid w:val="00F23CA1"/>
    <w:rsid w:val="00F47B51"/>
    <w:rsid w:val="00F653FB"/>
    <w:rsid w:val="00F974DB"/>
    <w:rsid w:val="00FA178C"/>
    <w:rsid w:val="00FE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5AC6"/>
  <w15:docId w15:val="{F5F1BFE0-AA36-4973-B6E1-698A153E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12">
    <w:name w:val="Заголовок1"/>
    <w:basedOn w:val="a0"/>
    <w:next w:val="ac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c">
    <w:name w:val="Body Text"/>
    <w:basedOn w:val="a0"/>
    <w:link w:val="ad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c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List"/>
    <w:basedOn w:val="ac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4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">
    <w:name w:val="Title"/>
    <w:basedOn w:val="a0"/>
    <w:next w:val="af0"/>
    <w:link w:val="af1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0">
    <w:name w:val="Subtitle"/>
    <w:basedOn w:val="12"/>
    <w:next w:val="ac"/>
    <w:link w:val="af2"/>
    <w:qFormat/>
    <w:rsid w:val="0077220C"/>
    <w:pPr>
      <w:jc w:val="center"/>
    </w:pPr>
    <w:rPr>
      <w:i/>
      <w:iCs/>
    </w:rPr>
  </w:style>
  <w:style w:type="character" w:customStyle="1" w:styleId="af2">
    <w:name w:val="Подзаголовок Знак"/>
    <w:basedOn w:val="a1"/>
    <w:link w:val="af0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1">
    <w:name w:val="Заголовок Знак"/>
    <w:basedOn w:val="a1"/>
    <w:link w:val="af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3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4">
    <w:name w:val="Body Text Indent"/>
    <w:basedOn w:val="a0"/>
    <w:link w:val="15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5">
    <w:name w:val="Основной текст с отступом Знак1"/>
    <w:basedOn w:val="a1"/>
    <w:link w:val="af4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6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5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6">
    <w:name w:val="Содержимое врезки"/>
    <w:basedOn w:val="ac"/>
    <w:rsid w:val="0077220C"/>
  </w:style>
  <w:style w:type="paragraph" w:customStyle="1" w:styleId="17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0"/>
    <w:link w:val="af9"/>
    <w:semiHidden/>
    <w:rsid w:val="0077220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a">
    <w:name w:val="Plain Text"/>
    <w:basedOn w:val="a0"/>
    <w:link w:val="afb"/>
    <w:rsid w:val="0077220C"/>
    <w:pPr>
      <w:spacing w:before="60"/>
      <w:jc w:val="both"/>
    </w:pPr>
    <w:rPr>
      <w:szCs w:val="20"/>
    </w:rPr>
  </w:style>
  <w:style w:type="character" w:customStyle="1" w:styleId="afb">
    <w:name w:val="Текст Знак"/>
    <w:basedOn w:val="a1"/>
    <w:link w:val="afa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c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d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e">
    <w:name w:val="footnote reference"/>
    <w:semiHidden/>
    <w:rsid w:val="0077220C"/>
    <w:rPr>
      <w:vertAlign w:val="superscript"/>
    </w:rPr>
  </w:style>
  <w:style w:type="character" w:customStyle="1" w:styleId="aff">
    <w:name w:val="Цветовое выделение"/>
    <w:rsid w:val="0077220C"/>
    <w:rPr>
      <w:b/>
      <w:bCs/>
      <w:color w:val="000080"/>
    </w:rPr>
  </w:style>
  <w:style w:type="paragraph" w:customStyle="1" w:styleId="aff0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2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8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3">
    <w:name w:val="footnote text"/>
    <w:basedOn w:val="a0"/>
    <w:link w:val="aff4"/>
    <w:rsid w:val="0077220C"/>
    <w:rPr>
      <w:sz w:val="20"/>
      <w:szCs w:val="20"/>
    </w:rPr>
  </w:style>
  <w:style w:type="character" w:customStyle="1" w:styleId="aff4">
    <w:name w:val="Текст сноски Знак"/>
    <w:basedOn w:val="a1"/>
    <w:link w:val="aff3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Заголовок1"/>
    <w:basedOn w:val="a0"/>
    <w:next w:val="ac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6">
    <w:name w:val="Текст примечания Знак"/>
    <w:basedOn w:val="a1"/>
    <w:link w:val="aff7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0"/>
    <w:link w:val="aff6"/>
    <w:uiPriority w:val="99"/>
    <w:semiHidden/>
    <w:unhideWhenUsed/>
    <w:rsid w:val="0000101D"/>
    <w:rPr>
      <w:sz w:val="20"/>
      <w:szCs w:val="20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00101D"/>
    <w:rPr>
      <w:b/>
      <w:bCs/>
    </w:rPr>
  </w:style>
  <w:style w:type="paragraph" w:styleId="affa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a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FORMATTEXT">
    <w:name w:val=".FORMATTEXT"/>
    <w:uiPriority w:val="99"/>
    <w:rsid w:val="00194C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59523-7C93-4662-8280-E1438AB7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2071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 Алатырева</cp:lastModifiedBy>
  <cp:revision>2</cp:revision>
  <cp:lastPrinted>2024-09-06T10:50:00Z</cp:lastPrinted>
  <dcterms:created xsi:type="dcterms:W3CDTF">2025-03-11T07:21:00Z</dcterms:created>
  <dcterms:modified xsi:type="dcterms:W3CDTF">2025-03-11T07:21:00Z</dcterms:modified>
</cp:coreProperties>
</file>