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6C2470" w:rsidRPr="006C2470" w:rsidTr="003F2C47">
        <w:trPr>
          <w:trHeight w:val="1109"/>
        </w:trPr>
        <w:tc>
          <w:tcPr>
            <w:tcW w:w="4416" w:type="dxa"/>
            <w:hideMark/>
          </w:tcPr>
          <w:p w:rsidR="006C2470" w:rsidRPr="006C2470" w:rsidRDefault="006C2470" w:rsidP="006C2470">
            <w:pPr>
              <w:spacing w:line="276" w:lineRule="auto"/>
              <w:ind w:left="176" w:hanging="176"/>
              <w:rPr>
                <w:lang w:eastAsia="en-US"/>
              </w:rPr>
            </w:pPr>
            <w:r w:rsidRPr="006C2470">
              <w:rPr>
                <w:lang w:eastAsia="en-US"/>
              </w:rPr>
              <w:t xml:space="preserve">                            СОВЕТ                </w:t>
            </w:r>
          </w:p>
          <w:p w:rsidR="006C2470" w:rsidRPr="006C2470" w:rsidRDefault="006C2470" w:rsidP="006C2470">
            <w:pPr>
              <w:spacing w:line="276" w:lineRule="auto"/>
              <w:jc w:val="center"/>
              <w:rPr>
                <w:lang w:eastAsia="en-US"/>
              </w:rPr>
            </w:pPr>
            <w:r w:rsidRPr="006C2470">
              <w:rPr>
                <w:lang w:eastAsia="en-US"/>
              </w:rPr>
              <w:t>ПОПОВСКОГО</w:t>
            </w:r>
          </w:p>
          <w:p w:rsidR="006C2470" w:rsidRPr="006C2470" w:rsidRDefault="006C2470" w:rsidP="006C2470">
            <w:pPr>
              <w:spacing w:line="276" w:lineRule="auto"/>
              <w:jc w:val="center"/>
              <w:rPr>
                <w:lang w:eastAsia="en-US"/>
              </w:rPr>
            </w:pPr>
            <w:r w:rsidRPr="006C2470">
              <w:rPr>
                <w:lang w:eastAsia="en-US"/>
              </w:rPr>
              <w:t xml:space="preserve"> СЕЛЬСКОГО ПОСЕЛЕНИЯ БАВЛИНСКОГО</w:t>
            </w:r>
          </w:p>
          <w:p w:rsidR="006C2470" w:rsidRPr="006C2470" w:rsidRDefault="006C2470" w:rsidP="006C2470">
            <w:pPr>
              <w:spacing w:line="276" w:lineRule="auto"/>
              <w:jc w:val="center"/>
              <w:rPr>
                <w:lang w:eastAsia="en-US"/>
              </w:rPr>
            </w:pPr>
            <w:r w:rsidRPr="006C2470">
              <w:rPr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6C2470" w:rsidRPr="006C2470" w:rsidRDefault="006C2470" w:rsidP="006C2470">
            <w:pPr>
              <w:spacing w:line="276" w:lineRule="auto"/>
              <w:jc w:val="center"/>
              <w:rPr>
                <w:lang w:eastAsia="en-US"/>
              </w:rPr>
            </w:pPr>
          </w:p>
          <w:p w:rsidR="006C2470" w:rsidRPr="006C2470" w:rsidRDefault="006C2470" w:rsidP="006C2470">
            <w:pPr>
              <w:spacing w:line="276" w:lineRule="auto"/>
              <w:jc w:val="center"/>
              <w:rPr>
                <w:lang w:eastAsia="en-US"/>
              </w:rPr>
            </w:pPr>
          </w:p>
          <w:p w:rsidR="006C2470" w:rsidRPr="006C2470" w:rsidRDefault="006C2470" w:rsidP="006C2470">
            <w:pPr>
              <w:spacing w:line="276" w:lineRule="auto"/>
              <w:jc w:val="center"/>
              <w:rPr>
                <w:lang w:eastAsia="en-US"/>
              </w:rPr>
            </w:pPr>
          </w:p>
          <w:p w:rsidR="006C2470" w:rsidRPr="006C2470" w:rsidRDefault="006C2470" w:rsidP="006C247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15" w:type="dxa"/>
          </w:tcPr>
          <w:p w:rsidR="006C2470" w:rsidRPr="006C2470" w:rsidRDefault="006C2470" w:rsidP="006C2470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6C2470">
              <w:rPr>
                <w:lang w:eastAsia="en-US"/>
              </w:rPr>
              <w:t xml:space="preserve"> ТАТАРСТАН РЕСПУБЛИКАСЫ</w:t>
            </w:r>
          </w:p>
          <w:p w:rsidR="006C2470" w:rsidRPr="006C2470" w:rsidRDefault="006C2470" w:rsidP="006C2470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6C2470">
              <w:rPr>
                <w:lang w:eastAsia="en-US"/>
              </w:rPr>
              <w:t xml:space="preserve"> БАУЛЫ</w:t>
            </w:r>
          </w:p>
          <w:p w:rsidR="006C2470" w:rsidRPr="006C2470" w:rsidRDefault="006C2470" w:rsidP="006C2470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6C2470">
              <w:rPr>
                <w:lang w:eastAsia="en-US"/>
              </w:rPr>
              <w:t xml:space="preserve"> МУНИЦИПАЛЬ РАЙОНЫ  </w:t>
            </w:r>
          </w:p>
          <w:p w:rsidR="006C2470" w:rsidRPr="006C2470" w:rsidRDefault="006C2470" w:rsidP="006C2470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6C2470">
              <w:rPr>
                <w:lang w:eastAsia="en-US"/>
              </w:rPr>
              <w:t>ПОПОВКА</w:t>
            </w:r>
          </w:p>
          <w:p w:rsidR="006C2470" w:rsidRPr="006C2470" w:rsidRDefault="006C2470" w:rsidP="006C2470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6C2470">
              <w:rPr>
                <w:lang w:eastAsia="en-US"/>
              </w:rPr>
              <w:t xml:space="preserve"> АВЫЛ ЖИРЛЕГЕ</w:t>
            </w:r>
          </w:p>
          <w:p w:rsidR="006C2470" w:rsidRPr="006C2470" w:rsidRDefault="006C2470" w:rsidP="006C2470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6C2470">
              <w:rPr>
                <w:lang w:eastAsia="en-US"/>
              </w:rPr>
              <w:t>СОВЕТЫ</w:t>
            </w:r>
          </w:p>
          <w:p w:rsidR="006C2470" w:rsidRPr="006C2470" w:rsidRDefault="006C2470" w:rsidP="006C247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C2470" w:rsidRPr="006C2470" w:rsidRDefault="006C2470" w:rsidP="006C2470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2470">
        <w:rPr>
          <w:b/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6C2470" w:rsidRPr="006C2470" w:rsidTr="003F2C47">
        <w:trPr>
          <w:trHeight w:val="413"/>
        </w:trPr>
        <w:tc>
          <w:tcPr>
            <w:tcW w:w="4850" w:type="dxa"/>
            <w:vAlign w:val="bottom"/>
            <w:hideMark/>
          </w:tcPr>
          <w:p w:rsidR="006C2470" w:rsidRPr="006C2470" w:rsidRDefault="006C2470" w:rsidP="006C247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r w:rsidRPr="006C2470">
              <w:rPr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6C2470" w:rsidRPr="006C2470" w:rsidRDefault="006C2470" w:rsidP="006C247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6C2470">
              <w:rPr>
                <w:sz w:val="28"/>
                <w:szCs w:val="28"/>
              </w:rPr>
              <w:t xml:space="preserve">                           2021 г.</w:t>
            </w:r>
          </w:p>
        </w:tc>
        <w:tc>
          <w:tcPr>
            <w:tcW w:w="4850" w:type="dxa"/>
            <w:vAlign w:val="bottom"/>
            <w:hideMark/>
          </w:tcPr>
          <w:p w:rsidR="006C2470" w:rsidRPr="006C2470" w:rsidRDefault="006C2470" w:rsidP="006C247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6C2470">
              <w:rPr>
                <w:b/>
                <w:sz w:val="28"/>
                <w:szCs w:val="28"/>
              </w:rPr>
              <w:t xml:space="preserve"> КАРАР</w:t>
            </w:r>
          </w:p>
          <w:p w:rsidR="006C2470" w:rsidRPr="006C2470" w:rsidRDefault="006C2470" w:rsidP="006C247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6C2470">
              <w:rPr>
                <w:sz w:val="28"/>
                <w:szCs w:val="28"/>
              </w:rPr>
              <w:t xml:space="preserve">                                  № </w:t>
            </w:r>
          </w:p>
        </w:tc>
      </w:tr>
    </w:tbl>
    <w:p w:rsidR="006C2470" w:rsidRPr="006C2470" w:rsidRDefault="006C2470" w:rsidP="006C2470">
      <w:pPr>
        <w:jc w:val="center"/>
        <w:rPr>
          <w:sz w:val="28"/>
          <w:szCs w:val="28"/>
        </w:rPr>
      </w:pPr>
      <w:r w:rsidRPr="006C2470">
        <w:rPr>
          <w:sz w:val="28"/>
          <w:szCs w:val="28"/>
        </w:rPr>
        <w:t>с.Поповка</w:t>
      </w:r>
    </w:p>
    <w:p w:rsidR="006C2470" w:rsidRDefault="006C2470" w:rsidP="00EC1095">
      <w:pPr>
        <w:rPr>
          <w:color w:val="000000"/>
          <w:sz w:val="28"/>
          <w:szCs w:val="28"/>
        </w:rPr>
      </w:pPr>
    </w:p>
    <w:p w:rsidR="006C2470" w:rsidRDefault="006C2470" w:rsidP="00EC1095">
      <w:pPr>
        <w:rPr>
          <w:color w:val="000000"/>
          <w:sz w:val="28"/>
          <w:szCs w:val="28"/>
        </w:rPr>
      </w:pPr>
    </w:p>
    <w:p w:rsidR="000E19A1" w:rsidRPr="00733C61" w:rsidRDefault="000E19A1" w:rsidP="000E19A1">
      <w:pPr>
        <w:rPr>
          <w:color w:val="000000"/>
          <w:sz w:val="28"/>
          <w:szCs w:val="28"/>
        </w:rPr>
      </w:pPr>
      <w:r w:rsidRPr="00733C61">
        <w:rPr>
          <w:color w:val="000000"/>
          <w:sz w:val="28"/>
          <w:szCs w:val="28"/>
        </w:rPr>
        <w:t xml:space="preserve">О проекте решения Совета </w:t>
      </w:r>
    </w:p>
    <w:p w:rsidR="000E19A1" w:rsidRPr="00733C61" w:rsidRDefault="006C2470" w:rsidP="000E19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Поповского </w:t>
      </w:r>
      <w:r w:rsidR="000E19A1" w:rsidRPr="00733C61">
        <w:rPr>
          <w:color w:val="000000"/>
          <w:sz w:val="28"/>
          <w:szCs w:val="28"/>
        </w:rPr>
        <w:t xml:space="preserve">сельского поселения </w:t>
      </w:r>
    </w:p>
    <w:p w:rsidR="00B320E2" w:rsidRDefault="000E19A1" w:rsidP="00B320E2">
      <w:pPr>
        <w:jc w:val="both"/>
        <w:rPr>
          <w:sz w:val="28"/>
          <w:szCs w:val="28"/>
        </w:rPr>
      </w:pPr>
      <w:r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</w:p>
    <w:p w:rsidR="006C2470" w:rsidRDefault="006C2470" w:rsidP="00B341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Поповского </w:t>
      </w:r>
      <w:r w:rsidR="00B320E2">
        <w:rPr>
          <w:sz w:val="28"/>
          <w:szCs w:val="28"/>
        </w:rPr>
        <w:t xml:space="preserve">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B320E2">
        <w:rPr>
          <w:sz w:val="28"/>
          <w:szCs w:val="28"/>
        </w:rPr>
        <w:t xml:space="preserve">10.08.2018г. </w:t>
      </w:r>
    </w:p>
    <w:p w:rsidR="00B34175" w:rsidRDefault="006C2470" w:rsidP="00B341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№69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>Об утверждении правил благоустройства,</w:t>
      </w:r>
    </w:p>
    <w:p w:rsidR="006C2470" w:rsidRDefault="00B320E2" w:rsidP="006C2470">
      <w:pPr>
        <w:jc w:val="both"/>
        <w:rPr>
          <w:sz w:val="28"/>
          <w:szCs w:val="28"/>
        </w:rPr>
      </w:pPr>
      <w:r w:rsidRPr="00B665E1">
        <w:rPr>
          <w:sz w:val="28"/>
          <w:szCs w:val="28"/>
        </w:rPr>
        <w:t xml:space="preserve">соблюдения чистоты </w:t>
      </w:r>
      <w:r w:rsidR="006C2470">
        <w:rPr>
          <w:sz w:val="28"/>
          <w:szCs w:val="28"/>
        </w:rPr>
        <w:t xml:space="preserve"> </w:t>
      </w:r>
      <w:r w:rsidRPr="00B665E1">
        <w:rPr>
          <w:sz w:val="28"/>
          <w:szCs w:val="28"/>
        </w:rPr>
        <w:t>и порядка на территории</w:t>
      </w:r>
    </w:p>
    <w:p w:rsidR="002C4A30" w:rsidRDefault="00B320E2" w:rsidP="006C2470">
      <w:pPr>
        <w:jc w:val="both"/>
        <w:rPr>
          <w:sz w:val="28"/>
          <w:szCs w:val="28"/>
        </w:rPr>
      </w:pPr>
      <w:r w:rsidRPr="00B665E1">
        <w:rPr>
          <w:sz w:val="28"/>
          <w:szCs w:val="28"/>
        </w:rPr>
        <w:t xml:space="preserve"> муниципального образования «</w:t>
      </w:r>
      <w:proofErr w:type="gramStart"/>
      <w:r w:rsidR="006C2470">
        <w:rPr>
          <w:sz w:val="28"/>
          <w:szCs w:val="28"/>
        </w:rPr>
        <w:t>Поповское</w:t>
      </w:r>
      <w:proofErr w:type="gramEnd"/>
    </w:p>
    <w:p w:rsidR="00B320E2" w:rsidRDefault="00B320E2" w:rsidP="00B320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65E1">
        <w:rPr>
          <w:sz w:val="28"/>
          <w:szCs w:val="28"/>
        </w:rPr>
        <w:t>сельское поселение» Бавлинского</w:t>
      </w:r>
      <w:r w:rsidR="006C2470">
        <w:rPr>
          <w:sz w:val="28"/>
          <w:szCs w:val="28"/>
        </w:rPr>
        <w:t xml:space="preserve"> </w:t>
      </w:r>
      <w:r w:rsidRPr="00B665E1">
        <w:rPr>
          <w:sz w:val="28"/>
          <w:szCs w:val="28"/>
        </w:rPr>
        <w:t>муниципального района</w:t>
      </w:r>
    </w:p>
    <w:p w:rsidR="00EC1095" w:rsidRDefault="00B320E2" w:rsidP="00B320E2">
      <w:pPr>
        <w:rPr>
          <w:color w:val="000000"/>
          <w:sz w:val="28"/>
          <w:szCs w:val="28"/>
        </w:rPr>
      </w:pPr>
      <w:r w:rsidRPr="00B665E1">
        <w:rPr>
          <w:sz w:val="28"/>
          <w:szCs w:val="28"/>
        </w:rPr>
        <w:t>Республики Татарстан</w:t>
      </w:r>
      <w:r w:rsidR="00733C61" w:rsidRPr="00733C61">
        <w:rPr>
          <w:sz w:val="28"/>
          <w:szCs w:val="28"/>
        </w:rPr>
        <w:t>»</w:t>
      </w:r>
      <w:r w:rsidR="00097E70">
        <w:rPr>
          <w:sz w:val="28"/>
          <w:szCs w:val="28"/>
        </w:rPr>
        <w:t xml:space="preserve"> </w:t>
      </w:r>
    </w:p>
    <w:p w:rsidR="00EC1095" w:rsidRDefault="00EC1095" w:rsidP="00EC1095">
      <w:pPr>
        <w:spacing w:line="360" w:lineRule="auto"/>
        <w:ind w:firstLine="851"/>
        <w:jc w:val="both"/>
        <w:rPr>
          <w:sz w:val="28"/>
          <w:szCs w:val="28"/>
        </w:rPr>
      </w:pPr>
    </w:p>
    <w:p w:rsidR="00097E70" w:rsidRPr="001811F2" w:rsidRDefault="00097E70" w:rsidP="007F243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811F2">
        <w:rPr>
          <w:sz w:val="28"/>
          <w:szCs w:val="28"/>
        </w:rPr>
        <w:t xml:space="preserve">В соответствии с </w:t>
      </w:r>
      <w:r w:rsidRPr="0075653A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75653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06.10.2003 №</w:t>
      </w:r>
      <w:r w:rsidRPr="0075653A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75653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Законом Республики Татарстан от 21.07.2020 №46-ЗРТ «</w:t>
      </w:r>
      <w:r w:rsidRPr="00B73817">
        <w:rPr>
          <w:sz w:val="28"/>
          <w:szCs w:val="28"/>
        </w:rPr>
        <w:t>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</w:t>
      </w:r>
      <w:r>
        <w:rPr>
          <w:sz w:val="28"/>
          <w:szCs w:val="28"/>
        </w:rPr>
        <w:t xml:space="preserve"> </w:t>
      </w:r>
      <w:r w:rsidRPr="0075653A">
        <w:rPr>
          <w:sz w:val="28"/>
          <w:szCs w:val="28"/>
        </w:rPr>
        <w:t xml:space="preserve"> </w:t>
      </w:r>
      <w:r w:rsidRPr="001811F2">
        <w:rPr>
          <w:sz w:val="28"/>
          <w:szCs w:val="28"/>
        </w:rPr>
        <w:t xml:space="preserve">Совет </w:t>
      </w:r>
      <w:r w:rsidR="006C2470">
        <w:rPr>
          <w:sz w:val="28"/>
          <w:szCs w:val="28"/>
        </w:rPr>
        <w:t xml:space="preserve">Поповского </w:t>
      </w:r>
      <w:r w:rsidRPr="001811F2">
        <w:rPr>
          <w:sz w:val="28"/>
          <w:szCs w:val="28"/>
        </w:rPr>
        <w:t xml:space="preserve"> сельского поселения Бавлинского муниципального района</w:t>
      </w:r>
      <w:proofErr w:type="gramEnd"/>
      <w:r w:rsidRPr="001811F2">
        <w:rPr>
          <w:sz w:val="28"/>
          <w:szCs w:val="28"/>
        </w:rPr>
        <w:t xml:space="preserve"> Республики Татарстан </w:t>
      </w:r>
      <w:r w:rsidRPr="006C2470">
        <w:rPr>
          <w:b/>
          <w:sz w:val="28"/>
          <w:szCs w:val="28"/>
        </w:rPr>
        <w:t>РЕШИЛ</w:t>
      </w:r>
      <w:r w:rsidRPr="001811F2">
        <w:rPr>
          <w:sz w:val="28"/>
          <w:szCs w:val="28"/>
        </w:rPr>
        <w:t>:</w:t>
      </w:r>
    </w:p>
    <w:p w:rsidR="004413D4" w:rsidRPr="00B320E2" w:rsidRDefault="004413D4" w:rsidP="00B320E2">
      <w:pPr>
        <w:spacing w:line="360" w:lineRule="auto"/>
        <w:jc w:val="both"/>
        <w:rPr>
          <w:color w:val="000000"/>
          <w:sz w:val="28"/>
          <w:szCs w:val="28"/>
        </w:rPr>
      </w:pPr>
      <w:r w:rsidRPr="005B281E">
        <w:rPr>
          <w:sz w:val="28"/>
          <w:szCs w:val="28"/>
        </w:rPr>
        <w:t xml:space="preserve">1. </w:t>
      </w:r>
      <w:proofErr w:type="gramStart"/>
      <w:r w:rsidRPr="005B281E">
        <w:rPr>
          <w:sz w:val="28"/>
          <w:szCs w:val="28"/>
        </w:rPr>
        <w:t>Одобрить и вынес</w:t>
      </w:r>
      <w:r>
        <w:rPr>
          <w:sz w:val="28"/>
          <w:szCs w:val="28"/>
        </w:rPr>
        <w:t xml:space="preserve">ти на публичные слушания проект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6C2470">
        <w:rPr>
          <w:color w:val="000000"/>
          <w:sz w:val="28"/>
          <w:szCs w:val="28"/>
        </w:rPr>
        <w:t>Поповского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B320E2" w:rsidRPr="00733C61">
        <w:rPr>
          <w:color w:val="000000"/>
          <w:sz w:val="28"/>
          <w:szCs w:val="28"/>
        </w:rPr>
        <w:t xml:space="preserve"> 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6C2470">
        <w:rPr>
          <w:sz w:val="28"/>
          <w:szCs w:val="28"/>
        </w:rPr>
        <w:t>Поповского</w:t>
      </w:r>
      <w:r w:rsidR="00B320E2">
        <w:rPr>
          <w:sz w:val="28"/>
          <w:szCs w:val="28"/>
        </w:rPr>
        <w:t xml:space="preserve">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6C2470">
        <w:rPr>
          <w:sz w:val="28"/>
          <w:szCs w:val="28"/>
        </w:rPr>
        <w:t>10.08.2018г. №69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6C2470">
        <w:rPr>
          <w:sz w:val="28"/>
          <w:szCs w:val="28"/>
        </w:rPr>
        <w:t>Поповское</w:t>
      </w:r>
      <w:r w:rsidR="00B320E2" w:rsidRPr="00B665E1">
        <w:rPr>
          <w:sz w:val="28"/>
          <w:szCs w:val="28"/>
        </w:rPr>
        <w:t xml:space="preserve"> сельское поселение»</w:t>
      </w:r>
      <w:r w:rsidR="00FB6D8D">
        <w:rPr>
          <w:sz w:val="28"/>
          <w:szCs w:val="28"/>
        </w:rPr>
        <w:t xml:space="preserve">  </w:t>
      </w:r>
      <w:r w:rsidR="00B320E2" w:rsidRPr="00B665E1">
        <w:rPr>
          <w:sz w:val="28"/>
          <w:szCs w:val="28"/>
        </w:rPr>
        <w:t>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B320E2">
        <w:rPr>
          <w:sz w:val="28"/>
          <w:szCs w:val="28"/>
        </w:rPr>
        <w:t xml:space="preserve"> </w:t>
      </w:r>
      <w:r w:rsidR="00F354FA">
        <w:rPr>
          <w:sz w:val="28"/>
          <w:szCs w:val="28"/>
        </w:rPr>
        <w:t xml:space="preserve">с изменениями внесенными </w:t>
      </w:r>
      <w:r w:rsidR="006C2470">
        <w:rPr>
          <w:sz w:val="28"/>
          <w:szCs w:val="28"/>
        </w:rPr>
        <w:lastRenderedPageBreak/>
        <w:t>решениями от 20.11.2018г. №87, от 04.02.2019г. №95</w:t>
      </w:r>
      <w:r w:rsidR="00CD42A4">
        <w:rPr>
          <w:sz w:val="28"/>
          <w:szCs w:val="28"/>
        </w:rPr>
        <w:t>, от 13.03.2020 №122</w:t>
      </w:r>
      <w:proofErr w:type="gramEnd"/>
      <w:r w:rsidR="00F354FA">
        <w:rPr>
          <w:sz w:val="28"/>
          <w:szCs w:val="28"/>
        </w:rPr>
        <w:t>, от 18.02.</w:t>
      </w:r>
      <w:r w:rsidR="00CD42A4">
        <w:rPr>
          <w:sz w:val="28"/>
          <w:szCs w:val="28"/>
        </w:rPr>
        <w:t>2021 №15</w:t>
      </w:r>
      <w:r w:rsidR="00733C61">
        <w:rPr>
          <w:color w:val="000000"/>
          <w:sz w:val="28"/>
          <w:szCs w:val="28"/>
        </w:rPr>
        <w:t xml:space="preserve"> </w:t>
      </w:r>
      <w:r w:rsidR="0085081C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1)</w:t>
      </w:r>
    </w:p>
    <w:p w:rsidR="004413D4" w:rsidRPr="005B281E" w:rsidRDefault="004413D4" w:rsidP="00CF37E5">
      <w:pPr>
        <w:autoSpaceDN w:val="0"/>
        <w:spacing w:line="360" w:lineRule="auto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2. </w:t>
      </w:r>
      <w:proofErr w:type="gramStart"/>
      <w:r w:rsidRPr="005B281E">
        <w:rPr>
          <w:sz w:val="28"/>
          <w:szCs w:val="28"/>
        </w:rPr>
        <w:t xml:space="preserve">Принять проект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CD42A4">
        <w:rPr>
          <w:color w:val="000000"/>
          <w:sz w:val="28"/>
          <w:szCs w:val="28"/>
        </w:rPr>
        <w:t>Поповского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CD42A4">
        <w:rPr>
          <w:sz w:val="28"/>
          <w:szCs w:val="28"/>
        </w:rPr>
        <w:t>Поповского</w:t>
      </w:r>
      <w:r w:rsidR="00B320E2">
        <w:rPr>
          <w:sz w:val="28"/>
          <w:szCs w:val="28"/>
        </w:rPr>
        <w:t xml:space="preserve">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CD42A4">
        <w:rPr>
          <w:sz w:val="28"/>
          <w:szCs w:val="28"/>
        </w:rPr>
        <w:t>10.08.2018г. №69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CD42A4">
        <w:rPr>
          <w:sz w:val="28"/>
          <w:szCs w:val="28"/>
        </w:rPr>
        <w:t>Поповское</w:t>
      </w:r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B320E2">
        <w:rPr>
          <w:sz w:val="28"/>
          <w:szCs w:val="28"/>
        </w:rPr>
        <w:t xml:space="preserve"> </w:t>
      </w:r>
      <w:r w:rsidR="00F354FA">
        <w:rPr>
          <w:sz w:val="28"/>
          <w:szCs w:val="28"/>
        </w:rPr>
        <w:t>с изменениями внесенны</w:t>
      </w:r>
      <w:r w:rsidR="00CD42A4">
        <w:rPr>
          <w:sz w:val="28"/>
          <w:szCs w:val="28"/>
        </w:rPr>
        <w:t>ми решениями от 20.11.2018г. №87, от 04.02.2019г. №95</w:t>
      </w:r>
      <w:r w:rsidR="00F354FA">
        <w:rPr>
          <w:sz w:val="28"/>
          <w:szCs w:val="28"/>
        </w:rPr>
        <w:t xml:space="preserve">, от 13.03.2020 </w:t>
      </w:r>
      <w:r w:rsidR="00CD42A4">
        <w:rPr>
          <w:sz w:val="28"/>
          <w:szCs w:val="28"/>
        </w:rPr>
        <w:t>№122, от 18.02.2021 №15</w:t>
      </w:r>
      <w:r w:rsidR="00097E70">
        <w:rPr>
          <w:color w:val="000000"/>
          <w:sz w:val="28"/>
          <w:szCs w:val="28"/>
        </w:rPr>
        <w:t xml:space="preserve"> </w:t>
      </w:r>
      <w:r w:rsidR="00733C6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в первом</w:t>
      </w:r>
      <w:proofErr w:type="gramEnd"/>
      <w:r w:rsidRPr="005B281E">
        <w:rPr>
          <w:sz w:val="28"/>
          <w:szCs w:val="28"/>
        </w:rPr>
        <w:t xml:space="preserve"> </w:t>
      </w:r>
      <w:proofErr w:type="gramStart"/>
      <w:r w:rsidRPr="005B281E">
        <w:rPr>
          <w:sz w:val="28"/>
          <w:szCs w:val="28"/>
        </w:rPr>
        <w:t>чтении</w:t>
      </w:r>
      <w:proofErr w:type="gramEnd"/>
      <w:r w:rsidRPr="005B281E">
        <w:rPr>
          <w:sz w:val="28"/>
          <w:szCs w:val="28"/>
        </w:rPr>
        <w:t xml:space="preserve"> согласно приложению.</w:t>
      </w:r>
    </w:p>
    <w:p w:rsidR="004413D4" w:rsidRPr="005B281E" w:rsidRDefault="004413D4" w:rsidP="00CF37E5">
      <w:pPr>
        <w:autoSpaceDN w:val="0"/>
        <w:spacing w:line="360" w:lineRule="auto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3. Обнародовать, разместив  на специально оборудованных информационных стендах: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sz w:val="28"/>
          <w:szCs w:val="28"/>
        </w:rPr>
      </w:pPr>
      <w:proofErr w:type="gramStart"/>
      <w:r w:rsidRPr="005B281E">
        <w:rPr>
          <w:sz w:val="28"/>
          <w:szCs w:val="28"/>
        </w:rPr>
        <w:t>-</w:t>
      </w:r>
      <w:r w:rsidR="00733C61" w:rsidRPr="00733C61">
        <w:rPr>
          <w:color w:val="000000"/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проект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CD42A4">
        <w:rPr>
          <w:color w:val="000000"/>
          <w:sz w:val="28"/>
          <w:szCs w:val="28"/>
        </w:rPr>
        <w:t>Поповского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CD42A4">
        <w:rPr>
          <w:sz w:val="28"/>
          <w:szCs w:val="28"/>
        </w:rPr>
        <w:t>Поповского</w:t>
      </w:r>
      <w:r w:rsidR="00B320E2">
        <w:rPr>
          <w:sz w:val="28"/>
          <w:szCs w:val="28"/>
        </w:rPr>
        <w:t xml:space="preserve">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CD42A4">
        <w:rPr>
          <w:sz w:val="28"/>
          <w:szCs w:val="28"/>
        </w:rPr>
        <w:t>10.08.2018г. №69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CD42A4">
        <w:rPr>
          <w:sz w:val="28"/>
          <w:szCs w:val="28"/>
        </w:rPr>
        <w:t>Поповское</w:t>
      </w:r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F354FA" w:rsidRPr="00F354FA">
        <w:rPr>
          <w:sz w:val="28"/>
          <w:szCs w:val="28"/>
        </w:rPr>
        <w:t xml:space="preserve"> </w:t>
      </w:r>
      <w:r w:rsidR="00F354FA">
        <w:rPr>
          <w:sz w:val="28"/>
          <w:szCs w:val="28"/>
        </w:rPr>
        <w:t>с изменениями внесенны</w:t>
      </w:r>
      <w:r w:rsidR="00CD42A4">
        <w:rPr>
          <w:sz w:val="28"/>
          <w:szCs w:val="28"/>
        </w:rPr>
        <w:t>ми решениями от 20.11.2018г. №87, от 04.02.2019г. №95, от 13.03.2020 №122, от 18.02.2021 №15</w:t>
      </w:r>
      <w:r w:rsidRPr="005B281E">
        <w:rPr>
          <w:sz w:val="28"/>
          <w:szCs w:val="28"/>
        </w:rPr>
        <w:t>;</w:t>
      </w:r>
      <w:proofErr w:type="gramEnd"/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sz w:val="28"/>
          <w:szCs w:val="28"/>
        </w:rPr>
      </w:pPr>
      <w:proofErr w:type="gramStart"/>
      <w:r w:rsidRPr="005B281E">
        <w:rPr>
          <w:sz w:val="28"/>
          <w:szCs w:val="28"/>
        </w:rPr>
        <w:t>-порядок учета предложений граждан к проекту</w:t>
      </w:r>
      <w:r w:rsidR="0085081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CD42A4">
        <w:rPr>
          <w:color w:val="000000"/>
          <w:sz w:val="28"/>
          <w:szCs w:val="28"/>
        </w:rPr>
        <w:t>Поповского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CD42A4">
        <w:rPr>
          <w:sz w:val="28"/>
          <w:szCs w:val="28"/>
        </w:rPr>
        <w:t>Поповского</w:t>
      </w:r>
      <w:r w:rsidR="00B320E2">
        <w:rPr>
          <w:sz w:val="28"/>
          <w:szCs w:val="28"/>
        </w:rPr>
        <w:t xml:space="preserve">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CD42A4">
        <w:rPr>
          <w:sz w:val="28"/>
          <w:szCs w:val="28"/>
        </w:rPr>
        <w:t>10.08.2018г. №69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CD42A4">
        <w:rPr>
          <w:sz w:val="28"/>
          <w:szCs w:val="28"/>
        </w:rPr>
        <w:t>Поповское</w:t>
      </w:r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B320E2">
        <w:rPr>
          <w:sz w:val="28"/>
          <w:szCs w:val="28"/>
        </w:rPr>
        <w:t xml:space="preserve"> </w:t>
      </w:r>
      <w:r w:rsidR="00F354FA">
        <w:rPr>
          <w:sz w:val="28"/>
          <w:szCs w:val="28"/>
        </w:rPr>
        <w:t>с изменениями внесенны</w:t>
      </w:r>
      <w:r w:rsidR="00CD42A4">
        <w:rPr>
          <w:sz w:val="28"/>
          <w:szCs w:val="28"/>
        </w:rPr>
        <w:t>ми решениями от 20.11.2018г. №87, от 04.02.2019г. №95, от 13.03.2020 №122, от</w:t>
      </w:r>
      <w:proofErr w:type="gramEnd"/>
      <w:r w:rsidR="00CD42A4">
        <w:rPr>
          <w:sz w:val="28"/>
          <w:szCs w:val="28"/>
        </w:rPr>
        <w:t xml:space="preserve"> 18.02.2021 №15</w:t>
      </w:r>
      <w:r w:rsidR="00733C61">
        <w:rPr>
          <w:color w:val="000000"/>
          <w:sz w:val="28"/>
          <w:szCs w:val="28"/>
        </w:rPr>
        <w:t xml:space="preserve"> </w:t>
      </w:r>
      <w:r w:rsidR="00733C6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и участия граждан в его обсуждении (приложени</w:t>
      </w:r>
      <w:r>
        <w:rPr>
          <w:sz w:val="28"/>
          <w:szCs w:val="28"/>
        </w:rPr>
        <w:t>е №</w:t>
      </w:r>
      <w:r w:rsidRPr="005B281E">
        <w:rPr>
          <w:sz w:val="28"/>
          <w:szCs w:val="28"/>
        </w:rPr>
        <w:t xml:space="preserve"> 2);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sz w:val="28"/>
          <w:szCs w:val="28"/>
        </w:rPr>
      </w:pPr>
      <w:proofErr w:type="gramStart"/>
      <w:r w:rsidRPr="005B281E">
        <w:rPr>
          <w:sz w:val="28"/>
          <w:szCs w:val="28"/>
        </w:rPr>
        <w:t>-порядок проведения публичных слушаний по проекту</w:t>
      </w:r>
      <w:r w:rsidR="0085081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CD42A4">
        <w:rPr>
          <w:color w:val="000000"/>
          <w:sz w:val="28"/>
          <w:szCs w:val="28"/>
        </w:rPr>
        <w:t>Поповского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CD42A4">
        <w:rPr>
          <w:sz w:val="28"/>
          <w:szCs w:val="28"/>
        </w:rPr>
        <w:t>Поповского</w:t>
      </w:r>
      <w:r w:rsidR="00B320E2">
        <w:rPr>
          <w:sz w:val="28"/>
          <w:szCs w:val="28"/>
        </w:rPr>
        <w:t xml:space="preserve">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CD42A4">
        <w:rPr>
          <w:sz w:val="28"/>
          <w:szCs w:val="28"/>
        </w:rPr>
        <w:t>10.08.2018г. №69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CD42A4">
        <w:rPr>
          <w:sz w:val="28"/>
          <w:szCs w:val="28"/>
        </w:rPr>
        <w:t>Поповское</w:t>
      </w:r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B320E2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F354FA">
        <w:rPr>
          <w:sz w:val="28"/>
          <w:szCs w:val="28"/>
        </w:rPr>
        <w:t>с изменениями внесенны</w:t>
      </w:r>
      <w:r w:rsidR="00CD42A4">
        <w:rPr>
          <w:sz w:val="28"/>
          <w:szCs w:val="28"/>
        </w:rPr>
        <w:t>ми решениями от 20.11.2018г. №87, от 04.</w:t>
      </w:r>
      <w:r w:rsidR="00F354FA">
        <w:rPr>
          <w:sz w:val="28"/>
          <w:szCs w:val="28"/>
        </w:rPr>
        <w:t>1</w:t>
      </w:r>
      <w:r w:rsidR="00CD42A4">
        <w:rPr>
          <w:sz w:val="28"/>
          <w:szCs w:val="28"/>
        </w:rPr>
        <w:t>2.2019г. №95, от 13.03.2020 №122, от</w:t>
      </w:r>
      <w:proofErr w:type="gramEnd"/>
      <w:r w:rsidR="00CD42A4">
        <w:rPr>
          <w:sz w:val="28"/>
          <w:szCs w:val="28"/>
        </w:rPr>
        <w:t xml:space="preserve"> 18.02.2021 №15</w:t>
      </w:r>
      <w:r w:rsidR="00733C6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(при</w:t>
      </w:r>
      <w:r>
        <w:rPr>
          <w:sz w:val="28"/>
          <w:szCs w:val="28"/>
        </w:rPr>
        <w:t>ложение №</w:t>
      </w:r>
      <w:r w:rsidR="0085081C">
        <w:rPr>
          <w:sz w:val="28"/>
          <w:szCs w:val="28"/>
        </w:rPr>
        <w:t xml:space="preserve"> 3) </w:t>
      </w: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4. </w:t>
      </w:r>
      <w:proofErr w:type="gramStart"/>
      <w:r w:rsidRPr="005B281E">
        <w:rPr>
          <w:sz w:val="28"/>
          <w:szCs w:val="28"/>
        </w:rPr>
        <w:t>Образовать рабочую группу по учету, обобщению и рассмотрению поступающих предложе</w:t>
      </w:r>
      <w:r w:rsidRPr="005B281E">
        <w:rPr>
          <w:sz w:val="28"/>
          <w:szCs w:val="28"/>
        </w:rPr>
        <w:softHyphen/>
        <w:t>ний по проекту</w:t>
      </w:r>
      <w:r w:rsidR="0085081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CD42A4">
        <w:rPr>
          <w:color w:val="000000"/>
          <w:sz w:val="28"/>
          <w:szCs w:val="28"/>
        </w:rPr>
        <w:t>Поповского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CD42A4">
        <w:rPr>
          <w:sz w:val="28"/>
          <w:szCs w:val="28"/>
        </w:rPr>
        <w:t xml:space="preserve">Поповского </w:t>
      </w:r>
      <w:r w:rsidR="00B320E2">
        <w:rPr>
          <w:sz w:val="28"/>
          <w:szCs w:val="28"/>
        </w:rPr>
        <w:t xml:space="preserve">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CD42A4">
        <w:rPr>
          <w:sz w:val="28"/>
          <w:szCs w:val="28"/>
        </w:rPr>
        <w:t>10.08.2018г. №69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CD42A4">
        <w:rPr>
          <w:sz w:val="28"/>
          <w:szCs w:val="28"/>
        </w:rPr>
        <w:t>Поповское</w:t>
      </w:r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B320E2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F354FA">
        <w:rPr>
          <w:sz w:val="28"/>
          <w:szCs w:val="28"/>
        </w:rPr>
        <w:t>с изменениями внесенны</w:t>
      </w:r>
      <w:r w:rsidR="00CD42A4">
        <w:rPr>
          <w:sz w:val="28"/>
          <w:szCs w:val="28"/>
        </w:rPr>
        <w:t>ми решениями от 20.11.2018г. №87, от 04.02.2019</w:t>
      </w:r>
      <w:proofErr w:type="gramEnd"/>
      <w:r w:rsidR="00CD42A4">
        <w:rPr>
          <w:sz w:val="28"/>
          <w:szCs w:val="28"/>
        </w:rPr>
        <w:t>г. №95, от 13.03.2020 №122, от 18.02.2021 №15</w:t>
      </w:r>
      <w:r w:rsidR="00733C6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в сле</w:t>
      </w:r>
      <w:r w:rsidRPr="005B281E">
        <w:rPr>
          <w:sz w:val="28"/>
          <w:szCs w:val="28"/>
        </w:rPr>
        <w:softHyphen/>
        <w:t>дующем составе:</w:t>
      </w:r>
      <w:r w:rsidRPr="00A66CFE">
        <w:rPr>
          <w:sz w:val="28"/>
          <w:szCs w:val="28"/>
        </w:rPr>
        <w:t xml:space="preserve"> </w:t>
      </w: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B1FC0">
        <w:rPr>
          <w:sz w:val="28"/>
          <w:szCs w:val="28"/>
        </w:rPr>
        <w:t>1.</w:t>
      </w:r>
      <w:r w:rsidR="00CD42A4">
        <w:rPr>
          <w:sz w:val="28"/>
          <w:szCs w:val="28"/>
        </w:rPr>
        <w:t>Стешова Светлана Александровна</w:t>
      </w:r>
      <w:r w:rsidRPr="00CB1FC0">
        <w:rPr>
          <w:sz w:val="28"/>
          <w:szCs w:val="28"/>
        </w:rPr>
        <w:t xml:space="preserve">  – депутат Совета </w:t>
      </w:r>
      <w:r w:rsidR="00CD42A4">
        <w:rPr>
          <w:sz w:val="28"/>
          <w:szCs w:val="28"/>
        </w:rPr>
        <w:t xml:space="preserve">Поповского </w:t>
      </w:r>
      <w:r w:rsidRPr="00CB1FC0">
        <w:rPr>
          <w:sz w:val="28"/>
          <w:szCs w:val="28"/>
        </w:rPr>
        <w:t>сельского поселения;</w:t>
      </w: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B1FC0">
        <w:rPr>
          <w:sz w:val="28"/>
          <w:szCs w:val="28"/>
        </w:rPr>
        <w:t>2.</w:t>
      </w:r>
      <w:r w:rsidR="00CD42A4">
        <w:rPr>
          <w:sz w:val="28"/>
          <w:szCs w:val="28"/>
        </w:rPr>
        <w:t>Сотников Иван Алексеевич</w:t>
      </w:r>
      <w:r w:rsidRPr="00CB1FC0">
        <w:rPr>
          <w:sz w:val="28"/>
          <w:szCs w:val="28"/>
        </w:rPr>
        <w:t xml:space="preserve">   - депутат Совета </w:t>
      </w:r>
      <w:r w:rsidR="00CD42A4">
        <w:rPr>
          <w:sz w:val="28"/>
          <w:szCs w:val="28"/>
        </w:rPr>
        <w:t>Поповского</w:t>
      </w:r>
      <w:r w:rsidRPr="00CB1FC0">
        <w:rPr>
          <w:sz w:val="28"/>
          <w:szCs w:val="28"/>
        </w:rPr>
        <w:t xml:space="preserve"> сельского поселения;</w:t>
      </w: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B1FC0">
        <w:rPr>
          <w:sz w:val="28"/>
          <w:szCs w:val="28"/>
        </w:rPr>
        <w:t>3.</w:t>
      </w:r>
      <w:r w:rsidR="00CD42A4">
        <w:rPr>
          <w:sz w:val="28"/>
          <w:szCs w:val="28"/>
        </w:rPr>
        <w:t xml:space="preserve">Мухтасаров Ринат </w:t>
      </w:r>
      <w:proofErr w:type="spellStart"/>
      <w:r w:rsidR="00CD42A4">
        <w:rPr>
          <w:sz w:val="28"/>
          <w:szCs w:val="28"/>
        </w:rPr>
        <w:t>Равкатович</w:t>
      </w:r>
      <w:proofErr w:type="spellEnd"/>
      <w:r w:rsidRPr="00CB1FC0">
        <w:rPr>
          <w:sz w:val="28"/>
          <w:szCs w:val="28"/>
        </w:rPr>
        <w:t xml:space="preserve"> - депутат Совета </w:t>
      </w:r>
      <w:r w:rsidR="00CD42A4">
        <w:rPr>
          <w:sz w:val="28"/>
          <w:szCs w:val="28"/>
        </w:rPr>
        <w:t xml:space="preserve">Поповского </w:t>
      </w:r>
      <w:r w:rsidRPr="00CB1FC0">
        <w:rPr>
          <w:sz w:val="28"/>
          <w:szCs w:val="28"/>
        </w:rPr>
        <w:t>сельского поселения;</w:t>
      </w: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B1FC0">
        <w:rPr>
          <w:sz w:val="28"/>
          <w:szCs w:val="28"/>
        </w:rPr>
        <w:t xml:space="preserve">5. </w:t>
      </w:r>
      <w:proofErr w:type="gramStart"/>
      <w:r w:rsidRPr="00CB1FC0">
        <w:rPr>
          <w:sz w:val="28"/>
          <w:szCs w:val="28"/>
        </w:rPr>
        <w:t xml:space="preserve">Провести публичные слушания по проекту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CD42A4">
        <w:rPr>
          <w:color w:val="000000"/>
          <w:sz w:val="28"/>
          <w:szCs w:val="28"/>
        </w:rPr>
        <w:t>Поповского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CD42A4">
        <w:rPr>
          <w:sz w:val="28"/>
          <w:szCs w:val="28"/>
        </w:rPr>
        <w:t>Поповского</w:t>
      </w:r>
      <w:r w:rsidR="00B320E2">
        <w:rPr>
          <w:sz w:val="28"/>
          <w:szCs w:val="28"/>
        </w:rPr>
        <w:t xml:space="preserve">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CD42A4">
        <w:rPr>
          <w:sz w:val="28"/>
          <w:szCs w:val="28"/>
        </w:rPr>
        <w:t>10.08.2018г. №69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CD42A4">
        <w:rPr>
          <w:sz w:val="28"/>
          <w:szCs w:val="28"/>
        </w:rPr>
        <w:t>Поповское</w:t>
      </w:r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F354FA" w:rsidRPr="00F354FA">
        <w:rPr>
          <w:sz w:val="28"/>
          <w:szCs w:val="28"/>
        </w:rPr>
        <w:t xml:space="preserve"> </w:t>
      </w:r>
      <w:r w:rsidR="00F354FA">
        <w:rPr>
          <w:sz w:val="28"/>
          <w:szCs w:val="28"/>
        </w:rPr>
        <w:t>с изменениями внесенны</w:t>
      </w:r>
      <w:r w:rsidR="00CD42A4">
        <w:rPr>
          <w:sz w:val="28"/>
          <w:szCs w:val="28"/>
        </w:rPr>
        <w:t>ми решениями от 20.11.2018г. №87, от 04.02.2019г. №95, от 13.03.2020 №122</w:t>
      </w:r>
      <w:r w:rsidR="00F354FA">
        <w:rPr>
          <w:sz w:val="28"/>
          <w:szCs w:val="28"/>
        </w:rPr>
        <w:t>, от 18.02.2021</w:t>
      </w:r>
      <w:proofErr w:type="gramEnd"/>
      <w:r w:rsidR="00F354FA">
        <w:rPr>
          <w:sz w:val="28"/>
          <w:szCs w:val="28"/>
        </w:rPr>
        <w:t xml:space="preserve"> №</w:t>
      </w:r>
      <w:r w:rsidR="00CD42A4">
        <w:rPr>
          <w:sz w:val="28"/>
          <w:szCs w:val="28"/>
        </w:rPr>
        <w:t>15</w:t>
      </w:r>
      <w:r w:rsidR="00B320E2" w:rsidRPr="000D29EF">
        <w:rPr>
          <w:sz w:val="28"/>
          <w:szCs w:val="28"/>
        </w:rPr>
        <w:t xml:space="preserve"> </w:t>
      </w:r>
      <w:r w:rsidR="00733C61" w:rsidRPr="000D29EF">
        <w:rPr>
          <w:sz w:val="28"/>
          <w:szCs w:val="28"/>
        </w:rPr>
        <w:t xml:space="preserve"> </w:t>
      </w:r>
      <w:bookmarkStart w:id="0" w:name="_GoBack"/>
      <w:r w:rsidR="000D29EF" w:rsidRPr="000D29EF">
        <w:rPr>
          <w:sz w:val="28"/>
          <w:szCs w:val="28"/>
        </w:rPr>
        <w:t>на 26</w:t>
      </w:r>
      <w:r w:rsidR="001560F7" w:rsidRPr="000D29EF">
        <w:rPr>
          <w:sz w:val="28"/>
          <w:szCs w:val="28"/>
        </w:rPr>
        <w:t xml:space="preserve"> </w:t>
      </w:r>
      <w:r w:rsidR="000D29EF" w:rsidRPr="000D29EF">
        <w:rPr>
          <w:sz w:val="28"/>
          <w:szCs w:val="28"/>
        </w:rPr>
        <w:t>ноября</w:t>
      </w:r>
      <w:r w:rsidR="00E80B40" w:rsidRPr="000D29EF">
        <w:rPr>
          <w:sz w:val="28"/>
          <w:szCs w:val="28"/>
        </w:rPr>
        <w:t xml:space="preserve"> </w:t>
      </w:r>
      <w:r w:rsidR="0000101D" w:rsidRPr="000D29EF">
        <w:rPr>
          <w:sz w:val="28"/>
          <w:szCs w:val="28"/>
        </w:rPr>
        <w:t xml:space="preserve"> </w:t>
      </w:r>
      <w:bookmarkEnd w:id="0"/>
      <w:r w:rsidR="0000101D" w:rsidRPr="000D29EF">
        <w:rPr>
          <w:sz w:val="28"/>
          <w:szCs w:val="28"/>
        </w:rPr>
        <w:t>20</w:t>
      </w:r>
      <w:r w:rsidR="00E80B40" w:rsidRPr="000D29EF">
        <w:rPr>
          <w:sz w:val="28"/>
          <w:szCs w:val="28"/>
        </w:rPr>
        <w:t>2</w:t>
      </w:r>
      <w:r w:rsidR="000D29EF" w:rsidRPr="000D29EF">
        <w:rPr>
          <w:sz w:val="28"/>
          <w:szCs w:val="28"/>
        </w:rPr>
        <w:t>1</w:t>
      </w:r>
      <w:r w:rsidR="00CD42A4">
        <w:rPr>
          <w:sz w:val="28"/>
          <w:szCs w:val="28"/>
        </w:rPr>
        <w:t xml:space="preserve"> года в 13.3</w:t>
      </w:r>
      <w:r w:rsidRPr="000D29EF">
        <w:rPr>
          <w:sz w:val="28"/>
          <w:szCs w:val="28"/>
        </w:rPr>
        <w:t>0 часов</w:t>
      </w:r>
      <w:r w:rsidRPr="00CB1FC0">
        <w:rPr>
          <w:sz w:val="28"/>
          <w:szCs w:val="28"/>
        </w:rPr>
        <w:t xml:space="preserve">  в здании</w:t>
      </w:r>
      <w:r w:rsidR="0000101D">
        <w:rPr>
          <w:sz w:val="28"/>
          <w:szCs w:val="28"/>
        </w:rPr>
        <w:t xml:space="preserve"> Совета</w:t>
      </w:r>
      <w:r w:rsidRPr="00CB1FC0">
        <w:rPr>
          <w:sz w:val="28"/>
          <w:szCs w:val="28"/>
        </w:rPr>
        <w:t xml:space="preserve"> сельского поселения.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B281E">
        <w:rPr>
          <w:sz w:val="28"/>
          <w:szCs w:val="28"/>
        </w:rPr>
        <w:t xml:space="preserve">6. </w:t>
      </w:r>
      <w:proofErr w:type="gramStart"/>
      <w:r w:rsidRPr="005B281E">
        <w:rPr>
          <w:sz w:val="28"/>
          <w:szCs w:val="28"/>
        </w:rPr>
        <w:t xml:space="preserve">Рабочей группе изучить и обобщить предложения депутатов Совета </w:t>
      </w:r>
      <w:r w:rsidR="00CD42A4">
        <w:rPr>
          <w:sz w:val="28"/>
          <w:szCs w:val="28"/>
        </w:rPr>
        <w:t>Поповского</w:t>
      </w:r>
      <w:r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сельского поселения Бавлинского муни</w:t>
      </w:r>
      <w:r w:rsidRPr="005B281E">
        <w:rPr>
          <w:sz w:val="28"/>
          <w:szCs w:val="28"/>
        </w:rPr>
        <w:softHyphen/>
        <w:t>ципального района Республики Тата</w:t>
      </w:r>
      <w:r>
        <w:rPr>
          <w:sz w:val="28"/>
          <w:szCs w:val="28"/>
        </w:rPr>
        <w:t xml:space="preserve">рстан и граждан по проекту </w:t>
      </w:r>
      <w:r w:rsidR="00E80B40" w:rsidRPr="00733C61">
        <w:rPr>
          <w:color w:val="000000"/>
          <w:sz w:val="28"/>
          <w:szCs w:val="28"/>
        </w:rPr>
        <w:t xml:space="preserve">решения Совета </w:t>
      </w:r>
      <w:r w:rsidR="00CD42A4">
        <w:rPr>
          <w:color w:val="000000"/>
          <w:sz w:val="28"/>
          <w:szCs w:val="28"/>
        </w:rPr>
        <w:t>Поповского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color w:val="000000"/>
          <w:sz w:val="28"/>
          <w:szCs w:val="28"/>
        </w:rPr>
        <w:t xml:space="preserve">сельского поселения </w:t>
      </w:r>
      <w:r w:rsidR="00E80B40">
        <w:rPr>
          <w:color w:val="000000"/>
          <w:sz w:val="28"/>
          <w:szCs w:val="28"/>
        </w:rPr>
        <w:t xml:space="preserve">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CD42A4">
        <w:rPr>
          <w:sz w:val="28"/>
          <w:szCs w:val="28"/>
        </w:rPr>
        <w:t>Поповского</w:t>
      </w:r>
      <w:r w:rsidR="00B320E2">
        <w:rPr>
          <w:sz w:val="28"/>
          <w:szCs w:val="28"/>
        </w:rPr>
        <w:t xml:space="preserve">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CD42A4">
        <w:rPr>
          <w:sz w:val="28"/>
          <w:szCs w:val="28"/>
        </w:rPr>
        <w:t>10.08.2018г. №69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CD42A4">
        <w:rPr>
          <w:sz w:val="28"/>
          <w:szCs w:val="28"/>
        </w:rPr>
        <w:t>Поповское</w:t>
      </w:r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B320E2">
        <w:rPr>
          <w:sz w:val="28"/>
          <w:szCs w:val="28"/>
        </w:rPr>
        <w:t xml:space="preserve"> </w:t>
      </w:r>
      <w:r w:rsidR="00F354FA">
        <w:rPr>
          <w:sz w:val="28"/>
          <w:szCs w:val="28"/>
        </w:rPr>
        <w:t>с изменениями</w:t>
      </w:r>
      <w:proofErr w:type="gramEnd"/>
      <w:r w:rsidR="00F354FA">
        <w:rPr>
          <w:sz w:val="28"/>
          <w:szCs w:val="28"/>
        </w:rPr>
        <w:t xml:space="preserve"> внесенны</w:t>
      </w:r>
      <w:r w:rsidR="00CD42A4">
        <w:rPr>
          <w:sz w:val="28"/>
          <w:szCs w:val="28"/>
        </w:rPr>
        <w:t>ми решениями от 20.11.2018г. №87, от 04.12.2019г. №95, от 13.03.2020 №122, от 18.02.2021 №15</w:t>
      </w:r>
      <w:r w:rsidR="00E80B40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и вынести на рассмотрение Совета </w:t>
      </w:r>
      <w:r w:rsidR="00CD42A4">
        <w:rPr>
          <w:sz w:val="28"/>
          <w:szCs w:val="28"/>
        </w:rPr>
        <w:t>Поповского</w:t>
      </w:r>
      <w:r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сельского поселения Бавлинского муниципально</w:t>
      </w:r>
      <w:r w:rsidRPr="005B281E">
        <w:rPr>
          <w:sz w:val="28"/>
          <w:szCs w:val="28"/>
        </w:rPr>
        <w:softHyphen/>
        <w:t>го района Республики Татарстан.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7. </w:t>
      </w:r>
      <w:proofErr w:type="gramStart"/>
      <w:r w:rsidRPr="005B281E">
        <w:rPr>
          <w:sz w:val="28"/>
          <w:szCs w:val="28"/>
        </w:rPr>
        <w:t>Контроль за</w:t>
      </w:r>
      <w:proofErr w:type="gramEnd"/>
      <w:r w:rsidRPr="005B281E">
        <w:rPr>
          <w:sz w:val="28"/>
          <w:szCs w:val="28"/>
        </w:rPr>
        <w:t xml:space="preserve"> исполнением настоящего решения возложить на рабочую группу по учету, обобщению и рассмотрению поступающ</w:t>
      </w:r>
      <w:r>
        <w:rPr>
          <w:sz w:val="28"/>
          <w:szCs w:val="28"/>
        </w:rPr>
        <w:t xml:space="preserve">их предложений по проекту </w:t>
      </w:r>
      <w:r w:rsidRPr="006C7DD4">
        <w:rPr>
          <w:sz w:val="28"/>
          <w:szCs w:val="28"/>
        </w:rPr>
        <w:t xml:space="preserve"> </w:t>
      </w:r>
      <w:r w:rsidR="00E14C01">
        <w:rPr>
          <w:sz w:val="28"/>
          <w:szCs w:val="28"/>
        </w:rPr>
        <w:t xml:space="preserve">новой редакции </w:t>
      </w:r>
      <w:r w:rsidRPr="005B281E">
        <w:rPr>
          <w:sz w:val="28"/>
          <w:szCs w:val="28"/>
        </w:rPr>
        <w:t>Устава муниципального образования</w:t>
      </w:r>
      <w:r>
        <w:rPr>
          <w:sz w:val="28"/>
          <w:szCs w:val="28"/>
        </w:rPr>
        <w:t xml:space="preserve"> «</w:t>
      </w:r>
      <w:r w:rsidR="00CD42A4">
        <w:rPr>
          <w:sz w:val="28"/>
          <w:szCs w:val="28"/>
        </w:rPr>
        <w:t>Поповское</w:t>
      </w:r>
      <w:r>
        <w:rPr>
          <w:sz w:val="28"/>
          <w:szCs w:val="28"/>
        </w:rPr>
        <w:t xml:space="preserve"> сельское поселение</w:t>
      </w:r>
      <w:r w:rsidR="00E14C01">
        <w:rPr>
          <w:sz w:val="28"/>
          <w:szCs w:val="28"/>
        </w:rPr>
        <w:t>»</w:t>
      </w:r>
      <w:r w:rsidRPr="005B281E">
        <w:rPr>
          <w:sz w:val="28"/>
          <w:szCs w:val="28"/>
        </w:rPr>
        <w:t xml:space="preserve"> Бавлинского муниципального района Республики Татарстан.</w:t>
      </w:r>
    </w:p>
    <w:p w:rsidR="004413D4" w:rsidRPr="005B281E" w:rsidRDefault="004413D4" w:rsidP="004413D4">
      <w:pPr>
        <w:widowControl w:val="0"/>
        <w:autoSpaceDE w:val="0"/>
        <w:autoSpaceDN w:val="0"/>
        <w:adjustRightInd w:val="0"/>
        <w:spacing w:before="220"/>
        <w:ind w:left="4640"/>
        <w:jc w:val="center"/>
        <w:rPr>
          <w:sz w:val="28"/>
          <w:szCs w:val="28"/>
        </w:rPr>
      </w:pPr>
    </w:p>
    <w:p w:rsidR="004413D4" w:rsidRPr="005B281E" w:rsidRDefault="004413D4" w:rsidP="004413D4">
      <w:pPr>
        <w:widowControl w:val="0"/>
        <w:autoSpaceDE w:val="0"/>
        <w:autoSpaceDN w:val="0"/>
        <w:adjustRightInd w:val="0"/>
        <w:spacing w:before="220"/>
        <w:ind w:left="4640"/>
        <w:jc w:val="center"/>
        <w:rPr>
          <w:sz w:val="28"/>
          <w:szCs w:val="28"/>
        </w:rPr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CF37E5" w:rsidRDefault="00CD42A4" w:rsidP="00CF37E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F37E5">
        <w:rPr>
          <w:sz w:val="28"/>
          <w:szCs w:val="28"/>
        </w:rPr>
        <w:t>Глава, Председатель Совета</w:t>
      </w:r>
    </w:p>
    <w:p w:rsidR="00CF37E5" w:rsidRPr="00CD42A4" w:rsidRDefault="00CD42A4" w:rsidP="00CF37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Поповского </w:t>
      </w:r>
      <w:r w:rsidR="00CF37E5">
        <w:rPr>
          <w:sz w:val="28"/>
          <w:szCs w:val="28"/>
        </w:rPr>
        <w:t xml:space="preserve">сельского поселения               </w:t>
      </w:r>
      <w:r w:rsidR="00CF37E5">
        <w:rPr>
          <w:sz w:val="28"/>
          <w:szCs w:val="28"/>
        </w:rPr>
        <w:tab/>
      </w:r>
      <w:r w:rsidR="00CF37E5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00101D">
        <w:rPr>
          <w:sz w:val="28"/>
          <w:szCs w:val="28"/>
        </w:rPr>
        <w:t xml:space="preserve">  С.А. </w:t>
      </w:r>
      <w:r>
        <w:rPr>
          <w:sz w:val="28"/>
          <w:szCs w:val="28"/>
        </w:rPr>
        <w:t>Попов</w:t>
      </w:r>
    </w:p>
    <w:p w:rsidR="00CF37E5" w:rsidRDefault="00CF37E5" w:rsidP="00CF37E5">
      <w:pPr>
        <w:rPr>
          <w:sz w:val="28"/>
          <w:szCs w:val="28"/>
        </w:rPr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194C4F" w:rsidRDefault="00194C4F" w:rsidP="00F354FA"/>
    <w:p w:rsidR="00CF37E5" w:rsidRDefault="00CF37E5" w:rsidP="00CF37E5"/>
    <w:p w:rsidR="00CD42A4" w:rsidRDefault="00CD42A4" w:rsidP="00EC1095">
      <w:pPr>
        <w:ind w:left="7230"/>
        <w:jc w:val="right"/>
      </w:pPr>
    </w:p>
    <w:p w:rsidR="00CD42A4" w:rsidRDefault="00CD42A4" w:rsidP="00EC1095">
      <w:pPr>
        <w:ind w:left="7230"/>
        <w:jc w:val="right"/>
      </w:pPr>
    </w:p>
    <w:p w:rsidR="00CD42A4" w:rsidRDefault="00CD42A4" w:rsidP="00EC1095">
      <w:pPr>
        <w:ind w:left="7230"/>
        <w:jc w:val="right"/>
      </w:pPr>
    </w:p>
    <w:p w:rsidR="00CD42A4" w:rsidRDefault="00CD42A4" w:rsidP="00EC1095">
      <w:pPr>
        <w:ind w:left="7230"/>
        <w:jc w:val="right"/>
      </w:pPr>
    </w:p>
    <w:p w:rsidR="00CD42A4" w:rsidRDefault="00CD42A4" w:rsidP="00EC1095">
      <w:pPr>
        <w:ind w:left="7230"/>
        <w:jc w:val="right"/>
      </w:pPr>
    </w:p>
    <w:p w:rsidR="00CD42A4" w:rsidRDefault="00CD42A4" w:rsidP="00EC1095">
      <w:pPr>
        <w:ind w:left="7230"/>
        <w:jc w:val="right"/>
      </w:pPr>
    </w:p>
    <w:p w:rsidR="00CD42A4" w:rsidRDefault="00CD42A4" w:rsidP="00EC1095">
      <w:pPr>
        <w:ind w:left="7230"/>
        <w:jc w:val="right"/>
      </w:pPr>
    </w:p>
    <w:p w:rsidR="00CD42A4" w:rsidRDefault="00CD42A4" w:rsidP="00EC1095">
      <w:pPr>
        <w:ind w:left="7230"/>
        <w:jc w:val="right"/>
      </w:pPr>
    </w:p>
    <w:p w:rsidR="00CD42A4" w:rsidRDefault="00CD42A4" w:rsidP="00EC1095">
      <w:pPr>
        <w:ind w:left="7230"/>
        <w:jc w:val="right"/>
      </w:pPr>
    </w:p>
    <w:p w:rsidR="00CD42A4" w:rsidRDefault="00CD42A4" w:rsidP="00EC1095">
      <w:pPr>
        <w:ind w:left="7230"/>
        <w:jc w:val="right"/>
      </w:pPr>
    </w:p>
    <w:p w:rsidR="00CD42A4" w:rsidRDefault="00CD42A4" w:rsidP="00EC1095">
      <w:pPr>
        <w:ind w:left="7230"/>
        <w:jc w:val="right"/>
      </w:pPr>
    </w:p>
    <w:p w:rsidR="00CD42A4" w:rsidRDefault="00CD42A4" w:rsidP="00EC1095">
      <w:pPr>
        <w:ind w:left="7230"/>
        <w:jc w:val="right"/>
      </w:pPr>
    </w:p>
    <w:p w:rsidR="00EC1095" w:rsidRDefault="00EC1095" w:rsidP="00EC1095">
      <w:pPr>
        <w:ind w:left="7230"/>
        <w:jc w:val="right"/>
      </w:pPr>
      <w:r>
        <w:t xml:space="preserve">Приложение № 1 </w:t>
      </w:r>
    </w:p>
    <w:p w:rsidR="00EC1095" w:rsidRDefault="00EC1095" w:rsidP="00EC1095">
      <w:pPr>
        <w:ind w:left="960" w:firstLine="520"/>
        <w:jc w:val="right"/>
      </w:pPr>
      <w:r>
        <w:t>к решению Совета</w:t>
      </w:r>
    </w:p>
    <w:p w:rsidR="00EC1095" w:rsidRDefault="00CD42A4" w:rsidP="00CD42A4">
      <w:pPr>
        <w:ind w:left="960" w:firstLine="520"/>
        <w:jc w:val="right"/>
      </w:pPr>
      <w:r>
        <w:t xml:space="preserve">Поповского </w:t>
      </w:r>
      <w:r w:rsidR="00EC1095">
        <w:t>сельского поселения</w:t>
      </w:r>
    </w:p>
    <w:p w:rsidR="00EC1095" w:rsidRDefault="00EC1095" w:rsidP="00EC1095">
      <w:pPr>
        <w:ind w:left="960" w:firstLine="520"/>
        <w:jc w:val="right"/>
      </w:pPr>
      <w:r>
        <w:t>Бавлинского муниципального района</w:t>
      </w:r>
    </w:p>
    <w:p w:rsidR="00EC1095" w:rsidRDefault="00EC1095" w:rsidP="00EC1095">
      <w:pPr>
        <w:ind w:left="960" w:firstLine="520"/>
        <w:jc w:val="right"/>
      </w:pPr>
      <w:r>
        <w:t xml:space="preserve">Республики Татарстан </w:t>
      </w:r>
    </w:p>
    <w:p w:rsidR="00EC1095" w:rsidRDefault="00194C4F" w:rsidP="00EC1095">
      <w:pPr>
        <w:ind w:left="5280" w:firstLine="520"/>
        <w:jc w:val="right"/>
      </w:pPr>
      <w:r>
        <w:t xml:space="preserve">от_______  </w:t>
      </w:r>
      <w:r w:rsidR="001560F7">
        <w:t>.</w:t>
      </w:r>
      <w:r>
        <w:t>2021</w:t>
      </w:r>
      <w:r w:rsidR="0000101D">
        <w:t>г.  №</w:t>
      </w:r>
      <w:r>
        <w:t xml:space="preserve">__   </w:t>
      </w:r>
      <w:r w:rsidR="0000101D">
        <w:t xml:space="preserve"> </w:t>
      </w:r>
      <w:r w:rsidR="00097E70">
        <w:t xml:space="preserve">    </w:t>
      </w:r>
    </w:p>
    <w:p w:rsidR="00EC1095" w:rsidRDefault="00EC1095" w:rsidP="00EC1095">
      <w:pPr>
        <w:tabs>
          <w:tab w:val="left" w:pos="4500"/>
          <w:tab w:val="left" w:pos="4680"/>
        </w:tabs>
        <w:jc w:val="right"/>
        <w:rPr>
          <w:sz w:val="28"/>
          <w:szCs w:val="28"/>
        </w:rPr>
      </w:pPr>
    </w:p>
    <w:p w:rsidR="00EC1095" w:rsidRDefault="00EC1095" w:rsidP="00EC1095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EC1095" w:rsidRDefault="00EC1095" w:rsidP="00EC1095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E80B40" w:rsidRPr="00263EF1" w:rsidRDefault="00E80B40" w:rsidP="00E80B40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263EF1">
        <w:rPr>
          <w:sz w:val="28"/>
          <w:szCs w:val="28"/>
        </w:rPr>
        <w:t>ПРОЕКТ</w:t>
      </w:r>
    </w:p>
    <w:p w:rsidR="00E80B40" w:rsidRDefault="00E80B40" w:rsidP="00B320E2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263EF1">
        <w:rPr>
          <w:sz w:val="28"/>
          <w:szCs w:val="28"/>
        </w:rPr>
        <w:t xml:space="preserve">решения Совета </w:t>
      </w:r>
      <w:r w:rsidR="00CD42A4">
        <w:rPr>
          <w:sz w:val="28"/>
          <w:szCs w:val="28"/>
        </w:rPr>
        <w:t>Поповского</w:t>
      </w:r>
      <w:r w:rsidRPr="00263EF1">
        <w:rPr>
          <w:sz w:val="28"/>
          <w:szCs w:val="28"/>
        </w:rPr>
        <w:t xml:space="preserve"> сельского поселения Бавлинского муниципального района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CD42A4">
        <w:rPr>
          <w:sz w:val="28"/>
          <w:szCs w:val="28"/>
        </w:rPr>
        <w:t>Поповского</w:t>
      </w:r>
      <w:r w:rsidR="00B320E2">
        <w:rPr>
          <w:sz w:val="28"/>
          <w:szCs w:val="28"/>
        </w:rPr>
        <w:t xml:space="preserve">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CD42A4">
        <w:rPr>
          <w:sz w:val="28"/>
          <w:szCs w:val="28"/>
        </w:rPr>
        <w:t>10.08.2018г. №69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CD42A4">
        <w:rPr>
          <w:sz w:val="28"/>
          <w:szCs w:val="28"/>
        </w:rPr>
        <w:t>Поповское</w:t>
      </w:r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</w:p>
    <w:p w:rsidR="00B320E2" w:rsidRDefault="00B320E2" w:rsidP="00B320E2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B320E2" w:rsidRPr="00263EF1" w:rsidRDefault="00B320E2" w:rsidP="00B320E2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B320E2" w:rsidRPr="00B624EE" w:rsidRDefault="00B320E2" w:rsidP="007F2437">
      <w:pPr>
        <w:spacing w:line="360" w:lineRule="auto"/>
        <w:ind w:firstLine="708"/>
        <w:jc w:val="both"/>
        <w:rPr>
          <w:rFonts w:eastAsia="Calibri"/>
          <w:sz w:val="28"/>
          <w:lang w:eastAsia="en-US"/>
        </w:rPr>
      </w:pPr>
      <w:proofErr w:type="gramStart"/>
      <w:r w:rsidRPr="006E2610">
        <w:rPr>
          <w:sz w:val="28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sz w:val="28"/>
        </w:rPr>
        <w:t>№</w:t>
      </w:r>
      <w:r w:rsidRPr="006E2610">
        <w:rPr>
          <w:sz w:val="28"/>
        </w:rPr>
        <w:t xml:space="preserve"> 14-П </w:t>
      </w:r>
      <w:r>
        <w:rPr>
          <w:sz w:val="28"/>
        </w:rPr>
        <w:t>«</w:t>
      </w:r>
      <w:r w:rsidRPr="006E2610">
        <w:rPr>
          <w:sz w:val="28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sz w:val="28"/>
        </w:rPr>
        <w:t>«</w:t>
      </w:r>
      <w:r w:rsidRPr="006E2610">
        <w:rPr>
          <w:sz w:val="28"/>
        </w:rPr>
        <w:t>Об основах государственного регулирования торговой деятельности в Российской Федерации</w:t>
      </w:r>
      <w:r>
        <w:rPr>
          <w:sz w:val="28"/>
        </w:rPr>
        <w:t>»</w:t>
      </w:r>
      <w:r w:rsidRPr="006E2610">
        <w:rPr>
          <w:sz w:val="28"/>
        </w:rPr>
        <w:t>, а также абзаца двадцать второго части 1 статьи 2, пункта 25 части 1 статьи 16 и пункта 3 части</w:t>
      </w:r>
      <w:proofErr w:type="gramEnd"/>
      <w:r w:rsidRPr="006E2610">
        <w:rPr>
          <w:sz w:val="28"/>
        </w:rPr>
        <w:t xml:space="preserve"> 2 статьи 45</w:t>
      </w:r>
      <w:r>
        <w:rPr>
          <w:sz w:val="28"/>
        </w:rPr>
        <w:t>.</w:t>
      </w:r>
      <w:r w:rsidRPr="006E2610">
        <w:rPr>
          <w:sz w:val="28"/>
        </w:rPr>
        <w:t xml:space="preserve">1 Федерального закона </w:t>
      </w:r>
      <w:r>
        <w:rPr>
          <w:sz w:val="28"/>
        </w:rPr>
        <w:t>«</w:t>
      </w:r>
      <w:r w:rsidRPr="006E2610"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»</w:t>
      </w:r>
      <w:r w:rsidRPr="006E2610">
        <w:rPr>
          <w:sz w:val="28"/>
        </w:rPr>
        <w:t xml:space="preserve"> в связи с жалобами граждан Г.С.</w:t>
      </w:r>
      <w:r>
        <w:rPr>
          <w:sz w:val="28"/>
        </w:rPr>
        <w:t xml:space="preserve"> </w:t>
      </w:r>
      <w:proofErr w:type="spellStart"/>
      <w:r w:rsidRPr="006E2610">
        <w:rPr>
          <w:sz w:val="28"/>
        </w:rPr>
        <w:t>Дадашова</w:t>
      </w:r>
      <w:proofErr w:type="spellEnd"/>
      <w:r w:rsidRPr="006E2610">
        <w:rPr>
          <w:sz w:val="28"/>
        </w:rPr>
        <w:t>, И.Н.</w:t>
      </w:r>
      <w:r>
        <w:rPr>
          <w:sz w:val="28"/>
        </w:rPr>
        <w:t xml:space="preserve"> </w:t>
      </w:r>
      <w:proofErr w:type="spellStart"/>
      <w:r w:rsidRPr="006E2610">
        <w:rPr>
          <w:sz w:val="28"/>
        </w:rPr>
        <w:t>Касимова</w:t>
      </w:r>
      <w:proofErr w:type="spellEnd"/>
      <w:r w:rsidRPr="006E2610">
        <w:rPr>
          <w:sz w:val="28"/>
        </w:rPr>
        <w:t xml:space="preserve"> и других</w:t>
      </w:r>
      <w:r>
        <w:rPr>
          <w:sz w:val="28"/>
        </w:rPr>
        <w:t xml:space="preserve">» </w:t>
      </w:r>
      <w:r w:rsidRPr="00B624EE">
        <w:rPr>
          <w:sz w:val="28"/>
        </w:rPr>
        <w:t>Совет</w:t>
      </w:r>
      <w:r>
        <w:rPr>
          <w:sz w:val="28"/>
        </w:rPr>
        <w:t xml:space="preserve"> </w:t>
      </w:r>
      <w:r w:rsidR="00CD42A4">
        <w:rPr>
          <w:sz w:val="28"/>
        </w:rPr>
        <w:t>Поповского</w:t>
      </w:r>
      <w:r>
        <w:rPr>
          <w:sz w:val="28"/>
        </w:rPr>
        <w:t xml:space="preserve"> сельского поселения</w:t>
      </w:r>
      <w:r w:rsidRPr="00B624EE">
        <w:rPr>
          <w:sz w:val="28"/>
        </w:rPr>
        <w:t xml:space="preserve"> </w:t>
      </w:r>
      <w:r>
        <w:rPr>
          <w:sz w:val="28"/>
        </w:rPr>
        <w:t xml:space="preserve">Бавлинского муниципального района </w:t>
      </w:r>
      <w:r w:rsidRPr="00B624EE">
        <w:rPr>
          <w:rFonts w:eastAsia="Calibri"/>
          <w:b/>
          <w:sz w:val="28"/>
          <w:lang w:eastAsia="en-US"/>
        </w:rPr>
        <w:t>РЕШИЛ</w:t>
      </w:r>
      <w:r w:rsidRPr="00B624EE">
        <w:rPr>
          <w:rFonts w:eastAsia="Calibri"/>
          <w:sz w:val="28"/>
          <w:lang w:eastAsia="en-US"/>
        </w:rPr>
        <w:t>:</w:t>
      </w:r>
      <w:r>
        <w:rPr>
          <w:rFonts w:eastAsia="Calibri"/>
          <w:sz w:val="28"/>
          <w:lang w:eastAsia="en-US"/>
        </w:rPr>
        <w:t xml:space="preserve"> 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 w:rsidRPr="00B624EE">
        <w:rPr>
          <w:sz w:val="28"/>
          <w:szCs w:val="28"/>
        </w:rPr>
        <w:t xml:space="preserve">1. </w:t>
      </w:r>
      <w:proofErr w:type="gramStart"/>
      <w:r w:rsidRPr="00B624EE">
        <w:rPr>
          <w:sz w:val="28"/>
          <w:szCs w:val="28"/>
        </w:rPr>
        <w:t>Внести в решение С</w:t>
      </w:r>
      <w:r>
        <w:rPr>
          <w:sz w:val="28"/>
          <w:szCs w:val="28"/>
        </w:rPr>
        <w:t xml:space="preserve">овета </w:t>
      </w:r>
      <w:r w:rsidR="00CD42A4">
        <w:rPr>
          <w:sz w:val="28"/>
          <w:szCs w:val="28"/>
        </w:rPr>
        <w:t>Поповского</w:t>
      </w:r>
      <w:r>
        <w:rPr>
          <w:sz w:val="28"/>
          <w:szCs w:val="28"/>
        </w:rPr>
        <w:t xml:space="preserve"> сельского </w:t>
      </w:r>
      <w:r w:rsidRPr="00B665E1">
        <w:rPr>
          <w:sz w:val="28"/>
          <w:szCs w:val="28"/>
        </w:rPr>
        <w:t xml:space="preserve">поселения от </w:t>
      </w:r>
      <w:r w:rsidR="00CD42A4">
        <w:rPr>
          <w:sz w:val="28"/>
          <w:szCs w:val="28"/>
        </w:rPr>
        <w:t>10.08.2018г. №69</w:t>
      </w:r>
      <w:r>
        <w:rPr>
          <w:sz w:val="28"/>
          <w:szCs w:val="28"/>
        </w:rPr>
        <w:t xml:space="preserve"> </w:t>
      </w:r>
      <w:r w:rsidRPr="00B665E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665E1">
        <w:rPr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r w:rsidR="00CD42A4">
        <w:rPr>
          <w:sz w:val="28"/>
          <w:szCs w:val="28"/>
        </w:rPr>
        <w:t>Поповское</w:t>
      </w:r>
      <w:r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>
        <w:rPr>
          <w:sz w:val="28"/>
          <w:szCs w:val="28"/>
        </w:rPr>
        <w:t xml:space="preserve"> </w:t>
      </w:r>
      <w:r w:rsidRPr="00B665E1">
        <w:rPr>
          <w:sz w:val="28"/>
          <w:szCs w:val="28"/>
        </w:rPr>
        <w:t xml:space="preserve">Республики Татарстан», (с изменениями, внесенными решениями </w:t>
      </w:r>
      <w:r w:rsidRPr="00B665E1">
        <w:rPr>
          <w:bCs/>
          <w:sz w:val="28"/>
          <w:szCs w:val="28"/>
        </w:rPr>
        <w:t xml:space="preserve"> от </w:t>
      </w:r>
      <w:r w:rsidR="00CD42A4">
        <w:rPr>
          <w:bCs/>
          <w:sz w:val="28"/>
          <w:szCs w:val="28"/>
        </w:rPr>
        <w:t>20.11.2018 №87, от 04.02.2019г. №95</w:t>
      </w:r>
      <w:r w:rsidR="00CD42A4">
        <w:rPr>
          <w:sz w:val="28"/>
          <w:szCs w:val="28"/>
        </w:rPr>
        <w:t>, от 13.03.2020г. №122, от 18.02.2021г. №15</w:t>
      </w:r>
      <w:r>
        <w:rPr>
          <w:sz w:val="28"/>
          <w:szCs w:val="28"/>
        </w:rPr>
        <w:t>)</w:t>
      </w:r>
      <w:r w:rsidRPr="006020BC">
        <w:rPr>
          <w:sz w:val="28"/>
          <w:szCs w:val="28"/>
        </w:rPr>
        <w:t>,</w:t>
      </w:r>
      <w:r w:rsidRPr="00B665E1">
        <w:rPr>
          <w:sz w:val="28"/>
          <w:szCs w:val="28"/>
        </w:rPr>
        <w:t xml:space="preserve"> следующие изменения:   </w:t>
      </w:r>
      <w:proofErr w:type="gramEnd"/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29 пункта 2.1. изложить в следующей редакции: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</w:t>
      </w:r>
      <w:r w:rsidRPr="002C75AE">
        <w:rPr>
          <w:sz w:val="28"/>
          <w:szCs w:val="28"/>
        </w:rPr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в) пункта 4.1. раздела 4 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 w:rsidRPr="00AD7BB1">
        <w:rPr>
          <w:sz w:val="28"/>
          <w:szCs w:val="28"/>
        </w:rPr>
        <w:t>подпункт г) пункта 4.1. раздела 4 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г) пункта 4.8. раздела 4 слова</w:t>
      </w:r>
      <w:r w:rsidRPr="00BB5BEF">
        <w:t xml:space="preserve"> </w:t>
      </w:r>
      <w:r w:rsidRPr="00BB5BEF">
        <w:rPr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>
        <w:rPr>
          <w:sz w:val="28"/>
          <w:szCs w:val="28"/>
        </w:rPr>
        <w:t xml:space="preserve"> исключить;</w:t>
      </w:r>
    </w:p>
    <w:p w:rsidR="00B320E2" w:rsidRDefault="00E02AED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д) пункта 4.8</w:t>
      </w:r>
      <w:r w:rsidR="00B320E2">
        <w:rPr>
          <w:sz w:val="28"/>
          <w:szCs w:val="28"/>
        </w:rPr>
        <w:t>. раздела 4 исключить;</w:t>
      </w:r>
    </w:p>
    <w:p w:rsidR="00B320E2" w:rsidRDefault="00E02AED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з) пункта 4.8</w:t>
      </w:r>
      <w:r w:rsidR="00B320E2" w:rsidRPr="0078698E">
        <w:rPr>
          <w:sz w:val="28"/>
          <w:szCs w:val="28"/>
        </w:rPr>
        <w:t>. раздела 4 исключить</w:t>
      </w:r>
      <w:r w:rsidR="00B320E2">
        <w:rPr>
          <w:sz w:val="28"/>
          <w:szCs w:val="28"/>
        </w:rPr>
        <w:t>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н) пункта 5.5. раздела 5 изложить в следующей редакции: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8014EA">
        <w:rPr>
          <w:sz w:val="28"/>
          <w:szCs w:val="28"/>
        </w:rPr>
        <w:t xml:space="preserve">н) </w:t>
      </w:r>
      <w:r w:rsidRPr="002C1FE6">
        <w:rPr>
          <w:sz w:val="28"/>
          <w:szCs w:val="28"/>
        </w:rPr>
        <w:t>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</w:t>
      </w:r>
      <w:r>
        <w:rPr>
          <w:sz w:val="28"/>
          <w:szCs w:val="28"/>
        </w:rPr>
        <w:t xml:space="preserve">, за </w:t>
      </w:r>
      <w:r w:rsidRPr="002C1FE6">
        <w:rPr>
          <w:sz w:val="28"/>
          <w:szCs w:val="28"/>
        </w:rPr>
        <w:t>исключ</w:t>
      </w:r>
      <w:r>
        <w:rPr>
          <w:sz w:val="28"/>
          <w:szCs w:val="28"/>
        </w:rPr>
        <w:t>ением</w:t>
      </w:r>
      <w:r w:rsidRPr="002C1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собственников </w:t>
      </w:r>
      <w:r w:rsidRPr="002C1FE6">
        <w:rPr>
          <w:sz w:val="28"/>
          <w:szCs w:val="28"/>
        </w:rPr>
        <w:t>нестационарных торговых объектов</w:t>
      </w:r>
      <w:r>
        <w:rPr>
          <w:sz w:val="28"/>
          <w:szCs w:val="28"/>
        </w:rPr>
        <w:t xml:space="preserve"> на</w:t>
      </w:r>
      <w:r w:rsidRPr="004923CF">
        <w:rPr>
          <w:sz w:val="28"/>
          <w:szCs w:val="28"/>
        </w:rPr>
        <w:t xml:space="preserve"> </w:t>
      </w:r>
      <w:r w:rsidRPr="002C1FE6">
        <w:rPr>
          <w:sz w:val="28"/>
          <w:szCs w:val="28"/>
        </w:rPr>
        <w:t>земельных участк</w:t>
      </w:r>
      <w:r>
        <w:rPr>
          <w:sz w:val="28"/>
          <w:szCs w:val="28"/>
        </w:rPr>
        <w:t>ах</w:t>
      </w:r>
      <w:r w:rsidRPr="002C1FE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C1FE6">
        <w:rPr>
          <w:sz w:val="28"/>
          <w:szCs w:val="28"/>
        </w:rPr>
        <w:t>бразованных в надлежащем порядке и поставленных на государственный кадастровый учет</w:t>
      </w:r>
      <w:r>
        <w:rPr>
          <w:sz w:val="28"/>
          <w:szCs w:val="28"/>
        </w:rPr>
        <w:t>,</w:t>
      </w:r>
      <w:r w:rsidRPr="002C1FE6">
        <w:rPr>
          <w:sz w:val="28"/>
          <w:szCs w:val="28"/>
        </w:rPr>
        <w:t xml:space="preserve"> если это не нарушает обязательные требования, предусмотренные законодательством Российской Федерации</w:t>
      </w:r>
      <w:r>
        <w:rPr>
          <w:sz w:val="28"/>
          <w:szCs w:val="28"/>
        </w:rPr>
        <w:t>.»;</w:t>
      </w:r>
      <w:proofErr w:type="gramEnd"/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35-41 пункта 10.1. раздела 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10.1. раздела 10 дополнить абзацем следующего содержания: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EE5756">
        <w:rPr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sz w:val="28"/>
          <w:szCs w:val="28"/>
        </w:rPr>
        <w:t>№</w:t>
      </w:r>
      <w:r w:rsidRPr="00EE5756">
        <w:rPr>
          <w:sz w:val="28"/>
          <w:szCs w:val="28"/>
        </w:rPr>
        <w:t xml:space="preserve"> 9-ЗРТ </w:t>
      </w:r>
      <w:r>
        <w:rPr>
          <w:sz w:val="28"/>
          <w:szCs w:val="28"/>
        </w:rPr>
        <w:t>«</w:t>
      </w:r>
      <w:r w:rsidRPr="00EE5756">
        <w:rPr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sz w:val="28"/>
          <w:szCs w:val="28"/>
        </w:rPr>
        <w:t xml:space="preserve"> в области обращения с животными</w:t>
      </w:r>
      <w:r>
        <w:rPr>
          <w:sz w:val="28"/>
          <w:szCs w:val="28"/>
        </w:rPr>
        <w:t>»</w:t>
      </w:r>
      <w:r w:rsidR="00E02AED">
        <w:rPr>
          <w:sz w:val="28"/>
          <w:szCs w:val="28"/>
        </w:rPr>
        <w:t>.</w:t>
      </w:r>
      <w:r w:rsidRPr="00EE5756">
        <w:rPr>
          <w:sz w:val="28"/>
          <w:szCs w:val="28"/>
        </w:rPr>
        <w:t xml:space="preserve"> </w:t>
      </w:r>
    </w:p>
    <w:p w:rsidR="00B320E2" w:rsidRPr="00B624EE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624EE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>
        <w:rPr>
          <w:sz w:val="28"/>
          <w:szCs w:val="28"/>
        </w:rPr>
        <w:t xml:space="preserve"> </w:t>
      </w:r>
      <w:r w:rsidRPr="008014EA">
        <w:rPr>
          <w:sz w:val="28"/>
          <w:szCs w:val="28"/>
        </w:rPr>
        <w:t>Бавлинского муниципального района</w:t>
      </w:r>
      <w:r w:rsidRPr="00B624EE">
        <w:rPr>
          <w:sz w:val="28"/>
          <w:szCs w:val="28"/>
        </w:rPr>
        <w:t xml:space="preserve"> </w:t>
      </w:r>
    </w:p>
    <w:p w:rsidR="00B320E2" w:rsidRDefault="00B320E2" w:rsidP="00B320E2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624EE">
        <w:rPr>
          <w:sz w:val="28"/>
          <w:szCs w:val="28"/>
        </w:rPr>
        <w:t xml:space="preserve">3. </w:t>
      </w:r>
      <w:proofErr w:type="gramStart"/>
      <w:r w:rsidRPr="00310AFE">
        <w:rPr>
          <w:sz w:val="28"/>
          <w:szCs w:val="28"/>
        </w:rPr>
        <w:t>Контроль за</w:t>
      </w:r>
      <w:proofErr w:type="gramEnd"/>
      <w:r w:rsidRPr="00310AFE">
        <w:rPr>
          <w:sz w:val="28"/>
          <w:szCs w:val="28"/>
        </w:rPr>
        <w:t xml:space="preserve"> исполнением настоящего решения </w:t>
      </w:r>
      <w:r w:rsidRPr="00955CE0">
        <w:rPr>
          <w:sz w:val="28"/>
          <w:szCs w:val="28"/>
        </w:rPr>
        <w:t xml:space="preserve">возложить на постоянную комиссию Совета </w:t>
      </w:r>
      <w:r w:rsidR="00CD42A4">
        <w:rPr>
          <w:sz w:val="28"/>
          <w:szCs w:val="28"/>
        </w:rPr>
        <w:t>Поповского</w:t>
      </w:r>
      <w:r w:rsidRPr="00955CE0">
        <w:rPr>
          <w:sz w:val="28"/>
          <w:szCs w:val="28"/>
        </w:rPr>
        <w:t xml:space="preserve"> сельского поселения </w:t>
      </w:r>
      <w:r w:rsidRPr="00955CE0">
        <w:rPr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  <w:r>
        <w:rPr>
          <w:color w:val="000000" w:themeColor="text1"/>
          <w:sz w:val="28"/>
          <w:szCs w:val="28"/>
        </w:rPr>
        <w:t>.</w:t>
      </w:r>
    </w:p>
    <w:p w:rsidR="00745A7D" w:rsidRPr="00F824B7" w:rsidRDefault="00745A7D" w:rsidP="00B320E2">
      <w:pPr>
        <w:autoSpaceDE w:val="0"/>
        <w:autoSpaceDN w:val="0"/>
        <w:spacing w:line="360" w:lineRule="auto"/>
        <w:ind w:firstLine="709"/>
        <w:jc w:val="both"/>
        <w:rPr>
          <w:sz w:val="12"/>
        </w:rPr>
      </w:pPr>
    </w:p>
    <w:p w:rsidR="00DF022F" w:rsidRDefault="00DF022F" w:rsidP="00DF022F">
      <w:pPr>
        <w:ind w:left="7230" w:firstLine="851"/>
        <w:jc w:val="right"/>
      </w:pPr>
    </w:p>
    <w:p w:rsidR="00B320E2" w:rsidRDefault="00B320E2" w:rsidP="00DF022F">
      <w:pPr>
        <w:ind w:left="7230" w:firstLine="851"/>
        <w:jc w:val="right"/>
      </w:pPr>
    </w:p>
    <w:p w:rsidR="00F31981" w:rsidRDefault="00F31981" w:rsidP="00DF022F">
      <w:pPr>
        <w:rPr>
          <w:sz w:val="28"/>
          <w:szCs w:val="28"/>
        </w:rPr>
      </w:pPr>
    </w:p>
    <w:p w:rsidR="00F31981" w:rsidRDefault="00F31981" w:rsidP="00DF022F">
      <w:pPr>
        <w:rPr>
          <w:sz w:val="28"/>
          <w:szCs w:val="28"/>
        </w:rPr>
      </w:pPr>
    </w:p>
    <w:p w:rsidR="00F31981" w:rsidRDefault="00F31981" w:rsidP="00DF022F">
      <w:pPr>
        <w:rPr>
          <w:sz w:val="28"/>
          <w:szCs w:val="28"/>
        </w:rPr>
      </w:pPr>
    </w:p>
    <w:p w:rsidR="00F31981" w:rsidRDefault="00F31981" w:rsidP="00DF022F">
      <w:pPr>
        <w:rPr>
          <w:sz w:val="28"/>
          <w:szCs w:val="28"/>
        </w:rPr>
      </w:pPr>
    </w:p>
    <w:p w:rsidR="00DF022F" w:rsidRDefault="00F31981" w:rsidP="00DF022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022F">
        <w:rPr>
          <w:sz w:val="28"/>
          <w:szCs w:val="28"/>
        </w:rPr>
        <w:t>Глава, Председатель Совета</w:t>
      </w:r>
    </w:p>
    <w:p w:rsidR="0077220C" w:rsidRPr="00F31981" w:rsidRDefault="00F31981" w:rsidP="00784D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D42A4">
        <w:rPr>
          <w:color w:val="000000"/>
          <w:sz w:val="28"/>
          <w:szCs w:val="28"/>
        </w:rPr>
        <w:t>Поповского</w:t>
      </w:r>
      <w:r>
        <w:rPr>
          <w:color w:val="000000"/>
          <w:sz w:val="28"/>
          <w:szCs w:val="28"/>
        </w:rPr>
        <w:t xml:space="preserve"> </w:t>
      </w:r>
      <w:r w:rsidR="00DF022F">
        <w:rPr>
          <w:sz w:val="28"/>
          <w:szCs w:val="28"/>
        </w:rPr>
        <w:t xml:space="preserve">сельского поселения               </w:t>
      </w:r>
      <w:r w:rsidR="00DF022F">
        <w:rPr>
          <w:sz w:val="28"/>
          <w:szCs w:val="28"/>
        </w:rPr>
        <w:tab/>
      </w:r>
      <w:r w:rsidR="00DF022F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DF022F">
        <w:rPr>
          <w:sz w:val="28"/>
          <w:szCs w:val="28"/>
        </w:rPr>
        <w:t xml:space="preserve">  </w:t>
      </w:r>
      <w:r w:rsidR="000A1748">
        <w:rPr>
          <w:sz w:val="28"/>
          <w:szCs w:val="28"/>
        </w:rPr>
        <w:t xml:space="preserve">С.А. </w:t>
      </w:r>
      <w:r>
        <w:rPr>
          <w:sz w:val="28"/>
          <w:szCs w:val="28"/>
        </w:rPr>
        <w:t>Попов</w:t>
      </w:r>
    </w:p>
    <w:p w:rsidR="00CF37E5" w:rsidRDefault="00CF37E5" w:rsidP="00E63CA9">
      <w:pPr>
        <w:spacing w:line="360" w:lineRule="auto"/>
        <w:jc w:val="both"/>
        <w:rPr>
          <w:sz w:val="28"/>
          <w:szCs w:val="28"/>
        </w:rPr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B34175"/>
    <w:p w:rsidR="00CF37E5" w:rsidRDefault="00CF37E5" w:rsidP="00CF37E5">
      <w:pPr>
        <w:ind w:left="7230"/>
        <w:jc w:val="right"/>
      </w:pPr>
      <w:r>
        <w:t xml:space="preserve">Приложение № 2 </w:t>
      </w:r>
    </w:p>
    <w:p w:rsidR="00CF37E5" w:rsidRDefault="00CF37E5" w:rsidP="00CF37E5">
      <w:pPr>
        <w:ind w:left="960" w:firstLine="520"/>
        <w:jc w:val="right"/>
      </w:pPr>
      <w:r>
        <w:t>к решению Совета</w:t>
      </w:r>
    </w:p>
    <w:p w:rsidR="00CF37E5" w:rsidRDefault="00CD42A4" w:rsidP="00F31981">
      <w:pPr>
        <w:ind w:left="960" w:firstLine="520"/>
        <w:jc w:val="right"/>
      </w:pPr>
      <w:r>
        <w:t>Поповского</w:t>
      </w:r>
      <w:r w:rsidR="00CF37E5">
        <w:t xml:space="preserve"> сельского поселения</w:t>
      </w:r>
    </w:p>
    <w:p w:rsidR="00CF37E5" w:rsidRDefault="00CF37E5" w:rsidP="00CF37E5">
      <w:pPr>
        <w:ind w:left="960" w:firstLine="520"/>
        <w:jc w:val="right"/>
      </w:pPr>
      <w:r>
        <w:t>Бавлинского муниципального района</w:t>
      </w:r>
    </w:p>
    <w:p w:rsidR="00CF37E5" w:rsidRDefault="00CF37E5" w:rsidP="00CF37E5">
      <w:pPr>
        <w:ind w:left="960" w:firstLine="520"/>
        <w:jc w:val="right"/>
      </w:pPr>
      <w:r>
        <w:t xml:space="preserve">Республики Татарстан </w:t>
      </w:r>
    </w:p>
    <w:p w:rsidR="00B91EFB" w:rsidRDefault="00194C4F" w:rsidP="00B91EFB">
      <w:pPr>
        <w:ind w:left="5280" w:firstLine="520"/>
        <w:jc w:val="right"/>
      </w:pPr>
      <w:r>
        <w:t>от______</w:t>
      </w:r>
      <w:r w:rsidR="001560F7">
        <w:t>.</w:t>
      </w:r>
      <w:r>
        <w:t>2021</w:t>
      </w:r>
      <w:r w:rsidR="008206EF">
        <w:t>г.  №</w:t>
      </w:r>
      <w:r>
        <w:t xml:space="preserve">__   </w:t>
      </w:r>
      <w:r w:rsidR="00097E70">
        <w:t xml:space="preserve">    </w:t>
      </w:r>
    </w:p>
    <w:p w:rsidR="00CF37E5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b/>
          <w:bCs/>
          <w:sz w:val="28"/>
          <w:szCs w:val="28"/>
        </w:rPr>
      </w:pPr>
    </w:p>
    <w:p w:rsidR="00CF37E5" w:rsidRPr="00745A7D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sz w:val="28"/>
          <w:szCs w:val="28"/>
        </w:rPr>
      </w:pPr>
      <w:r w:rsidRPr="00745A7D">
        <w:rPr>
          <w:bCs/>
          <w:sz w:val="28"/>
          <w:szCs w:val="28"/>
        </w:rPr>
        <w:t>ПОРЯДОК</w:t>
      </w:r>
    </w:p>
    <w:p w:rsidR="00745A7D" w:rsidRPr="00745A7D" w:rsidRDefault="00CF37E5" w:rsidP="00745A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5A7D">
        <w:rPr>
          <w:bCs/>
          <w:sz w:val="28"/>
          <w:szCs w:val="28"/>
        </w:rPr>
        <w:t xml:space="preserve">УЧЕТА ПРЕДЛОЖЕНИЙ ГРАЖДАН </w:t>
      </w:r>
      <w:r w:rsidR="00745A7D" w:rsidRPr="00745A7D">
        <w:rPr>
          <w:bCs/>
          <w:sz w:val="28"/>
          <w:szCs w:val="28"/>
        </w:rPr>
        <w:t>ПО ПРОЕКТУ</w:t>
      </w:r>
    </w:p>
    <w:p w:rsidR="00CF37E5" w:rsidRDefault="00745A7D" w:rsidP="003F4469">
      <w:pPr>
        <w:tabs>
          <w:tab w:val="left" w:pos="4500"/>
          <w:tab w:val="left" w:pos="4680"/>
        </w:tabs>
        <w:jc w:val="center"/>
        <w:rPr>
          <w:bCs/>
          <w:sz w:val="28"/>
          <w:szCs w:val="28"/>
        </w:rPr>
      </w:pPr>
      <w:r w:rsidRPr="00745A7D">
        <w:rPr>
          <w:bCs/>
          <w:sz w:val="28"/>
          <w:szCs w:val="28"/>
        </w:rPr>
        <w:t xml:space="preserve">РЕШЕНИЯ СОВЕТА </w:t>
      </w:r>
      <w:r w:rsidR="00CD42A4">
        <w:rPr>
          <w:bCs/>
          <w:sz w:val="28"/>
          <w:szCs w:val="28"/>
        </w:rPr>
        <w:t>ПОПОВСКОГО</w:t>
      </w:r>
      <w:r w:rsidRPr="00745A7D">
        <w:rPr>
          <w:bCs/>
          <w:sz w:val="28"/>
          <w:szCs w:val="28"/>
        </w:rPr>
        <w:t xml:space="preserve"> СЕЛЬСКОГО ПОСЕЛЕНИЯ</w:t>
      </w:r>
      <w:r w:rsidR="00F354FA">
        <w:rPr>
          <w:bCs/>
          <w:sz w:val="28"/>
          <w:szCs w:val="28"/>
        </w:rPr>
        <w:t xml:space="preserve"> </w:t>
      </w:r>
      <w:r w:rsidRPr="00745A7D">
        <w:rPr>
          <w:bCs/>
          <w:sz w:val="28"/>
          <w:szCs w:val="28"/>
        </w:rPr>
        <w:t xml:space="preserve"> БАВЛИНСКОГО МУНИЦИПАЛЬНОГО РАЙОНА РТ </w:t>
      </w:r>
      <w:r w:rsidR="003F4469">
        <w:rPr>
          <w:bCs/>
          <w:sz w:val="28"/>
          <w:szCs w:val="28"/>
        </w:rPr>
        <w:t xml:space="preserve">«О ВНЕСЕНИИ ИЗМЕНЕНИЙ В РЕШЕНИЕ СОВЕТА </w:t>
      </w:r>
      <w:r w:rsidR="00CD42A4">
        <w:rPr>
          <w:bCs/>
          <w:sz w:val="28"/>
          <w:szCs w:val="28"/>
        </w:rPr>
        <w:t>ПОПОВСКОГО</w:t>
      </w:r>
      <w:r w:rsidR="003F4469">
        <w:rPr>
          <w:bCs/>
          <w:sz w:val="28"/>
          <w:szCs w:val="28"/>
        </w:rPr>
        <w:t xml:space="preserve"> СЕЛЬСКО</w:t>
      </w:r>
      <w:r w:rsidR="00F31981">
        <w:rPr>
          <w:bCs/>
          <w:sz w:val="28"/>
          <w:szCs w:val="28"/>
        </w:rPr>
        <w:t>ГО ПОСЕЛЕНИЯ ОТ 10.08.2018г. №69</w:t>
      </w:r>
      <w:r w:rsidR="003F4469">
        <w:rPr>
          <w:bCs/>
          <w:sz w:val="28"/>
          <w:szCs w:val="28"/>
        </w:rPr>
        <w:t xml:space="preserve"> «ОБ УТВЕРЖДЕНИИ ПРАВИЛ БЛАГОУСТРОЙСТВА, СОБЛЮДЕНИЯ ЧИСТОТЫ И ПОРЯДКА НА ТЕРРИТОИИ МУНИЦИПАЛЬНОГО ОБРАЗОВАНИЯ «</w:t>
      </w:r>
      <w:r w:rsidR="00CD42A4">
        <w:rPr>
          <w:bCs/>
          <w:sz w:val="28"/>
          <w:szCs w:val="28"/>
        </w:rPr>
        <w:t>ПОПОВСКОЕ</w:t>
      </w:r>
      <w:r w:rsidR="003F4469">
        <w:rPr>
          <w:bCs/>
          <w:sz w:val="28"/>
          <w:szCs w:val="28"/>
        </w:rPr>
        <w:t xml:space="preserve"> СЕЛЬСКОЕ ПОСЕЛЕНИЕ» БАВЛИНСКОГ</w:t>
      </w:r>
      <w:r w:rsidR="00B34175">
        <w:rPr>
          <w:bCs/>
          <w:sz w:val="28"/>
          <w:szCs w:val="28"/>
        </w:rPr>
        <w:t>О</w:t>
      </w:r>
      <w:r w:rsidR="003F4469">
        <w:rPr>
          <w:bCs/>
          <w:sz w:val="28"/>
          <w:szCs w:val="28"/>
        </w:rPr>
        <w:t xml:space="preserve"> МУНИЦИПАЛЬНОГО РАЙОНА РЕСПУБЛИКИ ТАТАРСТАН» </w:t>
      </w:r>
      <w:r w:rsidR="00CF37E5" w:rsidRPr="00745A7D">
        <w:rPr>
          <w:bCs/>
          <w:sz w:val="28"/>
          <w:szCs w:val="28"/>
        </w:rPr>
        <w:t xml:space="preserve"> И УЧАСТИЯ ГРАЖДАН В ЕГО ОБСУЖДЕНИИ</w:t>
      </w:r>
    </w:p>
    <w:p w:rsidR="00F31981" w:rsidRPr="003F4469" w:rsidRDefault="00F31981" w:rsidP="003F4469">
      <w:pPr>
        <w:tabs>
          <w:tab w:val="left" w:pos="4500"/>
          <w:tab w:val="left" w:pos="4680"/>
        </w:tabs>
        <w:jc w:val="center"/>
        <w:rPr>
          <w:bCs/>
          <w:sz w:val="28"/>
          <w:szCs w:val="28"/>
        </w:rPr>
      </w:pPr>
    </w:p>
    <w:p w:rsidR="00CF37E5" w:rsidRPr="005B281E" w:rsidRDefault="00CF37E5" w:rsidP="00F354FA">
      <w:pPr>
        <w:tabs>
          <w:tab w:val="left" w:pos="4500"/>
          <w:tab w:val="left" w:pos="4680"/>
        </w:tabs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1. </w:t>
      </w:r>
      <w:proofErr w:type="gramStart"/>
      <w:r w:rsidRPr="005B281E">
        <w:rPr>
          <w:sz w:val="28"/>
          <w:szCs w:val="28"/>
        </w:rPr>
        <w:t>П</w:t>
      </w:r>
      <w:r w:rsidR="003F4469">
        <w:rPr>
          <w:sz w:val="28"/>
          <w:szCs w:val="28"/>
        </w:rPr>
        <w:t xml:space="preserve">редложения к проекту решения </w:t>
      </w:r>
      <w:r w:rsidR="00E63CA9" w:rsidRPr="00E63CA9">
        <w:rPr>
          <w:sz w:val="28"/>
          <w:szCs w:val="28"/>
        </w:rPr>
        <w:t xml:space="preserve"> </w:t>
      </w:r>
      <w:r w:rsidR="00F354FA" w:rsidRPr="00733C61">
        <w:rPr>
          <w:color w:val="000000"/>
          <w:sz w:val="28"/>
          <w:szCs w:val="28"/>
        </w:rPr>
        <w:t>«</w:t>
      </w:r>
      <w:r w:rsidR="00F354FA" w:rsidRPr="00B624EE">
        <w:rPr>
          <w:sz w:val="28"/>
          <w:szCs w:val="28"/>
        </w:rPr>
        <w:t>О внесении изменений в решение С</w:t>
      </w:r>
      <w:r w:rsidR="00F354FA">
        <w:rPr>
          <w:sz w:val="28"/>
          <w:szCs w:val="28"/>
        </w:rPr>
        <w:t>овета</w:t>
      </w:r>
      <w:r w:rsidR="00F354FA">
        <w:rPr>
          <w:color w:val="000000"/>
          <w:sz w:val="28"/>
          <w:szCs w:val="28"/>
        </w:rPr>
        <w:t xml:space="preserve"> </w:t>
      </w:r>
      <w:r w:rsidR="00CD42A4">
        <w:rPr>
          <w:sz w:val="28"/>
          <w:szCs w:val="28"/>
        </w:rPr>
        <w:t>Поповского</w:t>
      </w:r>
      <w:r w:rsidR="00F354FA">
        <w:rPr>
          <w:sz w:val="28"/>
          <w:szCs w:val="28"/>
        </w:rPr>
        <w:t xml:space="preserve"> сельского </w:t>
      </w:r>
      <w:r w:rsidR="00F354FA" w:rsidRPr="00B665E1">
        <w:rPr>
          <w:sz w:val="28"/>
          <w:szCs w:val="28"/>
        </w:rPr>
        <w:t xml:space="preserve">поселения  от </w:t>
      </w:r>
      <w:r w:rsidR="00F354FA">
        <w:rPr>
          <w:sz w:val="28"/>
          <w:szCs w:val="28"/>
        </w:rPr>
        <w:t xml:space="preserve">10.08.2018г. №66 </w:t>
      </w:r>
      <w:r w:rsidR="00F354FA" w:rsidRPr="00B665E1">
        <w:rPr>
          <w:sz w:val="28"/>
          <w:szCs w:val="28"/>
        </w:rPr>
        <w:t xml:space="preserve"> </w:t>
      </w:r>
      <w:r w:rsidR="00F354FA">
        <w:rPr>
          <w:sz w:val="28"/>
          <w:szCs w:val="28"/>
        </w:rPr>
        <w:t>«</w:t>
      </w:r>
      <w:r w:rsidR="00F354FA" w:rsidRPr="00B665E1">
        <w:rPr>
          <w:sz w:val="28"/>
          <w:szCs w:val="28"/>
        </w:rPr>
        <w:t xml:space="preserve">Об утверждении </w:t>
      </w:r>
      <w:r w:rsidR="00F354FA">
        <w:rPr>
          <w:color w:val="000000"/>
          <w:sz w:val="28"/>
          <w:szCs w:val="28"/>
        </w:rPr>
        <w:t xml:space="preserve"> </w:t>
      </w:r>
      <w:r w:rsidR="00F354FA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CD42A4">
        <w:rPr>
          <w:sz w:val="28"/>
          <w:szCs w:val="28"/>
        </w:rPr>
        <w:t>Поповское</w:t>
      </w:r>
      <w:r w:rsidR="00F354FA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F354FA">
        <w:rPr>
          <w:sz w:val="28"/>
          <w:szCs w:val="28"/>
        </w:rPr>
        <w:t xml:space="preserve"> </w:t>
      </w:r>
      <w:r w:rsidR="00F354FA" w:rsidRPr="00B665E1">
        <w:rPr>
          <w:sz w:val="28"/>
          <w:szCs w:val="28"/>
        </w:rPr>
        <w:t>Республики Татарстан</w:t>
      </w:r>
      <w:r w:rsidR="00F354FA" w:rsidRPr="00733C61">
        <w:rPr>
          <w:sz w:val="28"/>
          <w:szCs w:val="28"/>
        </w:rPr>
        <w:t>»</w:t>
      </w:r>
      <w:r w:rsidR="00F354FA">
        <w:rPr>
          <w:sz w:val="28"/>
          <w:szCs w:val="28"/>
        </w:rPr>
        <w:t xml:space="preserve"> с изменениями внесенны</w:t>
      </w:r>
      <w:r w:rsidR="00F31981">
        <w:rPr>
          <w:sz w:val="28"/>
          <w:szCs w:val="28"/>
        </w:rPr>
        <w:t>ми решениями от 20.11.2018г. №87, от 04.02.2019г. №95, от 13.03.2020 №122, от 18.02.2021 №15</w:t>
      </w:r>
      <w:r w:rsidR="00F354FA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вносятся в Совет </w:t>
      </w:r>
      <w:r w:rsidR="00CD42A4">
        <w:rPr>
          <w:sz w:val="28"/>
          <w:szCs w:val="28"/>
        </w:rPr>
        <w:t>Поповского</w:t>
      </w:r>
      <w:r w:rsidRPr="005B281E">
        <w:rPr>
          <w:sz w:val="28"/>
          <w:szCs w:val="28"/>
        </w:rPr>
        <w:t xml:space="preserve"> сельского</w:t>
      </w:r>
      <w:proofErr w:type="gramEnd"/>
      <w:r w:rsidRPr="005B281E">
        <w:rPr>
          <w:sz w:val="28"/>
          <w:szCs w:val="28"/>
        </w:rPr>
        <w:t xml:space="preserve"> поселения Бавлинского муниципального района Республики Татарстан по адресу: 4239</w:t>
      </w:r>
      <w:r w:rsidR="00F31981">
        <w:rPr>
          <w:sz w:val="28"/>
          <w:szCs w:val="28"/>
        </w:rPr>
        <w:t xml:space="preserve">32, Республика Татарстан, </w:t>
      </w:r>
      <w:r w:rsidRPr="005B281E">
        <w:rPr>
          <w:sz w:val="28"/>
          <w:szCs w:val="28"/>
        </w:rPr>
        <w:t xml:space="preserve"> Бавлинский муниципальный район, село </w:t>
      </w:r>
      <w:r w:rsidR="00F31981">
        <w:rPr>
          <w:sz w:val="28"/>
          <w:szCs w:val="28"/>
        </w:rPr>
        <w:t>Поповка</w:t>
      </w:r>
      <w:r w:rsidRPr="005B281E">
        <w:rPr>
          <w:sz w:val="28"/>
          <w:szCs w:val="28"/>
        </w:rPr>
        <w:t xml:space="preserve">, улица </w:t>
      </w:r>
      <w:r w:rsidR="00F31981">
        <w:rPr>
          <w:sz w:val="28"/>
          <w:szCs w:val="28"/>
        </w:rPr>
        <w:t>Центральная, д.13.</w:t>
      </w:r>
    </w:p>
    <w:p w:rsidR="00CF37E5" w:rsidRPr="005B281E" w:rsidRDefault="00CF37E5" w:rsidP="00F354FA">
      <w:pPr>
        <w:widowControl w:val="0"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Предложения принимаются в рабочие дни с 8 до 16 часов в </w:t>
      </w:r>
      <w:r w:rsidRPr="005B281E">
        <w:rPr>
          <w:color w:val="333333"/>
          <w:sz w:val="28"/>
          <w:szCs w:val="28"/>
        </w:rPr>
        <w:t xml:space="preserve">течение одного месяца </w:t>
      </w:r>
      <w:r w:rsidRPr="005B281E">
        <w:rPr>
          <w:sz w:val="28"/>
          <w:szCs w:val="28"/>
        </w:rPr>
        <w:t>со дня обнародования на специально оборудованных информационных стендах.</w:t>
      </w:r>
    </w:p>
    <w:p w:rsidR="00CF37E5" w:rsidRPr="005B281E" w:rsidRDefault="00CF37E5" w:rsidP="00F354FA">
      <w:pPr>
        <w:widowControl w:val="0"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2. Заявки на участие в публичных слушаниях с правом </w:t>
      </w:r>
      <w:r w:rsidR="00F31981">
        <w:rPr>
          <w:sz w:val="28"/>
          <w:szCs w:val="28"/>
        </w:rPr>
        <w:t xml:space="preserve">выступления подаются по адресу: </w:t>
      </w:r>
      <w:r w:rsidRPr="005B281E">
        <w:rPr>
          <w:sz w:val="28"/>
          <w:szCs w:val="28"/>
        </w:rPr>
        <w:t>4239</w:t>
      </w:r>
      <w:r w:rsidR="00F31981">
        <w:rPr>
          <w:sz w:val="28"/>
          <w:szCs w:val="28"/>
        </w:rPr>
        <w:t xml:space="preserve">32, Республика Татарстан, </w:t>
      </w:r>
      <w:r w:rsidRPr="005B281E">
        <w:rPr>
          <w:sz w:val="28"/>
          <w:szCs w:val="28"/>
        </w:rPr>
        <w:t xml:space="preserve">Бавлинский муниципальный район, село </w:t>
      </w:r>
      <w:r w:rsidR="00F31981">
        <w:rPr>
          <w:sz w:val="28"/>
          <w:szCs w:val="28"/>
        </w:rPr>
        <w:t>Поповка</w:t>
      </w:r>
      <w:r w:rsidRPr="005B281E">
        <w:rPr>
          <w:sz w:val="28"/>
          <w:szCs w:val="28"/>
        </w:rPr>
        <w:t xml:space="preserve">, улица </w:t>
      </w:r>
      <w:r w:rsidR="00F31981">
        <w:rPr>
          <w:sz w:val="28"/>
          <w:szCs w:val="28"/>
        </w:rPr>
        <w:t>Центральная</w:t>
      </w:r>
      <w:r w:rsidRPr="005B281E">
        <w:rPr>
          <w:sz w:val="28"/>
          <w:szCs w:val="28"/>
        </w:rPr>
        <w:t>, д.</w:t>
      </w:r>
      <w:r w:rsidR="00F31981">
        <w:rPr>
          <w:sz w:val="28"/>
          <w:szCs w:val="28"/>
        </w:rPr>
        <w:t>13</w:t>
      </w:r>
      <w:r w:rsidRPr="005B281E">
        <w:rPr>
          <w:sz w:val="28"/>
          <w:szCs w:val="28"/>
        </w:rPr>
        <w:t>, лично или по почте (с пометкой на конверте "обсуж</w:t>
      </w:r>
      <w:r w:rsidRPr="005B281E">
        <w:rPr>
          <w:sz w:val="28"/>
          <w:szCs w:val="28"/>
        </w:rPr>
        <w:softHyphen/>
        <w:t xml:space="preserve">дение </w:t>
      </w:r>
      <w:r w:rsidR="00F354FA">
        <w:rPr>
          <w:sz w:val="28"/>
          <w:szCs w:val="28"/>
        </w:rPr>
        <w:t>Правил</w:t>
      </w:r>
      <w:r w:rsidR="003F4469" w:rsidRPr="003F4469">
        <w:rPr>
          <w:sz w:val="28"/>
          <w:szCs w:val="28"/>
        </w:rPr>
        <w:t xml:space="preserve"> </w:t>
      </w:r>
      <w:r w:rsidR="003F4469" w:rsidRPr="00B665E1">
        <w:rPr>
          <w:sz w:val="28"/>
          <w:szCs w:val="28"/>
        </w:rPr>
        <w:t>благоустройства, соблюдения чистоты и порядка</w:t>
      </w:r>
      <w:r w:rsidR="00F354FA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").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CF37E5" w:rsidRPr="005B281E" w:rsidRDefault="00CF37E5" w:rsidP="007A07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F37E5" w:rsidRDefault="00194C4F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37E5" w:rsidRPr="005B281E">
        <w:rPr>
          <w:sz w:val="28"/>
          <w:szCs w:val="28"/>
        </w:rPr>
        <w:t>Глава</w:t>
      </w:r>
      <w:r w:rsidR="00CF37E5">
        <w:rPr>
          <w:sz w:val="28"/>
          <w:szCs w:val="28"/>
        </w:rPr>
        <w:t>, Председатель Совета</w:t>
      </w:r>
    </w:p>
    <w:p w:rsidR="00745A7D" w:rsidRDefault="00CF37E5" w:rsidP="00F31981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 </w:t>
      </w:r>
      <w:r w:rsidR="00CD42A4">
        <w:rPr>
          <w:sz w:val="28"/>
          <w:szCs w:val="28"/>
        </w:rPr>
        <w:t>Поповского</w:t>
      </w:r>
      <w:r w:rsidR="00F3198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</w:t>
      </w:r>
      <w:r w:rsidR="00086435">
        <w:rPr>
          <w:sz w:val="28"/>
          <w:szCs w:val="28"/>
        </w:rPr>
        <w:t xml:space="preserve">С.А. </w:t>
      </w:r>
      <w:r w:rsidR="00F31981">
        <w:rPr>
          <w:sz w:val="28"/>
          <w:szCs w:val="28"/>
        </w:rPr>
        <w:t>Попов</w:t>
      </w:r>
    </w:p>
    <w:p w:rsidR="00745A7D" w:rsidRPr="005B281E" w:rsidRDefault="00745A7D" w:rsidP="00F47B5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31981" w:rsidRDefault="00F31981" w:rsidP="00D4103D">
      <w:pPr>
        <w:ind w:left="7230"/>
        <w:jc w:val="right"/>
      </w:pPr>
    </w:p>
    <w:p w:rsidR="00F31981" w:rsidRDefault="00F31981" w:rsidP="00D4103D">
      <w:pPr>
        <w:ind w:left="7230"/>
        <w:jc w:val="right"/>
      </w:pPr>
    </w:p>
    <w:p w:rsidR="00D4103D" w:rsidRDefault="00D4103D" w:rsidP="00D4103D">
      <w:pPr>
        <w:ind w:left="7230"/>
        <w:jc w:val="right"/>
      </w:pPr>
      <w:r>
        <w:t xml:space="preserve">Приложение № 3 </w:t>
      </w:r>
    </w:p>
    <w:p w:rsidR="00D4103D" w:rsidRDefault="00D4103D" w:rsidP="00D4103D">
      <w:pPr>
        <w:ind w:left="960" w:firstLine="520"/>
        <w:jc w:val="right"/>
      </w:pPr>
      <w:r>
        <w:t>к решению Совета</w:t>
      </w:r>
    </w:p>
    <w:p w:rsidR="00D4103D" w:rsidRDefault="00CD42A4" w:rsidP="00F31981">
      <w:pPr>
        <w:ind w:left="960" w:firstLine="520"/>
        <w:jc w:val="right"/>
      </w:pPr>
      <w:r>
        <w:t>Поповского</w:t>
      </w:r>
      <w:r w:rsidR="00D4103D">
        <w:t xml:space="preserve"> сельского поселения</w:t>
      </w:r>
    </w:p>
    <w:p w:rsidR="00D4103D" w:rsidRDefault="00D4103D" w:rsidP="00D4103D">
      <w:pPr>
        <w:ind w:left="960" w:firstLine="520"/>
        <w:jc w:val="right"/>
      </w:pPr>
      <w:r>
        <w:t>Бавлинского муниципального района</w:t>
      </w:r>
    </w:p>
    <w:p w:rsidR="00D4103D" w:rsidRDefault="00D4103D" w:rsidP="00D4103D">
      <w:pPr>
        <w:ind w:left="960" w:firstLine="520"/>
        <w:jc w:val="right"/>
      </w:pPr>
      <w:r>
        <w:t xml:space="preserve">Республики Татарстан </w:t>
      </w:r>
    </w:p>
    <w:p w:rsidR="00B91EFB" w:rsidRDefault="00194C4F" w:rsidP="00B91EFB">
      <w:pPr>
        <w:ind w:left="5280" w:firstLine="520"/>
        <w:jc w:val="right"/>
      </w:pPr>
      <w:r>
        <w:t>от _______</w:t>
      </w:r>
      <w:r w:rsidR="0026123C">
        <w:t>.</w:t>
      </w:r>
      <w:r>
        <w:t>2021</w:t>
      </w:r>
      <w:r w:rsidR="008206EF">
        <w:t>г.  №</w:t>
      </w:r>
      <w:r w:rsidR="0026123C">
        <w:t xml:space="preserve"> </w:t>
      </w:r>
      <w:r>
        <w:t>____</w:t>
      </w:r>
      <w:r w:rsidR="008206EF">
        <w:t xml:space="preserve"> </w:t>
      </w:r>
      <w:r w:rsidR="00086435">
        <w:t xml:space="preserve">    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7230"/>
        <w:jc w:val="center"/>
        <w:rPr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49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CF37E5" w:rsidRPr="00745A7D" w:rsidRDefault="00CF37E5" w:rsidP="00CF37E5">
      <w:pPr>
        <w:widowControl w:val="0"/>
        <w:autoSpaceDE w:val="0"/>
        <w:autoSpaceDN w:val="0"/>
        <w:adjustRightInd w:val="0"/>
        <w:spacing w:before="260"/>
        <w:jc w:val="center"/>
        <w:rPr>
          <w:sz w:val="28"/>
          <w:szCs w:val="28"/>
        </w:rPr>
      </w:pPr>
      <w:r w:rsidRPr="00745A7D">
        <w:rPr>
          <w:bCs/>
          <w:sz w:val="28"/>
          <w:szCs w:val="28"/>
        </w:rPr>
        <w:t>ПОРЯДОК</w:t>
      </w:r>
    </w:p>
    <w:p w:rsidR="003F4469" w:rsidRPr="00745A7D" w:rsidRDefault="00CF37E5" w:rsidP="003F44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5A7D">
        <w:rPr>
          <w:bCs/>
          <w:sz w:val="28"/>
          <w:szCs w:val="28"/>
        </w:rPr>
        <w:t xml:space="preserve">ПРОВЕДЕНИЯ ПУБЛИЧНЫХ СЛУШАНИЙ </w:t>
      </w:r>
      <w:r w:rsidR="003F4469" w:rsidRPr="00745A7D">
        <w:rPr>
          <w:bCs/>
          <w:sz w:val="28"/>
          <w:szCs w:val="28"/>
        </w:rPr>
        <w:t>ПО ПРОЕКТУ</w:t>
      </w:r>
    </w:p>
    <w:p w:rsidR="00CF37E5" w:rsidRPr="00745A7D" w:rsidRDefault="003F4469" w:rsidP="003F44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5A7D">
        <w:rPr>
          <w:bCs/>
          <w:sz w:val="28"/>
          <w:szCs w:val="28"/>
        </w:rPr>
        <w:t xml:space="preserve">РЕШЕНИЯ СОВЕТА </w:t>
      </w:r>
      <w:r w:rsidR="00CD42A4">
        <w:rPr>
          <w:bCs/>
          <w:sz w:val="28"/>
          <w:szCs w:val="28"/>
        </w:rPr>
        <w:t>ПОПОВСКОГО</w:t>
      </w:r>
      <w:r w:rsidRPr="00745A7D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</w:t>
      </w:r>
      <w:r w:rsidRPr="00745A7D">
        <w:rPr>
          <w:bCs/>
          <w:sz w:val="28"/>
          <w:szCs w:val="28"/>
        </w:rPr>
        <w:t xml:space="preserve"> БАВЛИНСКОГО МУНИЦИПАЛЬНОГО РАЙОНА РТ </w:t>
      </w:r>
      <w:r>
        <w:rPr>
          <w:bCs/>
          <w:sz w:val="28"/>
          <w:szCs w:val="28"/>
        </w:rPr>
        <w:t xml:space="preserve">«О ВНЕСЕНИИ ИЗМЕНЕНИЙ В РЕШЕНИЕ СОВЕТА </w:t>
      </w:r>
      <w:r w:rsidR="00CD42A4">
        <w:rPr>
          <w:bCs/>
          <w:sz w:val="28"/>
          <w:szCs w:val="28"/>
        </w:rPr>
        <w:t>ПОПОВСКОГО</w:t>
      </w:r>
      <w:r>
        <w:rPr>
          <w:bCs/>
          <w:sz w:val="28"/>
          <w:szCs w:val="28"/>
        </w:rPr>
        <w:t xml:space="preserve"> СЕЛЬСКО</w:t>
      </w:r>
      <w:r w:rsidR="00F31981">
        <w:rPr>
          <w:bCs/>
          <w:sz w:val="28"/>
          <w:szCs w:val="28"/>
        </w:rPr>
        <w:t>ГО ПОСЕЛЕНИЯ ОТ 10.08.2018г. №69</w:t>
      </w:r>
      <w:r>
        <w:rPr>
          <w:bCs/>
          <w:sz w:val="28"/>
          <w:szCs w:val="28"/>
        </w:rPr>
        <w:t xml:space="preserve"> «ОБ УТВЕРЖДЕНИИ ПРАВИЛ БЛАГОУСТРОЙСТВА, СОБЛЮДЕНИЯ ЧИСТОТЫ И ПОРЯДКА НА ТЕРРИТОИИ МУНИЦИПАЛЬНОГО ОБРАЗОВАНИЯ «</w:t>
      </w:r>
      <w:r w:rsidR="00CD42A4">
        <w:rPr>
          <w:bCs/>
          <w:sz w:val="28"/>
          <w:szCs w:val="28"/>
        </w:rPr>
        <w:t>ПОПОВСКОЕ</w:t>
      </w:r>
      <w:r>
        <w:rPr>
          <w:bCs/>
          <w:sz w:val="28"/>
          <w:szCs w:val="28"/>
        </w:rPr>
        <w:t xml:space="preserve"> СЕЛЬСКОЕ ПОСЕЛЕНИЕ» БАВЛИНСКОГ</w:t>
      </w:r>
      <w:r w:rsidR="007A07E2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МУНИЦИПАЛЬНОГО РАЙОНА РЕСПУБЛИКИ ТАТАРСТАН»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1. </w:t>
      </w:r>
      <w:proofErr w:type="gramStart"/>
      <w:r w:rsidRPr="005B281E">
        <w:rPr>
          <w:sz w:val="28"/>
          <w:szCs w:val="28"/>
        </w:rPr>
        <w:t xml:space="preserve">Публичные слушания по проекту решения Совета </w:t>
      </w:r>
      <w:r w:rsidR="00CD42A4">
        <w:rPr>
          <w:sz w:val="28"/>
          <w:szCs w:val="28"/>
        </w:rPr>
        <w:t>Поповского</w:t>
      </w:r>
      <w:r w:rsidRPr="005B281E">
        <w:rPr>
          <w:sz w:val="28"/>
          <w:szCs w:val="28"/>
        </w:rPr>
        <w:t xml:space="preserve"> сельского поселения Бавлинского муниципального</w:t>
      </w:r>
      <w:r w:rsidR="00F47B51">
        <w:rPr>
          <w:sz w:val="28"/>
          <w:szCs w:val="28"/>
        </w:rPr>
        <w:t xml:space="preserve"> района Республики Татарстан </w:t>
      </w:r>
      <w:r w:rsidR="003F4469" w:rsidRPr="00733C61">
        <w:rPr>
          <w:color w:val="000000"/>
          <w:sz w:val="28"/>
          <w:szCs w:val="28"/>
        </w:rPr>
        <w:t>«</w:t>
      </w:r>
      <w:r w:rsidR="003F4469" w:rsidRPr="00B624EE">
        <w:rPr>
          <w:sz w:val="28"/>
          <w:szCs w:val="28"/>
        </w:rPr>
        <w:t>О внесении изменений в решение С</w:t>
      </w:r>
      <w:r w:rsidR="003F4469">
        <w:rPr>
          <w:sz w:val="28"/>
          <w:szCs w:val="28"/>
        </w:rPr>
        <w:t>овета</w:t>
      </w:r>
      <w:r w:rsidR="003F4469">
        <w:rPr>
          <w:color w:val="000000"/>
          <w:sz w:val="28"/>
          <w:szCs w:val="28"/>
        </w:rPr>
        <w:t xml:space="preserve"> </w:t>
      </w:r>
      <w:r w:rsidR="00CD42A4">
        <w:rPr>
          <w:sz w:val="28"/>
          <w:szCs w:val="28"/>
        </w:rPr>
        <w:t>Поповского</w:t>
      </w:r>
      <w:r w:rsidR="003F4469">
        <w:rPr>
          <w:sz w:val="28"/>
          <w:szCs w:val="28"/>
        </w:rPr>
        <w:t xml:space="preserve"> сельского </w:t>
      </w:r>
      <w:r w:rsidR="003F4469" w:rsidRPr="00B665E1">
        <w:rPr>
          <w:sz w:val="28"/>
          <w:szCs w:val="28"/>
        </w:rPr>
        <w:t xml:space="preserve">поселения  от </w:t>
      </w:r>
      <w:r w:rsidR="00F31981">
        <w:rPr>
          <w:sz w:val="28"/>
          <w:szCs w:val="28"/>
        </w:rPr>
        <w:t>10.08.2018г. №69</w:t>
      </w:r>
      <w:r w:rsidR="003F4469">
        <w:rPr>
          <w:sz w:val="28"/>
          <w:szCs w:val="28"/>
        </w:rPr>
        <w:t xml:space="preserve"> </w:t>
      </w:r>
      <w:r w:rsidR="003F4469" w:rsidRPr="00B665E1">
        <w:rPr>
          <w:sz w:val="28"/>
          <w:szCs w:val="28"/>
        </w:rPr>
        <w:t xml:space="preserve"> </w:t>
      </w:r>
      <w:r w:rsidR="003F4469">
        <w:rPr>
          <w:sz w:val="28"/>
          <w:szCs w:val="28"/>
        </w:rPr>
        <w:t>«</w:t>
      </w:r>
      <w:r w:rsidR="003F4469" w:rsidRPr="00B665E1">
        <w:rPr>
          <w:sz w:val="28"/>
          <w:szCs w:val="28"/>
        </w:rPr>
        <w:t xml:space="preserve">Об утверждении </w:t>
      </w:r>
      <w:r w:rsidR="003F4469">
        <w:rPr>
          <w:color w:val="000000"/>
          <w:sz w:val="28"/>
          <w:szCs w:val="28"/>
        </w:rPr>
        <w:t xml:space="preserve"> </w:t>
      </w:r>
      <w:r w:rsidR="003F4469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CD42A4">
        <w:rPr>
          <w:sz w:val="28"/>
          <w:szCs w:val="28"/>
        </w:rPr>
        <w:t>Поповское</w:t>
      </w:r>
      <w:r w:rsidR="003F4469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3F4469">
        <w:rPr>
          <w:sz w:val="28"/>
          <w:szCs w:val="28"/>
        </w:rPr>
        <w:t xml:space="preserve"> </w:t>
      </w:r>
      <w:r w:rsidR="003F4469" w:rsidRPr="00B665E1">
        <w:rPr>
          <w:sz w:val="28"/>
          <w:szCs w:val="28"/>
        </w:rPr>
        <w:t>Республики Татарстан</w:t>
      </w:r>
      <w:r w:rsidR="003F4469" w:rsidRPr="00733C61">
        <w:rPr>
          <w:sz w:val="28"/>
          <w:szCs w:val="28"/>
        </w:rPr>
        <w:t>»</w:t>
      </w:r>
      <w:r w:rsidR="003F4469">
        <w:rPr>
          <w:sz w:val="28"/>
          <w:szCs w:val="28"/>
        </w:rPr>
        <w:t xml:space="preserve"> с изменениями внесенны</w:t>
      </w:r>
      <w:r w:rsidR="00F31981">
        <w:rPr>
          <w:sz w:val="28"/>
          <w:szCs w:val="28"/>
        </w:rPr>
        <w:t>ми решениями от 20.11.2018г. №87, от 04.02.2019г. №95, от</w:t>
      </w:r>
      <w:proofErr w:type="gramEnd"/>
      <w:r w:rsidR="00F31981">
        <w:rPr>
          <w:sz w:val="28"/>
          <w:szCs w:val="28"/>
        </w:rPr>
        <w:t xml:space="preserve"> 13.03.2020 №122</w:t>
      </w:r>
      <w:r w:rsidR="003F4469">
        <w:rPr>
          <w:sz w:val="28"/>
          <w:szCs w:val="28"/>
        </w:rPr>
        <w:t xml:space="preserve">, </w:t>
      </w:r>
      <w:r w:rsidR="00F31981">
        <w:rPr>
          <w:sz w:val="28"/>
          <w:szCs w:val="28"/>
        </w:rPr>
        <w:t>от 18.02.2021 №15</w:t>
      </w:r>
      <w:r w:rsidR="003F4469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 (да</w:t>
      </w:r>
      <w:r w:rsidRPr="005B281E">
        <w:rPr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5B281E">
        <w:rPr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r w:rsidR="00CD42A4">
        <w:rPr>
          <w:sz w:val="28"/>
          <w:szCs w:val="28"/>
        </w:rPr>
        <w:t>Поповского</w:t>
      </w:r>
      <w:r w:rsidRPr="005B281E">
        <w:rPr>
          <w:sz w:val="28"/>
          <w:szCs w:val="28"/>
        </w:rPr>
        <w:t xml:space="preserve">  сельского поселения Бавлинского муниципального района Республики Татарстан письменные заявления.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4. Регистрация у</w:t>
      </w:r>
      <w:r w:rsidR="000D29EF">
        <w:rPr>
          <w:sz w:val="28"/>
          <w:szCs w:val="28"/>
        </w:rPr>
        <w:t>частников начинается за 1 час</w:t>
      </w:r>
      <w:r w:rsidRPr="005B281E">
        <w:rPr>
          <w:sz w:val="28"/>
          <w:szCs w:val="28"/>
        </w:rPr>
        <w:t xml:space="preserve"> до начала публичных слушаний.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5B281E">
        <w:rPr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8. С основным докладом выступает депутат Совета </w:t>
      </w:r>
      <w:r w:rsidR="00CD42A4">
        <w:rPr>
          <w:sz w:val="28"/>
          <w:szCs w:val="28"/>
        </w:rPr>
        <w:t>Поповского</w:t>
      </w:r>
      <w:r w:rsidRPr="005B281E">
        <w:rPr>
          <w:sz w:val="28"/>
          <w:szCs w:val="28"/>
        </w:rPr>
        <w:t xml:space="preserve"> сельского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10. Выступления участников публичных слушани</w:t>
      </w:r>
      <w:r w:rsidR="00B50581">
        <w:rPr>
          <w:sz w:val="28"/>
          <w:szCs w:val="28"/>
        </w:rPr>
        <w:t>й не должны продолжаться более 7</w:t>
      </w:r>
      <w:r w:rsidRPr="005B281E">
        <w:rPr>
          <w:sz w:val="28"/>
          <w:szCs w:val="28"/>
        </w:rPr>
        <w:t xml:space="preserve"> минут.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5B281E">
        <w:rPr>
          <w:sz w:val="28"/>
          <w:szCs w:val="28"/>
        </w:rPr>
        <w:t>выступающим</w:t>
      </w:r>
      <w:proofErr w:type="gramEnd"/>
      <w:r w:rsidRPr="005B281E">
        <w:rPr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5B281E">
        <w:rPr>
          <w:sz w:val="28"/>
          <w:szCs w:val="28"/>
        </w:rPr>
        <w:softHyphen/>
        <w:t>рывать их и мешать их проведению.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5B281E">
        <w:rPr>
          <w:sz w:val="28"/>
          <w:szCs w:val="28"/>
        </w:rPr>
        <w:softHyphen/>
        <w:t>ем для участия в публичных слушаниях.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5B281E">
        <w:rPr>
          <w:sz w:val="28"/>
          <w:szCs w:val="28"/>
        </w:rPr>
        <w:softHyphen/>
        <w:t>ствующий вправе потребовать их удаления из зала заседания.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5B281E">
        <w:rPr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CD42A4">
        <w:rPr>
          <w:sz w:val="28"/>
          <w:szCs w:val="28"/>
        </w:rPr>
        <w:t>Поповского</w:t>
      </w:r>
      <w:r w:rsidRPr="005B281E">
        <w:rPr>
          <w:sz w:val="28"/>
          <w:szCs w:val="28"/>
        </w:rPr>
        <w:t xml:space="preserve">  сельского поселения</w:t>
      </w:r>
      <w:r w:rsidRPr="005B281E">
        <w:rPr>
          <w:b/>
          <w:bCs/>
          <w:sz w:val="28"/>
          <w:szCs w:val="28"/>
        </w:rPr>
        <w:t xml:space="preserve"> </w:t>
      </w:r>
      <w:r w:rsidRPr="005B281E">
        <w:rPr>
          <w:sz w:val="28"/>
          <w:szCs w:val="28"/>
        </w:rPr>
        <w:t>в установленном порядке.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18. Организационное и материально-техническое обеспечение проведения публичных слуша</w:t>
      </w:r>
      <w:r w:rsidRPr="005B281E">
        <w:rPr>
          <w:sz w:val="28"/>
          <w:szCs w:val="28"/>
        </w:rPr>
        <w:softHyphen/>
        <w:t xml:space="preserve">ний осуществляется Советом  </w:t>
      </w:r>
      <w:r w:rsidR="00CD42A4">
        <w:rPr>
          <w:sz w:val="28"/>
          <w:szCs w:val="28"/>
        </w:rPr>
        <w:t>Поповского</w:t>
      </w:r>
      <w:r w:rsidRPr="005B281E">
        <w:rPr>
          <w:sz w:val="28"/>
          <w:szCs w:val="28"/>
        </w:rPr>
        <w:t xml:space="preserve">  сельского поселения.</w:t>
      </w:r>
    </w:p>
    <w:p w:rsidR="00CF37E5" w:rsidRDefault="00CF37E5" w:rsidP="00745A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4C4F" w:rsidRDefault="00194C4F" w:rsidP="00745A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4C4F" w:rsidRPr="005B281E" w:rsidRDefault="00194C4F" w:rsidP="00745A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37E5" w:rsidRDefault="00F31981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37E5" w:rsidRPr="005B281E">
        <w:rPr>
          <w:sz w:val="28"/>
          <w:szCs w:val="28"/>
        </w:rPr>
        <w:t>Глава</w:t>
      </w:r>
      <w:r w:rsidR="00CF37E5">
        <w:rPr>
          <w:sz w:val="28"/>
          <w:szCs w:val="28"/>
        </w:rPr>
        <w:t>, Председатель Совета</w:t>
      </w:r>
    </w:p>
    <w:p w:rsidR="00CF37E5" w:rsidRPr="005B281E" w:rsidRDefault="00CF37E5" w:rsidP="00F31981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 </w:t>
      </w:r>
      <w:r w:rsidR="00CD42A4">
        <w:rPr>
          <w:sz w:val="28"/>
          <w:szCs w:val="28"/>
        </w:rPr>
        <w:t>Поповского</w:t>
      </w:r>
      <w:r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сельского поселения                                  </w:t>
      </w:r>
      <w:r w:rsidR="00F3198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D4103D">
        <w:rPr>
          <w:sz w:val="28"/>
          <w:szCs w:val="28"/>
        </w:rPr>
        <w:t xml:space="preserve">С.А. </w:t>
      </w:r>
      <w:r w:rsidR="00F31981">
        <w:rPr>
          <w:sz w:val="28"/>
          <w:szCs w:val="28"/>
        </w:rPr>
        <w:t>Попов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5B281E">
        <w:rPr>
          <w:sz w:val="28"/>
          <w:szCs w:val="28"/>
        </w:rPr>
        <w:t xml:space="preserve">                       </w:t>
      </w:r>
    </w:p>
    <w:p w:rsidR="00CF37E5" w:rsidRPr="005B281E" w:rsidRDefault="00CF37E5" w:rsidP="00CF37E5">
      <w:pPr>
        <w:pStyle w:val="af0"/>
        <w:jc w:val="both"/>
        <w:rPr>
          <w:szCs w:val="28"/>
        </w:rPr>
      </w:pPr>
    </w:p>
    <w:p w:rsidR="00CF37E5" w:rsidRPr="005B281E" w:rsidRDefault="00CF37E5" w:rsidP="00CF37E5">
      <w:pPr>
        <w:pStyle w:val="af0"/>
        <w:jc w:val="both"/>
        <w:rPr>
          <w:szCs w:val="28"/>
        </w:rPr>
      </w:pPr>
    </w:p>
    <w:p w:rsidR="00CF37E5" w:rsidRPr="005B281E" w:rsidRDefault="00CF37E5" w:rsidP="00CF37E5">
      <w:pPr>
        <w:ind w:left="7230"/>
        <w:rPr>
          <w:sz w:val="28"/>
          <w:szCs w:val="28"/>
        </w:rPr>
      </w:pPr>
      <w:r w:rsidRPr="005B281E">
        <w:rPr>
          <w:sz w:val="28"/>
          <w:szCs w:val="28"/>
        </w:rPr>
        <w:t xml:space="preserve"> </w:t>
      </w:r>
    </w:p>
    <w:p w:rsidR="00CF37E5" w:rsidRPr="005B281E" w:rsidRDefault="00CF37E5" w:rsidP="00CF37E5">
      <w:pPr>
        <w:ind w:left="7230"/>
        <w:rPr>
          <w:sz w:val="28"/>
          <w:szCs w:val="28"/>
        </w:rPr>
      </w:pPr>
    </w:p>
    <w:p w:rsidR="00CF37E5" w:rsidRPr="00722694" w:rsidRDefault="00CF37E5" w:rsidP="00722694">
      <w:pPr>
        <w:spacing w:line="360" w:lineRule="auto"/>
        <w:ind w:firstLine="708"/>
        <w:jc w:val="both"/>
        <w:rPr>
          <w:sz w:val="28"/>
          <w:szCs w:val="28"/>
        </w:rPr>
      </w:pPr>
    </w:p>
    <w:sectPr w:rsidR="00CF37E5" w:rsidRPr="00722694" w:rsidSect="00722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E1" w:rsidRDefault="002D1FE1" w:rsidP="008A43F7">
      <w:r>
        <w:separator/>
      </w:r>
    </w:p>
  </w:endnote>
  <w:endnote w:type="continuationSeparator" w:id="0">
    <w:p w:rsidR="002D1FE1" w:rsidRDefault="002D1FE1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E1" w:rsidRDefault="002D1FE1" w:rsidP="008A43F7">
      <w:r>
        <w:separator/>
      </w:r>
    </w:p>
  </w:footnote>
  <w:footnote w:type="continuationSeparator" w:id="0">
    <w:p w:rsidR="002D1FE1" w:rsidRDefault="002D1FE1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F354FA" w:rsidRDefault="005936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4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54FA" w:rsidRDefault="00F354F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1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7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5"/>
  </w:num>
  <w:num w:numId="26">
    <w:abstractNumId w:val="18"/>
  </w:num>
  <w:num w:numId="27">
    <w:abstractNumId w:val="38"/>
  </w:num>
  <w:num w:numId="28">
    <w:abstractNumId w:val="28"/>
  </w:num>
  <w:num w:numId="29">
    <w:abstractNumId w:val="21"/>
  </w:num>
  <w:num w:numId="30">
    <w:abstractNumId w:val="33"/>
    <w:lvlOverride w:ilvl="0">
      <w:startOverride w:val="5"/>
    </w:lvlOverride>
  </w:num>
  <w:num w:numId="31">
    <w:abstractNumId w:val="41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39"/>
    <w:lvlOverride w:ilvl="0">
      <w:startOverride w:val="18"/>
    </w:lvlOverride>
  </w:num>
  <w:num w:numId="34">
    <w:abstractNumId w:val="40"/>
    <w:lvlOverride w:ilvl="0">
      <w:startOverride w:val="1"/>
    </w:lvlOverride>
  </w:num>
  <w:num w:numId="35">
    <w:abstractNumId w:val="31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6"/>
  </w:num>
  <w:num w:numId="42">
    <w:abstractNumId w:val="20"/>
  </w:num>
  <w:num w:numId="43">
    <w:abstractNumId w:val="34"/>
  </w:num>
  <w:num w:numId="44">
    <w:abstractNumId w:val="32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60041"/>
    <w:rsid w:val="00086435"/>
    <w:rsid w:val="0008759E"/>
    <w:rsid w:val="00097E70"/>
    <w:rsid w:val="000A1748"/>
    <w:rsid w:val="000B3C45"/>
    <w:rsid w:val="000D29EF"/>
    <w:rsid w:val="000E19A1"/>
    <w:rsid w:val="000E2FC0"/>
    <w:rsid w:val="000F25A4"/>
    <w:rsid w:val="00117027"/>
    <w:rsid w:val="001560F7"/>
    <w:rsid w:val="00162025"/>
    <w:rsid w:val="001643FF"/>
    <w:rsid w:val="0017484F"/>
    <w:rsid w:val="00194C4F"/>
    <w:rsid w:val="001A3964"/>
    <w:rsid w:val="001A623D"/>
    <w:rsid w:val="001D449D"/>
    <w:rsid w:val="001D4F12"/>
    <w:rsid w:val="00236042"/>
    <w:rsid w:val="002569CE"/>
    <w:rsid w:val="0026123C"/>
    <w:rsid w:val="00266FD2"/>
    <w:rsid w:val="002C4A30"/>
    <w:rsid w:val="002D1FE1"/>
    <w:rsid w:val="002F6DFB"/>
    <w:rsid w:val="00325EB4"/>
    <w:rsid w:val="00345EB8"/>
    <w:rsid w:val="0035372F"/>
    <w:rsid w:val="00376E25"/>
    <w:rsid w:val="00386ECF"/>
    <w:rsid w:val="003F4469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8025E"/>
    <w:rsid w:val="0049707D"/>
    <w:rsid w:val="004D3C25"/>
    <w:rsid w:val="004D4693"/>
    <w:rsid w:val="004E7674"/>
    <w:rsid w:val="00506B6F"/>
    <w:rsid w:val="00545B6A"/>
    <w:rsid w:val="005622B1"/>
    <w:rsid w:val="0056243C"/>
    <w:rsid w:val="005829EE"/>
    <w:rsid w:val="00591182"/>
    <w:rsid w:val="005912AE"/>
    <w:rsid w:val="0059367C"/>
    <w:rsid w:val="005B0E56"/>
    <w:rsid w:val="005B2B71"/>
    <w:rsid w:val="005C474B"/>
    <w:rsid w:val="005D4DA7"/>
    <w:rsid w:val="005F5D85"/>
    <w:rsid w:val="00647AAB"/>
    <w:rsid w:val="00657605"/>
    <w:rsid w:val="00664413"/>
    <w:rsid w:val="00673E69"/>
    <w:rsid w:val="00697373"/>
    <w:rsid w:val="006A54E9"/>
    <w:rsid w:val="006C2470"/>
    <w:rsid w:val="006F1DC0"/>
    <w:rsid w:val="00722694"/>
    <w:rsid w:val="00725A60"/>
    <w:rsid w:val="00727D40"/>
    <w:rsid w:val="00733C61"/>
    <w:rsid w:val="0074055D"/>
    <w:rsid w:val="00745A7D"/>
    <w:rsid w:val="00747294"/>
    <w:rsid w:val="0076150E"/>
    <w:rsid w:val="0077220C"/>
    <w:rsid w:val="00784D25"/>
    <w:rsid w:val="00797973"/>
    <w:rsid w:val="007A07E2"/>
    <w:rsid w:val="007F2437"/>
    <w:rsid w:val="007F42BD"/>
    <w:rsid w:val="008206EF"/>
    <w:rsid w:val="00821D4A"/>
    <w:rsid w:val="008355CF"/>
    <w:rsid w:val="0085081C"/>
    <w:rsid w:val="0085392A"/>
    <w:rsid w:val="00856AC1"/>
    <w:rsid w:val="008651B4"/>
    <w:rsid w:val="00872A67"/>
    <w:rsid w:val="008A43F7"/>
    <w:rsid w:val="008B5444"/>
    <w:rsid w:val="008C01F1"/>
    <w:rsid w:val="008F3840"/>
    <w:rsid w:val="0090094D"/>
    <w:rsid w:val="009029A6"/>
    <w:rsid w:val="009072C6"/>
    <w:rsid w:val="00931919"/>
    <w:rsid w:val="00941C4D"/>
    <w:rsid w:val="00951358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641FC"/>
    <w:rsid w:val="00A80620"/>
    <w:rsid w:val="00A8701F"/>
    <w:rsid w:val="00A94B45"/>
    <w:rsid w:val="00AA5EDD"/>
    <w:rsid w:val="00AE3E6E"/>
    <w:rsid w:val="00AF6CFD"/>
    <w:rsid w:val="00B10184"/>
    <w:rsid w:val="00B320E2"/>
    <w:rsid w:val="00B34175"/>
    <w:rsid w:val="00B50581"/>
    <w:rsid w:val="00B50D1A"/>
    <w:rsid w:val="00B70638"/>
    <w:rsid w:val="00B8413E"/>
    <w:rsid w:val="00B91EFB"/>
    <w:rsid w:val="00BA157A"/>
    <w:rsid w:val="00BB196B"/>
    <w:rsid w:val="00BB57FB"/>
    <w:rsid w:val="00BF0E0F"/>
    <w:rsid w:val="00C0590B"/>
    <w:rsid w:val="00C27860"/>
    <w:rsid w:val="00C33596"/>
    <w:rsid w:val="00C365B0"/>
    <w:rsid w:val="00C5156D"/>
    <w:rsid w:val="00C66733"/>
    <w:rsid w:val="00C84469"/>
    <w:rsid w:val="00C94008"/>
    <w:rsid w:val="00CB58C0"/>
    <w:rsid w:val="00CB7644"/>
    <w:rsid w:val="00CD42A4"/>
    <w:rsid w:val="00CF37E5"/>
    <w:rsid w:val="00D0299E"/>
    <w:rsid w:val="00D22352"/>
    <w:rsid w:val="00D3430E"/>
    <w:rsid w:val="00D4103D"/>
    <w:rsid w:val="00D456B3"/>
    <w:rsid w:val="00D57FB3"/>
    <w:rsid w:val="00D663EE"/>
    <w:rsid w:val="00D6729A"/>
    <w:rsid w:val="00D86F8A"/>
    <w:rsid w:val="00DD01F5"/>
    <w:rsid w:val="00DD5521"/>
    <w:rsid w:val="00DE0E36"/>
    <w:rsid w:val="00DE3D64"/>
    <w:rsid w:val="00DF022F"/>
    <w:rsid w:val="00E02AED"/>
    <w:rsid w:val="00E10688"/>
    <w:rsid w:val="00E14C01"/>
    <w:rsid w:val="00E362DB"/>
    <w:rsid w:val="00E424A4"/>
    <w:rsid w:val="00E63CA9"/>
    <w:rsid w:val="00E80613"/>
    <w:rsid w:val="00E80B40"/>
    <w:rsid w:val="00EC1095"/>
    <w:rsid w:val="00F23CA1"/>
    <w:rsid w:val="00F31981"/>
    <w:rsid w:val="00F354FA"/>
    <w:rsid w:val="00F47B51"/>
    <w:rsid w:val="00F653FB"/>
    <w:rsid w:val="00F974DB"/>
    <w:rsid w:val="00FA178C"/>
    <w:rsid w:val="00FB6D8D"/>
    <w:rsid w:val="00FC33B3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FORMATTEXT">
    <w:name w:val=".FORMATTEXT"/>
    <w:uiPriority w:val="99"/>
    <w:rsid w:val="00194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FORMATTEXT">
    <w:name w:val=".FORMATTEXT"/>
    <w:uiPriority w:val="99"/>
    <w:rsid w:val="00194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8455D-8FC2-4186-A240-D8022BFE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2020-08-27T13:08:00Z</cp:lastPrinted>
  <dcterms:created xsi:type="dcterms:W3CDTF">2021-11-15T06:39:00Z</dcterms:created>
  <dcterms:modified xsi:type="dcterms:W3CDTF">2021-11-15T06:39:00Z</dcterms:modified>
</cp:coreProperties>
</file>