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141139" w:rsidRPr="006F47C4" w:rsidTr="00C17A20">
        <w:tc>
          <w:tcPr>
            <w:tcW w:w="4696" w:type="dxa"/>
            <w:shd w:val="clear" w:color="auto" w:fill="auto"/>
          </w:tcPr>
          <w:p w:rsidR="00141139" w:rsidRPr="006F47C4" w:rsidRDefault="00141139" w:rsidP="00C17A20">
            <w:pPr>
              <w:jc w:val="center"/>
              <w:rPr>
                <w:rFonts w:eastAsia="Calibri"/>
                <w:sz w:val="28"/>
                <w:szCs w:val="28"/>
              </w:rPr>
            </w:pPr>
            <w:bookmarkStart w:id="0" w:name="_GoBack"/>
            <w:bookmarkEnd w:id="0"/>
            <w:r w:rsidRPr="006F47C4">
              <w:rPr>
                <w:rFonts w:eastAsia="Calibri"/>
                <w:sz w:val="28"/>
                <w:szCs w:val="28"/>
              </w:rPr>
              <w:t>СОВЕТ</w:t>
            </w:r>
          </w:p>
          <w:p w:rsidR="00141139" w:rsidRPr="006F47C4" w:rsidRDefault="00141139" w:rsidP="00C17A20">
            <w:pPr>
              <w:jc w:val="center"/>
              <w:rPr>
                <w:rFonts w:eastAsia="Calibri"/>
                <w:sz w:val="28"/>
                <w:szCs w:val="28"/>
              </w:rPr>
            </w:pPr>
            <w:r>
              <w:rPr>
                <w:rFonts w:eastAsia="Calibri"/>
                <w:sz w:val="28"/>
                <w:szCs w:val="28"/>
              </w:rPr>
              <w:t>НОВОЗАРЕЧЕНСКОГО</w:t>
            </w:r>
            <w:r w:rsidRPr="006F47C4">
              <w:rPr>
                <w:rFonts w:eastAsia="Calibri"/>
                <w:sz w:val="28"/>
                <w:szCs w:val="28"/>
              </w:rPr>
              <w:t xml:space="preserve"> СЕЛЬСКОГО ПОСЕЛЕНИЯ</w:t>
            </w:r>
          </w:p>
          <w:p w:rsidR="00141139" w:rsidRPr="006F47C4" w:rsidRDefault="00141139" w:rsidP="00C17A20">
            <w:pPr>
              <w:jc w:val="center"/>
              <w:rPr>
                <w:rFonts w:eastAsia="Calibri"/>
                <w:sz w:val="28"/>
                <w:szCs w:val="28"/>
              </w:rPr>
            </w:pPr>
            <w:r w:rsidRPr="006F47C4">
              <w:rPr>
                <w:rFonts w:eastAsia="Calibri"/>
                <w:sz w:val="28"/>
                <w:szCs w:val="28"/>
              </w:rPr>
              <w:t>БАВЛИНСКОГО МУНИЦИПАЛЬНОГО РАЙОНА РЕСПУБЛИКИ ТАТАРСТАН</w:t>
            </w:r>
          </w:p>
        </w:tc>
        <w:tc>
          <w:tcPr>
            <w:tcW w:w="814" w:type="dxa"/>
            <w:shd w:val="clear" w:color="auto" w:fill="auto"/>
          </w:tcPr>
          <w:p w:rsidR="00141139" w:rsidRPr="006F47C4" w:rsidRDefault="00141139" w:rsidP="00C17A20">
            <w:pPr>
              <w:jc w:val="center"/>
              <w:rPr>
                <w:rFonts w:eastAsia="Calibri"/>
                <w:sz w:val="28"/>
                <w:szCs w:val="28"/>
              </w:rPr>
            </w:pPr>
          </w:p>
        </w:tc>
        <w:tc>
          <w:tcPr>
            <w:tcW w:w="4413" w:type="dxa"/>
            <w:shd w:val="clear" w:color="auto" w:fill="auto"/>
          </w:tcPr>
          <w:p w:rsidR="00141139" w:rsidRPr="006F47C4" w:rsidRDefault="00141139" w:rsidP="00C17A20">
            <w:pPr>
              <w:ind w:firstLine="24"/>
              <w:jc w:val="center"/>
              <w:rPr>
                <w:rFonts w:eastAsia="Calibri"/>
                <w:sz w:val="28"/>
                <w:szCs w:val="28"/>
              </w:rPr>
            </w:pPr>
            <w:r w:rsidRPr="006F47C4">
              <w:rPr>
                <w:rFonts w:eastAsia="Calibri"/>
                <w:sz w:val="28"/>
                <w:szCs w:val="28"/>
              </w:rPr>
              <w:t>ТАТАРСТАН РЕСПУБЛИКАСЫ</w:t>
            </w:r>
          </w:p>
          <w:p w:rsidR="00141139" w:rsidRPr="006F47C4" w:rsidRDefault="00141139" w:rsidP="00C17A20">
            <w:pPr>
              <w:pStyle w:val="2"/>
              <w:ind w:firstLine="24"/>
              <w:rPr>
                <w:rFonts w:eastAsia="Calibri"/>
                <w:b/>
                <w:i/>
                <w:lang w:val="tt-RU"/>
              </w:rPr>
            </w:pPr>
            <w:r w:rsidRPr="006F47C4">
              <w:rPr>
                <w:rFonts w:eastAsia="Calibri"/>
                <w:lang w:val="ar-SA"/>
              </w:rPr>
              <w:t>БАУЛЫ</w:t>
            </w:r>
          </w:p>
          <w:p w:rsidR="00141139" w:rsidRPr="005C5101" w:rsidRDefault="00141139" w:rsidP="00C17A20">
            <w:pPr>
              <w:pStyle w:val="2"/>
              <w:rPr>
                <w:rFonts w:eastAsia="Calibri"/>
                <w:b/>
                <w:i/>
              </w:rPr>
            </w:pPr>
            <w:r w:rsidRPr="006F47C4">
              <w:rPr>
                <w:rFonts w:eastAsia="Calibri"/>
                <w:lang w:val="tt-RU"/>
              </w:rPr>
              <w:t>МУНИ</w:t>
            </w:r>
            <w:r w:rsidRPr="005C5101">
              <w:rPr>
                <w:rFonts w:eastAsia="Calibri"/>
              </w:rPr>
              <w:t>Ц</w:t>
            </w:r>
            <w:r w:rsidRPr="006F47C4">
              <w:rPr>
                <w:rFonts w:eastAsia="Calibri"/>
                <w:lang w:val="tt-RU"/>
              </w:rPr>
              <w:t xml:space="preserve">ИПАЛЬ  </w:t>
            </w:r>
            <w:r w:rsidRPr="005C5101">
              <w:rPr>
                <w:rFonts w:eastAsia="Calibri"/>
              </w:rPr>
              <w:t>РАЙОНЫ</w:t>
            </w:r>
          </w:p>
          <w:p w:rsidR="00141139" w:rsidRPr="005C5101" w:rsidRDefault="00141139" w:rsidP="00C17A20">
            <w:pPr>
              <w:pStyle w:val="2"/>
              <w:ind w:firstLine="24"/>
              <w:rPr>
                <w:rFonts w:eastAsia="Calibri"/>
                <w:b/>
                <w:i/>
              </w:rPr>
            </w:pPr>
            <w:r w:rsidRPr="005C5101">
              <w:rPr>
                <w:rFonts w:eastAsia="Calibri"/>
              </w:rPr>
              <w:t>ЯНА ЗАРЕЧЕНСК</w:t>
            </w:r>
          </w:p>
          <w:p w:rsidR="00141139" w:rsidRPr="006F47C4" w:rsidRDefault="00141139" w:rsidP="00C17A20">
            <w:pPr>
              <w:jc w:val="center"/>
              <w:rPr>
                <w:rFonts w:eastAsia="Calibri"/>
                <w:sz w:val="28"/>
                <w:szCs w:val="28"/>
              </w:rPr>
            </w:pPr>
            <w:r w:rsidRPr="006F47C4">
              <w:rPr>
                <w:rFonts w:eastAsia="Calibri"/>
                <w:sz w:val="28"/>
                <w:szCs w:val="28"/>
              </w:rPr>
              <w:t>АВЫЛ ЖИРЛЕГЕ</w:t>
            </w:r>
          </w:p>
          <w:p w:rsidR="00141139" w:rsidRPr="006F47C4" w:rsidRDefault="00141139" w:rsidP="00C17A20">
            <w:pPr>
              <w:ind w:firstLine="24"/>
              <w:jc w:val="center"/>
              <w:rPr>
                <w:rFonts w:eastAsia="Calibri"/>
                <w:sz w:val="28"/>
                <w:szCs w:val="28"/>
              </w:rPr>
            </w:pPr>
            <w:r w:rsidRPr="006F47C4">
              <w:rPr>
                <w:rFonts w:eastAsia="Calibri"/>
                <w:sz w:val="28"/>
                <w:szCs w:val="28"/>
              </w:rPr>
              <w:t>СОВЕТЫ</w:t>
            </w:r>
          </w:p>
        </w:tc>
      </w:tr>
    </w:tbl>
    <w:p w:rsidR="00141139" w:rsidRPr="006F47C4" w:rsidRDefault="00141139" w:rsidP="00141139">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141139" w:rsidRPr="006F47C4" w:rsidTr="00C17A20">
        <w:trPr>
          <w:trHeight w:val="465"/>
        </w:trPr>
        <w:tc>
          <w:tcPr>
            <w:tcW w:w="4852" w:type="dxa"/>
            <w:vAlign w:val="center"/>
          </w:tcPr>
          <w:p w:rsidR="00141139" w:rsidRPr="006F47C4" w:rsidRDefault="00141139" w:rsidP="00C17A20">
            <w:pPr>
              <w:jc w:val="center"/>
              <w:rPr>
                <w:b/>
                <w:sz w:val="28"/>
                <w:szCs w:val="28"/>
              </w:rPr>
            </w:pPr>
            <w:r w:rsidRPr="006F47C4">
              <w:rPr>
                <w:b/>
                <w:sz w:val="28"/>
                <w:szCs w:val="28"/>
              </w:rPr>
              <w:t>РЕШЕНИЕ</w:t>
            </w:r>
          </w:p>
        </w:tc>
        <w:tc>
          <w:tcPr>
            <w:tcW w:w="4852" w:type="dxa"/>
            <w:vAlign w:val="center"/>
          </w:tcPr>
          <w:p w:rsidR="00141139" w:rsidRPr="006F47C4" w:rsidRDefault="00141139" w:rsidP="00C17A20">
            <w:pPr>
              <w:ind w:firstLine="708"/>
              <w:jc w:val="center"/>
              <w:rPr>
                <w:b/>
                <w:sz w:val="28"/>
                <w:szCs w:val="28"/>
              </w:rPr>
            </w:pPr>
            <w:r>
              <w:rPr>
                <w:b/>
                <w:sz w:val="28"/>
                <w:szCs w:val="28"/>
              </w:rPr>
              <w:t xml:space="preserve">   </w:t>
            </w:r>
            <w:r w:rsidRPr="006F47C4">
              <w:rPr>
                <w:b/>
                <w:sz w:val="28"/>
                <w:szCs w:val="28"/>
              </w:rPr>
              <w:t>КАРАР</w:t>
            </w:r>
          </w:p>
        </w:tc>
      </w:tr>
      <w:tr w:rsidR="00141139" w:rsidRPr="006F47C4" w:rsidTr="00C17A20">
        <w:trPr>
          <w:trHeight w:val="206"/>
        </w:trPr>
        <w:tc>
          <w:tcPr>
            <w:tcW w:w="9704" w:type="dxa"/>
            <w:gridSpan w:val="2"/>
            <w:vAlign w:val="center"/>
          </w:tcPr>
          <w:p w:rsidR="00141139" w:rsidRPr="006F47C4" w:rsidRDefault="00141139" w:rsidP="00C17A20">
            <w:pPr>
              <w:ind w:hanging="425"/>
              <w:jc w:val="center"/>
              <w:rPr>
                <w:sz w:val="28"/>
                <w:szCs w:val="28"/>
              </w:rPr>
            </w:pPr>
            <w:r>
              <w:rPr>
                <w:sz w:val="28"/>
                <w:szCs w:val="28"/>
              </w:rPr>
              <w:t xml:space="preserve">                     </w:t>
            </w:r>
            <w:proofErr w:type="spellStart"/>
            <w:r>
              <w:rPr>
                <w:sz w:val="28"/>
                <w:szCs w:val="28"/>
              </w:rPr>
              <w:t>п</w:t>
            </w:r>
            <w:proofErr w:type="gramStart"/>
            <w:r>
              <w:rPr>
                <w:sz w:val="28"/>
                <w:szCs w:val="28"/>
              </w:rPr>
              <w:t>.Н</w:t>
            </w:r>
            <w:proofErr w:type="gramEnd"/>
            <w:r>
              <w:rPr>
                <w:sz w:val="28"/>
                <w:szCs w:val="28"/>
              </w:rPr>
              <w:t>овозареченск</w:t>
            </w:r>
            <w:proofErr w:type="spellEnd"/>
          </w:p>
        </w:tc>
      </w:tr>
      <w:tr w:rsidR="00141139" w:rsidRPr="006F47C4" w:rsidTr="00C17A20">
        <w:trPr>
          <w:trHeight w:val="465"/>
        </w:trPr>
        <w:tc>
          <w:tcPr>
            <w:tcW w:w="4852" w:type="dxa"/>
            <w:vAlign w:val="center"/>
          </w:tcPr>
          <w:p w:rsidR="00141139" w:rsidRPr="006F47C4" w:rsidRDefault="00141139" w:rsidP="00C17A20">
            <w:pPr>
              <w:jc w:val="center"/>
              <w:rPr>
                <w:sz w:val="28"/>
                <w:szCs w:val="28"/>
              </w:rPr>
            </w:pPr>
          </w:p>
        </w:tc>
        <w:tc>
          <w:tcPr>
            <w:tcW w:w="4852" w:type="dxa"/>
            <w:vAlign w:val="center"/>
          </w:tcPr>
          <w:p w:rsidR="00141139" w:rsidRPr="006F47C4" w:rsidRDefault="00141139" w:rsidP="00141139">
            <w:pPr>
              <w:ind w:firstLine="1676"/>
              <w:rPr>
                <w:sz w:val="28"/>
                <w:szCs w:val="28"/>
              </w:rPr>
            </w:pPr>
            <w:r>
              <w:rPr>
                <w:sz w:val="28"/>
                <w:szCs w:val="28"/>
              </w:rPr>
              <w:t xml:space="preserve">          </w:t>
            </w:r>
          </w:p>
        </w:tc>
      </w:tr>
    </w:tbl>
    <w:p w:rsidR="00DF022F" w:rsidRDefault="00DF022F" w:rsidP="00DF022F">
      <w:pPr>
        <w:jc w:val="right"/>
        <w:rPr>
          <w:sz w:val="32"/>
          <w:szCs w:val="28"/>
        </w:rPr>
      </w:pPr>
    </w:p>
    <w:p w:rsidR="00DF022F" w:rsidRDefault="00DF022F" w:rsidP="00DF022F">
      <w:pPr>
        <w:rPr>
          <w:color w:val="000000"/>
          <w:sz w:val="28"/>
          <w:szCs w:val="28"/>
        </w:rPr>
      </w:pPr>
      <w:r>
        <w:rPr>
          <w:color w:val="000000"/>
          <w:sz w:val="28"/>
          <w:szCs w:val="28"/>
        </w:rPr>
        <w:t>О</w:t>
      </w:r>
      <w:r w:rsidR="0036662B">
        <w:rPr>
          <w:color w:val="000000"/>
          <w:sz w:val="28"/>
          <w:szCs w:val="28"/>
        </w:rPr>
        <w:t xml:space="preserve"> внесении изменений в </w:t>
      </w:r>
      <w:r>
        <w:rPr>
          <w:color w:val="000000"/>
          <w:sz w:val="28"/>
          <w:szCs w:val="28"/>
        </w:rPr>
        <w:t xml:space="preserve"> Устав</w:t>
      </w:r>
    </w:p>
    <w:p w:rsidR="00DF022F" w:rsidRDefault="00DF022F" w:rsidP="00DF022F">
      <w:pPr>
        <w:rPr>
          <w:color w:val="000000"/>
          <w:sz w:val="28"/>
          <w:szCs w:val="28"/>
        </w:rPr>
      </w:pPr>
      <w:r>
        <w:rPr>
          <w:color w:val="000000"/>
          <w:sz w:val="28"/>
          <w:szCs w:val="28"/>
        </w:rPr>
        <w:t xml:space="preserve">муниципального образования </w:t>
      </w:r>
    </w:p>
    <w:p w:rsidR="00DF022F" w:rsidRDefault="00DF022F" w:rsidP="00DF022F">
      <w:pPr>
        <w:rPr>
          <w:color w:val="000000"/>
          <w:sz w:val="28"/>
          <w:szCs w:val="28"/>
        </w:rPr>
      </w:pPr>
      <w:r>
        <w:rPr>
          <w:color w:val="000000"/>
          <w:sz w:val="28"/>
          <w:szCs w:val="28"/>
        </w:rPr>
        <w:t>«</w:t>
      </w:r>
      <w:proofErr w:type="spellStart"/>
      <w:r w:rsidR="00141139">
        <w:rPr>
          <w:color w:val="000000"/>
          <w:sz w:val="28"/>
          <w:szCs w:val="28"/>
        </w:rPr>
        <w:t>Новозареченское</w:t>
      </w:r>
      <w:proofErr w:type="spellEnd"/>
      <w:r>
        <w:rPr>
          <w:color w:val="000000"/>
          <w:sz w:val="28"/>
          <w:szCs w:val="28"/>
        </w:rPr>
        <w:t xml:space="preserve"> </w:t>
      </w:r>
    </w:p>
    <w:p w:rsidR="00DF022F" w:rsidRDefault="00DF022F" w:rsidP="00DF022F">
      <w:pPr>
        <w:rPr>
          <w:color w:val="000000"/>
          <w:sz w:val="28"/>
          <w:szCs w:val="28"/>
        </w:rPr>
      </w:pPr>
      <w:r>
        <w:rPr>
          <w:color w:val="000000"/>
          <w:sz w:val="28"/>
          <w:szCs w:val="28"/>
        </w:rPr>
        <w:t>сельское поселение»</w:t>
      </w:r>
    </w:p>
    <w:p w:rsidR="00DF022F" w:rsidRDefault="00DF022F" w:rsidP="00DF022F">
      <w:pPr>
        <w:rPr>
          <w:color w:val="000000"/>
          <w:sz w:val="28"/>
          <w:szCs w:val="28"/>
        </w:rPr>
      </w:pPr>
      <w:r>
        <w:rPr>
          <w:color w:val="000000"/>
          <w:sz w:val="28"/>
          <w:szCs w:val="28"/>
        </w:rPr>
        <w:t xml:space="preserve">Бавлинского муниципального района </w:t>
      </w:r>
    </w:p>
    <w:p w:rsidR="0036662B" w:rsidRDefault="00DF022F" w:rsidP="00DF022F">
      <w:pPr>
        <w:rPr>
          <w:color w:val="000000"/>
          <w:sz w:val="28"/>
          <w:szCs w:val="28"/>
        </w:rPr>
      </w:pPr>
      <w:r>
        <w:rPr>
          <w:color w:val="000000"/>
          <w:sz w:val="28"/>
          <w:szCs w:val="28"/>
        </w:rPr>
        <w:t>Республики Татарстан</w:t>
      </w:r>
      <w:r w:rsidR="0036662B">
        <w:rPr>
          <w:color w:val="000000"/>
          <w:sz w:val="28"/>
          <w:szCs w:val="28"/>
        </w:rPr>
        <w:t xml:space="preserve">, утвержденный </w:t>
      </w:r>
    </w:p>
    <w:p w:rsidR="0036662B" w:rsidRDefault="0036662B" w:rsidP="00DF022F">
      <w:pPr>
        <w:rPr>
          <w:color w:val="000000"/>
          <w:sz w:val="28"/>
          <w:szCs w:val="28"/>
        </w:rPr>
      </w:pPr>
      <w:r>
        <w:rPr>
          <w:color w:val="000000"/>
          <w:sz w:val="28"/>
          <w:szCs w:val="28"/>
        </w:rPr>
        <w:t xml:space="preserve">решением Совета </w:t>
      </w:r>
    </w:p>
    <w:p w:rsidR="0036662B" w:rsidRDefault="00141139" w:rsidP="00DF022F">
      <w:pPr>
        <w:rPr>
          <w:color w:val="000000"/>
          <w:sz w:val="28"/>
          <w:szCs w:val="28"/>
        </w:rPr>
      </w:pPr>
      <w:proofErr w:type="spellStart"/>
      <w:r>
        <w:rPr>
          <w:color w:val="000000"/>
          <w:sz w:val="28"/>
          <w:szCs w:val="28"/>
        </w:rPr>
        <w:t>Новозареченского</w:t>
      </w:r>
      <w:proofErr w:type="spellEnd"/>
    </w:p>
    <w:p w:rsidR="0036662B" w:rsidRDefault="0036662B" w:rsidP="00DF022F">
      <w:pPr>
        <w:rPr>
          <w:color w:val="000000"/>
          <w:sz w:val="28"/>
          <w:szCs w:val="28"/>
        </w:rPr>
      </w:pPr>
      <w:r>
        <w:rPr>
          <w:color w:val="000000"/>
          <w:sz w:val="28"/>
          <w:szCs w:val="28"/>
        </w:rPr>
        <w:t>сельского поселения</w:t>
      </w:r>
    </w:p>
    <w:p w:rsidR="0036662B" w:rsidRDefault="0036662B" w:rsidP="00DF022F">
      <w:pPr>
        <w:rPr>
          <w:color w:val="000000"/>
          <w:sz w:val="28"/>
          <w:szCs w:val="28"/>
        </w:rPr>
      </w:pPr>
      <w:r>
        <w:rPr>
          <w:color w:val="000000"/>
          <w:sz w:val="28"/>
          <w:szCs w:val="28"/>
        </w:rPr>
        <w:t>Бавлинского муниципального района</w:t>
      </w:r>
    </w:p>
    <w:p w:rsidR="001A530C" w:rsidRDefault="00141139" w:rsidP="00DF022F">
      <w:pPr>
        <w:rPr>
          <w:color w:val="000000"/>
          <w:sz w:val="28"/>
          <w:szCs w:val="28"/>
        </w:rPr>
      </w:pPr>
      <w:r>
        <w:rPr>
          <w:color w:val="000000"/>
          <w:sz w:val="28"/>
          <w:szCs w:val="28"/>
        </w:rPr>
        <w:t>от 18.10.2019г. №12</w:t>
      </w:r>
      <w:r w:rsidR="0036662B">
        <w:rPr>
          <w:color w:val="000000"/>
          <w:sz w:val="28"/>
          <w:szCs w:val="28"/>
        </w:rPr>
        <w:t xml:space="preserve">2 </w:t>
      </w:r>
      <w:r w:rsidR="001A530C">
        <w:rPr>
          <w:color w:val="000000"/>
          <w:sz w:val="28"/>
          <w:szCs w:val="28"/>
        </w:rPr>
        <w:t xml:space="preserve">, с изменениями </w:t>
      </w:r>
    </w:p>
    <w:p w:rsidR="0036662B" w:rsidRDefault="00141139" w:rsidP="00DF022F">
      <w:pPr>
        <w:rPr>
          <w:color w:val="000000"/>
          <w:sz w:val="28"/>
          <w:szCs w:val="28"/>
        </w:rPr>
      </w:pPr>
      <w:r>
        <w:rPr>
          <w:color w:val="000000"/>
          <w:sz w:val="28"/>
          <w:szCs w:val="28"/>
        </w:rPr>
        <w:t>от  18.</w:t>
      </w:r>
      <w:r w:rsidR="001A530C">
        <w:rPr>
          <w:color w:val="000000"/>
          <w:sz w:val="28"/>
          <w:szCs w:val="28"/>
        </w:rPr>
        <w:t>0</w:t>
      </w:r>
      <w:r>
        <w:rPr>
          <w:color w:val="000000"/>
          <w:sz w:val="28"/>
          <w:szCs w:val="28"/>
        </w:rPr>
        <w:t>3.2020 №139</w:t>
      </w:r>
      <w:r w:rsidR="0036662B">
        <w:rPr>
          <w:color w:val="000000"/>
          <w:sz w:val="28"/>
          <w:szCs w:val="28"/>
        </w:rPr>
        <w:t xml:space="preserve"> </w:t>
      </w:r>
    </w:p>
    <w:p w:rsidR="00DF022F" w:rsidRDefault="00DF022F" w:rsidP="00DF022F">
      <w:pPr>
        <w:jc w:val="both"/>
        <w:rPr>
          <w:color w:val="000000"/>
          <w:sz w:val="28"/>
          <w:szCs w:val="28"/>
        </w:rPr>
      </w:pPr>
      <w:r>
        <w:rPr>
          <w:color w:val="000000"/>
          <w:sz w:val="28"/>
          <w:szCs w:val="28"/>
        </w:rPr>
        <w:t> </w:t>
      </w:r>
    </w:p>
    <w:p w:rsidR="0036662B" w:rsidRPr="00CF37E5" w:rsidRDefault="0036662B" w:rsidP="0036662B">
      <w:pPr>
        <w:spacing w:line="360" w:lineRule="auto"/>
        <w:ind w:firstLine="851"/>
        <w:jc w:val="both"/>
        <w:rPr>
          <w:sz w:val="28"/>
          <w:szCs w:val="28"/>
        </w:rPr>
      </w:pPr>
      <w:r>
        <w:rPr>
          <w:sz w:val="28"/>
          <w:szCs w:val="28"/>
        </w:rPr>
        <w:t>В соответствии с Законом Республики Татарстан от 28 июля 2004 года №45-ЗРТ «О местном самоуправлении в Республике Татарстан» (с изменениями, внесенными Законом Республики Татарстан от 7октября 2017 года № 75-ЗРТ «О внесении изменений в Закон Республики Татарстан «О местном самоуправлении в Республике Татарстан»), Уставом муниципального образования «</w:t>
      </w:r>
      <w:proofErr w:type="spellStart"/>
      <w:r w:rsidR="00141139">
        <w:rPr>
          <w:sz w:val="28"/>
          <w:szCs w:val="28"/>
        </w:rPr>
        <w:t>Новозареченское</w:t>
      </w:r>
      <w:proofErr w:type="spellEnd"/>
      <w:r>
        <w:rPr>
          <w:sz w:val="28"/>
          <w:szCs w:val="28"/>
        </w:rPr>
        <w:t xml:space="preserve"> сельское поселение» Бавлинского муниципального района Республики Татарстан, Совет </w:t>
      </w:r>
      <w:proofErr w:type="spellStart"/>
      <w:r w:rsidR="00141139">
        <w:rPr>
          <w:sz w:val="28"/>
          <w:szCs w:val="28"/>
        </w:rPr>
        <w:t>Новозареченского</w:t>
      </w:r>
      <w:proofErr w:type="spellEnd"/>
      <w:r>
        <w:rPr>
          <w:sz w:val="28"/>
          <w:szCs w:val="28"/>
        </w:rPr>
        <w:t xml:space="preserve"> сельского поселения РЕШИЛ:      </w:t>
      </w:r>
    </w:p>
    <w:p w:rsidR="0036662B" w:rsidRPr="00745A7D" w:rsidRDefault="00DF022F" w:rsidP="0036662B">
      <w:pPr>
        <w:spacing w:line="360" w:lineRule="auto"/>
        <w:ind w:firstLine="708"/>
        <w:contextualSpacing/>
        <w:jc w:val="both"/>
        <w:rPr>
          <w:color w:val="000000"/>
          <w:sz w:val="28"/>
          <w:szCs w:val="28"/>
        </w:rPr>
      </w:pPr>
      <w:r>
        <w:rPr>
          <w:sz w:val="28"/>
          <w:szCs w:val="28"/>
        </w:rPr>
        <w:t xml:space="preserve"> </w:t>
      </w:r>
      <w:r w:rsidR="0036662B" w:rsidRPr="00745A7D">
        <w:rPr>
          <w:sz w:val="28"/>
          <w:szCs w:val="28"/>
        </w:rPr>
        <w:t>1. Внести изменения в Устав муниципального образования «</w:t>
      </w:r>
      <w:proofErr w:type="spellStart"/>
      <w:r w:rsidR="00141139">
        <w:rPr>
          <w:sz w:val="28"/>
          <w:szCs w:val="28"/>
        </w:rPr>
        <w:t>Новозареченское</w:t>
      </w:r>
      <w:proofErr w:type="spellEnd"/>
      <w:r w:rsidR="0036662B" w:rsidRPr="00745A7D">
        <w:rPr>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141139">
        <w:rPr>
          <w:sz w:val="28"/>
          <w:szCs w:val="28"/>
        </w:rPr>
        <w:t>Новозареченского</w:t>
      </w:r>
      <w:proofErr w:type="spellEnd"/>
      <w:r w:rsidR="0036662B" w:rsidRPr="00745A7D">
        <w:rPr>
          <w:sz w:val="28"/>
          <w:szCs w:val="28"/>
        </w:rPr>
        <w:t xml:space="preserve"> сельского поселения Бавлинского муниципал</w:t>
      </w:r>
      <w:r w:rsidR="00141139">
        <w:rPr>
          <w:sz w:val="28"/>
          <w:szCs w:val="28"/>
        </w:rPr>
        <w:t>ьного района   от 18.10.2019 №12</w:t>
      </w:r>
      <w:r w:rsidR="0036662B" w:rsidRPr="00745A7D">
        <w:rPr>
          <w:sz w:val="28"/>
          <w:szCs w:val="28"/>
        </w:rPr>
        <w:t>2</w:t>
      </w:r>
      <w:r w:rsidR="00141139">
        <w:rPr>
          <w:sz w:val="28"/>
          <w:szCs w:val="28"/>
        </w:rPr>
        <w:t>, с изменениями от 18.03.2020 №139</w:t>
      </w:r>
      <w:r w:rsidR="001A530C">
        <w:rPr>
          <w:sz w:val="28"/>
          <w:szCs w:val="28"/>
        </w:rPr>
        <w:t xml:space="preserve"> </w:t>
      </w:r>
      <w:r w:rsidR="0036662B" w:rsidRPr="00745A7D">
        <w:rPr>
          <w:sz w:val="28"/>
          <w:szCs w:val="28"/>
        </w:rPr>
        <w:t xml:space="preserve"> следующие изменения:</w:t>
      </w:r>
    </w:p>
    <w:p w:rsidR="001A530C" w:rsidRPr="00766B56" w:rsidRDefault="001A530C" w:rsidP="001A530C">
      <w:pPr>
        <w:spacing w:line="360" w:lineRule="auto"/>
        <w:ind w:firstLine="709"/>
        <w:jc w:val="both"/>
        <w:rPr>
          <w:sz w:val="28"/>
          <w:szCs w:val="28"/>
        </w:rPr>
      </w:pPr>
      <w:r w:rsidRPr="00766B56">
        <w:rPr>
          <w:sz w:val="28"/>
          <w:szCs w:val="28"/>
        </w:rPr>
        <w:lastRenderedPageBreak/>
        <w:t>пункт 1 статьи 9 дополнить абзацем следующего содержания:</w:t>
      </w:r>
    </w:p>
    <w:p w:rsidR="001A530C" w:rsidRDefault="007072B2" w:rsidP="001A530C">
      <w:pPr>
        <w:spacing w:line="360" w:lineRule="auto"/>
        <w:ind w:firstLine="709"/>
        <w:jc w:val="both"/>
        <w:rPr>
          <w:rFonts w:ascii="Arial" w:hAnsi="Arial" w:cs="Arial"/>
          <w:color w:val="00B050"/>
        </w:rPr>
      </w:pPr>
      <w:r w:rsidRPr="00766B56">
        <w:rPr>
          <w:sz w:val="28"/>
          <w:szCs w:val="28"/>
        </w:rPr>
        <w:t xml:space="preserve"> </w:t>
      </w:r>
      <w:r w:rsidR="001A530C" w:rsidRPr="00766B56">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001A530C" w:rsidRPr="00766B56">
        <w:rPr>
          <w:sz w:val="28"/>
          <w:szCs w:val="28"/>
        </w:rPr>
        <w:t>.»;</w:t>
      </w:r>
      <w:r w:rsidR="001A530C" w:rsidRPr="00CA578A">
        <w:rPr>
          <w:rFonts w:ascii="Arial" w:hAnsi="Arial" w:cs="Arial"/>
          <w:color w:val="00B050"/>
        </w:rPr>
        <w:t xml:space="preserve"> </w:t>
      </w:r>
      <w:proofErr w:type="gramEnd"/>
    </w:p>
    <w:p w:rsidR="001A530C" w:rsidRPr="00CA578A" w:rsidRDefault="001A530C" w:rsidP="001A530C">
      <w:pPr>
        <w:spacing w:line="360" w:lineRule="auto"/>
        <w:ind w:firstLine="709"/>
        <w:jc w:val="both"/>
        <w:rPr>
          <w:color w:val="000000" w:themeColor="text1"/>
          <w:sz w:val="28"/>
          <w:szCs w:val="28"/>
        </w:rPr>
      </w:pPr>
      <w:r w:rsidRPr="00CA578A">
        <w:rPr>
          <w:color w:val="000000" w:themeColor="text1"/>
          <w:sz w:val="28"/>
          <w:szCs w:val="28"/>
        </w:rPr>
        <w:t>пункт 7 статьи 13 дополнить абзацем следующего содержания:</w:t>
      </w:r>
    </w:p>
    <w:p w:rsidR="001A530C" w:rsidRPr="00CA578A" w:rsidRDefault="001A530C" w:rsidP="001A530C">
      <w:pPr>
        <w:spacing w:line="360" w:lineRule="auto"/>
        <w:ind w:firstLine="709"/>
        <w:jc w:val="both"/>
        <w:rPr>
          <w:color w:val="000000" w:themeColor="text1"/>
          <w:sz w:val="28"/>
          <w:szCs w:val="28"/>
        </w:rPr>
      </w:pPr>
      <w:r w:rsidRPr="00CA578A">
        <w:rPr>
          <w:color w:val="000000" w:themeColor="text1"/>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CA578A">
        <w:rPr>
          <w:color w:val="000000" w:themeColor="text1"/>
          <w:sz w:val="28"/>
          <w:szCs w:val="28"/>
        </w:rPr>
        <w:t>.»;</w:t>
      </w:r>
    </w:p>
    <w:p w:rsidR="001A530C" w:rsidRPr="00CA578A" w:rsidRDefault="001A530C" w:rsidP="001A530C">
      <w:pPr>
        <w:spacing w:line="360" w:lineRule="auto"/>
        <w:ind w:firstLine="709"/>
        <w:jc w:val="both"/>
        <w:rPr>
          <w:color w:val="000000" w:themeColor="text1"/>
          <w:sz w:val="28"/>
          <w:szCs w:val="28"/>
        </w:rPr>
      </w:pPr>
      <w:proofErr w:type="gramEnd"/>
      <w:r w:rsidRPr="00CA578A">
        <w:rPr>
          <w:color w:val="000000" w:themeColor="text1"/>
          <w:sz w:val="28"/>
          <w:szCs w:val="28"/>
        </w:rPr>
        <w:t>пункт 11 статьи 13 изложить в следующей редакции:</w:t>
      </w:r>
    </w:p>
    <w:p w:rsidR="001A530C" w:rsidRPr="00CA578A" w:rsidRDefault="001A530C" w:rsidP="001A530C">
      <w:pPr>
        <w:spacing w:line="360" w:lineRule="auto"/>
        <w:ind w:firstLine="709"/>
        <w:jc w:val="both"/>
        <w:rPr>
          <w:color w:val="000000" w:themeColor="text1"/>
          <w:sz w:val="28"/>
          <w:szCs w:val="28"/>
        </w:rPr>
      </w:pPr>
      <w:r w:rsidRPr="00CA578A">
        <w:rPr>
          <w:color w:val="000000" w:themeColor="text1"/>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CA578A">
        <w:rPr>
          <w:color w:val="000000" w:themeColor="text1"/>
          <w:sz w:val="28"/>
          <w:szCs w:val="28"/>
        </w:rPr>
        <w:t>.»;</w:t>
      </w:r>
      <w:proofErr w:type="gramEnd"/>
    </w:p>
    <w:p w:rsidR="001A530C" w:rsidRPr="00766B56" w:rsidRDefault="001A530C" w:rsidP="001A530C">
      <w:pPr>
        <w:spacing w:line="360" w:lineRule="auto"/>
        <w:ind w:firstLine="709"/>
        <w:jc w:val="both"/>
        <w:rPr>
          <w:sz w:val="28"/>
          <w:szCs w:val="28"/>
        </w:rPr>
      </w:pPr>
      <w:r w:rsidRPr="00766B56">
        <w:rPr>
          <w:sz w:val="28"/>
          <w:szCs w:val="28"/>
        </w:rPr>
        <w:t>пункт 9 статьи 18 дополнить подпунктом следующего содержания:</w:t>
      </w:r>
    </w:p>
    <w:p w:rsidR="001A530C" w:rsidRPr="00766B56" w:rsidRDefault="001A530C" w:rsidP="001A530C">
      <w:pPr>
        <w:spacing w:line="360" w:lineRule="auto"/>
        <w:ind w:firstLine="709"/>
        <w:jc w:val="both"/>
        <w:rPr>
          <w:sz w:val="28"/>
          <w:szCs w:val="28"/>
        </w:rPr>
      </w:pPr>
      <w:r w:rsidRPr="00766B56">
        <w:rPr>
          <w:sz w:val="28"/>
          <w:szCs w:val="28"/>
        </w:rPr>
        <w:t>«7) обсуждение инициативного проекта и принятие решения по вопросу о его одобрении</w:t>
      </w:r>
      <w:proofErr w:type="gramStart"/>
      <w:r w:rsidRPr="00766B56">
        <w:rPr>
          <w:sz w:val="28"/>
          <w:szCs w:val="28"/>
        </w:rPr>
        <w:t>.</w:t>
      </w:r>
      <w:proofErr w:type="gramEnd"/>
      <w:r w:rsidRPr="00766B56">
        <w:rPr>
          <w:sz w:val="28"/>
          <w:szCs w:val="28"/>
        </w:rPr>
        <w:t xml:space="preserve"> (</w:t>
      </w:r>
      <w:proofErr w:type="gramStart"/>
      <w:r w:rsidRPr="00766B56">
        <w:rPr>
          <w:sz w:val="28"/>
          <w:szCs w:val="28"/>
        </w:rPr>
        <w:t>в</w:t>
      </w:r>
      <w:proofErr w:type="gramEnd"/>
      <w:r w:rsidRPr="00766B56">
        <w:rPr>
          <w:sz w:val="28"/>
          <w:szCs w:val="28"/>
        </w:rPr>
        <w:t>ступает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в пункте 1 статьи 22 после слов «и должностных лиц местного самоуправления муниципального образования «</w:t>
      </w:r>
      <w:proofErr w:type="spellStart"/>
      <w:r w:rsidR="00141139">
        <w:rPr>
          <w:sz w:val="28"/>
          <w:szCs w:val="28"/>
        </w:rPr>
        <w:t>Новозареченское</w:t>
      </w:r>
      <w:proofErr w:type="spellEnd"/>
      <w:r w:rsidRPr="00766B56">
        <w:rPr>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766B56">
        <w:rPr>
          <w:sz w:val="28"/>
          <w:szCs w:val="28"/>
        </w:rPr>
        <w:t>,»</w:t>
      </w:r>
      <w:proofErr w:type="gramEnd"/>
      <w:r w:rsidRPr="00766B56">
        <w:rPr>
          <w:sz w:val="28"/>
          <w:szCs w:val="28"/>
        </w:rPr>
        <w:t>; (вступает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766B56">
        <w:rPr>
          <w:sz w:val="28"/>
          <w:szCs w:val="28"/>
        </w:rPr>
        <w:t>.»;</w:t>
      </w:r>
    </w:p>
    <w:p w:rsidR="001A530C" w:rsidRPr="00766B56" w:rsidRDefault="001A530C" w:rsidP="001A530C">
      <w:pPr>
        <w:spacing w:line="360" w:lineRule="auto"/>
        <w:ind w:firstLine="709"/>
        <w:jc w:val="both"/>
        <w:rPr>
          <w:sz w:val="28"/>
          <w:szCs w:val="28"/>
        </w:rPr>
      </w:pPr>
      <w:proofErr w:type="gramEnd"/>
      <w:r w:rsidRPr="00766B56">
        <w:rPr>
          <w:sz w:val="28"/>
          <w:szCs w:val="28"/>
        </w:rPr>
        <w:t>пункт 3 статьи 24 дополнить абзацем следующего содержания:</w:t>
      </w:r>
    </w:p>
    <w:p w:rsidR="001A530C" w:rsidRPr="00766B56" w:rsidRDefault="001A530C" w:rsidP="001A530C">
      <w:pPr>
        <w:spacing w:line="360" w:lineRule="auto"/>
        <w:ind w:firstLine="709"/>
        <w:jc w:val="both"/>
        <w:rPr>
          <w:sz w:val="28"/>
          <w:szCs w:val="28"/>
        </w:rPr>
      </w:pPr>
      <w:r w:rsidRPr="00766B56">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766B56">
        <w:rPr>
          <w:sz w:val="28"/>
          <w:szCs w:val="28"/>
        </w:rPr>
        <w:t>.»; (</w:t>
      </w:r>
      <w:proofErr w:type="gramEnd"/>
      <w:r w:rsidRPr="00766B56">
        <w:rPr>
          <w:sz w:val="28"/>
          <w:szCs w:val="28"/>
        </w:rPr>
        <w:t>вступает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абзац 1 пункта 5 статьи 24 изложить в следующей редакции:</w:t>
      </w:r>
    </w:p>
    <w:p w:rsidR="001A530C" w:rsidRPr="00766B56" w:rsidRDefault="001A530C" w:rsidP="001A530C">
      <w:pPr>
        <w:spacing w:line="360" w:lineRule="auto"/>
        <w:ind w:firstLine="709"/>
        <w:jc w:val="both"/>
        <w:rPr>
          <w:sz w:val="28"/>
          <w:szCs w:val="28"/>
        </w:rPr>
      </w:pPr>
      <w:r w:rsidRPr="00766B56">
        <w:rPr>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766B56">
        <w:rPr>
          <w:sz w:val="28"/>
          <w:szCs w:val="28"/>
        </w:rPr>
        <w:t>:»</w:t>
      </w:r>
      <w:proofErr w:type="gramEnd"/>
      <w:r w:rsidRPr="00766B56">
        <w:rPr>
          <w:sz w:val="28"/>
          <w:szCs w:val="28"/>
        </w:rPr>
        <w:t xml:space="preserve"> (вступает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пункт 5 статьи 24 дополнить подпунктом следующего содержания:</w:t>
      </w:r>
    </w:p>
    <w:p w:rsidR="001A530C" w:rsidRPr="00766B56" w:rsidRDefault="001A530C" w:rsidP="001A530C">
      <w:pPr>
        <w:spacing w:line="360" w:lineRule="auto"/>
        <w:ind w:firstLine="709"/>
        <w:jc w:val="both"/>
        <w:rPr>
          <w:sz w:val="28"/>
          <w:szCs w:val="28"/>
        </w:rPr>
      </w:pPr>
      <w:r w:rsidRPr="00766B56">
        <w:rPr>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766B56">
        <w:rPr>
          <w:sz w:val="28"/>
          <w:szCs w:val="28"/>
        </w:rPr>
        <w:t>.»</w:t>
      </w:r>
      <w:proofErr w:type="gramEnd"/>
      <w:r w:rsidRPr="00766B56">
        <w:rPr>
          <w:sz w:val="28"/>
          <w:szCs w:val="28"/>
        </w:rPr>
        <w:t>; (вступает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подпункт 1 пункта 7 статьи 24 дополнить словами:</w:t>
      </w:r>
    </w:p>
    <w:p w:rsidR="001A530C" w:rsidRPr="00766B56" w:rsidRDefault="001A530C" w:rsidP="001A530C">
      <w:pPr>
        <w:spacing w:line="360" w:lineRule="auto"/>
        <w:ind w:firstLine="709"/>
        <w:jc w:val="both"/>
        <w:rPr>
          <w:sz w:val="28"/>
          <w:szCs w:val="28"/>
        </w:rPr>
      </w:pPr>
      <w:r w:rsidRPr="00766B56">
        <w:rPr>
          <w:sz w:val="28"/>
          <w:szCs w:val="28"/>
        </w:rPr>
        <w:t>«дополнить словами «или жителей муниципального образования»; (вступает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абзац 4 пункта 6 статьи 28 дополнить абзацем следующего содержания:</w:t>
      </w:r>
    </w:p>
    <w:p w:rsidR="001A530C" w:rsidRPr="00766B56" w:rsidRDefault="001A530C" w:rsidP="001A530C">
      <w:pPr>
        <w:spacing w:line="360" w:lineRule="auto"/>
        <w:ind w:firstLine="709"/>
        <w:jc w:val="both"/>
        <w:rPr>
          <w:sz w:val="28"/>
          <w:szCs w:val="28"/>
        </w:rPr>
      </w:pPr>
      <w:r w:rsidRPr="00766B56">
        <w:rPr>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766B56">
        <w:rPr>
          <w:sz w:val="28"/>
          <w:szCs w:val="28"/>
        </w:rPr>
        <w:t>;»</w:t>
      </w:r>
      <w:proofErr w:type="gramEnd"/>
      <w:r w:rsidRPr="00766B56">
        <w:rPr>
          <w:sz w:val="28"/>
          <w:szCs w:val="28"/>
        </w:rPr>
        <w:t>; (в силу с 1 января 2021 года)</w:t>
      </w:r>
    </w:p>
    <w:p w:rsidR="001A530C" w:rsidRPr="00766B56" w:rsidRDefault="001A530C" w:rsidP="001A530C">
      <w:pPr>
        <w:spacing w:line="360" w:lineRule="auto"/>
        <w:ind w:firstLine="709"/>
        <w:jc w:val="both"/>
        <w:rPr>
          <w:sz w:val="28"/>
          <w:szCs w:val="28"/>
        </w:rPr>
      </w:pPr>
      <w:r w:rsidRPr="00766B56">
        <w:rPr>
          <w:sz w:val="28"/>
          <w:szCs w:val="28"/>
        </w:rPr>
        <w:t>пункт 2 статьи 32 дополнить абзацем следующего содержания:</w:t>
      </w:r>
    </w:p>
    <w:p w:rsidR="001A530C" w:rsidRPr="00766B56" w:rsidRDefault="001A530C" w:rsidP="001A530C">
      <w:pPr>
        <w:spacing w:line="360" w:lineRule="auto"/>
        <w:ind w:firstLine="709"/>
        <w:jc w:val="both"/>
        <w:rPr>
          <w:sz w:val="28"/>
          <w:szCs w:val="28"/>
        </w:rPr>
      </w:pPr>
      <w:r w:rsidRPr="00766B56">
        <w:rPr>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766B56">
        <w:rPr>
          <w:sz w:val="28"/>
          <w:szCs w:val="28"/>
        </w:rPr>
        <w:t>.»;</w:t>
      </w:r>
      <w:proofErr w:type="gramEnd"/>
    </w:p>
    <w:p w:rsidR="001A530C" w:rsidRPr="00766B56" w:rsidRDefault="001A530C" w:rsidP="001A530C">
      <w:pPr>
        <w:spacing w:line="360" w:lineRule="auto"/>
        <w:ind w:firstLine="709"/>
        <w:jc w:val="both"/>
        <w:rPr>
          <w:sz w:val="28"/>
          <w:szCs w:val="28"/>
        </w:rPr>
      </w:pPr>
      <w:r w:rsidRPr="00766B56">
        <w:rPr>
          <w:sz w:val="28"/>
          <w:szCs w:val="28"/>
        </w:rPr>
        <w:t>пункт 5 статьи 32 изложить в следующей редакции:</w:t>
      </w:r>
    </w:p>
    <w:p w:rsidR="001A530C" w:rsidRPr="00766B56" w:rsidRDefault="001A530C" w:rsidP="001A530C">
      <w:pPr>
        <w:spacing w:line="360" w:lineRule="auto"/>
        <w:ind w:firstLine="709"/>
        <w:jc w:val="both"/>
        <w:rPr>
          <w:sz w:val="28"/>
          <w:szCs w:val="28"/>
        </w:rPr>
      </w:pPr>
      <w:r w:rsidRPr="00766B56">
        <w:rPr>
          <w:sz w:val="28"/>
          <w:szCs w:val="28"/>
        </w:rPr>
        <w:t>«5)</w:t>
      </w:r>
      <w:r w:rsidR="00BD2890">
        <w:rPr>
          <w:sz w:val="28"/>
          <w:szCs w:val="28"/>
        </w:rPr>
        <w:t xml:space="preserve"> </w:t>
      </w:r>
      <w:r w:rsidRPr="00766B56">
        <w:rPr>
          <w:sz w:val="28"/>
          <w:szCs w:val="28"/>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A530C" w:rsidRPr="00766B56" w:rsidRDefault="001A530C" w:rsidP="001A530C">
      <w:pPr>
        <w:spacing w:line="360" w:lineRule="auto"/>
        <w:ind w:firstLine="709"/>
        <w:jc w:val="both"/>
        <w:rPr>
          <w:sz w:val="28"/>
          <w:szCs w:val="28"/>
        </w:rPr>
      </w:pPr>
      <w:r w:rsidRPr="00766B56">
        <w:rPr>
          <w:sz w:val="28"/>
          <w:szCs w:val="28"/>
        </w:rPr>
        <w:t>1) заниматься предпринимательской деятельностью лично или через доверенных лиц;</w:t>
      </w:r>
    </w:p>
    <w:p w:rsidR="001A530C" w:rsidRPr="00766B56" w:rsidRDefault="001A530C" w:rsidP="001A530C">
      <w:pPr>
        <w:spacing w:line="360" w:lineRule="auto"/>
        <w:ind w:firstLine="709"/>
        <w:jc w:val="both"/>
        <w:rPr>
          <w:sz w:val="28"/>
          <w:szCs w:val="28"/>
        </w:rPr>
      </w:pPr>
      <w:r w:rsidRPr="00766B56">
        <w:rPr>
          <w:sz w:val="28"/>
          <w:szCs w:val="28"/>
        </w:rPr>
        <w:t>2) участвовать в управлении коммерческой или некоммерческой организацией, за исключением следующих случаев:</w:t>
      </w:r>
    </w:p>
    <w:p w:rsidR="001A530C" w:rsidRPr="00766B56" w:rsidRDefault="001A530C" w:rsidP="001A530C">
      <w:pPr>
        <w:autoSpaceDE w:val="0"/>
        <w:autoSpaceDN w:val="0"/>
        <w:adjustRightInd w:val="0"/>
        <w:spacing w:line="360" w:lineRule="auto"/>
        <w:ind w:firstLine="709"/>
        <w:jc w:val="both"/>
        <w:rPr>
          <w:sz w:val="28"/>
          <w:szCs w:val="28"/>
        </w:rPr>
      </w:pPr>
      <w:proofErr w:type="gramStart"/>
      <w:r w:rsidRPr="00766B5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A530C" w:rsidRPr="00766B56" w:rsidRDefault="001A530C" w:rsidP="001A530C">
      <w:pPr>
        <w:spacing w:line="360" w:lineRule="auto"/>
        <w:ind w:firstLine="709"/>
        <w:jc w:val="both"/>
        <w:rPr>
          <w:sz w:val="28"/>
          <w:szCs w:val="28"/>
        </w:rPr>
      </w:pPr>
      <w:proofErr w:type="gramStart"/>
      <w:r w:rsidRPr="00766B5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766B56">
        <w:rPr>
          <w:sz w:val="28"/>
          <w:szCs w:val="28"/>
        </w:rPr>
        <w:t xml:space="preserve"> </w:t>
      </w:r>
      <w:proofErr w:type="gramStart"/>
      <w:r w:rsidRPr="00766B56">
        <w:rPr>
          <w:sz w:val="28"/>
          <w:szCs w:val="28"/>
        </w:rPr>
        <w:t>порядке</w:t>
      </w:r>
      <w:proofErr w:type="gramEnd"/>
      <w:r w:rsidRPr="00766B56">
        <w:rPr>
          <w:sz w:val="28"/>
          <w:szCs w:val="28"/>
        </w:rPr>
        <w:t>, установленном законом Республики Татарстан;</w:t>
      </w:r>
    </w:p>
    <w:p w:rsidR="001A530C" w:rsidRPr="00766B56" w:rsidRDefault="001A530C" w:rsidP="001A530C">
      <w:pPr>
        <w:spacing w:line="360" w:lineRule="auto"/>
        <w:ind w:firstLine="709"/>
        <w:jc w:val="both"/>
        <w:rPr>
          <w:sz w:val="28"/>
          <w:szCs w:val="28"/>
        </w:rPr>
      </w:pPr>
      <w:r w:rsidRPr="00766B56">
        <w:rPr>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1A530C" w:rsidRPr="00766B56" w:rsidRDefault="001A530C" w:rsidP="001A530C">
      <w:pPr>
        <w:spacing w:line="360" w:lineRule="auto"/>
        <w:ind w:firstLine="709"/>
        <w:jc w:val="both"/>
        <w:rPr>
          <w:sz w:val="28"/>
          <w:szCs w:val="28"/>
        </w:rPr>
      </w:pPr>
      <w:r w:rsidRPr="00766B56">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530C" w:rsidRPr="00766B56" w:rsidRDefault="001A530C" w:rsidP="001A530C">
      <w:pPr>
        <w:spacing w:line="360" w:lineRule="auto"/>
        <w:ind w:firstLine="709"/>
        <w:jc w:val="both"/>
        <w:rPr>
          <w:sz w:val="28"/>
          <w:szCs w:val="28"/>
        </w:rPr>
      </w:pPr>
      <w:r w:rsidRPr="00766B56">
        <w:rPr>
          <w:sz w:val="28"/>
          <w:szCs w:val="28"/>
        </w:rPr>
        <w:t>д) иные случаи, предусмотренные федеральными законами;</w:t>
      </w:r>
    </w:p>
    <w:p w:rsidR="001A530C" w:rsidRPr="00766B56" w:rsidRDefault="001A530C" w:rsidP="001A530C">
      <w:pPr>
        <w:autoSpaceDE w:val="0"/>
        <w:autoSpaceDN w:val="0"/>
        <w:adjustRightInd w:val="0"/>
        <w:spacing w:line="360" w:lineRule="auto"/>
        <w:ind w:firstLine="709"/>
        <w:jc w:val="both"/>
        <w:rPr>
          <w:sz w:val="28"/>
          <w:szCs w:val="28"/>
        </w:rPr>
      </w:pPr>
      <w:r w:rsidRPr="00766B5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530C" w:rsidRPr="00766B56" w:rsidRDefault="001A530C" w:rsidP="001A530C">
      <w:pPr>
        <w:autoSpaceDE w:val="0"/>
        <w:autoSpaceDN w:val="0"/>
        <w:adjustRightInd w:val="0"/>
        <w:spacing w:line="360" w:lineRule="auto"/>
        <w:ind w:firstLine="709"/>
        <w:jc w:val="both"/>
        <w:rPr>
          <w:sz w:val="28"/>
          <w:szCs w:val="28"/>
        </w:rPr>
      </w:pPr>
      <w:r w:rsidRPr="00766B5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766B56">
        <w:rPr>
          <w:sz w:val="28"/>
          <w:szCs w:val="28"/>
        </w:rPr>
        <w:t>.»;</w:t>
      </w:r>
      <w:proofErr w:type="gramEnd"/>
    </w:p>
    <w:p w:rsidR="001A530C" w:rsidRPr="00766B56" w:rsidRDefault="001A530C" w:rsidP="001A530C">
      <w:pPr>
        <w:autoSpaceDE w:val="0"/>
        <w:autoSpaceDN w:val="0"/>
        <w:adjustRightInd w:val="0"/>
        <w:spacing w:line="360" w:lineRule="auto"/>
        <w:ind w:firstLine="709"/>
        <w:jc w:val="both"/>
        <w:rPr>
          <w:sz w:val="28"/>
          <w:szCs w:val="28"/>
        </w:rPr>
      </w:pPr>
      <w:r w:rsidRPr="00766B56">
        <w:rPr>
          <w:sz w:val="28"/>
          <w:szCs w:val="28"/>
        </w:rPr>
        <w:t>пункт 1 статьи 58 дополнить абзацем следующего содержания:</w:t>
      </w:r>
    </w:p>
    <w:p w:rsidR="001A530C" w:rsidRPr="00766B56" w:rsidRDefault="001A530C" w:rsidP="001A530C">
      <w:pPr>
        <w:autoSpaceDE w:val="0"/>
        <w:autoSpaceDN w:val="0"/>
        <w:adjustRightInd w:val="0"/>
        <w:spacing w:line="360" w:lineRule="auto"/>
        <w:ind w:firstLine="709"/>
        <w:jc w:val="both"/>
        <w:rPr>
          <w:sz w:val="28"/>
          <w:szCs w:val="28"/>
        </w:rPr>
      </w:pPr>
      <w:r w:rsidRPr="00766B56">
        <w:rPr>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766B56">
        <w:rPr>
          <w:sz w:val="28"/>
          <w:szCs w:val="28"/>
        </w:rPr>
        <w:t>.»;</w:t>
      </w:r>
      <w:proofErr w:type="gramEnd"/>
    </w:p>
    <w:p w:rsidR="001A530C" w:rsidRPr="00766B56" w:rsidRDefault="001A530C" w:rsidP="001A530C">
      <w:pPr>
        <w:autoSpaceDE w:val="0"/>
        <w:autoSpaceDN w:val="0"/>
        <w:adjustRightInd w:val="0"/>
        <w:spacing w:line="360" w:lineRule="auto"/>
        <w:ind w:firstLine="709"/>
        <w:jc w:val="both"/>
        <w:rPr>
          <w:sz w:val="28"/>
          <w:szCs w:val="28"/>
        </w:rPr>
      </w:pPr>
      <w:r w:rsidRPr="00766B56">
        <w:rPr>
          <w:sz w:val="28"/>
          <w:szCs w:val="28"/>
        </w:rPr>
        <w:t>приостановить до 1 января 2021 года действие пункта 3 статьи 79;</w:t>
      </w:r>
    </w:p>
    <w:p w:rsidR="001A530C" w:rsidRPr="00766B56" w:rsidRDefault="001A530C" w:rsidP="001A530C">
      <w:pPr>
        <w:autoSpaceDE w:val="0"/>
        <w:autoSpaceDN w:val="0"/>
        <w:adjustRightInd w:val="0"/>
        <w:spacing w:line="360" w:lineRule="auto"/>
        <w:ind w:firstLine="709"/>
        <w:jc w:val="both"/>
        <w:rPr>
          <w:sz w:val="28"/>
          <w:szCs w:val="28"/>
        </w:rPr>
      </w:pPr>
      <w:r w:rsidRPr="00766B56">
        <w:rPr>
          <w:sz w:val="28"/>
          <w:szCs w:val="28"/>
        </w:rPr>
        <w:t>приостановить до 1 января 2021 года действие пункта 5 статьи 83 в части сроков подготовки заключений на годовой отчет об исполнении бюджета.</w:t>
      </w:r>
    </w:p>
    <w:p w:rsidR="001A530C" w:rsidRPr="00766B56" w:rsidRDefault="001A530C" w:rsidP="001A530C">
      <w:pPr>
        <w:spacing w:line="360" w:lineRule="auto"/>
        <w:ind w:firstLine="709"/>
        <w:contextualSpacing/>
        <w:jc w:val="both"/>
        <w:rPr>
          <w:color w:val="000000"/>
          <w:sz w:val="28"/>
          <w:szCs w:val="28"/>
        </w:rPr>
      </w:pPr>
      <w:r w:rsidRPr="00766B56">
        <w:rPr>
          <w:color w:val="000000"/>
          <w:sz w:val="28"/>
          <w:szCs w:val="28"/>
        </w:rPr>
        <w:t>2. Направить настоящее решение в орган юстиции для государственной регистрации в порядке, установленном федеральным законом.</w:t>
      </w:r>
    </w:p>
    <w:p w:rsidR="001A530C" w:rsidRPr="00766B56" w:rsidRDefault="001A530C" w:rsidP="001A530C">
      <w:pPr>
        <w:spacing w:line="360" w:lineRule="auto"/>
        <w:ind w:firstLine="709"/>
        <w:jc w:val="both"/>
        <w:rPr>
          <w:sz w:val="28"/>
          <w:szCs w:val="28"/>
        </w:rPr>
      </w:pPr>
      <w:r w:rsidRPr="00766B56">
        <w:rPr>
          <w:sz w:val="28"/>
          <w:szCs w:val="28"/>
        </w:rPr>
        <w:t>3.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1A530C" w:rsidRPr="00766B56" w:rsidRDefault="001A530C" w:rsidP="001A530C">
      <w:pPr>
        <w:spacing w:line="360" w:lineRule="auto"/>
        <w:ind w:firstLine="709"/>
        <w:jc w:val="both"/>
        <w:rPr>
          <w:sz w:val="28"/>
          <w:szCs w:val="28"/>
        </w:rPr>
      </w:pPr>
      <w:r w:rsidRPr="00766B56">
        <w:rPr>
          <w:sz w:val="28"/>
          <w:szCs w:val="28"/>
        </w:rPr>
        <w:t>4. Настоящее решение вступает в силу после его официального опубликования.</w:t>
      </w:r>
    </w:p>
    <w:p w:rsidR="001A530C" w:rsidRPr="00766B56" w:rsidRDefault="001A530C" w:rsidP="001A530C">
      <w:pPr>
        <w:ind w:left="7230" w:firstLine="851"/>
        <w:jc w:val="right"/>
      </w:pPr>
    </w:p>
    <w:p w:rsidR="00141139" w:rsidRPr="00141139" w:rsidRDefault="00141139" w:rsidP="00141139">
      <w:pPr>
        <w:widowControl w:val="0"/>
        <w:autoSpaceDE w:val="0"/>
        <w:spacing w:line="276" w:lineRule="auto"/>
        <w:jc w:val="both"/>
        <w:outlineLvl w:val="0"/>
        <w:rPr>
          <w:sz w:val="28"/>
        </w:rPr>
      </w:pPr>
      <w:r w:rsidRPr="00141139">
        <w:rPr>
          <w:sz w:val="28"/>
        </w:rPr>
        <w:t xml:space="preserve">  Глава, Председатель</w:t>
      </w:r>
    </w:p>
    <w:p w:rsidR="00141139" w:rsidRPr="00141139" w:rsidRDefault="00141139" w:rsidP="00141139">
      <w:pPr>
        <w:widowControl w:val="0"/>
        <w:autoSpaceDE w:val="0"/>
        <w:spacing w:line="276" w:lineRule="auto"/>
        <w:rPr>
          <w:sz w:val="28"/>
        </w:rPr>
      </w:pPr>
      <w:r>
        <w:rPr>
          <w:sz w:val="28"/>
        </w:rPr>
        <w:t xml:space="preserve">  </w:t>
      </w:r>
      <w:r w:rsidRPr="00141139">
        <w:rPr>
          <w:sz w:val="28"/>
        </w:rPr>
        <w:t xml:space="preserve">Совета сельского поселения                                                           С.Н. </w:t>
      </w:r>
      <w:proofErr w:type="spellStart"/>
      <w:r w:rsidRPr="00141139">
        <w:rPr>
          <w:sz w:val="28"/>
        </w:rPr>
        <w:t>Багижева</w:t>
      </w:r>
      <w:proofErr w:type="spellEnd"/>
      <w:r w:rsidRPr="00141139">
        <w:rPr>
          <w:sz w:val="28"/>
        </w:rPr>
        <w:t xml:space="preserve"> </w:t>
      </w:r>
    </w:p>
    <w:p w:rsidR="001A530C" w:rsidRPr="00766B56" w:rsidRDefault="001A530C" w:rsidP="001A530C">
      <w:pPr>
        <w:spacing w:line="360" w:lineRule="auto"/>
        <w:jc w:val="both"/>
        <w:rPr>
          <w:sz w:val="28"/>
          <w:szCs w:val="28"/>
        </w:rPr>
      </w:pPr>
    </w:p>
    <w:p w:rsidR="00DF022F" w:rsidRDefault="00DF022F" w:rsidP="00CC152E"/>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747294" w:rsidRPr="00722694" w:rsidRDefault="00747294" w:rsidP="00722694">
      <w:pPr>
        <w:spacing w:line="360" w:lineRule="auto"/>
        <w:ind w:firstLine="708"/>
        <w:jc w:val="both"/>
        <w:rPr>
          <w:sz w:val="28"/>
          <w:szCs w:val="28"/>
        </w:rPr>
      </w:pPr>
    </w:p>
    <w:sectPr w:rsidR="00747294" w:rsidRPr="00722694" w:rsidSect="0072269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7A" w:rsidRDefault="00D67C7A" w:rsidP="008A43F7">
      <w:r>
        <w:separator/>
      </w:r>
    </w:p>
  </w:endnote>
  <w:endnote w:type="continuationSeparator" w:id="0">
    <w:p w:rsidR="00D67C7A" w:rsidRDefault="00D67C7A"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7A" w:rsidRDefault="00D67C7A" w:rsidP="008A43F7">
      <w:r>
        <w:separator/>
      </w:r>
    </w:p>
  </w:footnote>
  <w:footnote w:type="continuationSeparator" w:id="0">
    <w:p w:rsidR="00D67C7A" w:rsidRDefault="00D67C7A"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5829EE" w:rsidRDefault="0021507B">
        <w:pPr>
          <w:pStyle w:val="a4"/>
          <w:jc w:val="center"/>
        </w:pPr>
        <w:r>
          <w:fldChar w:fldCharType="begin"/>
        </w:r>
        <w:r w:rsidR="00581EC8">
          <w:instrText>PAGE   \* MERGEFORMAT</w:instrText>
        </w:r>
        <w:r>
          <w:fldChar w:fldCharType="separate"/>
        </w:r>
        <w:r w:rsidR="005964CC">
          <w:rPr>
            <w:noProof/>
          </w:rPr>
          <w:t>2</w:t>
        </w:r>
        <w:r>
          <w:rPr>
            <w:noProof/>
          </w:rPr>
          <w:fldChar w:fldCharType="end"/>
        </w:r>
      </w:p>
    </w:sdtContent>
  </w:sdt>
  <w:p w:rsidR="005829EE" w:rsidRDefault="005829E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5E83C1A"/>
    <w:multiLevelType w:val="hybridMultilevel"/>
    <w:tmpl w:val="DC426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5">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7">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1">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2">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3">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8"/>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36"/>
  </w:num>
  <w:num w:numId="26">
    <w:abstractNumId w:val="18"/>
  </w:num>
  <w:num w:numId="27">
    <w:abstractNumId w:val="39"/>
  </w:num>
  <w:num w:numId="28">
    <w:abstractNumId w:val="28"/>
  </w:num>
  <w:num w:numId="29">
    <w:abstractNumId w:val="21"/>
  </w:num>
  <w:num w:numId="30">
    <w:abstractNumId w:val="34"/>
    <w:lvlOverride w:ilvl="0">
      <w:startOverride w:val="5"/>
    </w:lvlOverride>
  </w:num>
  <w:num w:numId="31">
    <w:abstractNumId w:val="42"/>
    <w:lvlOverride w:ilvl="0">
      <w:startOverride w:val="8"/>
    </w:lvlOverride>
  </w:num>
  <w:num w:numId="32">
    <w:abstractNumId w:val="22"/>
    <w:lvlOverride w:ilvl="0">
      <w:startOverride w:val="13"/>
    </w:lvlOverride>
  </w:num>
  <w:num w:numId="33">
    <w:abstractNumId w:val="40"/>
    <w:lvlOverride w:ilvl="0">
      <w:startOverride w:val="18"/>
    </w:lvlOverride>
  </w:num>
  <w:num w:numId="34">
    <w:abstractNumId w:val="41"/>
    <w:lvlOverride w:ilvl="0">
      <w:startOverride w:val="1"/>
    </w:lvlOverride>
  </w:num>
  <w:num w:numId="35">
    <w:abstractNumId w:val="32"/>
  </w:num>
  <w:num w:numId="36">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7"/>
  </w:num>
  <w:num w:numId="42">
    <w:abstractNumId w:val="20"/>
  </w:num>
  <w:num w:numId="43">
    <w:abstractNumId w:val="35"/>
  </w:num>
  <w:num w:numId="44">
    <w:abstractNumId w:val="33"/>
  </w:num>
  <w:num w:numId="45">
    <w:abstractNumId w:val="25"/>
  </w:num>
  <w:num w:numId="46">
    <w:abstractNumId w:val="26"/>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3D85"/>
    <w:rsid w:val="00072742"/>
    <w:rsid w:val="0008759E"/>
    <w:rsid w:val="000E6732"/>
    <w:rsid w:val="000F25A4"/>
    <w:rsid w:val="001060F3"/>
    <w:rsid w:val="00141139"/>
    <w:rsid w:val="001643FF"/>
    <w:rsid w:val="0017484F"/>
    <w:rsid w:val="00190B49"/>
    <w:rsid w:val="001A530C"/>
    <w:rsid w:val="001A623D"/>
    <w:rsid w:val="001D449D"/>
    <w:rsid w:val="001D4F12"/>
    <w:rsid w:val="0021507B"/>
    <w:rsid w:val="0023291C"/>
    <w:rsid w:val="00236042"/>
    <w:rsid w:val="00246212"/>
    <w:rsid w:val="002569CE"/>
    <w:rsid w:val="002F6DFB"/>
    <w:rsid w:val="003053AB"/>
    <w:rsid w:val="00325EB4"/>
    <w:rsid w:val="0035372F"/>
    <w:rsid w:val="0036662B"/>
    <w:rsid w:val="00376E25"/>
    <w:rsid w:val="00386ECF"/>
    <w:rsid w:val="00407A37"/>
    <w:rsid w:val="0041319B"/>
    <w:rsid w:val="00421C4F"/>
    <w:rsid w:val="00450238"/>
    <w:rsid w:val="00457F93"/>
    <w:rsid w:val="0049572F"/>
    <w:rsid w:val="004D3C25"/>
    <w:rsid w:val="00506B6F"/>
    <w:rsid w:val="00545B6A"/>
    <w:rsid w:val="0056243C"/>
    <w:rsid w:val="00581EC8"/>
    <w:rsid w:val="005829EE"/>
    <w:rsid w:val="005964CC"/>
    <w:rsid w:val="005C474B"/>
    <w:rsid w:val="00647AAB"/>
    <w:rsid w:val="00657605"/>
    <w:rsid w:val="006A54E9"/>
    <w:rsid w:val="006D530A"/>
    <w:rsid w:val="006F1DC0"/>
    <w:rsid w:val="007072B2"/>
    <w:rsid w:val="00714FAB"/>
    <w:rsid w:val="00722694"/>
    <w:rsid w:val="00747294"/>
    <w:rsid w:val="0077220C"/>
    <w:rsid w:val="00785EEA"/>
    <w:rsid w:val="008209D7"/>
    <w:rsid w:val="00821D4A"/>
    <w:rsid w:val="00856AC1"/>
    <w:rsid w:val="008651B4"/>
    <w:rsid w:val="00867293"/>
    <w:rsid w:val="008A43F7"/>
    <w:rsid w:val="008C01F1"/>
    <w:rsid w:val="0093106B"/>
    <w:rsid w:val="00951358"/>
    <w:rsid w:val="0097261A"/>
    <w:rsid w:val="009D2481"/>
    <w:rsid w:val="009D279B"/>
    <w:rsid w:val="009D2A54"/>
    <w:rsid w:val="009D362F"/>
    <w:rsid w:val="009F7139"/>
    <w:rsid w:val="00A2567F"/>
    <w:rsid w:val="00AA5EDD"/>
    <w:rsid w:val="00B10184"/>
    <w:rsid w:val="00B50D1A"/>
    <w:rsid w:val="00B7298A"/>
    <w:rsid w:val="00B8413E"/>
    <w:rsid w:val="00BA22D0"/>
    <w:rsid w:val="00BB196B"/>
    <w:rsid w:val="00BB57FB"/>
    <w:rsid w:val="00BD2890"/>
    <w:rsid w:val="00BF4147"/>
    <w:rsid w:val="00C135A2"/>
    <w:rsid w:val="00C33596"/>
    <w:rsid w:val="00C5156D"/>
    <w:rsid w:val="00C94008"/>
    <w:rsid w:val="00CB58C0"/>
    <w:rsid w:val="00CB7644"/>
    <w:rsid w:val="00CC152E"/>
    <w:rsid w:val="00D6729A"/>
    <w:rsid w:val="00D67C7A"/>
    <w:rsid w:val="00DE0E36"/>
    <w:rsid w:val="00DE2462"/>
    <w:rsid w:val="00DE3D64"/>
    <w:rsid w:val="00DF022F"/>
    <w:rsid w:val="00E424A4"/>
    <w:rsid w:val="00E80613"/>
    <w:rsid w:val="00F1043C"/>
    <w:rsid w:val="00F23CA1"/>
    <w:rsid w:val="00F26DC7"/>
    <w:rsid w:val="00F34980"/>
    <w:rsid w:val="00F974DB"/>
    <w:rsid w:val="00FA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594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2020-10-07T06:28:00Z</cp:lastPrinted>
  <dcterms:created xsi:type="dcterms:W3CDTF">2020-10-09T12:56:00Z</dcterms:created>
  <dcterms:modified xsi:type="dcterms:W3CDTF">2020-10-09T12:56:00Z</dcterms:modified>
</cp:coreProperties>
</file>