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7323E7" w:rsidTr="007323E7">
        <w:trPr>
          <w:trHeight w:val="1700"/>
        </w:trPr>
        <w:tc>
          <w:tcPr>
            <w:tcW w:w="4403" w:type="dxa"/>
            <w:hideMark/>
          </w:tcPr>
          <w:p w:rsidR="003B305E" w:rsidRDefault="00732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  <w:p w:rsidR="007323E7" w:rsidRDefault="00732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ПОКРОВСКО-УРУСТАМАКСКОГО</w:t>
            </w:r>
          </w:p>
          <w:p w:rsidR="007323E7" w:rsidRDefault="00732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7323E7" w:rsidRDefault="007323E7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7323E7" w:rsidRDefault="007323E7">
            <w:pPr>
              <w:jc w:val="center"/>
              <w:rPr>
                <w:sz w:val="28"/>
                <w:szCs w:val="28"/>
              </w:rPr>
            </w:pPr>
          </w:p>
          <w:p w:rsidR="007323E7" w:rsidRDefault="007323E7">
            <w:pPr>
              <w:jc w:val="center"/>
              <w:rPr>
                <w:sz w:val="28"/>
                <w:szCs w:val="28"/>
              </w:rPr>
            </w:pPr>
          </w:p>
          <w:p w:rsidR="007323E7" w:rsidRDefault="007323E7">
            <w:pPr>
              <w:jc w:val="center"/>
              <w:rPr>
                <w:sz w:val="28"/>
                <w:szCs w:val="28"/>
              </w:rPr>
            </w:pPr>
          </w:p>
          <w:p w:rsidR="007323E7" w:rsidRDefault="007323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3B305E" w:rsidRDefault="007323E7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</w:p>
          <w:p w:rsidR="007323E7" w:rsidRDefault="007323E7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РЕСПУБЛИКАСЫ БАУЛЫ МУНИЦИПАЛЬ</w:t>
            </w:r>
          </w:p>
          <w:p w:rsidR="007323E7" w:rsidRDefault="00732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7323E7" w:rsidRDefault="00732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УРУСТАМАК АВЫЛ ЖИРЛЕГЕ СОВЕТЫ</w:t>
            </w:r>
          </w:p>
          <w:p w:rsidR="007323E7" w:rsidRDefault="007323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323E7" w:rsidTr="007323E7">
        <w:trPr>
          <w:trHeight w:val="621"/>
        </w:trPr>
        <w:tc>
          <w:tcPr>
            <w:tcW w:w="9705" w:type="dxa"/>
            <w:gridSpan w:val="3"/>
          </w:tcPr>
          <w:p w:rsidR="007323E7" w:rsidRDefault="007323E7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sz w:val="28"/>
                <w:szCs w:val="28"/>
              </w:rPr>
            </w:pPr>
          </w:p>
          <w:p w:rsidR="007323E7" w:rsidRDefault="007323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РЕШЕНИЕ  </w:t>
            </w:r>
            <w:r w:rsidR="00846652">
              <w:rPr>
                <w:b/>
                <w:sz w:val="28"/>
                <w:szCs w:val="28"/>
              </w:rPr>
              <w:t xml:space="preserve">                               ПРОЕКТ</w:t>
            </w:r>
            <w:r>
              <w:rPr>
                <w:b/>
                <w:sz w:val="28"/>
                <w:szCs w:val="28"/>
              </w:rPr>
              <w:t xml:space="preserve">                   </w:t>
            </w:r>
            <w:r w:rsidR="00846652"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>КАРАР</w:t>
            </w:r>
          </w:p>
          <w:p w:rsidR="007323E7" w:rsidRDefault="007323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323E7" w:rsidTr="007323E7">
        <w:trPr>
          <w:trHeight w:val="413"/>
        </w:trPr>
        <w:tc>
          <w:tcPr>
            <w:tcW w:w="9705" w:type="dxa"/>
            <w:gridSpan w:val="3"/>
            <w:vAlign w:val="bottom"/>
          </w:tcPr>
          <w:p w:rsidR="007323E7" w:rsidRDefault="00846652">
            <w:pPr>
              <w:rPr>
                <w:sz w:val="28"/>
                <w:szCs w:val="28"/>
              </w:rPr>
            </w:pPr>
            <w:r w:rsidRPr="00846652">
              <w:rPr>
                <w:sz w:val="28"/>
                <w:szCs w:val="28"/>
              </w:rPr>
              <w:t xml:space="preserve">«    </w:t>
            </w:r>
            <w:r w:rsidR="007323E7" w:rsidRPr="00846652">
              <w:rPr>
                <w:sz w:val="28"/>
                <w:szCs w:val="28"/>
              </w:rPr>
              <w:t>»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 w:rsidRPr="00846652">
              <w:rPr>
                <w:sz w:val="28"/>
                <w:szCs w:val="28"/>
              </w:rPr>
              <w:t>___</w:t>
            </w:r>
            <w:r>
              <w:rPr>
                <w:color w:val="FF0000"/>
                <w:sz w:val="28"/>
                <w:szCs w:val="28"/>
              </w:rPr>
              <w:t xml:space="preserve">            </w:t>
            </w:r>
            <w:r w:rsidR="007323E7">
              <w:rPr>
                <w:sz w:val="28"/>
                <w:szCs w:val="28"/>
              </w:rPr>
              <w:t xml:space="preserve">  </w:t>
            </w:r>
            <w:r w:rsidR="007323E7">
              <w:rPr>
                <w:sz w:val="28"/>
                <w:szCs w:val="28"/>
                <w:lang w:val="tt-RU"/>
              </w:rPr>
              <w:t xml:space="preserve">2020 г.             </w:t>
            </w:r>
            <w:r w:rsidR="007323E7">
              <w:t>с</w:t>
            </w:r>
            <w:proofErr w:type="gramStart"/>
            <w:r w:rsidR="007323E7">
              <w:t>.П</w:t>
            </w:r>
            <w:proofErr w:type="gramEnd"/>
            <w:r w:rsidR="007323E7">
              <w:t>окровский Урустамак</w:t>
            </w:r>
            <w:r w:rsidR="007323E7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7323E7" w:rsidRPr="00846652">
              <w:rPr>
                <w:sz w:val="28"/>
                <w:szCs w:val="28"/>
              </w:rPr>
              <w:t>№</w:t>
            </w:r>
            <w:r w:rsidR="007323E7" w:rsidRPr="007323E7">
              <w:rPr>
                <w:color w:val="FF0000"/>
                <w:sz w:val="28"/>
                <w:szCs w:val="28"/>
              </w:rPr>
              <w:t xml:space="preserve"> </w:t>
            </w:r>
            <w:r w:rsidRPr="00846652">
              <w:rPr>
                <w:sz w:val="28"/>
                <w:szCs w:val="28"/>
              </w:rPr>
              <w:t>__</w:t>
            </w:r>
          </w:p>
          <w:p w:rsidR="007323E7" w:rsidRDefault="007323E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F332EA" w:rsidRDefault="00F332EA" w:rsidP="00F332EA">
      <w:pPr>
        <w:rPr>
          <w:color w:val="000000"/>
          <w:sz w:val="28"/>
          <w:szCs w:val="28"/>
        </w:rPr>
      </w:pPr>
    </w:p>
    <w:p w:rsidR="00F332EA" w:rsidRDefault="00F332EA" w:rsidP="00F332EA">
      <w:pPr>
        <w:rPr>
          <w:color w:val="000000"/>
          <w:sz w:val="28"/>
          <w:szCs w:val="28"/>
        </w:rPr>
      </w:pPr>
    </w:p>
    <w:p w:rsidR="00F332EA" w:rsidRPr="00733C61" w:rsidRDefault="00F332EA" w:rsidP="00F332EA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bookmarkStart w:id="0" w:name="_GoBack"/>
      <w:r w:rsidRPr="00733C61">
        <w:rPr>
          <w:sz w:val="28"/>
          <w:szCs w:val="28"/>
        </w:rPr>
        <w:t>внесении изменений</w:t>
      </w:r>
      <w:r w:rsidR="00B73817">
        <w:rPr>
          <w:sz w:val="28"/>
          <w:szCs w:val="28"/>
        </w:rPr>
        <w:t xml:space="preserve"> и дополнений</w:t>
      </w:r>
      <w:r w:rsidRPr="00733C61">
        <w:rPr>
          <w:sz w:val="28"/>
          <w:szCs w:val="28"/>
        </w:rPr>
        <w:t xml:space="preserve"> в Устав </w:t>
      </w:r>
    </w:p>
    <w:p w:rsidR="00B73817" w:rsidRDefault="002F09DB" w:rsidP="00F332E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«Покровско-Урустамакское</w:t>
      </w:r>
    </w:p>
    <w:p w:rsidR="00F332EA" w:rsidRPr="00733C61" w:rsidRDefault="00F332EA" w:rsidP="00F332EA">
      <w:pPr>
        <w:rPr>
          <w:sz w:val="28"/>
          <w:szCs w:val="28"/>
        </w:rPr>
      </w:pPr>
      <w:r w:rsidRPr="00733C61">
        <w:rPr>
          <w:sz w:val="28"/>
          <w:szCs w:val="28"/>
        </w:rPr>
        <w:t>сельское поселение</w:t>
      </w:r>
      <w:bookmarkEnd w:id="0"/>
      <w:r w:rsidRPr="00733C61">
        <w:rPr>
          <w:sz w:val="28"/>
          <w:szCs w:val="28"/>
        </w:rPr>
        <w:t xml:space="preserve">» Бавлинского </w:t>
      </w:r>
    </w:p>
    <w:p w:rsidR="00F332EA" w:rsidRPr="00733C61" w:rsidRDefault="00F332EA" w:rsidP="00F332EA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муниципального района Республики </w:t>
      </w:r>
    </w:p>
    <w:p w:rsidR="00F332EA" w:rsidRPr="00733C61" w:rsidRDefault="00F332EA" w:rsidP="00F332EA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Татарстан, утвержденный решением Совета </w:t>
      </w:r>
    </w:p>
    <w:p w:rsidR="00F332EA" w:rsidRPr="00733C61" w:rsidRDefault="002F09DB" w:rsidP="00F332EA">
      <w:pPr>
        <w:rPr>
          <w:sz w:val="28"/>
          <w:szCs w:val="28"/>
        </w:rPr>
      </w:pPr>
      <w:r>
        <w:rPr>
          <w:sz w:val="28"/>
          <w:szCs w:val="28"/>
        </w:rPr>
        <w:t>Покровско-Урустамакского</w:t>
      </w:r>
      <w:r w:rsidR="00F332EA">
        <w:rPr>
          <w:sz w:val="28"/>
          <w:szCs w:val="28"/>
        </w:rPr>
        <w:t xml:space="preserve"> </w:t>
      </w:r>
      <w:r w:rsidR="00F332EA" w:rsidRPr="00733C61">
        <w:rPr>
          <w:sz w:val="28"/>
          <w:szCs w:val="28"/>
        </w:rPr>
        <w:t xml:space="preserve">сельского поселения </w:t>
      </w:r>
    </w:p>
    <w:p w:rsidR="00F332EA" w:rsidRPr="00733C61" w:rsidRDefault="00F332EA" w:rsidP="00F332EA">
      <w:pPr>
        <w:rPr>
          <w:sz w:val="28"/>
          <w:szCs w:val="28"/>
        </w:rPr>
      </w:pPr>
      <w:r w:rsidRPr="00733C61">
        <w:rPr>
          <w:sz w:val="28"/>
          <w:szCs w:val="28"/>
        </w:rPr>
        <w:t>Бавлинского муниципального района</w:t>
      </w:r>
    </w:p>
    <w:p w:rsidR="00F332EA" w:rsidRPr="00733C61" w:rsidRDefault="00F332EA" w:rsidP="00F332EA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от </w:t>
      </w:r>
      <w:r w:rsidR="002F09DB">
        <w:rPr>
          <w:sz w:val="28"/>
          <w:szCs w:val="28"/>
        </w:rPr>
        <w:t>18.10.2019 № 111, с изм. от 23.04.2020 №134</w:t>
      </w:r>
    </w:p>
    <w:p w:rsidR="00F332EA" w:rsidRPr="00FF47E4" w:rsidRDefault="00F332EA" w:rsidP="00F332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332EA" w:rsidRPr="00263EF1" w:rsidRDefault="00F332EA" w:rsidP="00F332EA">
      <w:pPr>
        <w:rPr>
          <w:color w:val="000000"/>
          <w:sz w:val="28"/>
          <w:szCs w:val="28"/>
        </w:rPr>
      </w:pPr>
    </w:p>
    <w:p w:rsidR="00F332EA" w:rsidRPr="001811F2" w:rsidRDefault="00F332EA" w:rsidP="00254302">
      <w:pPr>
        <w:spacing w:line="360" w:lineRule="auto"/>
        <w:ind w:firstLine="709"/>
        <w:jc w:val="both"/>
        <w:rPr>
          <w:sz w:val="28"/>
          <w:szCs w:val="28"/>
        </w:rPr>
      </w:pPr>
      <w:r w:rsidRPr="001811F2">
        <w:rPr>
          <w:sz w:val="28"/>
          <w:szCs w:val="28"/>
        </w:rPr>
        <w:t xml:space="preserve">В соответствии с </w:t>
      </w:r>
      <w:r w:rsidR="0075653A" w:rsidRPr="0075653A">
        <w:rPr>
          <w:sz w:val="28"/>
          <w:szCs w:val="28"/>
        </w:rPr>
        <w:t>Федеральны</w:t>
      </w:r>
      <w:r w:rsidR="0075653A">
        <w:rPr>
          <w:sz w:val="28"/>
          <w:szCs w:val="28"/>
        </w:rPr>
        <w:t>м</w:t>
      </w:r>
      <w:r w:rsidR="0075653A" w:rsidRPr="0075653A">
        <w:rPr>
          <w:sz w:val="28"/>
          <w:szCs w:val="28"/>
        </w:rPr>
        <w:t xml:space="preserve"> закон</w:t>
      </w:r>
      <w:r w:rsidR="0075653A">
        <w:rPr>
          <w:sz w:val="28"/>
          <w:szCs w:val="28"/>
        </w:rPr>
        <w:t>ом от 06.10.2003 №</w:t>
      </w:r>
      <w:r w:rsidR="0075653A" w:rsidRPr="0075653A">
        <w:rPr>
          <w:sz w:val="28"/>
          <w:szCs w:val="28"/>
        </w:rPr>
        <w:t xml:space="preserve">131-ФЗ </w:t>
      </w:r>
      <w:r w:rsidR="0075653A">
        <w:rPr>
          <w:sz w:val="28"/>
          <w:szCs w:val="28"/>
        </w:rPr>
        <w:t>«</w:t>
      </w:r>
      <w:r w:rsidR="0075653A" w:rsidRPr="0075653A">
        <w:rPr>
          <w:sz w:val="28"/>
          <w:szCs w:val="28"/>
        </w:rPr>
        <w:t xml:space="preserve">Об </w:t>
      </w:r>
      <w:proofErr w:type="gramStart"/>
      <w:r w:rsidR="0075653A" w:rsidRPr="0075653A">
        <w:rPr>
          <w:sz w:val="28"/>
          <w:szCs w:val="28"/>
        </w:rPr>
        <w:t>общих</w:t>
      </w:r>
      <w:proofErr w:type="gramEnd"/>
      <w:r w:rsidR="0075653A" w:rsidRPr="0075653A">
        <w:rPr>
          <w:sz w:val="28"/>
          <w:szCs w:val="28"/>
        </w:rPr>
        <w:t xml:space="preserve"> </w:t>
      </w:r>
      <w:proofErr w:type="gramStart"/>
      <w:r w:rsidR="0075653A" w:rsidRPr="0075653A">
        <w:rPr>
          <w:sz w:val="28"/>
          <w:szCs w:val="28"/>
        </w:rPr>
        <w:t>принципах организации местного самоуправления в Российской Федерации</w:t>
      </w:r>
      <w:r w:rsidR="0075653A">
        <w:rPr>
          <w:sz w:val="28"/>
          <w:szCs w:val="28"/>
        </w:rPr>
        <w:t>»</w:t>
      </w:r>
      <w:r w:rsidR="00B73817">
        <w:rPr>
          <w:sz w:val="28"/>
          <w:szCs w:val="28"/>
        </w:rPr>
        <w:t>, Законом Республики Татарстан от 21.07.2020 №46-ЗРТ «</w:t>
      </w:r>
      <w:r w:rsidR="00B73817" w:rsidRPr="00B73817">
        <w:rPr>
          <w:sz w:val="28"/>
          <w:szCs w:val="28"/>
        </w:rPr>
        <w:t>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</w:t>
      </w:r>
      <w:r w:rsidR="002F09DB">
        <w:rPr>
          <w:sz w:val="28"/>
          <w:szCs w:val="28"/>
        </w:rPr>
        <w:t xml:space="preserve"> </w:t>
      </w:r>
      <w:r w:rsidRPr="001811F2">
        <w:rPr>
          <w:sz w:val="28"/>
          <w:szCs w:val="28"/>
        </w:rPr>
        <w:t xml:space="preserve">Совет </w:t>
      </w:r>
      <w:r w:rsidR="002F09DB">
        <w:rPr>
          <w:sz w:val="28"/>
          <w:szCs w:val="28"/>
        </w:rPr>
        <w:t>Покровско-Урустамакского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  <w:proofErr w:type="gramEnd"/>
    </w:p>
    <w:p w:rsidR="00F332EA" w:rsidRDefault="00F332EA" w:rsidP="00254302">
      <w:pPr>
        <w:spacing w:line="360" w:lineRule="auto"/>
        <w:ind w:firstLine="709"/>
        <w:jc w:val="both"/>
        <w:rPr>
          <w:sz w:val="28"/>
          <w:szCs w:val="28"/>
        </w:rPr>
      </w:pPr>
      <w:r w:rsidRPr="001811F2">
        <w:rPr>
          <w:sz w:val="28"/>
          <w:szCs w:val="28"/>
        </w:rPr>
        <w:t xml:space="preserve"> 1. Внести в Устав муниципального образования «</w:t>
      </w:r>
      <w:r w:rsidR="002F09DB">
        <w:rPr>
          <w:sz w:val="28"/>
          <w:szCs w:val="28"/>
        </w:rPr>
        <w:t>Покровско-Урустамакское</w:t>
      </w:r>
      <w:r w:rsidRPr="001811F2">
        <w:rPr>
          <w:sz w:val="28"/>
          <w:szCs w:val="28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426055" w:rsidRDefault="00426055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9 дополнить абзацем следующего содержания:</w:t>
      </w:r>
    </w:p>
    <w:p w:rsidR="00426055" w:rsidRDefault="00426055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«16)</w:t>
      </w:r>
      <w:r w:rsidRPr="00426055">
        <w:rPr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42605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426055">
        <w:rPr>
          <w:sz w:val="28"/>
          <w:szCs w:val="28"/>
        </w:rPr>
        <w:t>;</w:t>
      </w:r>
      <w:proofErr w:type="gramEnd"/>
    </w:p>
    <w:p w:rsidR="003B305E" w:rsidRPr="00390733" w:rsidRDefault="003B305E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0733">
        <w:rPr>
          <w:sz w:val="28"/>
          <w:szCs w:val="28"/>
        </w:rPr>
        <w:t>пункт 9 статьи 18 дополнить подпунктом следующего содержания:</w:t>
      </w:r>
    </w:p>
    <w:p w:rsidR="003B305E" w:rsidRPr="00390733" w:rsidRDefault="003B305E" w:rsidP="00254302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«7) обсуждение инициативного проекта и принятие решения по вопросу о его одобрении</w:t>
      </w:r>
      <w:proofErr w:type="gramStart"/>
      <w:r w:rsidRPr="00390733">
        <w:rPr>
          <w:sz w:val="28"/>
          <w:szCs w:val="28"/>
        </w:rPr>
        <w:t>.</w:t>
      </w:r>
      <w:proofErr w:type="gramEnd"/>
      <w:r w:rsidRPr="00390733">
        <w:rPr>
          <w:sz w:val="28"/>
          <w:szCs w:val="28"/>
        </w:rPr>
        <w:t xml:space="preserve"> (</w:t>
      </w:r>
      <w:proofErr w:type="gramStart"/>
      <w:r w:rsidRPr="00390733">
        <w:rPr>
          <w:sz w:val="28"/>
          <w:szCs w:val="28"/>
        </w:rPr>
        <w:t>в</w:t>
      </w:r>
      <w:proofErr w:type="gramEnd"/>
      <w:r w:rsidRPr="00390733">
        <w:rPr>
          <w:sz w:val="28"/>
          <w:szCs w:val="28"/>
        </w:rPr>
        <w:t>ступает в силу с 1 января 2021 года);</w:t>
      </w:r>
    </w:p>
    <w:p w:rsidR="003B305E" w:rsidRPr="00390733" w:rsidRDefault="003B305E" w:rsidP="00254302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в пункте 1 статьи 22 после слов « и должностных лиц местного самоуправления муниципального образования « Покровско-Урустамакское сельское поселение» дополнить словами « обсуждения вопросов внесения инициативных проектов и их рассмотрения</w:t>
      </w:r>
      <w:proofErr w:type="gramStart"/>
      <w:r w:rsidRPr="00390733">
        <w:rPr>
          <w:sz w:val="28"/>
          <w:szCs w:val="28"/>
        </w:rPr>
        <w:t>,»</w:t>
      </w:r>
      <w:proofErr w:type="gramEnd"/>
      <w:r w:rsidRPr="00390733">
        <w:rPr>
          <w:sz w:val="28"/>
          <w:szCs w:val="28"/>
        </w:rPr>
        <w:t>; (вступает в силу с 1 января 2021 года);</w:t>
      </w:r>
    </w:p>
    <w:p w:rsidR="003B305E" w:rsidRPr="00390733" w:rsidRDefault="003B305E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пункт 3 статьи 24 дополнить абзацем следующего содержания:</w:t>
      </w:r>
    </w:p>
    <w:p w:rsidR="003B305E" w:rsidRPr="00390733" w:rsidRDefault="003B305E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390733">
        <w:rPr>
          <w:sz w:val="28"/>
          <w:szCs w:val="28"/>
        </w:rPr>
        <w:t>.»; (</w:t>
      </w:r>
      <w:proofErr w:type="gramEnd"/>
      <w:r w:rsidRPr="00390733">
        <w:rPr>
          <w:sz w:val="28"/>
          <w:szCs w:val="28"/>
        </w:rPr>
        <w:t>вступает в силу с 1 января 2021 года)</w:t>
      </w:r>
    </w:p>
    <w:p w:rsidR="00846652" w:rsidRPr="00390733" w:rsidRDefault="00846652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абзац 1 пункта 5 статьи 24 изложить в следующей редакции:</w:t>
      </w:r>
    </w:p>
    <w:p w:rsidR="00846652" w:rsidRPr="00390733" w:rsidRDefault="00846652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«Решение о назначении опроса граждан принимается Советом поселения. Для проведения опроса граждан может использоваться сайт Поселения в информационно-телекоммуникационной сети «Интернет». В нормативном правовом акте Совета Поселения о назначении опроса граждан устанавливаются</w:t>
      </w:r>
      <w:proofErr w:type="gramStart"/>
      <w:r w:rsidRPr="00390733">
        <w:rPr>
          <w:sz w:val="28"/>
          <w:szCs w:val="28"/>
        </w:rPr>
        <w:t>:»</w:t>
      </w:r>
      <w:proofErr w:type="gramEnd"/>
      <w:r w:rsidRPr="00390733">
        <w:rPr>
          <w:sz w:val="28"/>
          <w:szCs w:val="28"/>
        </w:rPr>
        <w:t xml:space="preserve"> ( вступает в силу с 1 января 2021 года);</w:t>
      </w:r>
    </w:p>
    <w:p w:rsidR="00846652" w:rsidRPr="00390733" w:rsidRDefault="00846652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пункт 5 статьи 24 дополнить подпунктом следующего содержания:</w:t>
      </w:r>
    </w:p>
    <w:p w:rsidR="00846652" w:rsidRPr="00390733" w:rsidRDefault="00846652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«6) порядок идентификации участников опроса в случае проведения опроса граждан с использованием сайта Поселения в информационно-телекоммуникационной сети «Интернет»</w:t>
      </w:r>
      <w:proofErr w:type="gramStart"/>
      <w:r w:rsidRPr="00390733">
        <w:rPr>
          <w:sz w:val="28"/>
          <w:szCs w:val="28"/>
        </w:rPr>
        <w:t>.»</w:t>
      </w:r>
      <w:proofErr w:type="gramEnd"/>
      <w:r w:rsidRPr="00390733">
        <w:rPr>
          <w:sz w:val="28"/>
          <w:szCs w:val="28"/>
        </w:rPr>
        <w:t>;(вступает в силу с 1 января 2021 года);</w:t>
      </w:r>
    </w:p>
    <w:p w:rsidR="00846652" w:rsidRPr="00390733" w:rsidRDefault="00846652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подпункт 1 пункта 7 статьи 24 дополнить словами:</w:t>
      </w:r>
    </w:p>
    <w:p w:rsidR="00846652" w:rsidRPr="00390733" w:rsidRDefault="00846652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«дополнить словами «или жителей муниципального образования»</w:t>
      </w:r>
      <w:proofErr w:type="gramStart"/>
      <w:r w:rsidRPr="00390733">
        <w:rPr>
          <w:sz w:val="28"/>
          <w:szCs w:val="28"/>
        </w:rPr>
        <w:t>;(</w:t>
      </w:r>
      <w:proofErr w:type="gramEnd"/>
      <w:r w:rsidRPr="00390733">
        <w:rPr>
          <w:sz w:val="28"/>
          <w:szCs w:val="28"/>
        </w:rPr>
        <w:t>вступает в силу с 1 января 2021 года)</w:t>
      </w:r>
    </w:p>
    <w:p w:rsidR="003B305E" w:rsidRPr="00390733" w:rsidRDefault="003B305E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абзац 4 пункта 6 статьи 28</w:t>
      </w:r>
      <w:r w:rsidR="00846652" w:rsidRPr="00390733">
        <w:rPr>
          <w:sz w:val="28"/>
          <w:szCs w:val="28"/>
        </w:rPr>
        <w:t xml:space="preserve"> </w:t>
      </w:r>
      <w:r w:rsidRPr="00390733">
        <w:rPr>
          <w:sz w:val="28"/>
          <w:szCs w:val="28"/>
        </w:rPr>
        <w:t>дополнить абзацем следующего содержания:</w:t>
      </w:r>
    </w:p>
    <w:p w:rsidR="003B305E" w:rsidRPr="00390733" w:rsidRDefault="003B305E" w:rsidP="003B305E">
      <w:pPr>
        <w:spacing w:line="360" w:lineRule="auto"/>
        <w:ind w:firstLine="709"/>
        <w:jc w:val="both"/>
        <w:rPr>
          <w:sz w:val="28"/>
          <w:szCs w:val="28"/>
        </w:rPr>
      </w:pPr>
      <w:r w:rsidRPr="00390733">
        <w:rPr>
          <w:sz w:val="28"/>
          <w:szCs w:val="28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390733">
        <w:rPr>
          <w:sz w:val="28"/>
          <w:szCs w:val="28"/>
        </w:rPr>
        <w:t>;»</w:t>
      </w:r>
      <w:proofErr w:type="gramEnd"/>
      <w:r w:rsidRPr="00390733">
        <w:rPr>
          <w:sz w:val="28"/>
          <w:szCs w:val="28"/>
        </w:rPr>
        <w:t>;(в силу с 1 января 2021 года)</w:t>
      </w:r>
    </w:p>
    <w:p w:rsidR="00B87E47" w:rsidRDefault="003B305E" w:rsidP="003B30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7E47">
        <w:rPr>
          <w:sz w:val="28"/>
          <w:szCs w:val="28"/>
        </w:rPr>
        <w:t>пункт 2 статьи 32 дополнить абзацем следующего содержания:</w:t>
      </w:r>
    </w:p>
    <w:p w:rsidR="00B87E47" w:rsidRDefault="00B87E47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7E47">
        <w:rPr>
          <w:sz w:val="28"/>
          <w:szCs w:val="28"/>
        </w:rPr>
        <w:t xml:space="preserve">Депутат </w:t>
      </w:r>
      <w:r>
        <w:rPr>
          <w:sz w:val="28"/>
          <w:szCs w:val="28"/>
        </w:rPr>
        <w:t xml:space="preserve">Совета поселения </w:t>
      </w:r>
      <w:r w:rsidRPr="00B87E47">
        <w:rPr>
          <w:sz w:val="28"/>
          <w:szCs w:val="28"/>
        </w:rPr>
        <w:t xml:space="preserve">для осуществления своих полномочий на непостоянной основе гарантируется сохранение места работы (должности) на период, продолжительность которого </w:t>
      </w:r>
      <w:r w:rsidRPr="00983988">
        <w:rPr>
          <w:sz w:val="28"/>
          <w:szCs w:val="28"/>
        </w:rPr>
        <w:t xml:space="preserve">устанавливается уставом муниципального образования </w:t>
      </w:r>
      <w:r w:rsidRPr="00B87E47">
        <w:rPr>
          <w:sz w:val="28"/>
          <w:szCs w:val="28"/>
        </w:rPr>
        <w:t>и не может составлять в совокупности менее двух и более шести рабочих дней в месяц</w:t>
      </w:r>
      <w:proofErr w:type="gramStart"/>
      <w:r w:rsidRPr="00B87E4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7275C" w:rsidRDefault="00B039CD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статьи 32 изложить в следующей редакции:</w:t>
      </w:r>
    </w:p>
    <w:p w:rsidR="00B039CD" w:rsidRDefault="00B039CD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="003B305E">
        <w:rPr>
          <w:sz w:val="28"/>
          <w:szCs w:val="28"/>
        </w:rPr>
        <w:t xml:space="preserve"> </w:t>
      </w:r>
      <w:r w:rsidRPr="00B039CD">
        <w:rPr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B039CD" w:rsidRDefault="00B039CD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039CD">
        <w:rPr>
          <w:sz w:val="28"/>
          <w:szCs w:val="28"/>
        </w:rPr>
        <w:t xml:space="preserve"> заниматься предпринимательской деятельностью лично или через доверенных лиц;</w:t>
      </w:r>
    </w:p>
    <w:p w:rsidR="00B039CD" w:rsidRDefault="00B039CD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039CD">
        <w:rPr>
          <w:sz w:val="28"/>
          <w:szCs w:val="28"/>
        </w:rPr>
        <w:t xml:space="preserve"> участвовать в управлении коммерческой или некоммерческой организацией, за исключением следующих случаев:</w:t>
      </w:r>
    </w:p>
    <w:p w:rsidR="00F04C9B" w:rsidRDefault="00F04C9B" w:rsidP="00254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B039CD" w:rsidRDefault="00AA4FFE" w:rsidP="0025430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A4FFE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A068DE">
        <w:rPr>
          <w:sz w:val="28"/>
          <w:szCs w:val="28"/>
        </w:rPr>
        <w:t>Президента Республики Татарстан</w:t>
      </w:r>
      <w:r w:rsidRPr="00AA4FFE">
        <w:rPr>
          <w:sz w:val="28"/>
          <w:szCs w:val="28"/>
        </w:rPr>
        <w:t xml:space="preserve"> впорядке</w:t>
      </w:r>
      <w:proofErr w:type="gramEnd"/>
      <w:r w:rsidRPr="00AA4FFE">
        <w:rPr>
          <w:sz w:val="28"/>
          <w:szCs w:val="28"/>
        </w:rPr>
        <w:t xml:space="preserve">, </w:t>
      </w:r>
      <w:proofErr w:type="gramStart"/>
      <w:r w:rsidRPr="00AA4FFE">
        <w:rPr>
          <w:sz w:val="28"/>
          <w:szCs w:val="28"/>
        </w:rPr>
        <w:t>установленном</w:t>
      </w:r>
      <w:proofErr w:type="gramEnd"/>
      <w:r w:rsidRPr="00AA4FFE">
        <w:rPr>
          <w:sz w:val="28"/>
          <w:szCs w:val="28"/>
        </w:rPr>
        <w:t xml:space="preserve"> законом </w:t>
      </w:r>
      <w:r w:rsidR="00A068DE">
        <w:rPr>
          <w:sz w:val="28"/>
          <w:szCs w:val="28"/>
        </w:rPr>
        <w:t>Республики Татарстан;</w:t>
      </w:r>
    </w:p>
    <w:p w:rsidR="00A068DE" w:rsidRDefault="00A068DE" w:rsidP="00254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068DE">
        <w:rPr>
          <w:sz w:val="28"/>
          <w:szCs w:val="28"/>
        </w:rPr>
        <w:t xml:space="preserve">представление на безвозмездной основе интересов муниципального образования в </w:t>
      </w:r>
      <w:r>
        <w:rPr>
          <w:sz w:val="28"/>
          <w:szCs w:val="28"/>
        </w:rPr>
        <w:t>Ассоциации «Совет</w:t>
      </w:r>
      <w:r w:rsidRPr="00A068DE">
        <w:rPr>
          <w:sz w:val="28"/>
          <w:szCs w:val="28"/>
        </w:rPr>
        <w:t xml:space="preserve"> муниципальных образований </w:t>
      </w:r>
      <w:r>
        <w:rPr>
          <w:sz w:val="28"/>
          <w:szCs w:val="28"/>
        </w:rPr>
        <w:t>Республики Татарстан»</w:t>
      </w:r>
      <w:r w:rsidRPr="00A068DE">
        <w:rPr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A068DE" w:rsidRPr="00A068DE" w:rsidRDefault="00A068DE" w:rsidP="00254302">
      <w:pPr>
        <w:spacing w:line="360" w:lineRule="auto"/>
        <w:ind w:firstLine="709"/>
        <w:jc w:val="both"/>
        <w:rPr>
          <w:sz w:val="28"/>
          <w:szCs w:val="28"/>
        </w:rPr>
      </w:pPr>
      <w:r w:rsidRPr="00A068DE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068DE" w:rsidRDefault="00A068DE" w:rsidP="00254302">
      <w:pPr>
        <w:spacing w:line="360" w:lineRule="auto"/>
        <w:ind w:firstLine="709"/>
        <w:jc w:val="both"/>
        <w:rPr>
          <w:sz w:val="28"/>
          <w:szCs w:val="28"/>
        </w:rPr>
      </w:pPr>
      <w:r w:rsidRPr="00A068DE">
        <w:rPr>
          <w:sz w:val="28"/>
          <w:szCs w:val="28"/>
        </w:rPr>
        <w:t>д) иные случаи, предусмотренные федеральными законами;</w:t>
      </w:r>
    </w:p>
    <w:p w:rsidR="00254302" w:rsidRDefault="00254302" w:rsidP="00254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54302" w:rsidRDefault="00254302" w:rsidP="00254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BB10E1" w:rsidRDefault="00BB10E1" w:rsidP="00254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58 дополнить абзацем следующего содержания:</w:t>
      </w:r>
    </w:p>
    <w:p w:rsidR="00BB10E1" w:rsidRDefault="00BB10E1" w:rsidP="00254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10E1">
        <w:rPr>
          <w:sz w:val="28"/>
          <w:szCs w:val="28"/>
        </w:rPr>
        <w:t>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</w:t>
      </w:r>
      <w:r w:rsidR="00B77012">
        <w:rPr>
          <w:sz w:val="28"/>
          <w:szCs w:val="28"/>
        </w:rPr>
        <w:t>а работы (должности) на период в совокупности</w:t>
      </w:r>
      <w:r w:rsidR="002F09DB">
        <w:rPr>
          <w:sz w:val="28"/>
          <w:szCs w:val="28"/>
        </w:rPr>
        <w:t xml:space="preserve"> </w:t>
      </w:r>
      <w:r w:rsidR="00B77012">
        <w:rPr>
          <w:sz w:val="28"/>
          <w:szCs w:val="28"/>
        </w:rPr>
        <w:t>не</w:t>
      </w:r>
      <w:r w:rsidRPr="00BB10E1">
        <w:rPr>
          <w:sz w:val="28"/>
          <w:szCs w:val="28"/>
        </w:rPr>
        <w:t xml:space="preserve"> более шести рабочих дней в месяц</w:t>
      </w:r>
      <w:proofErr w:type="gramStart"/>
      <w:r w:rsidRPr="00BB10E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123B6" w:rsidRDefault="00F75A5D" w:rsidP="00C508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приостановить до 1 января 2021 года действие пункта</w:t>
      </w:r>
      <w:r w:rsidRPr="00F75A5D">
        <w:rPr>
          <w:sz w:val="28"/>
          <w:szCs w:val="28"/>
        </w:rPr>
        <w:t xml:space="preserve"> 3 статьи 79</w:t>
      </w:r>
      <w:r w:rsidR="00C508D7">
        <w:rPr>
          <w:sz w:val="28"/>
          <w:szCs w:val="28"/>
        </w:rPr>
        <w:t>;</w:t>
      </w:r>
    </w:p>
    <w:p w:rsidR="00254302" w:rsidRDefault="00B87E47" w:rsidP="00254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A0D0A">
        <w:rPr>
          <w:sz w:val="28"/>
          <w:szCs w:val="28"/>
        </w:rPr>
        <w:t>риостановить до 1 января 2021 года</w:t>
      </w:r>
      <w:r>
        <w:rPr>
          <w:sz w:val="28"/>
          <w:szCs w:val="28"/>
        </w:rPr>
        <w:t xml:space="preserve"> действие</w:t>
      </w:r>
      <w:r w:rsidR="0025430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254302">
        <w:rPr>
          <w:sz w:val="28"/>
          <w:szCs w:val="28"/>
        </w:rPr>
        <w:t xml:space="preserve"> 5 статьи 83 </w:t>
      </w:r>
      <w:r w:rsidR="00DA0D0A">
        <w:rPr>
          <w:sz w:val="28"/>
          <w:szCs w:val="28"/>
        </w:rPr>
        <w:t>в части сроков подготовки заключений на годовой отчет об исполнении бюдже</w:t>
      </w:r>
      <w:r w:rsidR="006B048A">
        <w:rPr>
          <w:sz w:val="28"/>
          <w:szCs w:val="28"/>
        </w:rPr>
        <w:t>та.</w:t>
      </w:r>
    </w:p>
    <w:p w:rsidR="00F332EA" w:rsidRPr="001811F2" w:rsidRDefault="00F332EA" w:rsidP="00F332EA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811F2">
        <w:rPr>
          <w:color w:val="000000"/>
          <w:sz w:val="28"/>
          <w:szCs w:val="28"/>
        </w:rPr>
        <w:t>2.Направить настоящее решение в орган юстиции для государственной регистрации в порядке, установленном федеральным законом.</w:t>
      </w:r>
    </w:p>
    <w:p w:rsidR="00F332EA" w:rsidRPr="001811F2" w:rsidRDefault="00F332EA" w:rsidP="00F332EA">
      <w:pPr>
        <w:spacing w:line="360" w:lineRule="auto"/>
        <w:ind w:firstLine="709"/>
        <w:jc w:val="both"/>
        <w:rPr>
          <w:sz w:val="28"/>
          <w:szCs w:val="28"/>
        </w:rPr>
      </w:pPr>
      <w:r w:rsidRPr="001811F2">
        <w:rPr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332EA" w:rsidRPr="001811F2" w:rsidRDefault="00F332EA" w:rsidP="00F332EA">
      <w:pPr>
        <w:spacing w:line="360" w:lineRule="auto"/>
        <w:ind w:firstLine="709"/>
        <w:jc w:val="both"/>
        <w:rPr>
          <w:sz w:val="28"/>
          <w:szCs w:val="28"/>
        </w:rPr>
      </w:pPr>
      <w:r w:rsidRPr="001811F2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F332EA" w:rsidRDefault="00F332EA" w:rsidP="00F332EA">
      <w:pPr>
        <w:spacing w:line="360" w:lineRule="auto"/>
        <w:jc w:val="both"/>
        <w:rPr>
          <w:sz w:val="28"/>
          <w:szCs w:val="28"/>
        </w:rPr>
      </w:pPr>
    </w:p>
    <w:p w:rsidR="00F332EA" w:rsidRDefault="00F332EA" w:rsidP="00F332EA">
      <w:pPr>
        <w:spacing w:line="360" w:lineRule="auto"/>
        <w:jc w:val="both"/>
        <w:rPr>
          <w:sz w:val="28"/>
          <w:szCs w:val="28"/>
        </w:rPr>
      </w:pPr>
    </w:p>
    <w:p w:rsidR="00F332EA" w:rsidRPr="001811F2" w:rsidRDefault="00F332EA" w:rsidP="00F332EA">
      <w:pPr>
        <w:jc w:val="both"/>
        <w:rPr>
          <w:sz w:val="28"/>
          <w:szCs w:val="28"/>
        </w:rPr>
      </w:pPr>
      <w:r w:rsidRPr="001811F2">
        <w:rPr>
          <w:sz w:val="28"/>
          <w:szCs w:val="28"/>
        </w:rPr>
        <w:t>Глава, Председатель Совета</w:t>
      </w:r>
    </w:p>
    <w:p w:rsidR="002F09DB" w:rsidRDefault="002F09DB" w:rsidP="00F332EA">
      <w:pPr>
        <w:jc w:val="both"/>
        <w:rPr>
          <w:sz w:val="28"/>
          <w:szCs w:val="28"/>
        </w:rPr>
      </w:pPr>
      <w:r>
        <w:rPr>
          <w:sz w:val="28"/>
          <w:szCs w:val="28"/>
        </w:rPr>
        <w:t>Покровско-Урустамакского</w:t>
      </w:r>
    </w:p>
    <w:p w:rsidR="00F332EA" w:rsidRPr="001811F2" w:rsidRDefault="00F332EA" w:rsidP="00F332EA">
      <w:pPr>
        <w:jc w:val="both"/>
        <w:rPr>
          <w:sz w:val="28"/>
          <w:szCs w:val="28"/>
        </w:rPr>
      </w:pPr>
      <w:r w:rsidRPr="001811F2">
        <w:rPr>
          <w:sz w:val="28"/>
          <w:szCs w:val="28"/>
        </w:rPr>
        <w:t xml:space="preserve">сельского поселения                         </w:t>
      </w:r>
      <w:r>
        <w:rPr>
          <w:sz w:val="28"/>
          <w:szCs w:val="28"/>
        </w:rPr>
        <w:t xml:space="preserve">          </w:t>
      </w:r>
      <w:r w:rsidR="002F09DB">
        <w:rPr>
          <w:sz w:val="28"/>
          <w:szCs w:val="28"/>
        </w:rPr>
        <w:t xml:space="preserve">                                         </w:t>
      </w:r>
      <w:r w:rsidR="003B305E">
        <w:rPr>
          <w:sz w:val="28"/>
          <w:szCs w:val="28"/>
        </w:rPr>
        <w:t>Ф.И. Чернов</w:t>
      </w:r>
    </w:p>
    <w:p w:rsidR="00F207F4" w:rsidRDefault="00F207F4" w:rsidP="0069346E">
      <w:pPr>
        <w:spacing w:line="360" w:lineRule="auto"/>
        <w:jc w:val="both"/>
        <w:rPr>
          <w:rFonts w:eastAsia="Calibri"/>
          <w:sz w:val="28"/>
          <w:lang w:eastAsia="en-US"/>
        </w:rPr>
      </w:pPr>
    </w:p>
    <w:p w:rsidR="00F207F4" w:rsidRDefault="00F207F4" w:rsidP="0069346E">
      <w:pPr>
        <w:spacing w:line="360" w:lineRule="auto"/>
        <w:jc w:val="both"/>
        <w:rPr>
          <w:rFonts w:eastAsia="Calibri"/>
          <w:sz w:val="28"/>
          <w:lang w:eastAsia="en-US"/>
        </w:rPr>
      </w:pPr>
    </w:p>
    <w:p w:rsidR="00F207F4" w:rsidRDefault="00F207F4" w:rsidP="0069346E">
      <w:pPr>
        <w:spacing w:line="360" w:lineRule="auto"/>
        <w:jc w:val="both"/>
        <w:rPr>
          <w:rFonts w:eastAsia="Calibri"/>
          <w:sz w:val="28"/>
          <w:lang w:eastAsia="en-US"/>
        </w:rPr>
      </w:pPr>
    </w:p>
    <w:p w:rsidR="00F207F4" w:rsidRDefault="00F207F4" w:rsidP="0069346E">
      <w:pPr>
        <w:spacing w:line="360" w:lineRule="auto"/>
        <w:jc w:val="both"/>
        <w:rPr>
          <w:rFonts w:eastAsia="Calibri"/>
          <w:sz w:val="28"/>
          <w:lang w:eastAsia="en-US"/>
        </w:rPr>
      </w:pPr>
    </w:p>
    <w:p w:rsidR="00F207F4" w:rsidRDefault="00F207F4" w:rsidP="0069346E">
      <w:pPr>
        <w:spacing w:line="360" w:lineRule="auto"/>
        <w:jc w:val="both"/>
        <w:rPr>
          <w:rFonts w:eastAsia="Calibri"/>
          <w:sz w:val="28"/>
          <w:lang w:eastAsia="en-US"/>
        </w:rPr>
      </w:pPr>
    </w:p>
    <w:p w:rsidR="0069346E" w:rsidRPr="0006296A" w:rsidRDefault="0069346E" w:rsidP="0069346E">
      <w:pPr>
        <w:spacing w:line="360" w:lineRule="auto"/>
        <w:jc w:val="both"/>
        <w:rPr>
          <w:rFonts w:eastAsia="Calibri"/>
          <w:sz w:val="28"/>
          <w:lang w:eastAsia="en-US"/>
        </w:rPr>
      </w:pPr>
    </w:p>
    <w:sectPr w:rsidR="0069346E" w:rsidRPr="0006296A" w:rsidSect="00F207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7D71A97"/>
    <w:multiLevelType w:val="hybridMultilevel"/>
    <w:tmpl w:val="5660F2F2"/>
    <w:lvl w:ilvl="0" w:tplc="E752D222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23">
    <w:nsid w:val="733620CE"/>
    <w:multiLevelType w:val="hybridMultilevel"/>
    <w:tmpl w:val="88A6C7CC"/>
    <w:lvl w:ilvl="0" w:tplc="BB042CF4">
      <w:start w:val="1"/>
      <w:numFmt w:val="decimal"/>
      <w:pStyle w:val="a1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2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2F16"/>
    <w:rsid w:val="00014047"/>
    <w:rsid w:val="00023AFA"/>
    <w:rsid w:val="00026CB8"/>
    <w:rsid w:val="00027583"/>
    <w:rsid w:val="00060D8D"/>
    <w:rsid w:val="0006296A"/>
    <w:rsid w:val="00083C3B"/>
    <w:rsid w:val="000A43EA"/>
    <w:rsid w:val="000B7BAC"/>
    <w:rsid w:val="000D3A07"/>
    <w:rsid w:val="0010744D"/>
    <w:rsid w:val="00181E5F"/>
    <w:rsid w:val="00191DFC"/>
    <w:rsid w:val="001A2495"/>
    <w:rsid w:val="001B0081"/>
    <w:rsid w:val="001C3266"/>
    <w:rsid w:val="001D34D1"/>
    <w:rsid w:val="001E1780"/>
    <w:rsid w:val="001E31DD"/>
    <w:rsid w:val="00213C2D"/>
    <w:rsid w:val="00233C76"/>
    <w:rsid w:val="00234663"/>
    <w:rsid w:val="00254302"/>
    <w:rsid w:val="00254767"/>
    <w:rsid w:val="00271F82"/>
    <w:rsid w:val="00275377"/>
    <w:rsid w:val="002819A4"/>
    <w:rsid w:val="002A485C"/>
    <w:rsid w:val="002F09DB"/>
    <w:rsid w:val="0030312E"/>
    <w:rsid w:val="003308C4"/>
    <w:rsid w:val="00331CDE"/>
    <w:rsid w:val="00373E5D"/>
    <w:rsid w:val="003849B7"/>
    <w:rsid w:val="00390733"/>
    <w:rsid w:val="003A2FC5"/>
    <w:rsid w:val="003A3224"/>
    <w:rsid w:val="003B305E"/>
    <w:rsid w:val="003D189A"/>
    <w:rsid w:val="003F31BB"/>
    <w:rsid w:val="003F4DD8"/>
    <w:rsid w:val="00405C60"/>
    <w:rsid w:val="00425813"/>
    <w:rsid w:val="00426055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35B27"/>
    <w:rsid w:val="005736E8"/>
    <w:rsid w:val="005A3615"/>
    <w:rsid w:val="005C56EC"/>
    <w:rsid w:val="00600E85"/>
    <w:rsid w:val="00602EB0"/>
    <w:rsid w:val="00615D7F"/>
    <w:rsid w:val="00672973"/>
    <w:rsid w:val="0069346E"/>
    <w:rsid w:val="006B048A"/>
    <w:rsid w:val="006C505C"/>
    <w:rsid w:val="006E5DC5"/>
    <w:rsid w:val="006F4343"/>
    <w:rsid w:val="0070282B"/>
    <w:rsid w:val="007323E7"/>
    <w:rsid w:val="0075653A"/>
    <w:rsid w:val="007A3B7F"/>
    <w:rsid w:val="007C7309"/>
    <w:rsid w:val="007E79EF"/>
    <w:rsid w:val="007F33A6"/>
    <w:rsid w:val="007F6F8A"/>
    <w:rsid w:val="008062D3"/>
    <w:rsid w:val="0084390C"/>
    <w:rsid w:val="00846652"/>
    <w:rsid w:val="00846AFE"/>
    <w:rsid w:val="00866392"/>
    <w:rsid w:val="0087275C"/>
    <w:rsid w:val="00881629"/>
    <w:rsid w:val="00883E36"/>
    <w:rsid w:val="008B1AFE"/>
    <w:rsid w:val="008C1225"/>
    <w:rsid w:val="008D50C4"/>
    <w:rsid w:val="00911140"/>
    <w:rsid w:val="00950B82"/>
    <w:rsid w:val="009644CC"/>
    <w:rsid w:val="00970377"/>
    <w:rsid w:val="00983988"/>
    <w:rsid w:val="009F099F"/>
    <w:rsid w:val="00A068DE"/>
    <w:rsid w:val="00A206D7"/>
    <w:rsid w:val="00A212F5"/>
    <w:rsid w:val="00A52781"/>
    <w:rsid w:val="00A54CAE"/>
    <w:rsid w:val="00A7395F"/>
    <w:rsid w:val="00A77CCF"/>
    <w:rsid w:val="00AA4FFE"/>
    <w:rsid w:val="00AB5F06"/>
    <w:rsid w:val="00AC0C35"/>
    <w:rsid w:val="00AC7A5C"/>
    <w:rsid w:val="00AD28DD"/>
    <w:rsid w:val="00AE62AD"/>
    <w:rsid w:val="00B039CD"/>
    <w:rsid w:val="00B07772"/>
    <w:rsid w:val="00B31DF9"/>
    <w:rsid w:val="00B3233A"/>
    <w:rsid w:val="00B3267F"/>
    <w:rsid w:val="00B405D4"/>
    <w:rsid w:val="00B73817"/>
    <w:rsid w:val="00B7388E"/>
    <w:rsid w:val="00B75A40"/>
    <w:rsid w:val="00B77012"/>
    <w:rsid w:val="00B81D58"/>
    <w:rsid w:val="00B87E47"/>
    <w:rsid w:val="00B904E2"/>
    <w:rsid w:val="00B92DDC"/>
    <w:rsid w:val="00BB10E1"/>
    <w:rsid w:val="00BD2788"/>
    <w:rsid w:val="00BD46A3"/>
    <w:rsid w:val="00BF12CD"/>
    <w:rsid w:val="00BF7812"/>
    <w:rsid w:val="00C034C8"/>
    <w:rsid w:val="00C1622E"/>
    <w:rsid w:val="00C239CE"/>
    <w:rsid w:val="00C41841"/>
    <w:rsid w:val="00C508D7"/>
    <w:rsid w:val="00C66123"/>
    <w:rsid w:val="00C72252"/>
    <w:rsid w:val="00C83C1B"/>
    <w:rsid w:val="00C9008B"/>
    <w:rsid w:val="00C943F8"/>
    <w:rsid w:val="00CA125A"/>
    <w:rsid w:val="00CA15EF"/>
    <w:rsid w:val="00CA16D6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A0D0A"/>
    <w:rsid w:val="00DA7B85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0E54"/>
    <w:rsid w:val="00ED725F"/>
    <w:rsid w:val="00EE49E8"/>
    <w:rsid w:val="00F01BA5"/>
    <w:rsid w:val="00F0358F"/>
    <w:rsid w:val="00F04C9B"/>
    <w:rsid w:val="00F05D0D"/>
    <w:rsid w:val="00F123B6"/>
    <w:rsid w:val="00F15548"/>
    <w:rsid w:val="00F207F4"/>
    <w:rsid w:val="00F2798D"/>
    <w:rsid w:val="00F332EA"/>
    <w:rsid w:val="00F360E3"/>
    <w:rsid w:val="00F506F8"/>
    <w:rsid w:val="00F541C6"/>
    <w:rsid w:val="00F57669"/>
    <w:rsid w:val="00F63A8A"/>
    <w:rsid w:val="00F75A5D"/>
    <w:rsid w:val="00F9144A"/>
    <w:rsid w:val="00FB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00AA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2"/>
    <w:next w:val="a2"/>
    <w:link w:val="41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link w:val="50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2"/>
    <w:next w:val="a2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3"/>
    <w:link w:val="3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3"/>
    <w:link w:val="40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3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6">
    <w:name w:val="Balloon Text"/>
    <w:basedOn w:val="a2"/>
    <w:link w:val="a7"/>
    <w:rsid w:val="005A36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A3615"/>
    <w:rPr>
      <w:rFonts w:ascii="Tahoma" w:hAnsi="Tahoma" w:cs="Tahoma"/>
      <w:sz w:val="16"/>
      <w:szCs w:val="16"/>
    </w:rPr>
  </w:style>
  <w:style w:type="table" w:styleId="a8">
    <w:name w:val="Table Grid"/>
    <w:basedOn w:val="a4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3"/>
    <w:uiPriority w:val="99"/>
    <w:rsid w:val="00275377"/>
    <w:rPr>
      <w:color w:val="0563C1" w:themeColor="hyperlink"/>
      <w:u w:val="single"/>
    </w:rPr>
  </w:style>
  <w:style w:type="paragraph" w:styleId="aa">
    <w:name w:val="Title"/>
    <w:basedOn w:val="a2"/>
    <w:link w:val="ab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3"/>
    <w:link w:val="aa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7F33A6"/>
    <w:rPr>
      <w:rFonts w:cs="Times New Roman"/>
      <w:b/>
    </w:rPr>
  </w:style>
  <w:style w:type="character" w:styleId="ad">
    <w:name w:val="Emphasis"/>
    <w:uiPriority w:val="99"/>
    <w:qFormat/>
    <w:rsid w:val="007F33A6"/>
    <w:rPr>
      <w:rFonts w:cs="Times New Roman"/>
      <w:i/>
    </w:rPr>
  </w:style>
  <w:style w:type="paragraph" w:styleId="ae">
    <w:name w:val="List Paragraph"/>
    <w:basedOn w:val="a2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f">
    <w:name w:val="TOC Heading"/>
    <w:basedOn w:val="1"/>
    <w:next w:val="a2"/>
    <w:uiPriority w:val="3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0">
    <w:name w:val="Body Text"/>
    <w:basedOn w:val="a2"/>
    <w:link w:val="af1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1">
    <w:name w:val="Основной текст Знак"/>
    <w:basedOn w:val="a3"/>
    <w:link w:val="af0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2">
    <w:name w:val="Normal (Web)"/>
    <w:basedOn w:val="a2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3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2"/>
    <w:next w:val="a2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2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2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2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3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2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2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3"/>
    <w:link w:val="31"/>
    <w:uiPriority w:val="99"/>
    <w:rsid w:val="007F33A6"/>
    <w:rPr>
      <w:rFonts w:eastAsia="SimSun"/>
      <w:sz w:val="16"/>
      <w:lang w:eastAsia="zh-CN"/>
    </w:rPr>
  </w:style>
  <w:style w:type="paragraph" w:styleId="af4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5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4"/>
    <w:rsid w:val="007F33A6"/>
    <w:rPr>
      <w:sz w:val="24"/>
      <w:lang w:eastAsia="zh-CN"/>
    </w:rPr>
  </w:style>
  <w:style w:type="paragraph" w:styleId="22">
    <w:name w:val="Body Text Indent 2"/>
    <w:basedOn w:val="a2"/>
    <w:link w:val="23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3"/>
    <w:link w:val="22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2"/>
    <w:link w:val="34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3"/>
    <w:link w:val="33"/>
    <w:rsid w:val="007F33A6"/>
  </w:style>
  <w:style w:type="paragraph" w:styleId="af6">
    <w:name w:val="Block Text"/>
    <w:basedOn w:val="a2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7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8">
    <w:name w:val="Внутренний адрес"/>
    <w:basedOn w:val="a2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9">
    <w:name w:val="Знак"/>
    <w:basedOn w:val="a2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1">
    <w:name w:val="мал_маркер"/>
    <w:basedOn w:val="a2"/>
    <w:uiPriority w:val="99"/>
    <w:rsid w:val="007F33A6"/>
    <w:pPr>
      <w:numPr>
        <w:numId w:val="1"/>
      </w:numPr>
      <w:jc w:val="center"/>
    </w:pPr>
    <w:rPr>
      <w:sz w:val="20"/>
      <w:szCs w:val="20"/>
    </w:rPr>
  </w:style>
  <w:style w:type="paragraph" w:customStyle="1" w:styleId="afa">
    <w:name w:val="внутри  таблиц"/>
    <w:basedOn w:val="a2"/>
    <w:link w:val="afb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b">
    <w:name w:val="внутри  таблиц Знак"/>
    <w:link w:val="afa"/>
    <w:uiPriority w:val="99"/>
    <w:locked/>
    <w:rsid w:val="007F33A6"/>
    <w:rPr>
      <w:rFonts w:eastAsia="Calibri"/>
    </w:rPr>
  </w:style>
  <w:style w:type="paragraph" w:styleId="afc">
    <w:name w:val="footer"/>
    <w:basedOn w:val="a2"/>
    <w:link w:val="afd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d">
    <w:name w:val="Нижний колонтитул Знак"/>
    <w:basedOn w:val="a3"/>
    <w:link w:val="afc"/>
    <w:rsid w:val="007F33A6"/>
    <w:rPr>
      <w:rFonts w:eastAsia="SimSun"/>
      <w:sz w:val="24"/>
      <w:szCs w:val="24"/>
      <w:lang w:eastAsia="zh-CN"/>
    </w:rPr>
  </w:style>
  <w:style w:type="character" w:styleId="afe">
    <w:name w:val="page number"/>
    <w:rsid w:val="007F33A6"/>
    <w:rPr>
      <w:rFonts w:cs="Times New Roman"/>
    </w:rPr>
  </w:style>
  <w:style w:type="paragraph" w:styleId="24">
    <w:name w:val="Body Text 2"/>
    <w:basedOn w:val="a2"/>
    <w:link w:val="25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3"/>
    <w:link w:val="24"/>
    <w:rsid w:val="007F33A6"/>
    <w:rPr>
      <w:color w:val="FF0000"/>
    </w:rPr>
  </w:style>
  <w:style w:type="paragraph" w:styleId="aff">
    <w:name w:val="header"/>
    <w:basedOn w:val="a2"/>
    <w:link w:val="aff0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3"/>
    <w:link w:val="aff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2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1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2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2">
    <w:name w:val="Заголовок зоны"/>
    <w:basedOn w:val="a2"/>
    <w:next w:val="a2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3">
    <w:name w:val="Виды исп. заголовок"/>
    <w:basedOn w:val="a2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4">
    <w:name w:val="Текст к зоне"/>
    <w:basedOn w:val="a2"/>
    <w:next w:val="a2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0">
    <w:name w:val="маркер"/>
    <w:basedOn w:val="af0"/>
    <w:link w:val="aff5"/>
    <w:uiPriority w:val="99"/>
    <w:rsid w:val="007F33A6"/>
    <w:pPr>
      <w:numPr>
        <w:numId w:val="2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5">
    <w:name w:val="маркер Знак"/>
    <w:link w:val="a0"/>
    <w:uiPriority w:val="99"/>
    <w:locked/>
    <w:rsid w:val="007F33A6"/>
    <w:rPr>
      <w:rFonts w:eastAsia="Calibri"/>
      <w:iCs/>
      <w:sz w:val="24"/>
    </w:rPr>
  </w:style>
  <w:style w:type="paragraph" w:styleId="aff6">
    <w:name w:val="annotation text"/>
    <w:basedOn w:val="a2"/>
    <w:link w:val="aff7"/>
    <w:uiPriority w:val="99"/>
    <w:rsid w:val="007F33A6"/>
    <w:rPr>
      <w:rFonts w:eastAsia="Calibri"/>
      <w:sz w:val="20"/>
      <w:szCs w:val="20"/>
    </w:rPr>
  </w:style>
  <w:style w:type="character" w:customStyle="1" w:styleId="aff7">
    <w:name w:val="Текст примечания Знак"/>
    <w:basedOn w:val="a3"/>
    <w:link w:val="aff6"/>
    <w:uiPriority w:val="99"/>
    <w:rsid w:val="007F33A6"/>
    <w:rPr>
      <w:rFonts w:eastAsia="Calibri"/>
    </w:rPr>
  </w:style>
  <w:style w:type="paragraph" w:styleId="aff8">
    <w:name w:val="annotation subject"/>
    <w:basedOn w:val="aff6"/>
    <w:next w:val="aff6"/>
    <w:link w:val="aff9"/>
    <w:uiPriority w:val="99"/>
    <w:rsid w:val="007F33A6"/>
    <w:rPr>
      <w:b/>
    </w:rPr>
  </w:style>
  <w:style w:type="character" w:customStyle="1" w:styleId="aff9">
    <w:name w:val="Тема примечания Знак"/>
    <w:basedOn w:val="aff7"/>
    <w:link w:val="aff8"/>
    <w:uiPriority w:val="99"/>
    <w:rsid w:val="007F33A6"/>
    <w:rPr>
      <w:rFonts w:eastAsia="Calibri"/>
      <w:b/>
    </w:rPr>
  </w:style>
  <w:style w:type="paragraph" w:styleId="35">
    <w:name w:val="toc 3"/>
    <w:basedOn w:val="a2"/>
    <w:next w:val="a2"/>
    <w:autoRedefine/>
    <w:uiPriority w:val="39"/>
    <w:rsid w:val="007F33A6"/>
    <w:pPr>
      <w:ind w:left="400"/>
    </w:pPr>
    <w:rPr>
      <w:sz w:val="20"/>
      <w:szCs w:val="20"/>
    </w:rPr>
  </w:style>
  <w:style w:type="paragraph" w:customStyle="1" w:styleId="affa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b">
    <w:name w:val="Гипертекстовая ссылка"/>
    <w:rsid w:val="007F33A6"/>
    <w:rPr>
      <w:color w:val="008000"/>
    </w:rPr>
  </w:style>
  <w:style w:type="paragraph" w:styleId="affc">
    <w:name w:val="footnote text"/>
    <w:basedOn w:val="a2"/>
    <w:link w:val="affd"/>
    <w:rsid w:val="007F33A6"/>
    <w:rPr>
      <w:sz w:val="20"/>
      <w:szCs w:val="20"/>
    </w:rPr>
  </w:style>
  <w:style w:type="character" w:customStyle="1" w:styleId="affd">
    <w:name w:val="Текст сноски Знак"/>
    <w:basedOn w:val="a3"/>
    <w:link w:val="affc"/>
    <w:rsid w:val="007F33A6"/>
  </w:style>
  <w:style w:type="paragraph" w:customStyle="1" w:styleId="4">
    <w:name w:val="заголовок 4а"/>
    <w:basedOn w:val="a2"/>
    <w:uiPriority w:val="99"/>
    <w:rsid w:val="007F33A6"/>
    <w:pPr>
      <w:numPr>
        <w:numId w:val="3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e">
    <w:name w:val="Document Map"/>
    <w:basedOn w:val="a2"/>
    <w:link w:val="afff"/>
    <w:uiPriority w:val="99"/>
    <w:rsid w:val="007F33A6"/>
    <w:rPr>
      <w:rFonts w:ascii="Tahoma" w:hAnsi="Tahoma"/>
      <w:sz w:val="16"/>
      <w:szCs w:val="16"/>
    </w:rPr>
  </w:style>
  <w:style w:type="character" w:customStyle="1" w:styleId="afff">
    <w:name w:val="Схема документа Знак"/>
    <w:basedOn w:val="a3"/>
    <w:link w:val="affe"/>
    <w:uiPriority w:val="99"/>
    <w:rsid w:val="007F33A6"/>
    <w:rPr>
      <w:rFonts w:ascii="Tahoma" w:hAnsi="Tahoma"/>
      <w:sz w:val="16"/>
      <w:szCs w:val="16"/>
    </w:rPr>
  </w:style>
  <w:style w:type="paragraph" w:customStyle="1" w:styleId="afff0">
    <w:name w:val="Осн_текст"/>
    <w:basedOn w:val="33"/>
    <w:link w:val="afff1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1">
    <w:name w:val="Осн_текст Знак"/>
    <w:link w:val="afff0"/>
    <w:uiPriority w:val="99"/>
    <w:locked/>
    <w:rsid w:val="007F33A6"/>
    <w:rPr>
      <w:rFonts w:eastAsia="Calibri"/>
      <w:sz w:val="28"/>
    </w:rPr>
  </w:style>
  <w:style w:type="character" w:styleId="afff2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2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3">
    <w:name w:val="Основной"/>
    <w:basedOn w:val="a2"/>
    <w:link w:val="afff4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4">
    <w:name w:val="Основной Знак"/>
    <w:link w:val="afff3"/>
    <w:uiPriority w:val="99"/>
    <w:locked/>
    <w:rsid w:val="007F33A6"/>
    <w:rPr>
      <w:rFonts w:ascii="Calibri" w:eastAsia="Calibri" w:hAnsi="Calibri"/>
    </w:rPr>
  </w:style>
  <w:style w:type="paragraph" w:customStyle="1" w:styleId="afff5">
    <w:name w:val="Маркированный"/>
    <w:basedOn w:val="a2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4"/>
    <w:next w:val="a8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2z0">
    <w:name w:val="WW8Num2z0"/>
    <w:rsid w:val="0070282B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0282B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0282B"/>
    <w:rPr>
      <w:rFonts w:cs="Times New Roman"/>
    </w:rPr>
  </w:style>
  <w:style w:type="character" w:customStyle="1" w:styleId="27">
    <w:name w:val="Основной шрифт абзаца2"/>
    <w:rsid w:val="0070282B"/>
  </w:style>
  <w:style w:type="character" w:customStyle="1" w:styleId="WW8Num2z1">
    <w:name w:val="WW8Num2z1"/>
    <w:rsid w:val="0070282B"/>
    <w:rPr>
      <w:rFonts w:cs="Times New Roman"/>
    </w:rPr>
  </w:style>
  <w:style w:type="character" w:customStyle="1" w:styleId="18">
    <w:name w:val="Основной шрифт абзаца1"/>
    <w:rsid w:val="0070282B"/>
  </w:style>
  <w:style w:type="character" w:customStyle="1" w:styleId="WW8Num5z0">
    <w:name w:val="WW8Num5z0"/>
    <w:rsid w:val="0070282B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0282B"/>
    <w:rPr>
      <w:rFonts w:cs="Times New Roman"/>
    </w:rPr>
  </w:style>
  <w:style w:type="paragraph" w:customStyle="1" w:styleId="19">
    <w:name w:val="Заголовок1"/>
    <w:basedOn w:val="a2"/>
    <w:next w:val="af0"/>
    <w:rsid w:val="0070282B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6">
    <w:name w:val="List"/>
    <w:basedOn w:val="af0"/>
    <w:rsid w:val="0070282B"/>
    <w:pPr>
      <w:suppressAutoHyphens/>
      <w:spacing w:after="120"/>
      <w:jc w:val="left"/>
    </w:pPr>
    <w:rPr>
      <w:rFonts w:eastAsia="Times New Roman" w:cs="Mangal"/>
      <w:b w:val="0"/>
      <w:i w:val="0"/>
      <w:sz w:val="20"/>
      <w:lang w:eastAsia="ar-SA"/>
    </w:rPr>
  </w:style>
  <w:style w:type="paragraph" w:customStyle="1" w:styleId="28">
    <w:name w:val="Название2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9">
    <w:name w:val="Указатель2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a">
    <w:name w:val="Название1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ff7">
    <w:name w:val="Subtitle"/>
    <w:basedOn w:val="19"/>
    <w:next w:val="af0"/>
    <w:link w:val="afff8"/>
    <w:qFormat/>
    <w:rsid w:val="0070282B"/>
    <w:pPr>
      <w:jc w:val="center"/>
    </w:pPr>
    <w:rPr>
      <w:i/>
      <w:iCs/>
    </w:rPr>
  </w:style>
  <w:style w:type="character" w:customStyle="1" w:styleId="afff8">
    <w:name w:val="Подзаголовок Знак"/>
    <w:basedOn w:val="a3"/>
    <w:link w:val="afff7"/>
    <w:rsid w:val="0070282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2"/>
    <w:rsid w:val="0070282B"/>
    <w:pPr>
      <w:suppressAutoHyphens/>
      <w:jc w:val="both"/>
    </w:pPr>
    <w:rPr>
      <w:lang w:eastAsia="ar-SA"/>
    </w:rPr>
  </w:style>
  <w:style w:type="character" w:customStyle="1" w:styleId="1c">
    <w:name w:val="Основной текст с отступом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3"/>
    <w:uiPriority w:val="99"/>
    <w:rsid w:val="00702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9">
    <w:name w:val="любимый"/>
    <w:basedOn w:val="a2"/>
    <w:rsid w:val="0070282B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2"/>
    <w:rsid w:val="0070282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fa">
    <w:name w:val="Содержимое врезки"/>
    <w:basedOn w:val="af0"/>
    <w:rsid w:val="0070282B"/>
    <w:pPr>
      <w:suppressAutoHyphens/>
      <w:spacing w:after="120"/>
      <w:jc w:val="left"/>
    </w:pPr>
    <w:rPr>
      <w:rFonts w:ascii="Times New Roman" w:eastAsia="Times New Roman" w:hAnsi="Times New Roman"/>
      <w:b w:val="0"/>
      <w:i w:val="0"/>
      <w:sz w:val="20"/>
      <w:lang w:eastAsia="ar-SA"/>
    </w:rPr>
  </w:style>
  <w:style w:type="character" w:customStyle="1" w:styleId="212">
    <w:name w:val="Основной текст 2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Plain Text"/>
    <w:basedOn w:val="a2"/>
    <w:link w:val="afffc"/>
    <w:rsid w:val="0070282B"/>
    <w:pPr>
      <w:spacing w:before="60"/>
      <w:jc w:val="both"/>
    </w:pPr>
    <w:rPr>
      <w:szCs w:val="20"/>
    </w:rPr>
  </w:style>
  <w:style w:type="character" w:customStyle="1" w:styleId="afffc">
    <w:name w:val="Текст Знак"/>
    <w:basedOn w:val="a3"/>
    <w:link w:val="afffb"/>
    <w:rsid w:val="0070282B"/>
    <w:rPr>
      <w:sz w:val="24"/>
    </w:rPr>
  </w:style>
  <w:style w:type="paragraph" w:customStyle="1" w:styleId="afffd">
    <w:name w:val="любимый Знак Знак"/>
    <w:basedOn w:val="a2"/>
    <w:rsid w:val="0070282B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2"/>
    <w:rsid w:val="0070282B"/>
    <w:pPr>
      <w:numPr>
        <w:numId w:val="4"/>
      </w:numPr>
      <w:autoSpaceDE w:val="0"/>
      <w:autoSpaceDN w:val="0"/>
      <w:jc w:val="both"/>
    </w:pPr>
    <w:rPr>
      <w:szCs w:val="28"/>
    </w:rPr>
  </w:style>
  <w:style w:type="character" w:customStyle="1" w:styleId="afffe">
    <w:name w:val="Не вступил в силу"/>
    <w:rsid w:val="0070282B"/>
    <w:rPr>
      <w:strike/>
      <w:color w:val="008080"/>
    </w:rPr>
  </w:style>
  <w:style w:type="character" w:styleId="affff">
    <w:name w:val="footnote reference"/>
    <w:rsid w:val="0070282B"/>
    <w:rPr>
      <w:vertAlign w:val="superscript"/>
    </w:rPr>
  </w:style>
  <w:style w:type="character" w:customStyle="1" w:styleId="affff0">
    <w:name w:val="Цветовое выделение"/>
    <w:rsid w:val="0070282B"/>
    <w:rPr>
      <w:b/>
      <w:bCs/>
      <w:color w:val="000080"/>
    </w:rPr>
  </w:style>
  <w:style w:type="paragraph" w:customStyle="1" w:styleId="affff1">
    <w:name w:val="Таблицы (моноширинный)"/>
    <w:basedOn w:val="a2"/>
    <w:next w:val="a2"/>
    <w:rsid w:val="007028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f2">
    <w:name w:val="Заголовок статьи"/>
    <w:basedOn w:val="a2"/>
    <w:next w:val="a2"/>
    <w:rsid w:val="0070282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f3">
    <w:name w:val="Комментарий"/>
    <w:basedOn w:val="a2"/>
    <w:next w:val="a2"/>
    <w:rsid w:val="00702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e">
    <w:name w:val="Ñòèëü1"/>
    <w:basedOn w:val="a2"/>
    <w:rsid w:val="0070282B"/>
    <w:pPr>
      <w:spacing w:line="288" w:lineRule="auto"/>
    </w:pPr>
    <w:rPr>
      <w:sz w:val="28"/>
      <w:szCs w:val="20"/>
    </w:rPr>
  </w:style>
  <w:style w:type="paragraph" w:customStyle="1" w:styleId="110">
    <w:name w:val="Знак1 Знак Знак Знак1"/>
    <w:basedOn w:val="a2"/>
    <w:rsid w:val="0070282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2"/>
    <w:rsid w:val="0070282B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028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f4">
    <w:name w:val="Revision"/>
    <w:hidden/>
    <w:uiPriority w:val="99"/>
    <w:semiHidden/>
    <w:rsid w:val="0070282B"/>
    <w:rPr>
      <w:sz w:val="24"/>
      <w:szCs w:val="24"/>
    </w:rPr>
  </w:style>
  <w:style w:type="paragraph" w:styleId="1f">
    <w:name w:val="toc 1"/>
    <w:basedOn w:val="a2"/>
    <w:next w:val="a2"/>
    <w:autoRedefine/>
    <w:uiPriority w:val="39"/>
    <w:unhideWhenUsed/>
    <w:rsid w:val="0070282B"/>
    <w:pPr>
      <w:spacing w:after="100"/>
    </w:pPr>
  </w:style>
  <w:style w:type="paragraph" w:styleId="2a">
    <w:name w:val="toc 2"/>
    <w:basedOn w:val="a2"/>
    <w:next w:val="a2"/>
    <w:autoRedefine/>
    <w:uiPriority w:val="39"/>
    <w:unhideWhenUsed/>
    <w:rsid w:val="0070282B"/>
    <w:pPr>
      <w:spacing w:after="100"/>
      <w:ind w:left="240"/>
    </w:pPr>
  </w:style>
  <w:style w:type="paragraph" w:styleId="43">
    <w:name w:val="toc 4"/>
    <w:basedOn w:val="a2"/>
    <w:next w:val="a2"/>
    <w:autoRedefine/>
    <w:uiPriority w:val="39"/>
    <w:unhideWhenUsed/>
    <w:rsid w:val="0070282B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70282B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70282B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70282B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70282B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70282B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3"/>
    <w:rsid w:val="00702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00AA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2"/>
    <w:next w:val="a2"/>
    <w:link w:val="41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link w:val="50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2"/>
    <w:next w:val="a2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3"/>
    <w:link w:val="3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3"/>
    <w:link w:val="40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3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6">
    <w:name w:val="Balloon Text"/>
    <w:basedOn w:val="a2"/>
    <w:link w:val="a7"/>
    <w:rsid w:val="005A36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A3615"/>
    <w:rPr>
      <w:rFonts w:ascii="Tahoma" w:hAnsi="Tahoma" w:cs="Tahoma"/>
      <w:sz w:val="16"/>
      <w:szCs w:val="16"/>
    </w:rPr>
  </w:style>
  <w:style w:type="table" w:styleId="a8">
    <w:name w:val="Table Grid"/>
    <w:basedOn w:val="a4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3"/>
    <w:uiPriority w:val="99"/>
    <w:rsid w:val="00275377"/>
    <w:rPr>
      <w:color w:val="0563C1" w:themeColor="hyperlink"/>
      <w:u w:val="single"/>
    </w:rPr>
  </w:style>
  <w:style w:type="paragraph" w:styleId="aa">
    <w:name w:val="Title"/>
    <w:basedOn w:val="a2"/>
    <w:link w:val="ab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3"/>
    <w:link w:val="aa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7F33A6"/>
    <w:rPr>
      <w:rFonts w:cs="Times New Roman"/>
      <w:b/>
    </w:rPr>
  </w:style>
  <w:style w:type="character" w:styleId="ad">
    <w:name w:val="Emphasis"/>
    <w:uiPriority w:val="99"/>
    <w:qFormat/>
    <w:rsid w:val="007F33A6"/>
    <w:rPr>
      <w:rFonts w:cs="Times New Roman"/>
      <w:i/>
    </w:rPr>
  </w:style>
  <w:style w:type="paragraph" w:styleId="ae">
    <w:name w:val="List Paragraph"/>
    <w:basedOn w:val="a2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f">
    <w:name w:val="TOC Heading"/>
    <w:basedOn w:val="1"/>
    <w:next w:val="a2"/>
    <w:uiPriority w:val="3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0">
    <w:name w:val="Body Text"/>
    <w:basedOn w:val="a2"/>
    <w:link w:val="af1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1">
    <w:name w:val="Основной текст Знак"/>
    <w:basedOn w:val="a3"/>
    <w:link w:val="af0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2">
    <w:name w:val="Normal (Web)"/>
    <w:basedOn w:val="a2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3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2"/>
    <w:next w:val="a2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2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2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2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3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2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2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3"/>
    <w:link w:val="31"/>
    <w:uiPriority w:val="99"/>
    <w:rsid w:val="007F33A6"/>
    <w:rPr>
      <w:rFonts w:eastAsia="SimSun"/>
      <w:sz w:val="16"/>
      <w:lang w:eastAsia="zh-CN"/>
    </w:rPr>
  </w:style>
  <w:style w:type="paragraph" w:styleId="af4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5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4"/>
    <w:rsid w:val="007F33A6"/>
    <w:rPr>
      <w:sz w:val="24"/>
      <w:lang w:eastAsia="zh-CN"/>
    </w:rPr>
  </w:style>
  <w:style w:type="paragraph" w:styleId="22">
    <w:name w:val="Body Text Indent 2"/>
    <w:basedOn w:val="a2"/>
    <w:link w:val="23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3"/>
    <w:link w:val="22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2"/>
    <w:link w:val="34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3"/>
    <w:link w:val="33"/>
    <w:rsid w:val="007F33A6"/>
  </w:style>
  <w:style w:type="paragraph" w:styleId="af6">
    <w:name w:val="Block Text"/>
    <w:basedOn w:val="a2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7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8">
    <w:name w:val="Внутренний адрес"/>
    <w:basedOn w:val="a2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9">
    <w:name w:val="Знак"/>
    <w:basedOn w:val="a2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1">
    <w:name w:val="мал_маркер"/>
    <w:basedOn w:val="a2"/>
    <w:uiPriority w:val="99"/>
    <w:rsid w:val="007F33A6"/>
    <w:pPr>
      <w:numPr>
        <w:numId w:val="1"/>
      </w:numPr>
      <w:jc w:val="center"/>
    </w:pPr>
    <w:rPr>
      <w:sz w:val="20"/>
      <w:szCs w:val="20"/>
    </w:rPr>
  </w:style>
  <w:style w:type="paragraph" w:customStyle="1" w:styleId="afa">
    <w:name w:val="внутри  таблиц"/>
    <w:basedOn w:val="a2"/>
    <w:link w:val="afb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b">
    <w:name w:val="внутри  таблиц Знак"/>
    <w:link w:val="afa"/>
    <w:uiPriority w:val="99"/>
    <w:locked/>
    <w:rsid w:val="007F33A6"/>
    <w:rPr>
      <w:rFonts w:eastAsia="Calibri"/>
    </w:rPr>
  </w:style>
  <w:style w:type="paragraph" w:styleId="afc">
    <w:name w:val="footer"/>
    <w:basedOn w:val="a2"/>
    <w:link w:val="afd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d">
    <w:name w:val="Нижний колонтитул Знак"/>
    <w:basedOn w:val="a3"/>
    <w:link w:val="afc"/>
    <w:rsid w:val="007F33A6"/>
    <w:rPr>
      <w:rFonts w:eastAsia="SimSun"/>
      <w:sz w:val="24"/>
      <w:szCs w:val="24"/>
      <w:lang w:eastAsia="zh-CN"/>
    </w:rPr>
  </w:style>
  <w:style w:type="character" w:styleId="afe">
    <w:name w:val="page number"/>
    <w:rsid w:val="007F33A6"/>
    <w:rPr>
      <w:rFonts w:cs="Times New Roman"/>
    </w:rPr>
  </w:style>
  <w:style w:type="paragraph" w:styleId="24">
    <w:name w:val="Body Text 2"/>
    <w:basedOn w:val="a2"/>
    <w:link w:val="25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3"/>
    <w:link w:val="24"/>
    <w:rsid w:val="007F33A6"/>
    <w:rPr>
      <w:color w:val="FF0000"/>
    </w:rPr>
  </w:style>
  <w:style w:type="paragraph" w:styleId="aff">
    <w:name w:val="header"/>
    <w:basedOn w:val="a2"/>
    <w:link w:val="aff0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3"/>
    <w:link w:val="aff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2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1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2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2">
    <w:name w:val="Заголовок зоны"/>
    <w:basedOn w:val="a2"/>
    <w:next w:val="a2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3">
    <w:name w:val="Виды исп. заголовок"/>
    <w:basedOn w:val="a2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4">
    <w:name w:val="Текст к зоне"/>
    <w:basedOn w:val="a2"/>
    <w:next w:val="a2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0">
    <w:name w:val="маркер"/>
    <w:basedOn w:val="af0"/>
    <w:link w:val="aff5"/>
    <w:uiPriority w:val="99"/>
    <w:rsid w:val="007F33A6"/>
    <w:pPr>
      <w:numPr>
        <w:numId w:val="2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5">
    <w:name w:val="маркер Знак"/>
    <w:link w:val="a0"/>
    <w:uiPriority w:val="99"/>
    <w:locked/>
    <w:rsid w:val="007F33A6"/>
    <w:rPr>
      <w:rFonts w:eastAsia="Calibri"/>
      <w:iCs/>
      <w:sz w:val="24"/>
    </w:rPr>
  </w:style>
  <w:style w:type="paragraph" w:styleId="aff6">
    <w:name w:val="annotation text"/>
    <w:basedOn w:val="a2"/>
    <w:link w:val="aff7"/>
    <w:uiPriority w:val="99"/>
    <w:rsid w:val="007F33A6"/>
    <w:rPr>
      <w:rFonts w:eastAsia="Calibri"/>
      <w:sz w:val="20"/>
      <w:szCs w:val="20"/>
    </w:rPr>
  </w:style>
  <w:style w:type="character" w:customStyle="1" w:styleId="aff7">
    <w:name w:val="Текст примечания Знак"/>
    <w:basedOn w:val="a3"/>
    <w:link w:val="aff6"/>
    <w:uiPriority w:val="99"/>
    <w:rsid w:val="007F33A6"/>
    <w:rPr>
      <w:rFonts w:eastAsia="Calibri"/>
    </w:rPr>
  </w:style>
  <w:style w:type="paragraph" w:styleId="aff8">
    <w:name w:val="annotation subject"/>
    <w:basedOn w:val="aff6"/>
    <w:next w:val="aff6"/>
    <w:link w:val="aff9"/>
    <w:uiPriority w:val="99"/>
    <w:rsid w:val="007F33A6"/>
    <w:rPr>
      <w:b/>
    </w:rPr>
  </w:style>
  <w:style w:type="character" w:customStyle="1" w:styleId="aff9">
    <w:name w:val="Тема примечания Знак"/>
    <w:basedOn w:val="aff7"/>
    <w:link w:val="aff8"/>
    <w:uiPriority w:val="99"/>
    <w:rsid w:val="007F33A6"/>
    <w:rPr>
      <w:rFonts w:eastAsia="Calibri"/>
      <w:b/>
    </w:rPr>
  </w:style>
  <w:style w:type="paragraph" w:styleId="35">
    <w:name w:val="toc 3"/>
    <w:basedOn w:val="a2"/>
    <w:next w:val="a2"/>
    <w:autoRedefine/>
    <w:uiPriority w:val="39"/>
    <w:rsid w:val="007F33A6"/>
    <w:pPr>
      <w:ind w:left="400"/>
    </w:pPr>
    <w:rPr>
      <w:sz w:val="20"/>
      <w:szCs w:val="20"/>
    </w:rPr>
  </w:style>
  <w:style w:type="paragraph" w:customStyle="1" w:styleId="affa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b">
    <w:name w:val="Гипертекстовая ссылка"/>
    <w:rsid w:val="007F33A6"/>
    <w:rPr>
      <w:color w:val="008000"/>
    </w:rPr>
  </w:style>
  <w:style w:type="paragraph" w:styleId="affc">
    <w:name w:val="footnote text"/>
    <w:basedOn w:val="a2"/>
    <w:link w:val="affd"/>
    <w:rsid w:val="007F33A6"/>
    <w:rPr>
      <w:sz w:val="20"/>
      <w:szCs w:val="20"/>
    </w:rPr>
  </w:style>
  <w:style w:type="character" w:customStyle="1" w:styleId="affd">
    <w:name w:val="Текст сноски Знак"/>
    <w:basedOn w:val="a3"/>
    <w:link w:val="affc"/>
    <w:rsid w:val="007F33A6"/>
  </w:style>
  <w:style w:type="paragraph" w:customStyle="1" w:styleId="4">
    <w:name w:val="заголовок 4а"/>
    <w:basedOn w:val="a2"/>
    <w:uiPriority w:val="99"/>
    <w:rsid w:val="007F33A6"/>
    <w:pPr>
      <w:numPr>
        <w:numId w:val="3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e">
    <w:name w:val="Document Map"/>
    <w:basedOn w:val="a2"/>
    <w:link w:val="afff"/>
    <w:uiPriority w:val="99"/>
    <w:rsid w:val="007F33A6"/>
    <w:rPr>
      <w:rFonts w:ascii="Tahoma" w:hAnsi="Tahoma"/>
      <w:sz w:val="16"/>
      <w:szCs w:val="16"/>
    </w:rPr>
  </w:style>
  <w:style w:type="character" w:customStyle="1" w:styleId="afff">
    <w:name w:val="Схема документа Знак"/>
    <w:basedOn w:val="a3"/>
    <w:link w:val="affe"/>
    <w:uiPriority w:val="99"/>
    <w:rsid w:val="007F33A6"/>
    <w:rPr>
      <w:rFonts w:ascii="Tahoma" w:hAnsi="Tahoma"/>
      <w:sz w:val="16"/>
      <w:szCs w:val="16"/>
    </w:rPr>
  </w:style>
  <w:style w:type="paragraph" w:customStyle="1" w:styleId="afff0">
    <w:name w:val="Осн_текст"/>
    <w:basedOn w:val="33"/>
    <w:link w:val="afff1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1">
    <w:name w:val="Осн_текст Знак"/>
    <w:link w:val="afff0"/>
    <w:uiPriority w:val="99"/>
    <w:locked/>
    <w:rsid w:val="007F33A6"/>
    <w:rPr>
      <w:rFonts w:eastAsia="Calibri"/>
      <w:sz w:val="28"/>
    </w:rPr>
  </w:style>
  <w:style w:type="character" w:styleId="afff2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2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3">
    <w:name w:val="Основной"/>
    <w:basedOn w:val="a2"/>
    <w:link w:val="afff4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4">
    <w:name w:val="Основной Знак"/>
    <w:link w:val="afff3"/>
    <w:uiPriority w:val="99"/>
    <w:locked/>
    <w:rsid w:val="007F33A6"/>
    <w:rPr>
      <w:rFonts w:ascii="Calibri" w:eastAsia="Calibri" w:hAnsi="Calibri"/>
    </w:rPr>
  </w:style>
  <w:style w:type="paragraph" w:customStyle="1" w:styleId="afff5">
    <w:name w:val="Маркированный"/>
    <w:basedOn w:val="a2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4"/>
    <w:next w:val="a8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2z0">
    <w:name w:val="WW8Num2z0"/>
    <w:rsid w:val="0070282B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0282B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0282B"/>
    <w:rPr>
      <w:rFonts w:cs="Times New Roman"/>
    </w:rPr>
  </w:style>
  <w:style w:type="character" w:customStyle="1" w:styleId="27">
    <w:name w:val="Основной шрифт абзаца2"/>
    <w:rsid w:val="0070282B"/>
  </w:style>
  <w:style w:type="character" w:customStyle="1" w:styleId="WW8Num2z1">
    <w:name w:val="WW8Num2z1"/>
    <w:rsid w:val="0070282B"/>
    <w:rPr>
      <w:rFonts w:cs="Times New Roman"/>
    </w:rPr>
  </w:style>
  <w:style w:type="character" w:customStyle="1" w:styleId="18">
    <w:name w:val="Основной шрифт абзаца1"/>
    <w:rsid w:val="0070282B"/>
  </w:style>
  <w:style w:type="character" w:customStyle="1" w:styleId="WW8Num5z0">
    <w:name w:val="WW8Num5z0"/>
    <w:rsid w:val="0070282B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0282B"/>
    <w:rPr>
      <w:rFonts w:cs="Times New Roman"/>
    </w:rPr>
  </w:style>
  <w:style w:type="paragraph" w:customStyle="1" w:styleId="19">
    <w:name w:val="Заголовок1"/>
    <w:basedOn w:val="a2"/>
    <w:next w:val="af0"/>
    <w:rsid w:val="0070282B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6">
    <w:name w:val="List"/>
    <w:basedOn w:val="af0"/>
    <w:rsid w:val="0070282B"/>
    <w:pPr>
      <w:suppressAutoHyphens/>
      <w:spacing w:after="120"/>
      <w:jc w:val="left"/>
    </w:pPr>
    <w:rPr>
      <w:rFonts w:eastAsia="Times New Roman" w:cs="Mangal"/>
      <w:b w:val="0"/>
      <w:i w:val="0"/>
      <w:sz w:val="20"/>
      <w:lang w:eastAsia="ar-SA"/>
    </w:rPr>
  </w:style>
  <w:style w:type="paragraph" w:customStyle="1" w:styleId="28">
    <w:name w:val="Название2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9">
    <w:name w:val="Указатель2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a">
    <w:name w:val="Название1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ff7">
    <w:name w:val="Subtitle"/>
    <w:basedOn w:val="19"/>
    <w:next w:val="af0"/>
    <w:link w:val="afff8"/>
    <w:qFormat/>
    <w:rsid w:val="0070282B"/>
    <w:pPr>
      <w:jc w:val="center"/>
    </w:pPr>
    <w:rPr>
      <w:i/>
      <w:iCs/>
    </w:rPr>
  </w:style>
  <w:style w:type="character" w:customStyle="1" w:styleId="afff8">
    <w:name w:val="Подзаголовок Знак"/>
    <w:basedOn w:val="a3"/>
    <w:link w:val="afff7"/>
    <w:rsid w:val="0070282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2"/>
    <w:rsid w:val="0070282B"/>
    <w:pPr>
      <w:suppressAutoHyphens/>
      <w:jc w:val="both"/>
    </w:pPr>
    <w:rPr>
      <w:lang w:eastAsia="ar-SA"/>
    </w:rPr>
  </w:style>
  <w:style w:type="character" w:customStyle="1" w:styleId="1c">
    <w:name w:val="Основной текст с отступом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3"/>
    <w:uiPriority w:val="99"/>
    <w:rsid w:val="00702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9">
    <w:name w:val="любимый"/>
    <w:basedOn w:val="a2"/>
    <w:rsid w:val="0070282B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2"/>
    <w:rsid w:val="0070282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fa">
    <w:name w:val="Содержимое врезки"/>
    <w:basedOn w:val="af0"/>
    <w:rsid w:val="0070282B"/>
    <w:pPr>
      <w:suppressAutoHyphens/>
      <w:spacing w:after="120"/>
      <w:jc w:val="left"/>
    </w:pPr>
    <w:rPr>
      <w:rFonts w:ascii="Times New Roman" w:eastAsia="Times New Roman" w:hAnsi="Times New Roman"/>
      <w:b w:val="0"/>
      <w:i w:val="0"/>
      <w:sz w:val="20"/>
      <w:lang w:eastAsia="ar-SA"/>
    </w:rPr>
  </w:style>
  <w:style w:type="character" w:customStyle="1" w:styleId="212">
    <w:name w:val="Основной текст 2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Plain Text"/>
    <w:basedOn w:val="a2"/>
    <w:link w:val="afffc"/>
    <w:rsid w:val="0070282B"/>
    <w:pPr>
      <w:spacing w:before="60"/>
      <w:jc w:val="both"/>
    </w:pPr>
    <w:rPr>
      <w:szCs w:val="20"/>
    </w:rPr>
  </w:style>
  <w:style w:type="character" w:customStyle="1" w:styleId="afffc">
    <w:name w:val="Текст Знак"/>
    <w:basedOn w:val="a3"/>
    <w:link w:val="afffb"/>
    <w:rsid w:val="0070282B"/>
    <w:rPr>
      <w:sz w:val="24"/>
    </w:rPr>
  </w:style>
  <w:style w:type="paragraph" w:customStyle="1" w:styleId="afffd">
    <w:name w:val="любимый Знак Знак"/>
    <w:basedOn w:val="a2"/>
    <w:rsid w:val="0070282B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2"/>
    <w:rsid w:val="0070282B"/>
    <w:pPr>
      <w:numPr>
        <w:numId w:val="4"/>
      </w:numPr>
      <w:autoSpaceDE w:val="0"/>
      <w:autoSpaceDN w:val="0"/>
      <w:jc w:val="both"/>
    </w:pPr>
    <w:rPr>
      <w:szCs w:val="28"/>
    </w:rPr>
  </w:style>
  <w:style w:type="character" w:customStyle="1" w:styleId="afffe">
    <w:name w:val="Не вступил в силу"/>
    <w:rsid w:val="0070282B"/>
    <w:rPr>
      <w:strike/>
      <w:color w:val="008080"/>
    </w:rPr>
  </w:style>
  <w:style w:type="character" w:styleId="affff">
    <w:name w:val="footnote reference"/>
    <w:rsid w:val="0070282B"/>
    <w:rPr>
      <w:vertAlign w:val="superscript"/>
    </w:rPr>
  </w:style>
  <w:style w:type="character" w:customStyle="1" w:styleId="affff0">
    <w:name w:val="Цветовое выделение"/>
    <w:rsid w:val="0070282B"/>
    <w:rPr>
      <w:b/>
      <w:bCs/>
      <w:color w:val="000080"/>
    </w:rPr>
  </w:style>
  <w:style w:type="paragraph" w:customStyle="1" w:styleId="affff1">
    <w:name w:val="Таблицы (моноширинный)"/>
    <w:basedOn w:val="a2"/>
    <w:next w:val="a2"/>
    <w:rsid w:val="007028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f2">
    <w:name w:val="Заголовок статьи"/>
    <w:basedOn w:val="a2"/>
    <w:next w:val="a2"/>
    <w:rsid w:val="0070282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f3">
    <w:name w:val="Комментарий"/>
    <w:basedOn w:val="a2"/>
    <w:next w:val="a2"/>
    <w:rsid w:val="00702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e">
    <w:name w:val="Ñòèëü1"/>
    <w:basedOn w:val="a2"/>
    <w:rsid w:val="0070282B"/>
    <w:pPr>
      <w:spacing w:line="288" w:lineRule="auto"/>
    </w:pPr>
    <w:rPr>
      <w:sz w:val="28"/>
      <w:szCs w:val="20"/>
    </w:rPr>
  </w:style>
  <w:style w:type="paragraph" w:customStyle="1" w:styleId="110">
    <w:name w:val="Знак1 Знак Знак Знак1"/>
    <w:basedOn w:val="a2"/>
    <w:rsid w:val="0070282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2"/>
    <w:rsid w:val="0070282B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028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f4">
    <w:name w:val="Revision"/>
    <w:hidden/>
    <w:uiPriority w:val="99"/>
    <w:semiHidden/>
    <w:rsid w:val="0070282B"/>
    <w:rPr>
      <w:sz w:val="24"/>
      <w:szCs w:val="24"/>
    </w:rPr>
  </w:style>
  <w:style w:type="paragraph" w:styleId="1f">
    <w:name w:val="toc 1"/>
    <w:basedOn w:val="a2"/>
    <w:next w:val="a2"/>
    <w:autoRedefine/>
    <w:uiPriority w:val="39"/>
    <w:unhideWhenUsed/>
    <w:rsid w:val="0070282B"/>
    <w:pPr>
      <w:spacing w:after="100"/>
    </w:pPr>
  </w:style>
  <w:style w:type="paragraph" w:styleId="2a">
    <w:name w:val="toc 2"/>
    <w:basedOn w:val="a2"/>
    <w:next w:val="a2"/>
    <w:autoRedefine/>
    <w:uiPriority w:val="39"/>
    <w:unhideWhenUsed/>
    <w:rsid w:val="0070282B"/>
    <w:pPr>
      <w:spacing w:after="100"/>
      <w:ind w:left="240"/>
    </w:pPr>
  </w:style>
  <w:style w:type="paragraph" w:styleId="43">
    <w:name w:val="toc 4"/>
    <w:basedOn w:val="a2"/>
    <w:next w:val="a2"/>
    <w:autoRedefine/>
    <w:uiPriority w:val="39"/>
    <w:unhideWhenUsed/>
    <w:rsid w:val="0070282B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70282B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70282B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70282B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70282B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70282B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3"/>
    <w:rsid w:val="0070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5E58-6098-44C5-B7D7-A869D783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2020-07-29T11:25:00Z</cp:lastPrinted>
  <dcterms:created xsi:type="dcterms:W3CDTF">2020-10-09T11:46:00Z</dcterms:created>
  <dcterms:modified xsi:type="dcterms:W3CDTF">2020-10-09T11:46:00Z</dcterms:modified>
</cp:coreProperties>
</file>