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C05B60" w:rsidRPr="005F38A7" w:rsidTr="00C05B60">
        <w:trPr>
          <w:trHeight w:val="1700"/>
        </w:trPr>
        <w:tc>
          <w:tcPr>
            <w:tcW w:w="4403" w:type="dxa"/>
            <w:hideMark/>
          </w:tcPr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СОВЕТ ПОКРОВСКО-УРУСТАМАКСКОГО</w:t>
            </w:r>
          </w:p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СЕЛЬСКОГО ПОСЕЛЕНИЯ БАВЛИНСКОГО</w:t>
            </w:r>
          </w:p>
          <w:p w:rsidR="00C05B60" w:rsidRPr="005F38A7" w:rsidRDefault="00C05B60">
            <w:pPr>
              <w:ind w:firstLine="709"/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</w:p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</w:p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</w:p>
          <w:p w:rsidR="00C05B60" w:rsidRPr="005F38A7" w:rsidRDefault="00C05B6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C05B60" w:rsidRPr="005F38A7" w:rsidRDefault="00C05B60">
            <w:pPr>
              <w:ind w:hanging="79"/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 xml:space="preserve">РАЙОНЫ  </w:t>
            </w:r>
          </w:p>
          <w:p w:rsidR="00C05B60" w:rsidRPr="005F38A7" w:rsidRDefault="00C05B60">
            <w:pPr>
              <w:jc w:val="center"/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ПОКРОВСКИЙ УРУСТАМАК АВЫЛ ЖИРЛЕГЕ СОВЕТЫ</w:t>
            </w:r>
          </w:p>
          <w:p w:rsidR="00C05B60" w:rsidRPr="005F38A7" w:rsidRDefault="00C05B6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C05B60" w:rsidRPr="005F38A7" w:rsidTr="00C05B60">
        <w:trPr>
          <w:trHeight w:val="621"/>
        </w:trPr>
        <w:tc>
          <w:tcPr>
            <w:tcW w:w="9705" w:type="dxa"/>
            <w:gridSpan w:val="3"/>
          </w:tcPr>
          <w:p w:rsidR="00C05B60" w:rsidRPr="005F38A7" w:rsidRDefault="00C05B60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</w:rPr>
            </w:pPr>
          </w:p>
          <w:p w:rsidR="00C05B60" w:rsidRPr="005F38A7" w:rsidRDefault="00C05B60">
            <w:pPr>
              <w:rPr>
                <w:rFonts w:ascii="Arial" w:hAnsi="Arial" w:cs="Arial"/>
              </w:rPr>
            </w:pPr>
            <w:r w:rsidRPr="005F38A7">
              <w:rPr>
                <w:rFonts w:ascii="Arial" w:hAnsi="Arial" w:cs="Arial"/>
              </w:rPr>
              <w:t>РЕШЕНИЕ                                                                                     КАРАР</w:t>
            </w:r>
          </w:p>
          <w:p w:rsidR="00C05B60" w:rsidRPr="005F38A7" w:rsidRDefault="00C05B6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C05B60" w:rsidRPr="005F38A7" w:rsidTr="00C05B60">
        <w:trPr>
          <w:trHeight w:val="413"/>
        </w:trPr>
        <w:tc>
          <w:tcPr>
            <w:tcW w:w="9705" w:type="dxa"/>
            <w:gridSpan w:val="3"/>
            <w:vAlign w:val="bottom"/>
          </w:tcPr>
          <w:p w:rsidR="00C05B60" w:rsidRPr="005F38A7" w:rsidRDefault="00C05B60">
            <w:pPr>
              <w:ind w:firstLine="709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84469" w:rsidRPr="005F38A7" w:rsidRDefault="00C84469" w:rsidP="009637C5">
      <w:pPr>
        <w:rPr>
          <w:rFonts w:ascii="Arial" w:hAnsi="Arial" w:cs="Arial"/>
        </w:rPr>
      </w:pPr>
    </w:p>
    <w:p w:rsidR="00C05B60" w:rsidRPr="005F38A7" w:rsidRDefault="00C05B60" w:rsidP="000E19A1">
      <w:pPr>
        <w:rPr>
          <w:rFonts w:ascii="Arial" w:hAnsi="Arial" w:cs="Arial"/>
          <w:color w:val="000000"/>
        </w:rPr>
      </w:pPr>
    </w:p>
    <w:p w:rsidR="000E19A1" w:rsidRPr="005F38A7" w:rsidRDefault="000E19A1" w:rsidP="000E19A1">
      <w:pPr>
        <w:rPr>
          <w:rFonts w:ascii="Arial" w:hAnsi="Arial" w:cs="Arial"/>
          <w:color w:val="000000"/>
        </w:rPr>
      </w:pPr>
      <w:r w:rsidRPr="005F38A7">
        <w:rPr>
          <w:rFonts w:ascii="Arial" w:hAnsi="Arial" w:cs="Arial"/>
          <w:color w:val="000000"/>
        </w:rPr>
        <w:t xml:space="preserve">О проекте решения Совета </w:t>
      </w:r>
    </w:p>
    <w:p w:rsidR="000E19A1" w:rsidRPr="005F38A7" w:rsidRDefault="00C05B60" w:rsidP="000E19A1">
      <w:pPr>
        <w:rPr>
          <w:rFonts w:ascii="Arial" w:hAnsi="Arial" w:cs="Arial"/>
          <w:color w:val="000000"/>
        </w:rPr>
      </w:pPr>
      <w:proofErr w:type="spellStart"/>
      <w:r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</w:p>
    <w:p w:rsidR="000E19A1" w:rsidRPr="005F38A7" w:rsidRDefault="000E19A1" w:rsidP="000E19A1">
      <w:pPr>
        <w:rPr>
          <w:rFonts w:ascii="Arial" w:hAnsi="Arial" w:cs="Arial"/>
          <w:color w:val="000000"/>
        </w:rPr>
      </w:pPr>
      <w:r w:rsidRPr="005F38A7">
        <w:rPr>
          <w:rFonts w:ascii="Arial" w:hAnsi="Arial" w:cs="Arial"/>
          <w:color w:val="000000"/>
        </w:rPr>
        <w:t xml:space="preserve"> сельского поселения </w:t>
      </w:r>
    </w:p>
    <w:p w:rsidR="00733C61" w:rsidRPr="005F38A7" w:rsidRDefault="000E19A1" w:rsidP="00733C61">
      <w:pPr>
        <w:rPr>
          <w:rFonts w:ascii="Arial" w:hAnsi="Arial" w:cs="Arial"/>
        </w:rPr>
      </w:pPr>
      <w:r w:rsidRPr="005F38A7">
        <w:rPr>
          <w:rFonts w:ascii="Arial" w:hAnsi="Arial" w:cs="Arial"/>
          <w:color w:val="000000"/>
        </w:rPr>
        <w:t>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муниципального образования </w:t>
      </w:r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сельское поселение» Бавлинского </w:t>
      </w:r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муниципального района Республики </w:t>
      </w:r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Татарстан, утвержденный решением Совета </w:t>
      </w:r>
    </w:p>
    <w:p w:rsidR="00733C61" w:rsidRPr="005F38A7" w:rsidRDefault="00C05B60" w:rsidP="00733C61">
      <w:pPr>
        <w:rPr>
          <w:rFonts w:ascii="Arial" w:hAnsi="Arial" w:cs="Arial"/>
        </w:rPr>
      </w:pP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сельского поселения </w:t>
      </w:r>
    </w:p>
    <w:p w:rsidR="00733C61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>Бавлинского муниципального района</w:t>
      </w:r>
    </w:p>
    <w:p w:rsidR="00097E70" w:rsidRPr="005F38A7" w:rsidRDefault="00733C61" w:rsidP="00733C61">
      <w:pPr>
        <w:rPr>
          <w:rFonts w:ascii="Arial" w:hAnsi="Arial" w:cs="Arial"/>
        </w:rPr>
      </w:pPr>
      <w:r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, с изменениями </w:t>
      </w:r>
    </w:p>
    <w:p w:rsidR="00EC1095" w:rsidRPr="005F38A7" w:rsidRDefault="00097E70" w:rsidP="00EC1095">
      <w:pPr>
        <w:jc w:val="both"/>
        <w:rPr>
          <w:rFonts w:ascii="Arial" w:hAnsi="Arial" w:cs="Arial"/>
          <w:color w:val="000000"/>
        </w:rPr>
      </w:pPr>
      <w:r w:rsidRPr="005F38A7">
        <w:rPr>
          <w:rFonts w:ascii="Arial" w:hAnsi="Arial" w:cs="Arial"/>
        </w:rPr>
        <w:t xml:space="preserve">от </w:t>
      </w:r>
      <w:r w:rsidR="00C05B60" w:rsidRPr="005F38A7">
        <w:rPr>
          <w:rFonts w:ascii="Arial" w:hAnsi="Arial" w:cs="Arial"/>
          <w:color w:val="000000"/>
        </w:rPr>
        <w:t>23.04.2020г. №13</w:t>
      </w:r>
      <w:r w:rsidR="00B975A9" w:rsidRPr="005F38A7">
        <w:rPr>
          <w:rFonts w:ascii="Arial" w:hAnsi="Arial" w:cs="Arial"/>
          <w:color w:val="000000"/>
        </w:rPr>
        <w:t>4</w:t>
      </w:r>
    </w:p>
    <w:p w:rsidR="00EC1095" w:rsidRPr="005F38A7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В соответствии с Федеральным законом от 06.10.2003 №131-ФЗ «Об </w:t>
      </w:r>
      <w:proofErr w:type="gramStart"/>
      <w:r w:rsidRPr="005F38A7">
        <w:rPr>
          <w:rFonts w:ascii="Arial" w:hAnsi="Arial" w:cs="Arial"/>
        </w:rPr>
        <w:t>общих</w:t>
      </w:r>
      <w:proofErr w:type="gramEnd"/>
      <w:r w:rsidRPr="005F38A7">
        <w:rPr>
          <w:rFonts w:ascii="Arial" w:hAnsi="Arial" w:cs="Arial"/>
        </w:rPr>
        <w:t xml:space="preserve"> </w:t>
      </w:r>
      <w:proofErr w:type="gramStart"/>
      <w:r w:rsidRPr="005F38A7">
        <w:rPr>
          <w:rFonts w:ascii="Arial" w:hAnsi="Arial" w:cs="Arial"/>
        </w:rPr>
        <w:t xml:space="preserve">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4413D4" w:rsidRPr="005F38A7" w:rsidRDefault="004413D4" w:rsidP="00B975A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5F38A7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85081C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(приложение № 1)</w:t>
      </w:r>
    </w:p>
    <w:p w:rsidR="004413D4" w:rsidRPr="005F38A7" w:rsidRDefault="004413D4" w:rsidP="00B975A9">
      <w:pPr>
        <w:autoSpaceDN w:val="0"/>
        <w:spacing w:line="360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2. Принять проект </w:t>
      </w:r>
      <w:r w:rsidR="00733C61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</w:t>
      </w:r>
      <w:r w:rsidR="00733C61" w:rsidRPr="005F38A7">
        <w:rPr>
          <w:rFonts w:ascii="Arial" w:hAnsi="Arial" w:cs="Arial"/>
        </w:rPr>
        <w:lastRenderedPageBreak/>
        <w:t xml:space="preserve">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FF1E39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097E70" w:rsidRPr="005F38A7">
        <w:rPr>
          <w:rFonts w:ascii="Arial" w:hAnsi="Arial" w:cs="Arial"/>
          <w:color w:val="000000"/>
        </w:rPr>
        <w:t xml:space="preserve">с изменениями от </w:t>
      </w:r>
      <w:r w:rsidR="00B975A9" w:rsidRPr="005F38A7">
        <w:rPr>
          <w:rFonts w:ascii="Arial" w:hAnsi="Arial" w:cs="Arial"/>
          <w:color w:val="000000"/>
        </w:rPr>
        <w:t>23.04</w:t>
      </w:r>
      <w:r w:rsidR="00097E70" w:rsidRPr="005F38A7">
        <w:rPr>
          <w:rFonts w:ascii="Arial" w:hAnsi="Arial" w:cs="Arial"/>
          <w:color w:val="000000"/>
        </w:rPr>
        <w:t>.2020г. №1</w:t>
      </w:r>
      <w:r w:rsidR="00C05B60" w:rsidRPr="005F38A7">
        <w:rPr>
          <w:rFonts w:ascii="Arial" w:hAnsi="Arial" w:cs="Arial"/>
          <w:color w:val="000000"/>
        </w:rPr>
        <w:t>3</w:t>
      </w:r>
      <w:r w:rsidR="00B975A9" w:rsidRPr="005F38A7">
        <w:rPr>
          <w:rFonts w:ascii="Arial" w:hAnsi="Arial" w:cs="Arial"/>
          <w:color w:val="000000"/>
        </w:rPr>
        <w:t>4</w:t>
      </w:r>
      <w:r w:rsidR="00097E70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в первом чтении согласно приложению.</w:t>
      </w:r>
    </w:p>
    <w:p w:rsidR="004413D4" w:rsidRPr="005F38A7" w:rsidRDefault="004413D4" w:rsidP="00B975A9">
      <w:pPr>
        <w:autoSpaceDN w:val="0"/>
        <w:spacing w:line="360" w:lineRule="auto"/>
        <w:ind w:firstLine="560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4413D4" w:rsidRPr="005F38A7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-</w:t>
      </w:r>
      <w:r w:rsidR="00733C61" w:rsidRPr="005F38A7">
        <w:rPr>
          <w:rFonts w:ascii="Arial" w:hAnsi="Arial" w:cs="Arial"/>
          <w:color w:val="000000"/>
        </w:rPr>
        <w:t xml:space="preserve"> проект 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 с изменениями от </w:t>
      </w:r>
      <w:r w:rsidR="00C05B60" w:rsidRPr="005F38A7">
        <w:rPr>
          <w:rFonts w:ascii="Arial" w:hAnsi="Arial" w:cs="Arial"/>
          <w:color w:val="000000"/>
        </w:rPr>
        <w:t>23.04.2020г. №13</w:t>
      </w:r>
      <w:r w:rsidR="00B975A9" w:rsidRPr="005F38A7">
        <w:rPr>
          <w:rFonts w:ascii="Arial" w:hAnsi="Arial" w:cs="Arial"/>
          <w:color w:val="000000"/>
        </w:rPr>
        <w:t>4</w:t>
      </w:r>
      <w:r w:rsidRPr="005F38A7">
        <w:rPr>
          <w:rFonts w:ascii="Arial" w:hAnsi="Arial" w:cs="Arial"/>
        </w:rPr>
        <w:t>;</w:t>
      </w:r>
    </w:p>
    <w:p w:rsidR="004413D4" w:rsidRPr="005F38A7" w:rsidRDefault="004413D4" w:rsidP="00B975A9">
      <w:pPr>
        <w:widowControl w:val="0"/>
        <w:autoSpaceDE w:val="0"/>
        <w:autoSpaceDN w:val="0"/>
        <w:adjustRightInd w:val="0"/>
        <w:spacing w:line="360" w:lineRule="auto"/>
        <w:ind w:left="40" w:firstLine="668"/>
        <w:jc w:val="both"/>
        <w:rPr>
          <w:rFonts w:ascii="Arial" w:hAnsi="Arial" w:cs="Arial"/>
        </w:rPr>
      </w:pPr>
      <w:proofErr w:type="gramStart"/>
      <w:r w:rsidRPr="005F38A7">
        <w:rPr>
          <w:rFonts w:ascii="Arial" w:hAnsi="Arial" w:cs="Arial"/>
        </w:rPr>
        <w:t>-порядок учета предложений граждан к проекту</w:t>
      </w:r>
      <w:r w:rsidR="0085081C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 </w:t>
      </w:r>
      <w:r w:rsidR="00C05B60" w:rsidRPr="005F38A7">
        <w:rPr>
          <w:rFonts w:ascii="Arial" w:hAnsi="Arial" w:cs="Arial"/>
        </w:rPr>
        <w:t>с изменениями от 23.04.2020г. №13</w:t>
      </w:r>
      <w:r w:rsidR="00B975A9" w:rsidRPr="005F38A7">
        <w:rPr>
          <w:rFonts w:ascii="Arial" w:hAnsi="Arial" w:cs="Arial"/>
        </w:rPr>
        <w:t>4</w:t>
      </w:r>
      <w:r w:rsidR="00097E70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4413D4" w:rsidRPr="005F38A7" w:rsidRDefault="00B975A9" w:rsidP="00B975A9">
      <w:pPr>
        <w:widowControl w:val="0"/>
        <w:autoSpaceDE w:val="0"/>
        <w:autoSpaceDN w:val="0"/>
        <w:adjustRightInd w:val="0"/>
        <w:spacing w:line="360" w:lineRule="auto"/>
        <w:ind w:left="40" w:firstLine="66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-</w:t>
      </w:r>
      <w:r w:rsidR="004413D4" w:rsidRPr="005F38A7">
        <w:rPr>
          <w:rFonts w:ascii="Arial" w:hAnsi="Arial" w:cs="Arial"/>
        </w:rPr>
        <w:t>порядок проведения публичных слушаний по проекту</w:t>
      </w:r>
      <w:r w:rsidR="0085081C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 с изменениями от 23.04.2020г. №1</w:t>
      </w:r>
      <w:r w:rsidR="00C05B60" w:rsidRPr="005F38A7">
        <w:rPr>
          <w:rFonts w:ascii="Arial" w:hAnsi="Arial" w:cs="Arial"/>
        </w:rPr>
        <w:t>3</w:t>
      </w:r>
      <w:r w:rsidRPr="005F38A7">
        <w:rPr>
          <w:rFonts w:ascii="Arial" w:hAnsi="Arial" w:cs="Arial"/>
        </w:rPr>
        <w:t>4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 </w:t>
      </w:r>
      <w:r w:rsidR="004413D4" w:rsidRPr="005F38A7">
        <w:rPr>
          <w:rFonts w:ascii="Arial" w:hAnsi="Arial" w:cs="Arial"/>
        </w:rPr>
        <w:t>(приложение №</w:t>
      </w:r>
      <w:r w:rsidR="0085081C" w:rsidRPr="005F38A7">
        <w:rPr>
          <w:rFonts w:ascii="Arial" w:hAnsi="Arial" w:cs="Arial"/>
        </w:rPr>
        <w:t xml:space="preserve"> 3) </w:t>
      </w:r>
    </w:p>
    <w:p w:rsidR="004413D4" w:rsidRPr="005F38A7" w:rsidRDefault="00B975A9" w:rsidP="00B97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4</w:t>
      </w:r>
      <w:r w:rsidR="004413D4" w:rsidRPr="005F38A7">
        <w:rPr>
          <w:rFonts w:ascii="Arial" w:hAnsi="Arial" w:cs="Arial"/>
        </w:rPr>
        <w:t>. Образовать рабочую группу по учету, обобщению и рассмотрению поступающих предложе</w:t>
      </w:r>
      <w:r w:rsidR="004413D4" w:rsidRPr="005F38A7">
        <w:rPr>
          <w:rFonts w:ascii="Arial" w:hAnsi="Arial" w:cs="Arial"/>
        </w:rPr>
        <w:softHyphen/>
        <w:t>ний по проекту</w:t>
      </w:r>
      <w:r w:rsidR="0085081C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C05B60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C05B60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 </w:t>
      </w:r>
      <w:r w:rsidR="004413D4" w:rsidRPr="005F38A7">
        <w:rPr>
          <w:rFonts w:ascii="Arial" w:hAnsi="Arial" w:cs="Arial"/>
        </w:rPr>
        <w:t>в сле</w:t>
      </w:r>
      <w:r w:rsidR="004413D4" w:rsidRPr="005F38A7">
        <w:rPr>
          <w:rFonts w:ascii="Arial" w:hAnsi="Arial" w:cs="Arial"/>
        </w:rPr>
        <w:softHyphen/>
        <w:t xml:space="preserve">дующем составе: </w:t>
      </w:r>
    </w:p>
    <w:p w:rsidR="00B975A9" w:rsidRPr="005F38A7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1.</w:t>
      </w:r>
      <w:r w:rsidR="00C05B60" w:rsidRPr="005F38A7">
        <w:rPr>
          <w:rFonts w:ascii="Arial" w:hAnsi="Arial" w:cs="Arial"/>
        </w:rPr>
        <w:t xml:space="preserve"> Чернов Александр Алексеевич – глава </w:t>
      </w:r>
      <w:r w:rsidRPr="005F38A7">
        <w:rPr>
          <w:rFonts w:ascii="Arial" w:hAnsi="Arial" w:cs="Arial"/>
        </w:rPr>
        <w:t xml:space="preserve"> Совета </w:t>
      </w:r>
      <w:proofErr w:type="spellStart"/>
      <w:r w:rsidR="00C05B60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поселения;</w:t>
      </w:r>
    </w:p>
    <w:p w:rsidR="00B975A9" w:rsidRPr="005F38A7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2. </w:t>
      </w:r>
      <w:proofErr w:type="spellStart"/>
      <w:r w:rsidR="00C05B60" w:rsidRPr="005F38A7">
        <w:rPr>
          <w:rFonts w:ascii="Arial" w:hAnsi="Arial" w:cs="Arial"/>
        </w:rPr>
        <w:t>Миннуллин</w:t>
      </w:r>
      <w:proofErr w:type="spellEnd"/>
      <w:r w:rsidR="00C05B60" w:rsidRPr="005F38A7">
        <w:rPr>
          <w:rFonts w:ascii="Arial" w:hAnsi="Arial" w:cs="Arial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Генадий</w:t>
      </w:r>
      <w:proofErr w:type="spellEnd"/>
      <w:r w:rsidR="00C05B60" w:rsidRPr="005F38A7">
        <w:rPr>
          <w:rFonts w:ascii="Arial" w:hAnsi="Arial" w:cs="Arial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Самигуллинович</w:t>
      </w:r>
      <w:proofErr w:type="spellEnd"/>
      <w:r w:rsidR="00C05B60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- депутат Совета</w:t>
      </w:r>
      <w:r w:rsidR="00C05B60" w:rsidRPr="005F38A7">
        <w:rPr>
          <w:rFonts w:ascii="Arial" w:hAnsi="Arial" w:cs="Arial"/>
        </w:rPr>
        <w:t xml:space="preserve"> </w:t>
      </w:r>
      <w:proofErr w:type="spellStart"/>
      <w:r w:rsidR="00C05B60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поселения;</w:t>
      </w:r>
    </w:p>
    <w:p w:rsidR="00B975A9" w:rsidRPr="005F38A7" w:rsidRDefault="00B975A9" w:rsidP="00B975A9">
      <w:pPr>
        <w:spacing w:line="336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3. </w:t>
      </w:r>
      <w:r w:rsidR="00DF3E9D" w:rsidRPr="005F38A7">
        <w:rPr>
          <w:rFonts w:ascii="Arial" w:hAnsi="Arial" w:cs="Arial"/>
        </w:rPr>
        <w:t>Тараканов Игорь Александрович</w:t>
      </w:r>
      <w:r w:rsidRPr="005F38A7">
        <w:rPr>
          <w:rFonts w:ascii="Arial" w:hAnsi="Arial" w:cs="Arial"/>
        </w:rPr>
        <w:t xml:space="preserve">  - депутат Совета</w:t>
      </w:r>
      <w:r w:rsidR="00DF3E9D" w:rsidRPr="005F38A7">
        <w:rPr>
          <w:rFonts w:ascii="Arial" w:hAnsi="Arial" w:cs="Arial"/>
        </w:rPr>
        <w:t xml:space="preserve">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поселения.</w:t>
      </w:r>
    </w:p>
    <w:p w:rsidR="004413D4" w:rsidRPr="005F38A7" w:rsidRDefault="004413D4" w:rsidP="00B97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5. </w:t>
      </w:r>
      <w:proofErr w:type="gramStart"/>
      <w:r w:rsidRPr="005F38A7">
        <w:rPr>
          <w:rFonts w:ascii="Arial" w:hAnsi="Arial" w:cs="Arial"/>
        </w:rPr>
        <w:t xml:space="preserve">Провести публичные слушания по проекту </w:t>
      </w:r>
      <w:r w:rsidR="00DF3E9D" w:rsidRPr="005F38A7">
        <w:rPr>
          <w:rFonts w:ascii="Arial" w:hAnsi="Arial" w:cs="Arial"/>
          <w:color w:val="000000"/>
        </w:rPr>
        <w:t xml:space="preserve">решения </w:t>
      </w:r>
      <w:proofErr w:type="spellStart"/>
      <w:r w:rsidR="00DF3E9D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  <w:color w:val="000000"/>
        </w:rPr>
        <w:t xml:space="preserve"> сельского поселения  «</w:t>
      </w:r>
      <w:r w:rsidR="00733C61" w:rsidRPr="005F38A7">
        <w:rPr>
          <w:rFonts w:ascii="Arial" w:hAnsi="Arial" w:cs="Arial"/>
        </w:rPr>
        <w:t xml:space="preserve">О   внесении изменений в Устав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муниципального образования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«</w:t>
      </w:r>
      <w:proofErr w:type="spellStart"/>
      <w:r w:rsidR="00DF3E9D" w:rsidRPr="005F38A7">
        <w:rPr>
          <w:rFonts w:ascii="Arial" w:hAnsi="Arial" w:cs="Arial"/>
        </w:rPr>
        <w:t>Покровско-Урустамакское</w:t>
      </w:r>
      <w:proofErr w:type="spellEnd"/>
      <w:r w:rsidR="00733C61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5F38A7">
        <w:rPr>
          <w:rFonts w:ascii="Arial" w:hAnsi="Arial" w:cs="Arial"/>
          <w:color w:val="000000"/>
        </w:rPr>
        <w:t xml:space="preserve">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="00733C61" w:rsidRPr="005F38A7">
        <w:rPr>
          <w:rFonts w:ascii="Arial" w:hAnsi="Arial" w:cs="Arial"/>
        </w:rPr>
        <w:t xml:space="preserve"> сельского поселения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Бавлинского муниципального района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>от 18.10.2019 № 1</w:t>
      </w:r>
      <w:r w:rsidR="00DF3E9D" w:rsidRPr="005F38A7">
        <w:rPr>
          <w:rFonts w:ascii="Arial" w:hAnsi="Arial" w:cs="Arial"/>
        </w:rPr>
        <w:t>11</w:t>
      </w:r>
      <w:r w:rsidR="00733C61"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 с изменениями от 23.04.2020г. №1</w:t>
      </w:r>
      <w:r w:rsidR="00DF3E9D" w:rsidRPr="005F38A7">
        <w:rPr>
          <w:rFonts w:ascii="Arial" w:hAnsi="Arial" w:cs="Arial"/>
        </w:rPr>
        <w:t>3</w:t>
      </w:r>
      <w:r w:rsidR="00B975A9" w:rsidRPr="005F38A7">
        <w:rPr>
          <w:rFonts w:ascii="Arial" w:hAnsi="Arial" w:cs="Arial"/>
        </w:rPr>
        <w:t>4</w:t>
      </w:r>
      <w:r w:rsidR="00097E70" w:rsidRPr="005F38A7">
        <w:rPr>
          <w:rFonts w:ascii="Arial" w:hAnsi="Arial" w:cs="Arial"/>
        </w:rPr>
        <w:t xml:space="preserve"> </w:t>
      </w:r>
      <w:r w:rsidR="00733C61" w:rsidRPr="005F38A7">
        <w:rPr>
          <w:rFonts w:ascii="Arial" w:hAnsi="Arial" w:cs="Arial"/>
          <w:color w:val="000000"/>
        </w:rPr>
        <w:t xml:space="preserve"> </w:t>
      </w:r>
      <w:r w:rsidR="00733C61" w:rsidRPr="005F38A7">
        <w:rPr>
          <w:rFonts w:ascii="Arial" w:hAnsi="Arial" w:cs="Arial"/>
        </w:rPr>
        <w:t xml:space="preserve"> </w:t>
      </w:r>
      <w:r w:rsidR="00FB4486" w:rsidRPr="005F38A7">
        <w:rPr>
          <w:rFonts w:ascii="Arial" w:hAnsi="Arial" w:cs="Arial"/>
        </w:rPr>
        <w:t>21 сентября</w:t>
      </w:r>
      <w:r w:rsidR="0000101D" w:rsidRPr="005F38A7">
        <w:rPr>
          <w:rFonts w:ascii="Arial" w:hAnsi="Arial" w:cs="Arial"/>
        </w:rPr>
        <w:t xml:space="preserve"> 20</w:t>
      </w:r>
      <w:r w:rsidR="00E80B40" w:rsidRPr="005F38A7">
        <w:rPr>
          <w:rFonts w:ascii="Arial" w:hAnsi="Arial" w:cs="Arial"/>
        </w:rPr>
        <w:t>20</w:t>
      </w:r>
      <w:r w:rsidRPr="005F38A7">
        <w:rPr>
          <w:rFonts w:ascii="Arial" w:hAnsi="Arial" w:cs="Arial"/>
        </w:rPr>
        <w:t xml:space="preserve"> года в 13.00 часов  в здании</w:t>
      </w:r>
      <w:r w:rsidR="0000101D" w:rsidRPr="005F38A7">
        <w:rPr>
          <w:rFonts w:ascii="Arial" w:hAnsi="Arial" w:cs="Arial"/>
        </w:rPr>
        <w:t xml:space="preserve"> Совета</w:t>
      </w:r>
      <w:r w:rsidRPr="005F38A7">
        <w:rPr>
          <w:rFonts w:ascii="Arial" w:hAnsi="Arial" w:cs="Arial"/>
        </w:rPr>
        <w:t xml:space="preserve"> сельского поселения.</w:t>
      </w:r>
      <w:proofErr w:type="gramEnd"/>
    </w:p>
    <w:p w:rsidR="004413D4" w:rsidRPr="005F38A7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       </w:t>
      </w:r>
      <w:r w:rsidR="00B975A9" w:rsidRPr="005F38A7">
        <w:rPr>
          <w:rFonts w:ascii="Arial" w:hAnsi="Arial" w:cs="Arial"/>
        </w:rPr>
        <w:tab/>
      </w:r>
      <w:r w:rsidRPr="005F38A7">
        <w:rPr>
          <w:rFonts w:ascii="Arial" w:hAnsi="Arial" w:cs="Arial"/>
        </w:rPr>
        <w:t xml:space="preserve">6. </w:t>
      </w:r>
      <w:proofErr w:type="gramStart"/>
      <w:r w:rsidRPr="005F38A7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  сельского поселения Бавлинского муни</w:t>
      </w:r>
      <w:r w:rsidRPr="005F38A7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5F38A7">
        <w:rPr>
          <w:rFonts w:ascii="Arial" w:hAnsi="Arial" w:cs="Arial"/>
          <w:color w:val="000000"/>
        </w:rPr>
        <w:t xml:space="preserve">решения Совета </w:t>
      </w:r>
      <w:proofErr w:type="spellStart"/>
      <w:r w:rsidR="00DF3E9D"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  <w:r w:rsidR="00E80B40" w:rsidRPr="005F38A7">
        <w:rPr>
          <w:rFonts w:ascii="Arial" w:hAnsi="Arial" w:cs="Arial"/>
          <w:color w:val="000000"/>
        </w:rPr>
        <w:t xml:space="preserve"> сельского поселения  «</w:t>
      </w:r>
      <w:r w:rsidR="00E80B40" w:rsidRPr="005F38A7">
        <w:rPr>
          <w:rFonts w:ascii="Arial" w:hAnsi="Arial" w:cs="Arial"/>
        </w:rPr>
        <w:t xml:space="preserve">О   внесении изменений в Устав 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E80B40" w:rsidRPr="005F38A7">
        <w:rPr>
          <w:rFonts w:ascii="Arial" w:hAnsi="Arial" w:cs="Arial"/>
        </w:rPr>
        <w:t xml:space="preserve">муниципального образования 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E80B40" w:rsidRPr="005F38A7">
        <w:rPr>
          <w:rFonts w:ascii="Arial" w:hAnsi="Arial" w:cs="Arial"/>
        </w:rPr>
        <w:t>«</w:t>
      </w:r>
      <w:proofErr w:type="spellStart"/>
      <w:r w:rsidR="00DF3E9D" w:rsidRPr="005F38A7">
        <w:rPr>
          <w:rFonts w:ascii="Arial" w:hAnsi="Arial" w:cs="Arial"/>
        </w:rPr>
        <w:t>Покровско-Урустамакское</w:t>
      </w:r>
      <w:proofErr w:type="spellEnd"/>
      <w:r w:rsidR="00E80B40" w:rsidRPr="005F38A7">
        <w:rPr>
          <w:rFonts w:ascii="Arial" w:hAnsi="Arial" w:cs="Arial"/>
        </w:rPr>
        <w:t xml:space="preserve"> 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E80B40" w:rsidRPr="005F38A7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 w:rsidRPr="005F38A7">
        <w:rPr>
          <w:rFonts w:ascii="Arial" w:hAnsi="Arial" w:cs="Arial"/>
          <w:color w:val="000000"/>
        </w:rPr>
        <w:t xml:space="preserve">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="00E80B40" w:rsidRPr="005F38A7">
        <w:rPr>
          <w:rFonts w:ascii="Arial" w:hAnsi="Arial" w:cs="Arial"/>
        </w:rPr>
        <w:t xml:space="preserve"> сельского поселения 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E80B40" w:rsidRPr="005F38A7">
        <w:rPr>
          <w:rFonts w:ascii="Arial" w:hAnsi="Arial" w:cs="Arial"/>
        </w:rPr>
        <w:t>Бавлинского муниципального района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DF3E9D" w:rsidRPr="005F38A7">
        <w:rPr>
          <w:rFonts w:ascii="Arial" w:hAnsi="Arial" w:cs="Arial"/>
        </w:rPr>
        <w:t>от 18.10.2019 № 111</w:t>
      </w:r>
      <w:r w:rsidR="00E80B40" w:rsidRPr="005F38A7">
        <w:rPr>
          <w:rFonts w:ascii="Arial" w:hAnsi="Arial" w:cs="Arial"/>
        </w:rPr>
        <w:t>»</w:t>
      </w:r>
      <w:r w:rsidR="00097E70" w:rsidRPr="005F38A7">
        <w:rPr>
          <w:rFonts w:ascii="Arial" w:hAnsi="Arial" w:cs="Arial"/>
        </w:rPr>
        <w:t xml:space="preserve"> с изменениями от 23.04.2020г. №1</w:t>
      </w:r>
      <w:r w:rsidR="00DF3E9D" w:rsidRPr="005F38A7">
        <w:rPr>
          <w:rFonts w:ascii="Arial" w:hAnsi="Arial" w:cs="Arial"/>
        </w:rPr>
        <w:t>3</w:t>
      </w:r>
      <w:r w:rsidR="00B975A9" w:rsidRPr="005F38A7">
        <w:rPr>
          <w:rFonts w:ascii="Arial" w:hAnsi="Arial" w:cs="Arial"/>
        </w:rPr>
        <w:t>4</w:t>
      </w:r>
      <w:r w:rsidR="00E80B40" w:rsidRPr="005F38A7">
        <w:rPr>
          <w:rFonts w:ascii="Arial" w:hAnsi="Arial" w:cs="Arial"/>
          <w:color w:val="000000"/>
        </w:rPr>
        <w:t xml:space="preserve"> </w:t>
      </w:r>
      <w:r w:rsidR="00E80B40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и вынести</w:t>
      </w:r>
      <w:proofErr w:type="gramEnd"/>
      <w:r w:rsidRPr="005F38A7">
        <w:rPr>
          <w:rFonts w:ascii="Arial" w:hAnsi="Arial" w:cs="Arial"/>
        </w:rPr>
        <w:t xml:space="preserve"> на рассмотрение Совета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  сельского поселения Бавлинского муниципально</w:t>
      </w:r>
      <w:r w:rsidRPr="005F38A7">
        <w:rPr>
          <w:rFonts w:ascii="Arial" w:hAnsi="Arial" w:cs="Arial"/>
        </w:rPr>
        <w:softHyphen/>
        <w:t>го района Республики Татарстан.</w:t>
      </w:r>
    </w:p>
    <w:p w:rsidR="004413D4" w:rsidRPr="005F38A7" w:rsidRDefault="004413D4" w:rsidP="004928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7. </w:t>
      </w:r>
      <w:proofErr w:type="gramStart"/>
      <w:r w:rsidRPr="005F38A7">
        <w:rPr>
          <w:rFonts w:ascii="Arial" w:hAnsi="Arial" w:cs="Arial"/>
        </w:rPr>
        <w:t>Контроль за</w:t>
      </w:r>
      <w:proofErr w:type="gramEnd"/>
      <w:r w:rsidRPr="005F38A7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</w:t>
      </w:r>
      <w:r w:rsidR="00492884" w:rsidRPr="005F38A7">
        <w:rPr>
          <w:rFonts w:ascii="Arial" w:hAnsi="Arial" w:cs="Arial"/>
        </w:rPr>
        <w:t xml:space="preserve">их предложений по проекту </w:t>
      </w:r>
      <w:r w:rsidR="00E14C01" w:rsidRPr="005F38A7">
        <w:rPr>
          <w:rFonts w:ascii="Arial" w:hAnsi="Arial" w:cs="Arial"/>
        </w:rPr>
        <w:t xml:space="preserve">новой редакции </w:t>
      </w:r>
      <w:r w:rsidRPr="005F38A7">
        <w:rPr>
          <w:rFonts w:ascii="Arial" w:hAnsi="Arial" w:cs="Arial"/>
        </w:rPr>
        <w:t>Устава муниципального образования «</w:t>
      </w:r>
      <w:proofErr w:type="spellStart"/>
      <w:r w:rsidR="00DF3E9D" w:rsidRPr="005F38A7">
        <w:rPr>
          <w:rFonts w:ascii="Arial" w:hAnsi="Arial" w:cs="Arial"/>
        </w:rPr>
        <w:t>Покровско-Урустамакское</w:t>
      </w:r>
      <w:proofErr w:type="spellEnd"/>
      <w:r w:rsidRPr="005F38A7">
        <w:rPr>
          <w:rFonts w:ascii="Arial" w:hAnsi="Arial" w:cs="Arial"/>
        </w:rPr>
        <w:t xml:space="preserve"> сельское поселение</w:t>
      </w:r>
      <w:r w:rsidR="00E14C01" w:rsidRPr="005F38A7">
        <w:rPr>
          <w:rFonts w:ascii="Arial" w:hAnsi="Arial" w:cs="Arial"/>
        </w:rPr>
        <w:t>»</w:t>
      </w:r>
      <w:r w:rsidRPr="005F38A7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:rsidR="004413D4" w:rsidRPr="005F38A7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4413D4" w:rsidRPr="005F38A7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5F38A7" w:rsidRDefault="00CF37E5" w:rsidP="00CF37E5">
      <w:pPr>
        <w:rPr>
          <w:rFonts w:ascii="Arial" w:hAnsi="Arial" w:cs="Arial"/>
        </w:rPr>
      </w:pPr>
      <w:r w:rsidRPr="005F38A7">
        <w:rPr>
          <w:rFonts w:ascii="Arial" w:hAnsi="Arial" w:cs="Arial"/>
        </w:rPr>
        <w:t>Глава, Председатель Совета</w:t>
      </w:r>
    </w:p>
    <w:p w:rsidR="00DF3E9D" w:rsidRPr="005F38A7" w:rsidRDefault="00DF3E9D" w:rsidP="00492884">
      <w:pPr>
        <w:rPr>
          <w:rFonts w:ascii="Arial" w:hAnsi="Arial" w:cs="Arial"/>
          <w:color w:val="000000"/>
        </w:rPr>
      </w:pPr>
      <w:proofErr w:type="spellStart"/>
      <w:r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</w:p>
    <w:p w:rsidR="00492884" w:rsidRPr="005F38A7" w:rsidRDefault="00492884" w:rsidP="00492884">
      <w:pPr>
        <w:rPr>
          <w:rFonts w:ascii="Arial" w:hAnsi="Arial" w:cs="Arial"/>
          <w:color w:val="000000"/>
        </w:rPr>
      </w:pPr>
      <w:r w:rsidRPr="005F38A7">
        <w:rPr>
          <w:rFonts w:ascii="Arial" w:hAnsi="Arial" w:cs="Arial"/>
        </w:rPr>
        <w:t xml:space="preserve">сельского поселения               </w:t>
      </w:r>
      <w:r w:rsidRPr="005F38A7">
        <w:rPr>
          <w:rFonts w:ascii="Arial" w:hAnsi="Arial" w:cs="Arial"/>
        </w:rPr>
        <w:tab/>
      </w:r>
      <w:r w:rsidRPr="005F38A7">
        <w:rPr>
          <w:rFonts w:ascii="Arial" w:hAnsi="Arial" w:cs="Arial"/>
        </w:rPr>
        <w:tab/>
        <w:t xml:space="preserve">          </w:t>
      </w:r>
      <w:r w:rsidR="00DF3E9D" w:rsidRPr="005F38A7">
        <w:rPr>
          <w:rFonts w:ascii="Arial" w:hAnsi="Arial" w:cs="Arial"/>
        </w:rPr>
        <w:t xml:space="preserve">                                          А.А</w:t>
      </w:r>
      <w:r w:rsidRPr="005F38A7">
        <w:rPr>
          <w:rFonts w:ascii="Arial" w:hAnsi="Arial" w:cs="Arial"/>
        </w:rPr>
        <w:t xml:space="preserve">. </w:t>
      </w:r>
      <w:r w:rsidR="00DF3E9D" w:rsidRPr="005F38A7">
        <w:rPr>
          <w:rFonts w:ascii="Arial" w:hAnsi="Arial" w:cs="Arial"/>
        </w:rPr>
        <w:t>Чернов</w:t>
      </w:r>
    </w:p>
    <w:p w:rsidR="00CF37E5" w:rsidRPr="005F38A7" w:rsidRDefault="00CF37E5" w:rsidP="00CF37E5">
      <w:pPr>
        <w:rPr>
          <w:rFonts w:ascii="Arial" w:hAnsi="Arial" w:cs="Arial"/>
          <w:color w:val="000000"/>
        </w:rPr>
      </w:pPr>
    </w:p>
    <w:p w:rsidR="00CF37E5" w:rsidRPr="005F38A7" w:rsidRDefault="00CF37E5" w:rsidP="00CF37E5">
      <w:pPr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5F38A7" w:rsidRDefault="00EC1095" w:rsidP="005F38A7">
      <w:pPr>
        <w:ind w:left="7230" w:firstLine="851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Приложение № 1 </w:t>
      </w:r>
    </w:p>
    <w:p w:rsidR="00EC1095" w:rsidRPr="005F38A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к решению Совета</w:t>
      </w:r>
    </w:p>
    <w:p w:rsidR="0000101D" w:rsidRPr="005F38A7" w:rsidRDefault="00DF3E9D" w:rsidP="00EC1095">
      <w:pPr>
        <w:ind w:left="960" w:firstLine="520"/>
        <w:jc w:val="right"/>
        <w:rPr>
          <w:rFonts w:ascii="Arial" w:hAnsi="Arial" w:cs="Arial"/>
        </w:rPr>
      </w:pP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  <w:r w:rsidR="00EC1095" w:rsidRPr="005F38A7">
        <w:rPr>
          <w:rFonts w:ascii="Arial" w:hAnsi="Arial" w:cs="Arial"/>
        </w:rPr>
        <w:t xml:space="preserve"> </w:t>
      </w:r>
    </w:p>
    <w:p w:rsidR="00EC1095" w:rsidRPr="005F38A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сельского поселения</w:t>
      </w:r>
    </w:p>
    <w:p w:rsidR="00EC1095" w:rsidRPr="005F38A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Бавлинского муниципального района</w:t>
      </w:r>
    </w:p>
    <w:p w:rsidR="00EC1095" w:rsidRPr="005F38A7" w:rsidRDefault="00EC1095" w:rsidP="00EC109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Республики Татарстан </w:t>
      </w:r>
    </w:p>
    <w:p w:rsidR="00EC1095" w:rsidRPr="005F38A7" w:rsidRDefault="00E362DB" w:rsidP="00EC1095">
      <w:pPr>
        <w:ind w:left="528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от </w:t>
      </w:r>
      <w:r w:rsidR="00170C52" w:rsidRPr="005F38A7">
        <w:rPr>
          <w:rFonts w:ascii="Arial" w:hAnsi="Arial" w:cs="Arial"/>
        </w:rPr>
        <w:t>24.08.</w:t>
      </w:r>
      <w:r w:rsidR="00B91EFB" w:rsidRPr="005F38A7">
        <w:rPr>
          <w:rFonts w:ascii="Arial" w:hAnsi="Arial" w:cs="Arial"/>
        </w:rPr>
        <w:t>2020</w:t>
      </w:r>
      <w:r w:rsidR="0000101D" w:rsidRPr="005F38A7">
        <w:rPr>
          <w:rFonts w:ascii="Arial" w:hAnsi="Arial" w:cs="Arial"/>
        </w:rPr>
        <w:t>г.  №</w:t>
      </w:r>
      <w:r w:rsidR="00DF3E9D" w:rsidRPr="005F38A7">
        <w:rPr>
          <w:rFonts w:ascii="Arial" w:hAnsi="Arial" w:cs="Arial"/>
        </w:rPr>
        <w:t>141</w:t>
      </w:r>
      <w:r w:rsidR="00097E70" w:rsidRPr="005F38A7">
        <w:rPr>
          <w:rFonts w:ascii="Arial" w:hAnsi="Arial" w:cs="Arial"/>
        </w:rPr>
        <w:t xml:space="preserve">    </w:t>
      </w:r>
    </w:p>
    <w:p w:rsidR="00EC1095" w:rsidRPr="005F38A7" w:rsidRDefault="00EC1095" w:rsidP="00EC1095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EC1095" w:rsidRPr="005F38A7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C1095" w:rsidRPr="005F38A7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80B40" w:rsidRPr="005F38A7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5F38A7">
        <w:rPr>
          <w:rFonts w:ascii="Arial" w:hAnsi="Arial" w:cs="Arial"/>
        </w:rPr>
        <w:t>ПРОЕКТ</w:t>
      </w:r>
    </w:p>
    <w:p w:rsidR="00E80B40" w:rsidRPr="005F38A7" w:rsidRDefault="00DF3E9D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решения Совета </w:t>
      </w: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  <w:r w:rsidR="00E80B40" w:rsidRPr="005F38A7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proofErr w:type="spellStart"/>
      <w:r w:rsidRPr="005F38A7">
        <w:rPr>
          <w:rFonts w:ascii="Arial" w:hAnsi="Arial" w:cs="Arial"/>
        </w:rPr>
        <w:t>Покровско-Урустамакское</w:t>
      </w:r>
      <w:proofErr w:type="spellEnd"/>
      <w:r w:rsidR="00E80B40" w:rsidRPr="005F38A7">
        <w:rPr>
          <w:rFonts w:ascii="Arial" w:hAnsi="Arial" w:cs="Arial"/>
        </w:rPr>
        <w:t xml:space="preserve"> сельское поселение»</w:t>
      </w:r>
    </w:p>
    <w:p w:rsidR="00E80B40" w:rsidRPr="005F38A7" w:rsidRDefault="00E80B40" w:rsidP="00E63C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5F38A7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5F38A7">
        <w:rPr>
          <w:rFonts w:ascii="Arial" w:hAnsi="Arial" w:cs="Arial"/>
          <w:color w:val="000000"/>
        </w:rPr>
        <w:t xml:space="preserve"> </w:t>
      </w:r>
      <w:r w:rsidRPr="005F38A7">
        <w:rPr>
          <w:rFonts w:ascii="Arial" w:hAnsi="Arial" w:cs="Arial"/>
          <w:color w:val="000000"/>
        </w:rPr>
        <w:t>Республики Татарстан</w:t>
      </w:r>
      <w:r w:rsidR="00E63CA9" w:rsidRPr="005F38A7">
        <w:rPr>
          <w:rFonts w:ascii="Arial" w:hAnsi="Arial" w:cs="Arial"/>
          <w:color w:val="000000"/>
        </w:rPr>
        <w:t>,</w:t>
      </w:r>
      <w:r w:rsidR="00E63CA9" w:rsidRPr="005F38A7">
        <w:rPr>
          <w:rFonts w:ascii="Arial" w:hAnsi="Arial" w:cs="Arial"/>
        </w:rPr>
        <w:t xml:space="preserve"> утвержденный решением Совета 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="00E63CA9" w:rsidRPr="005F38A7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DF3E9D" w:rsidRPr="005F38A7">
        <w:rPr>
          <w:rFonts w:ascii="Arial" w:hAnsi="Arial" w:cs="Arial"/>
        </w:rPr>
        <w:t>11</w:t>
      </w:r>
      <w:r w:rsidR="00E63CA9" w:rsidRPr="005F38A7">
        <w:rPr>
          <w:rFonts w:ascii="Arial" w:hAnsi="Arial" w:cs="Arial"/>
        </w:rPr>
        <w:t>»</w:t>
      </w:r>
    </w:p>
    <w:p w:rsidR="00E80B40" w:rsidRPr="005F38A7" w:rsidRDefault="00E80B40" w:rsidP="00E80B40">
      <w:pPr>
        <w:jc w:val="center"/>
        <w:rPr>
          <w:rFonts w:ascii="Arial" w:hAnsi="Arial" w:cs="Arial"/>
        </w:rPr>
      </w:pP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5F38A7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5F38A7">
        <w:rPr>
          <w:rFonts w:ascii="Arial" w:hAnsi="Arial" w:cs="Arial"/>
        </w:rPr>
        <w:t xml:space="preserve"> Республики Татарстан РЕШИЛ: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 1. Внести в Устав муниципального образования «</w:t>
      </w:r>
      <w:proofErr w:type="spellStart"/>
      <w:r w:rsidR="00DF3E9D" w:rsidRPr="005F38A7">
        <w:rPr>
          <w:rFonts w:ascii="Arial" w:hAnsi="Arial" w:cs="Arial"/>
        </w:rPr>
        <w:t>Покровско-Урустамакское</w:t>
      </w:r>
      <w:proofErr w:type="spellEnd"/>
      <w:r w:rsidR="00DF3E9D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сельское поселение» Бавлинского муниципального района Республики Татарстан следующие изменения и дополнения: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пункт 1 статьи 9 дополнить абзацем следующего содержания: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5F38A7">
        <w:rPr>
          <w:rFonts w:ascii="Arial" w:hAnsi="Arial" w:cs="Arial"/>
        </w:rPr>
        <w:t>.»;</w:t>
      </w:r>
      <w:proofErr w:type="gramEnd"/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пункт 2 статьи 32 дополнить абзацем следующего содержания: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5F38A7">
        <w:rPr>
          <w:rFonts w:ascii="Arial" w:hAnsi="Arial" w:cs="Arial"/>
        </w:rPr>
        <w:t>.»;</w:t>
      </w:r>
      <w:proofErr w:type="gramEnd"/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пункт 5 статьи 32 изложить в следующей редакции: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5F38A7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5F38A7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5F38A7">
        <w:rPr>
          <w:rFonts w:ascii="Arial" w:hAnsi="Arial" w:cs="Arial"/>
        </w:rPr>
        <w:t xml:space="preserve"> </w:t>
      </w:r>
      <w:proofErr w:type="gramStart"/>
      <w:r w:rsidRPr="005F38A7">
        <w:rPr>
          <w:rFonts w:ascii="Arial" w:hAnsi="Arial" w:cs="Arial"/>
        </w:rPr>
        <w:t>порядке</w:t>
      </w:r>
      <w:proofErr w:type="gramEnd"/>
      <w:r w:rsidRPr="005F38A7">
        <w:rPr>
          <w:rFonts w:ascii="Arial" w:hAnsi="Arial" w:cs="Arial"/>
        </w:rPr>
        <w:t>, установленном законом Республики Татарстан;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д) иные случаи, предусмотренные федеральными законами;</w:t>
      </w:r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5F38A7">
        <w:rPr>
          <w:rFonts w:ascii="Arial" w:hAnsi="Arial" w:cs="Arial"/>
        </w:rPr>
        <w:t>.»;</w:t>
      </w:r>
      <w:proofErr w:type="gramEnd"/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пункт 1 статьи 58 дополнить абзацем следующего содержания:</w:t>
      </w:r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5F38A7">
        <w:rPr>
          <w:rFonts w:ascii="Arial" w:hAnsi="Arial" w:cs="Arial"/>
        </w:rPr>
        <w:t>.»;</w:t>
      </w:r>
      <w:proofErr w:type="gramEnd"/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приостановить до 1 января 2021 года действие пункта 3 статьи 79;</w:t>
      </w:r>
    </w:p>
    <w:p w:rsidR="00097E70" w:rsidRPr="005F38A7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097E70" w:rsidRPr="005F38A7" w:rsidRDefault="00097E70" w:rsidP="00097E7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5F38A7">
        <w:rPr>
          <w:rFonts w:ascii="Arial" w:hAnsi="Arial" w:cs="Arial"/>
          <w:color w:val="000000"/>
        </w:rPr>
        <w:t>2.</w:t>
      </w:r>
      <w:r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097E70" w:rsidRPr="005F38A7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745A7D" w:rsidRPr="005F38A7" w:rsidRDefault="00745A7D" w:rsidP="00745A7D">
      <w:pPr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DF022F" w:rsidRPr="005F38A7" w:rsidRDefault="00DF022F" w:rsidP="00DF022F">
      <w:pPr>
        <w:ind w:left="7230" w:firstLine="851"/>
        <w:jc w:val="right"/>
        <w:rPr>
          <w:rFonts w:ascii="Arial" w:hAnsi="Arial" w:cs="Arial"/>
        </w:rPr>
      </w:pPr>
    </w:p>
    <w:p w:rsidR="00DF3E9D" w:rsidRPr="005F38A7" w:rsidRDefault="00DF3E9D" w:rsidP="00DF022F">
      <w:pPr>
        <w:rPr>
          <w:rFonts w:ascii="Arial" w:hAnsi="Arial" w:cs="Arial"/>
        </w:rPr>
      </w:pPr>
    </w:p>
    <w:p w:rsidR="00DF3E9D" w:rsidRPr="005F38A7" w:rsidRDefault="00DF3E9D" w:rsidP="00DF022F">
      <w:pPr>
        <w:rPr>
          <w:rFonts w:ascii="Arial" w:hAnsi="Arial" w:cs="Arial"/>
        </w:rPr>
      </w:pPr>
    </w:p>
    <w:p w:rsidR="00DF022F" w:rsidRPr="005F38A7" w:rsidRDefault="00DF022F" w:rsidP="00DF022F">
      <w:pPr>
        <w:rPr>
          <w:rFonts w:ascii="Arial" w:hAnsi="Arial" w:cs="Arial"/>
        </w:rPr>
      </w:pPr>
      <w:r w:rsidRPr="005F38A7">
        <w:rPr>
          <w:rFonts w:ascii="Arial" w:hAnsi="Arial" w:cs="Arial"/>
        </w:rPr>
        <w:t>Глава, Председатель Совета</w:t>
      </w:r>
    </w:p>
    <w:p w:rsidR="00DF3E9D" w:rsidRPr="005F38A7" w:rsidRDefault="00DF3E9D" w:rsidP="0083284D">
      <w:pPr>
        <w:rPr>
          <w:rFonts w:ascii="Arial" w:hAnsi="Arial" w:cs="Arial"/>
          <w:color w:val="000000"/>
        </w:rPr>
      </w:pPr>
      <w:proofErr w:type="spellStart"/>
      <w:r w:rsidRPr="005F38A7">
        <w:rPr>
          <w:rFonts w:ascii="Arial" w:hAnsi="Arial" w:cs="Arial"/>
          <w:color w:val="000000"/>
        </w:rPr>
        <w:t>Покровско-Урустамакского</w:t>
      </w:r>
      <w:proofErr w:type="spellEnd"/>
    </w:p>
    <w:p w:rsidR="0083284D" w:rsidRPr="005F38A7" w:rsidRDefault="0083284D" w:rsidP="0083284D">
      <w:pPr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сельского поселения                                           </w:t>
      </w:r>
      <w:r w:rsidR="00DF3E9D" w:rsidRPr="005F38A7">
        <w:rPr>
          <w:rFonts w:ascii="Arial" w:hAnsi="Arial" w:cs="Arial"/>
        </w:rPr>
        <w:t xml:space="preserve">                                 А.А. Чернов</w:t>
      </w:r>
      <w:r w:rsidRPr="005F38A7">
        <w:rPr>
          <w:rFonts w:ascii="Arial" w:hAnsi="Arial" w:cs="Arial"/>
        </w:rPr>
        <w:tab/>
      </w:r>
      <w:r w:rsidRPr="005F38A7">
        <w:rPr>
          <w:rFonts w:ascii="Arial" w:hAnsi="Arial" w:cs="Arial"/>
        </w:rPr>
        <w:tab/>
        <w:t xml:space="preserve">                                </w:t>
      </w:r>
    </w:p>
    <w:p w:rsidR="00DF022F" w:rsidRPr="005F38A7" w:rsidRDefault="00DF022F" w:rsidP="00DF022F">
      <w:pPr>
        <w:rPr>
          <w:rFonts w:ascii="Arial" w:hAnsi="Arial" w:cs="Arial"/>
          <w:color w:val="000000"/>
        </w:rPr>
      </w:pPr>
    </w:p>
    <w:p w:rsidR="00CF37E5" w:rsidRPr="005F38A7" w:rsidRDefault="00CF37E5" w:rsidP="00E63CA9">
      <w:pPr>
        <w:spacing w:line="360" w:lineRule="auto"/>
        <w:jc w:val="both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5F38A7" w:rsidRDefault="00097E70" w:rsidP="00CF37E5">
      <w:pPr>
        <w:ind w:left="7230"/>
        <w:jc w:val="right"/>
        <w:rPr>
          <w:rFonts w:ascii="Arial" w:hAnsi="Arial" w:cs="Arial"/>
        </w:rPr>
      </w:pPr>
    </w:p>
    <w:p w:rsidR="00CF37E5" w:rsidRPr="005F38A7" w:rsidRDefault="00CF37E5" w:rsidP="00DF3E9D">
      <w:pPr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Приложение № 2 </w:t>
      </w:r>
    </w:p>
    <w:p w:rsidR="00CF37E5" w:rsidRPr="005F38A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к решению Совета</w:t>
      </w:r>
    </w:p>
    <w:p w:rsidR="0000101D" w:rsidRPr="005F38A7" w:rsidRDefault="00DF3E9D" w:rsidP="00CF37E5">
      <w:pPr>
        <w:ind w:left="960" w:firstLine="520"/>
        <w:jc w:val="right"/>
        <w:rPr>
          <w:rFonts w:ascii="Arial" w:hAnsi="Arial" w:cs="Arial"/>
        </w:rPr>
      </w:pP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  <w:r w:rsidR="00CF37E5" w:rsidRPr="005F38A7">
        <w:rPr>
          <w:rFonts w:ascii="Arial" w:hAnsi="Arial" w:cs="Arial"/>
        </w:rPr>
        <w:t xml:space="preserve"> </w:t>
      </w:r>
    </w:p>
    <w:p w:rsidR="00CF37E5" w:rsidRPr="005F38A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сельского поселения</w:t>
      </w:r>
    </w:p>
    <w:p w:rsidR="00CF37E5" w:rsidRPr="005F38A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Бавлинского муниципального района</w:t>
      </w:r>
    </w:p>
    <w:p w:rsidR="00CF37E5" w:rsidRPr="005F38A7" w:rsidRDefault="00CF37E5" w:rsidP="00CF37E5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Республики Татарстан </w:t>
      </w:r>
    </w:p>
    <w:p w:rsidR="00B91EFB" w:rsidRPr="005F38A7" w:rsidRDefault="00DF3E9D" w:rsidP="00B91EFB">
      <w:pPr>
        <w:ind w:left="528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от 24.08.2020г.  №141</w:t>
      </w:r>
      <w:r w:rsidR="00170C52" w:rsidRPr="005F38A7">
        <w:rPr>
          <w:rFonts w:ascii="Arial" w:hAnsi="Arial" w:cs="Arial"/>
        </w:rPr>
        <w:t xml:space="preserve"> </w:t>
      </w:r>
      <w:r w:rsidR="00097E70" w:rsidRPr="005F38A7">
        <w:rPr>
          <w:rFonts w:ascii="Arial" w:hAnsi="Arial" w:cs="Arial"/>
        </w:rPr>
        <w:t xml:space="preserve">    </w:t>
      </w:r>
    </w:p>
    <w:p w:rsidR="00CF37E5" w:rsidRPr="005F38A7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Cs/>
        </w:rPr>
      </w:pPr>
    </w:p>
    <w:p w:rsidR="00CF37E5" w:rsidRPr="005F38A7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>ПОРЯДОК</w:t>
      </w:r>
    </w:p>
    <w:p w:rsidR="00745A7D" w:rsidRPr="005F38A7" w:rsidRDefault="00CF37E5" w:rsidP="00745A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 xml:space="preserve">УЧЕТА ПРЕДЛОЖЕНИЙ ГРАЖДАН </w:t>
      </w:r>
      <w:r w:rsidR="00745A7D" w:rsidRPr="005F38A7">
        <w:rPr>
          <w:rFonts w:ascii="Arial" w:hAnsi="Arial" w:cs="Arial"/>
          <w:bCs/>
        </w:rPr>
        <w:t>ПО ПРОЕКТУ</w:t>
      </w:r>
    </w:p>
    <w:p w:rsidR="00CF37E5" w:rsidRPr="005F38A7" w:rsidRDefault="00745A7D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 xml:space="preserve">РЕШЕНИЯ СОВЕТА </w:t>
      </w:r>
      <w:r w:rsidR="00DF3E9D" w:rsidRPr="005F38A7">
        <w:rPr>
          <w:rFonts w:ascii="Arial" w:hAnsi="Arial" w:cs="Arial"/>
          <w:bCs/>
        </w:rPr>
        <w:t>ПОКРОВСКО-УРУСТАМАКСКОГО</w:t>
      </w:r>
      <w:r w:rsidRPr="005F38A7">
        <w:rPr>
          <w:rFonts w:ascii="Arial" w:hAnsi="Arial" w:cs="Arial"/>
          <w:bCs/>
        </w:rPr>
        <w:t xml:space="preserve"> СЕЛЬСКОГО ПОСЕЛЕНИЯ БАВЛИНСКОГО МУНИЦИПАЛЬНОГО РАЙОНА РТ "</w:t>
      </w:r>
      <w:r w:rsidRPr="005F38A7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DF3E9D" w:rsidRPr="005F38A7">
        <w:rPr>
          <w:rFonts w:ascii="Arial" w:hAnsi="Arial" w:cs="Arial"/>
        </w:rPr>
        <w:t>ПОКРОВСКО-УРУСТАМАКСКОЕ</w:t>
      </w:r>
      <w:r w:rsidRPr="005F38A7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DF3E9D" w:rsidRPr="005F38A7">
        <w:rPr>
          <w:rFonts w:ascii="Arial" w:hAnsi="Arial" w:cs="Arial"/>
        </w:rPr>
        <w:t>ПОКРОВСКО-УРУСТАМАКСКОГО</w:t>
      </w:r>
      <w:r w:rsidRPr="005F38A7">
        <w:rPr>
          <w:rFonts w:ascii="Arial" w:hAnsi="Arial" w:cs="Arial"/>
        </w:rPr>
        <w:t xml:space="preserve"> СЕЛЬСКОГО ПОСЕЛЕНИЯ БАВЛИНСКОГО МУНИЦИПАЛЬНОГО РАЙОНА ОТ 18.10.2019 №1</w:t>
      </w:r>
      <w:r w:rsidR="00DF3E9D" w:rsidRPr="005F38A7">
        <w:rPr>
          <w:rFonts w:ascii="Arial" w:hAnsi="Arial" w:cs="Arial"/>
        </w:rPr>
        <w:t>11</w:t>
      </w:r>
      <w:r w:rsidRPr="005F38A7">
        <w:rPr>
          <w:rFonts w:ascii="Arial" w:hAnsi="Arial" w:cs="Arial"/>
        </w:rPr>
        <w:t xml:space="preserve">»  </w:t>
      </w:r>
      <w:r w:rsidR="00CF37E5" w:rsidRPr="005F38A7">
        <w:rPr>
          <w:rFonts w:ascii="Arial" w:hAnsi="Arial" w:cs="Arial"/>
          <w:bCs/>
        </w:rPr>
        <w:t xml:space="preserve"> И УЧАСТИЯ ГРАЖДАН В ЕГО ОБСУЖДЕНИИ</w:t>
      </w:r>
    </w:p>
    <w:p w:rsidR="00CF37E5" w:rsidRPr="005F38A7" w:rsidRDefault="00CF37E5" w:rsidP="00170C52">
      <w:pPr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1. </w:t>
      </w:r>
      <w:proofErr w:type="gramStart"/>
      <w:r w:rsidRPr="005F38A7">
        <w:rPr>
          <w:rFonts w:ascii="Arial" w:hAnsi="Arial" w:cs="Arial"/>
        </w:rPr>
        <w:t>П</w:t>
      </w:r>
      <w:r w:rsidR="00F47B51" w:rsidRPr="005F38A7">
        <w:rPr>
          <w:rFonts w:ascii="Arial" w:hAnsi="Arial" w:cs="Arial"/>
        </w:rPr>
        <w:t>редложения к проекту решения "</w:t>
      </w:r>
      <w:r w:rsidR="00E63CA9" w:rsidRPr="005F38A7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DF3E9D" w:rsidRPr="005F38A7">
        <w:rPr>
          <w:rFonts w:ascii="Arial" w:hAnsi="Arial" w:cs="Arial"/>
        </w:rPr>
        <w:t>Покровско-Урустамакское</w:t>
      </w:r>
      <w:proofErr w:type="spellEnd"/>
      <w:r w:rsidR="00E63CA9" w:rsidRPr="005F38A7">
        <w:rPr>
          <w:rFonts w:ascii="Arial" w:hAnsi="Arial" w:cs="Arial"/>
        </w:rPr>
        <w:t xml:space="preserve"> сельское поселение» </w:t>
      </w:r>
      <w:r w:rsidR="00E63CA9" w:rsidRPr="005F38A7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5F38A7">
        <w:rPr>
          <w:rFonts w:ascii="Arial" w:hAnsi="Arial" w:cs="Arial"/>
        </w:rPr>
        <w:t xml:space="preserve"> </w:t>
      </w:r>
      <w:r w:rsidR="00E63CA9" w:rsidRPr="005F38A7">
        <w:rPr>
          <w:rFonts w:ascii="Arial" w:hAnsi="Arial" w:cs="Arial"/>
          <w:color w:val="000000"/>
        </w:rPr>
        <w:t xml:space="preserve">Республики Татарстан, </w:t>
      </w:r>
      <w:r w:rsidR="00E63CA9" w:rsidRPr="005F38A7">
        <w:rPr>
          <w:rFonts w:ascii="Arial" w:hAnsi="Arial" w:cs="Arial"/>
        </w:rPr>
        <w:t xml:space="preserve">утвержденный решением Совета  </w:t>
      </w:r>
      <w:proofErr w:type="spellStart"/>
      <w:r w:rsidR="00DF3E9D" w:rsidRPr="005F38A7">
        <w:rPr>
          <w:rFonts w:ascii="Arial" w:hAnsi="Arial" w:cs="Arial"/>
        </w:rPr>
        <w:t>Покровско-Урустамакского</w:t>
      </w:r>
      <w:proofErr w:type="spellEnd"/>
      <w:r w:rsidR="00E63CA9" w:rsidRPr="005F38A7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674C55" w:rsidRPr="005F38A7">
        <w:rPr>
          <w:rFonts w:ascii="Arial" w:hAnsi="Arial" w:cs="Arial"/>
        </w:rPr>
        <w:t>11</w:t>
      </w:r>
      <w:r w:rsidR="00E63CA9" w:rsidRPr="005F38A7">
        <w:rPr>
          <w:rFonts w:ascii="Arial" w:hAnsi="Arial" w:cs="Arial"/>
        </w:rPr>
        <w:t>»</w:t>
      </w:r>
      <w:r w:rsidR="00086435" w:rsidRPr="005F38A7">
        <w:rPr>
          <w:rFonts w:ascii="Arial" w:hAnsi="Arial" w:cs="Arial"/>
        </w:rPr>
        <w:t xml:space="preserve">  с изменениями от 23.04.2020г. №1</w:t>
      </w:r>
      <w:r w:rsidR="00674C55" w:rsidRPr="005F38A7">
        <w:rPr>
          <w:rFonts w:ascii="Arial" w:hAnsi="Arial" w:cs="Arial"/>
        </w:rPr>
        <w:t>3</w:t>
      </w:r>
      <w:r w:rsidR="00170C52" w:rsidRPr="005F38A7">
        <w:rPr>
          <w:rFonts w:ascii="Arial" w:hAnsi="Arial" w:cs="Arial"/>
        </w:rPr>
        <w:t>4</w:t>
      </w:r>
      <w:r w:rsidR="00086435" w:rsidRPr="005F38A7">
        <w:rPr>
          <w:rFonts w:ascii="Arial" w:hAnsi="Arial" w:cs="Arial"/>
        </w:rPr>
        <w:t xml:space="preserve"> </w:t>
      </w:r>
      <w:r w:rsidR="00E63CA9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 xml:space="preserve">вносятся в Совет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</w:t>
      </w:r>
      <w:proofErr w:type="gramEnd"/>
      <w:r w:rsidRPr="005F38A7">
        <w:rPr>
          <w:rFonts w:ascii="Arial" w:hAnsi="Arial" w:cs="Arial"/>
        </w:rPr>
        <w:t xml:space="preserve"> Республика Татарстан,   Бавлинский муниципальный район, </w:t>
      </w:r>
      <w:r w:rsidR="00674C55" w:rsidRPr="005F38A7">
        <w:rPr>
          <w:rFonts w:ascii="Arial" w:hAnsi="Arial" w:cs="Arial"/>
        </w:rPr>
        <w:t xml:space="preserve">село  Покровский </w:t>
      </w:r>
      <w:proofErr w:type="spellStart"/>
      <w:r w:rsidR="00674C55" w:rsidRPr="005F38A7">
        <w:rPr>
          <w:rFonts w:ascii="Arial" w:hAnsi="Arial" w:cs="Arial"/>
        </w:rPr>
        <w:t>Урустамак</w:t>
      </w:r>
      <w:proofErr w:type="spellEnd"/>
      <w:r w:rsidR="00170C52" w:rsidRPr="005F38A7">
        <w:rPr>
          <w:rFonts w:ascii="Arial" w:hAnsi="Arial" w:cs="Arial"/>
        </w:rPr>
        <w:t xml:space="preserve">, ул. </w:t>
      </w:r>
      <w:r w:rsidR="00674C55" w:rsidRPr="005F38A7">
        <w:rPr>
          <w:rFonts w:ascii="Arial" w:hAnsi="Arial" w:cs="Arial"/>
        </w:rPr>
        <w:t>Советская, д. 6</w:t>
      </w:r>
      <w:r w:rsidR="00170C52" w:rsidRPr="005F38A7">
        <w:rPr>
          <w:rFonts w:ascii="Arial" w:hAnsi="Arial" w:cs="Arial"/>
        </w:rPr>
        <w:t>5</w:t>
      </w:r>
      <w:r w:rsidR="00674C55" w:rsidRPr="005F38A7">
        <w:rPr>
          <w:rFonts w:ascii="Arial" w:hAnsi="Arial" w:cs="Arial"/>
        </w:rPr>
        <w:t>а</w:t>
      </w:r>
      <w:r w:rsidRPr="005F38A7">
        <w:rPr>
          <w:rFonts w:ascii="Arial" w:hAnsi="Arial" w:cs="Arial"/>
        </w:rPr>
        <w:t>, в письменной форме.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left="80" w:firstLine="62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Предложения принимаются в рабочие дни с 8 до 16 часов в </w:t>
      </w:r>
      <w:r w:rsidRPr="005F38A7">
        <w:rPr>
          <w:rFonts w:ascii="Arial" w:hAnsi="Arial" w:cs="Arial"/>
          <w:color w:val="333333"/>
        </w:rPr>
        <w:t xml:space="preserve">течение одного месяца </w:t>
      </w:r>
      <w:r w:rsidRPr="005F38A7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left="40" w:firstLine="66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2. Заявки на участие в публичных слушаниях с правом </w:t>
      </w:r>
      <w:r w:rsidR="00170C52" w:rsidRPr="005F38A7">
        <w:rPr>
          <w:rFonts w:ascii="Arial" w:hAnsi="Arial" w:cs="Arial"/>
        </w:rPr>
        <w:t xml:space="preserve">выступления подаются по адресу: </w:t>
      </w:r>
      <w:r w:rsidRPr="005F38A7">
        <w:rPr>
          <w:rFonts w:ascii="Arial" w:hAnsi="Arial" w:cs="Arial"/>
        </w:rPr>
        <w:t xml:space="preserve">Республика Татарстан,   Бавлинский муниципальный район, село </w:t>
      </w:r>
      <w:r w:rsidR="00674C55" w:rsidRPr="005F38A7">
        <w:rPr>
          <w:rFonts w:ascii="Arial" w:hAnsi="Arial" w:cs="Arial"/>
        </w:rPr>
        <w:t xml:space="preserve">Покровский </w:t>
      </w:r>
      <w:proofErr w:type="spellStart"/>
      <w:r w:rsidR="00674C55" w:rsidRPr="005F38A7">
        <w:rPr>
          <w:rFonts w:ascii="Arial" w:hAnsi="Arial" w:cs="Arial"/>
        </w:rPr>
        <w:t>Урустамак</w:t>
      </w:r>
      <w:proofErr w:type="spellEnd"/>
      <w:r w:rsidRPr="005F38A7">
        <w:rPr>
          <w:rFonts w:ascii="Arial" w:hAnsi="Arial" w:cs="Arial"/>
        </w:rPr>
        <w:t xml:space="preserve">, улица </w:t>
      </w:r>
      <w:r w:rsidR="00674C55" w:rsidRPr="005F38A7">
        <w:rPr>
          <w:rFonts w:ascii="Arial" w:hAnsi="Arial" w:cs="Arial"/>
        </w:rPr>
        <w:t>Советская</w:t>
      </w:r>
      <w:r w:rsidRPr="005F38A7">
        <w:rPr>
          <w:rFonts w:ascii="Arial" w:hAnsi="Arial" w:cs="Arial"/>
        </w:rPr>
        <w:t>, д.</w:t>
      </w:r>
      <w:r w:rsidR="00674C55" w:rsidRPr="005F38A7">
        <w:rPr>
          <w:rFonts w:ascii="Arial" w:hAnsi="Arial" w:cs="Arial"/>
        </w:rPr>
        <w:t>6</w:t>
      </w:r>
      <w:r w:rsidR="00170C52" w:rsidRPr="005F38A7">
        <w:rPr>
          <w:rFonts w:ascii="Arial" w:hAnsi="Arial" w:cs="Arial"/>
        </w:rPr>
        <w:t>5</w:t>
      </w:r>
      <w:r w:rsidR="00674C55" w:rsidRPr="005F38A7">
        <w:rPr>
          <w:rFonts w:ascii="Arial" w:hAnsi="Arial" w:cs="Arial"/>
        </w:rPr>
        <w:t>а</w:t>
      </w:r>
      <w:r w:rsidRPr="005F38A7">
        <w:rPr>
          <w:rFonts w:ascii="Arial" w:hAnsi="Arial" w:cs="Arial"/>
        </w:rPr>
        <w:t>, лично или по почте (с пометкой на конверте "обсуж</w:t>
      </w:r>
      <w:r w:rsidRPr="005F38A7">
        <w:rPr>
          <w:rFonts w:ascii="Arial" w:hAnsi="Arial" w:cs="Arial"/>
        </w:rPr>
        <w:softHyphen/>
        <w:t>дение Устава").</w:t>
      </w:r>
    </w:p>
    <w:p w:rsidR="00CF37E5" w:rsidRPr="005F38A7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5F38A7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5F38A7" w:rsidRDefault="00CF37E5" w:rsidP="00086435">
      <w:pPr>
        <w:widowControl w:val="0"/>
        <w:autoSpaceDE w:val="0"/>
        <w:autoSpaceDN w:val="0"/>
        <w:adjustRightInd w:val="0"/>
        <w:ind w:left="4638"/>
        <w:jc w:val="center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 </w:t>
      </w:r>
    </w:p>
    <w:p w:rsidR="00CF37E5" w:rsidRPr="005F38A7" w:rsidRDefault="00CF37E5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Глава, Председатель Совета</w:t>
      </w:r>
    </w:p>
    <w:p w:rsidR="00674C55" w:rsidRPr="005F38A7" w:rsidRDefault="00674C55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  <w:r w:rsidR="00170C52" w:rsidRPr="005F38A7">
        <w:rPr>
          <w:rFonts w:ascii="Arial" w:hAnsi="Arial" w:cs="Arial"/>
        </w:rPr>
        <w:t xml:space="preserve"> </w:t>
      </w:r>
    </w:p>
    <w:p w:rsidR="00170C52" w:rsidRPr="005F38A7" w:rsidRDefault="00170C52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сельского поселения                                 </w:t>
      </w:r>
      <w:r w:rsidR="00674C55" w:rsidRPr="005F38A7">
        <w:rPr>
          <w:rFonts w:ascii="Arial" w:hAnsi="Arial" w:cs="Arial"/>
        </w:rPr>
        <w:t xml:space="preserve">                                        А.А. Чернов</w:t>
      </w:r>
    </w:p>
    <w:p w:rsidR="00674C55" w:rsidRPr="005F38A7" w:rsidRDefault="00674C55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4103D" w:rsidRPr="005F38A7" w:rsidRDefault="00D4103D" w:rsidP="00674C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Приложение № 3 </w:t>
      </w:r>
    </w:p>
    <w:p w:rsidR="00D4103D" w:rsidRPr="005F38A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к решению Совета</w:t>
      </w:r>
    </w:p>
    <w:p w:rsidR="00D4103D" w:rsidRPr="005F38A7" w:rsidRDefault="00674C55" w:rsidP="00D4103D">
      <w:pPr>
        <w:ind w:left="960" w:firstLine="520"/>
        <w:jc w:val="right"/>
        <w:rPr>
          <w:rFonts w:ascii="Arial" w:hAnsi="Arial" w:cs="Arial"/>
        </w:rPr>
      </w:pPr>
      <w:proofErr w:type="spellStart"/>
      <w:r w:rsidRPr="005F38A7">
        <w:rPr>
          <w:rFonts w:ascii="Arial" w:hAnsi="Arial" w:cs="Arial"/>
        </w:rPr>
        <w:t>Покровско-Урустамакского</w:t>
      </w:r>
      <w:proofErr w:type="spellEnd"/>
    </w:p>
    <w:p w:rsidR="00D4103D" w:rsidRPr="005F38A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сельского поселения</w:t>
      </w:r>
    </w:p>
    <w:p w:rsidR="00D4103D" w:rsidRPr="005F38A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Бавлинского муниципального района</w:t>
      </w:r>
    </w:p>
    <w:p w:rsidR="00D4103D" w:rsidRPr="005F38A7" w:rsidRDefault="00D4103D" w:rsidP="00D4103D">
      <w:pPr>
        <w:ind w:left="96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Республики Татарстан </w:t>
      </w:r>
    </w:p>
    <w:p w:rsidR="00B91EFB" w:rsidRPr="005F38A7" w:rsidRDefault="00674C55" w:rsidP="00B91EFB">
      <w:pPr>
        <w:ind w:left="5280" w:firstLine="520"/>
        <w:jc w:val="right"/>
        <w:rPr>
          <w:rFonts w:ascii="Arial" w:hAnsi="Arial" w:cs="Arial"/>
        </w:rPr>
      </w:pPr>
      <w:r w:rsidRPr="005F38A7">
        <w:rPr>
          <w:rFonts w:ascii="Arial" w:hAnsi="Arial" w:cs="Arial"/>
        </w:rPr>
        <w:t>от 24.08.2020г.  №14</w:t>
      </w:r>
      <w:r w:rsidR="00170C52" w:rsidRPr="005F38A7">
        <w:rPr>
          <w:rFonts w:ascii="Arial" w:hAnsi="Arial" w:cs="Arial"/>
        </w:rPr>
        <w:t>1</w:t>
      </w:r>
      <w:r w:rsidR="00086435" w:rsidRPr="005F38A7">
        <w:rPr>
          <w:rFonts w:ascii="Arial" w:hAnsi="Arial" w:cs="Arial"/>
        </w:rPr>
        <w:t xml:space="preserve">   </w:t>
      </w:r>
    </w:p>
    <w:p w:rsidR="00CF37E5" w:rsidRPr="005F38A7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:rsidR="00CF37E5" w:rsidRPr="005F38A7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                                </w:t>
      </w:r>
    </w:p>
    <w:p w:rsidR="00CF37E5" w:rsidRPr="005F38A7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>ПОРЯДОК</w:t>
      </w:r>
    </w:p>
    <w:p w:rsidR="00CF37E5" w:rsidRPr="005F38A7" w:rsidRDefault="00CF37E5" w:rsidP="00CF37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>ПРОВЕДЕНИЯ ПУБЛИЧНЫХ СЛУШАНИЙ ПО ПРОЕКТУ</w:t>
      </w:r>
    </w:p>
    <w:p w:rsidR="00CF37E5" w:rsidRPr="005F38A7" w:rsidRDefault="00674C5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5F38A7">
        <w:rPr>
          <w:rFonts w:ascii="Arial" w:hAnsi="Arial" w:cs="Arial"/>
          <w:bCs/>
        </w:rPr>
        <w:t>РЕШЕНИЯ СОВЕТА ПОКРОВСКО-УРУСТАМАКСКОГО</w:t>
      </w:r>
      <w:r w:rsidR="00CF37E5" w:rsidRPr="005F38A7">
        <w:rPr>
          <w:rFonts w:ascii="Arial" w:hAnsi="Arial" w:cs="Arial"/>
          <w:bCs/>
        </w:rPr>
        <w:t xml:space="preserve"> СЕЛЬСКОГО ПОСЕЛЕНИЯ БАВЛИНСК</w:t>
      </w:r>
      <w:r w:rsidR="00D22352" w:rsidRPr="005F38A7">
        <w:rPr>
          <w:rFonts w:ascii="Arial" w:hAnsi="Arial" w:cs="Arial"/>
          <w:bCs/>
        </w:rPr>
        <w:t>ОГО МУНИЦИПАЛЬНОГО РАЙОНА РТ "</w:t>
      </w:r>
      <w:r w:rsidR="00E63CA9" w:rsidRPr="005F38A7">
        <w:rPr>
          <w:rFonts w:ascii="Arial" w:hAnsi="Arial" w:cs="Arial"/>
        </w:rPr>
        <w:t xml:space="preserve"> </w:t>
      </w:r>
      <w:r w:rsidR="00B91EFB" w:rsidRPr="005F38A7">
        <w:rPr>
          <w:rFonts w:ascii="Arial" w:hAnsi="Arial" w:cs="Arial"/>
        </w:rPr>
        <w:t>О ВНЕСЕНИИ ИЗМЕНЕНИЙ И ДОПОЛНЕНИЙ В УСТАВ МУНИЦИПАЛЬНОГО ОБРАЗОВАНИЯ «</w:t>
      </w:r>
      <w:r w:rsidRPr="005F38A7">
        <w:rPr>
          <w:rFonts w:ascii="Arial" w:hAnsi="Arial" w:cs="Arial"/>
        </w:rPr>
        <w:t>ПОКРОВСКО-УРУСТАМАКСКОЕ</w:t>
      </w:r>
      <w:r w:rsidR="00B91EFB" w:rsidRPr="005F38A7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</w:t>
      </w:r>
      <w:r w:rsidR="00745A7D" w:rsidRPr="005F38A7">
        <w:rPr>
          <w:rFonts w:ascii="Arial" w:hAnsi="Arial" w:cs="Arial"/>
        </w:rPr>
        <w:t>М</w:t>
      </w:r>
      <w:r w:rsidR="00B91EFB" w:rsidRPr="005F38A7">
        <w:rPr>
          <w:rFonts w:ascii="Arial" w:hAnsi="Arial" w:cs="Arial"/>
        </w:rPr>
        <w:t xml:space="preserve"> СОВЕТА </w:t>
      </w:r>
      <w:r w:rsidRPr="005F38A7">
        <w:rPr>
          <w:rFonts w:ascii="Arial" w:hAnsi="Arial" w:cs="Arial"/>
        </w:rPr>
        <w:t>ПОКРОВСКО-УРУСТАМАКСКОГО</w:t>
      </w:r>
      <w:r w:rsidR="00B91EFB" w:rsidRPr="005F38A7">
        <w:rPr>
          <w:rFonts w:ascii="Arial" w:hAnsi="Arial" w:cs="Arial"/>
        </w:rPr>
        <w:t xml:space="preserve"> СЕЛЬСКОГО ПОСЕЛЕНИЯ</w:t>
      </w:r>
      <w:r w:rsidR="00060041" w:rsidRPr="005F38A7">
        <w:rPr>
          <w:rFonts w:ascii="Arial" w:hAnsi="Arial" w:cs="Arial"/>
        </w:rPr>
        <w:t xml:space="preserve"> БАВЛИНСКОГО МУНИЦИПАЛЬНОГО РАЙОНА ОТ 18.10.2019 №1</w:t>
      </w:r>
      <w:r w:rsidRPr="005F38A7">
        <w:rPr>
          <w:rFonts w:ascii="Arial" w:hAnsi="Arial" w:cs="Arial"/>
        </w:rPr>
        <w:t>11</w:t>
      </w:r>
      <w:r w:rsidR="00060041" w:rsidRPr="005F38A7">
        <w:rPr>
          <w:rFonts w:ascii="Arial" w:hAnsi="Arial" w:cs="Arial"/>
        </w:rPr>
        <w:t>»</w:t>
      </w:r>
      <w:r w:rsidR="00B91EFB" w:rsidRPr="005F38A7">
        <w:rPr>
          <w:rFonts w:ascii="Arial" w:hAnsi="Arial" w:cs="Arial"/>
        </w:rPr>
        <w:t xml:space="preserve"> 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spacing w:before="18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1. </w:t>
      </w:r>
      <w:proofErr w:type="gramStart"/>
      <w:r w:rsidRPr="005F38A7">
        <w:rPr>
          <w:rFonts w:ascii="Arial" w:hAnsi="Arial" w:cs="Arial"/>
        </w:rPr>
        <w:t xml:space="preserve">Публичные слушания по проекту решения Совета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 Бавлинского муниципального</w:t>
      </w:r>
      <w:r w:rsidR="00F47B51" w:rsidRPr="005F38A7">
        <w:rPr>
          <w:rFonts w:ascii="Arial" w:hAnsi="Arial" w:cs="Arial"/>
        </w:rPr>
        <w:t xml:space="preserve"> района Республики Татарстан "</w:t>
      </w:r>
      <w:r w:rsidR="00E63CA9" w:rsidRPr="005F38A7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proofErr w:type="spellStart"/>
      <w:r w:rsidR="00674C55" w:rsidRPr="005F38A7">
        <w:rPr>
          <w:rFonts w:ascii="Arial" w:hAnsi="Arial" w:cs="Arial"/>
        </w:rPr>
        <w:t>Покровско-Урустамакское</w:t>
      </w:r>
      <w:proofErr w:type="spellEnd"/>
      <w:r w:rsidR="00E63CA9" w:rsidRPr="005F38A7">
        <w:rPr>
          <w:rFonts w:ascii="Arial" w:hAnsi="Arial" w:cs="Arial"/>
        </w:rPr>
        <w:t xml:space="preserve"> сельское поселение» </w:t>
      </w:r>
      <w:r w:rsidR="00E63CA9" w:rsidRPr="005F38A7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5F38A7">
        <w:rPr>
          <w:rFonts w:ascii="Arial" w:hAnsi="Arial" w:cs="Arial"/>
        </w:rPr>
        <w:t xml:space="preserve"> </w:t>
      </w:r>
      <w:r w:rsidR="00E63CA9" w:rsidRPr="005F38A7">
        <w:rPr>
          <w:rFonts w:ascii="Arial" w:hAnsi="Arial" w:cs="Arial"/>
          <w:color w:val="000000"/>
        </w:rPr>
        <w:t xml:space="preserve">Республики Татарстан, </w:t>
      </w:r>
      <w:r w:rsidR="00E63CA9" w:rsidRPr="005F38A7">
        <w:rPr>
          <w:rFonts w:ascii="Arial" w:hAnsi="Arial" w:cs="Arial"/>
        </w:rPr>
        <w:t xml:space="preserve">утвержденный решением Совета 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="00E63CA9" w:rsidRPr="005F38A7">
        <w:rPr>
          <w:rFonts w:ascii="Arial" w:hAnsi="Arial" w:cs="Arial"/>
        </w:rPr>
        <w:t xml:space="preserve">  сельского поселения  Бавлинского муниципального района от 18.10.2019 № 1</w:t>
      </w:r>
      <w:r w:rsidR="00674C55" w:rsidRPr="005F38A7">
        <w:rPr>
          <w:rFonts w:ascii="Arial" w:hAnsi="Arial" w:cs="Arial"/>
        </w:rPr>
        <w:t>11</w:t>
      </w:r>
      <w:r w:rsidR="00086435" w:rsidRPr="005F38A7">
        <w:rPr>
          <w:rFonts w:ascii="Arial" w:hAnsi="Arial" w:cs="Arial"/>
        </w:rPr>
        <w:t xml:space="preserve"> с изменениями от 23.04.2020г. №1</w:t>
      </w:r>
      <w:r w:rsidR="00674C55" w:rsidRPr="005F38A7">
        <w:rPr>
          <w:rFonts w:ascii="Arial" w:hAnsi="Arial" w:cs="Arial"/>
        </w:rPr>
        <w:t>3</w:t>
      </w:r>
      <w:r w:rsidR="00170C52" w:rsidRPr="005F38A7">
        <w:rPr>
          <w:rFonts w:ascii="Arial" w:hAnsi="Arial" w:cs="Arial"/>
        </w:rPr>
        <w:t>4</w:t>
      </w:r>
      <w:r w:rsidR="00086435" w:rsidRPr="005F38A7">
        <w:rPr>
          <w:rFonts w:ascii="Arial" w:hAnsi="Arial" w:cs="Arial"/>
        </w:rPr>
        <w:t xml:space="preserve"> </w:t>
      </w:r>
      <w:r w:rsidRPr="005F38A7">
        <w:rPr>
          <w:rFonts w:ascii="Arial" w:hAnsi="Arial" w:cs="Arial"/>
        </w:rPr>
        <w:t>" (да</w:t>
      </w:r>
      <w:r w:rsidRPr="005F38A7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</w:t>
      </w:r>
      <w:proofErr w:type="gramEnd"/>
      <w:r w:rsidRPr="005F38A7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5F38A7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5F38A7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8. С основным докладом выступает депутат Совета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сельского поселения.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5F38A7">
        <w:rPr>
          <w:rFonts w:ascii="Arial" w:hAnsi="Arial" w:cs="Arial"/>
        </w:rPr>
        <w:t>выступающим</w:t>
      </w:r>
      <w:proofErr w:type="gramEnd"/>
      <w:r w:rsidRPr="005F38A7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5F38A7">
        <w:rPr>
          <w:rFonts w:ascii="Arial" w:hAnsi="Arial" w:cs="Arial"/>
        </w:rPr>
        <w:softHyphen/>
        <w:t>рывать их и мешать их проведению.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5F38A7">
        <w:rPr>
          <w:rFonts w:ascii="Arial" w:hAnsi="Arial" w:cs="Arial"/>
        </w:rPr>
        <w:softHyphen/>
        <w:t>ем для участия в публичных слушаниях.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5F38A7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5F38A7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 сельского поселения</w:t>
      </w:r>
      <w:r w:rsidRPr="005F38A7">
        <w:rPr>
          <w:rFonts w:ascii="Arial" w:hAnsi="Arial" w:cs="Arial"/>
          <w:bCs/>
        </w:rPr>
        <w:t xml:space="preserve"> </w:t>
      </w:r>
      <w:r w:rsidRPr="005F38A7">
        <w:rPr>
          <w:rFonts w:ascii="Arial" w:hAnsi="Arial" w:cs="Arial"/>
        </w:rPr>
        <w:t>в установленном порядке.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CF37E5" w:rsidRPr="005F38A7" w:rsidRDefault="00CF37E5" w:rsidP="00170C5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5F38A7">
        <w:rPr>
          <w:rFonts w:ascii="Arial" w:hAnsi="Arial" w:cs="Arial"/>
        </w:rPr>
        <w:softHyphen/>
        <w:t xml:space="preserve">ний осуществляется Советом  </w:t>
      </w:r>
      <w:proofErr w:type="spellStart"/>
      <w:r w:rsidR="00674C55" w:rsidRPr="005F38A7">
        <w:rPr>
          <w:rFonts w:ascii="Arial" w:hAnsi="Arial" w:cs="Arial"/>
        </w:rPr>
        <w:t>Покровско-Урустамакского</w:t>
      </w:r>
      <w:proofErr w:type="spellEnd"/>
      <w:r w:rsidRPr="005F38A7">
        <w:rPr>
          <w:rFonts w:ascii="Arial" w:hAnsi="Arial" w:cs="Arial"/>
        </w:rPr>
        <w:t xml:space="preserve">  сельского поселения.</w:t>
      </w:r>
    </w:p>
    <w:p w:rsidR="00CF37E5" w:rsidRPr="005F38A7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4C55" w:rsidRPr="005F38A7" w:rsidRDefault="00674C55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C52" w:rsidRPr="005F38A7" w:rsidRDefault="00170C52" w:rsidP="00674C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38A7">
        <w:rPr>
          <w:rFonts w:ascii="Arial" w:hAnsi="Arial" w:cs="Arial"/>
        </w:rPr>
        <w:t>Глава, Председатель Совета</w:t>
      </w:r>
    </w:p>
    <w:p w:rsidR="00674C55" w:rsidRPr="005F38A7" w:rsidRDefault="00674C55" w:rsidP="00170C52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5F38A7">
        <w:rPr>
          <w:rFonts w:ascii="Arial" w:hAnsi="Arial" w:cs="Arial"/>
          <w:b w:val="0"/>
          <w:sz w:val="24"/>
          <w:szCs w:val="24"/>
        </w:rPr>
        <w:t>Покровско-Урустамакского</w:t>
      </w:r>
      <w:proofErr w:type="spellEnd"/>
    </w:p>
    <w:p w:rsidR="00CF37E5" w:rsidRPr="005F38A7" w:rsidRDefault="00170C52" w:rsidP="00170C52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  <w:r w:rsidRPr="005F38A7">
        <w:rPr>
          <w:rFonts w:ascii="Arial" w:hAnsi="Arial" w:cs="Arial"/>
          <w:b w:val="0"/>
          <w:sz w:val="24"/>
          <w:szCs w:val="24"/>
        </w:rPr>
        <w:t xml:space="preserve">сельского поселения                                 </w:t>
      </w:r>
      <w:r w:rsidR="00674C55" w:rsidRPr="005F38A7">
        <w:rPr>
          <w:rFonts w:ascii="Arial" w:hAnsi="Arial" w:cs="Arial"/>
          <w:b w:val="0"/>
          <w:sz w:val="24"/>
          <w:szCs w:val="24"/>
        </w:rPr>
        <w:t xml:space="preserve">                                      А.А. Чернов</w:t>
      </w:r>
    </w:p>
    <w:p w:rsidR="00CF37E5" w:rsidRPr="005F38A7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5F38A7" w:rsidRDefault="00CF37E5" w:rsidP="00CF37E5">
      <w:pPr>
        <w:ind w:left="7230"/>
        <w:rPr>
          <w:rFonts w:ascii="Arial" w:hAnsi="Arial" w:cs="Arial"/>
        </w:rPr>
      </w:pPr>
      <w:r w:rsidRPr="005F38A7">
        <w:rPr>
          <w:rFonts w:ascii="Arial" w:hAnsi="Arial" w:cs="Arial"/>
        </w:rPr>
        <w:t xml:space="preserve"> </w:t>
      </w:r>
    </w:p>
    <w:p w:rsidR="00CF37E5" w:rsidRPr="005F38A7" w:rsidRDefault="00CF37E5" w:rsidP="00CF37E5">
      <w:pPr>
        <w:ind w:left="7230"/>
        <w:rPr>
          <w:rFonts w:ascii="Arial" w:hAnsi="Arial" w:cs="Arial"/>
        </w:rPr>
      </w:pPr>
    </w:p>
    <w:p w:rsidR="00CF37E5" w:rsidRPr="005F38A7" w:rsidRDefault="00CF37E5" w:rsidP="00722694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37E5" w:rsidRPr="005F38A7" w:rsidSect="005F38A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34" w:rsidRDefault="000A4E34" w:rsidP="008A43F7">
      <w:r>
        <w:separator/>
      </w:r>
    </w:p>
  </w:endnote>
  <w:endnote w:type="continuationSeparator" w:id="0">
    <w:p w:rsidR="000A4E34" w:rsidRDefault="000A4E34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34" w:rsidRDefault="000A4E34" w:rsidP="008A43F7">
      <w:r>
        <w:separator/>
      </w:r>
    </w:p>
  </w:footnote>
  <w:footnote w:type="continuationSeparator" w:id="0">
    <w:p w:rsidR="000A4E34" w:rsidRDefault="000A4E34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 w:rsidP="00DF3E9D">
    <w:pPr>
      <w:pStyle w:val="a4"/>
    </w:pPr>
  </w:p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A4E34"/>
    <w:rsid w:val="000B3C45"/>
    <w:rsid w:val="000E19A1"/>
    <w:rsid w:val="000E2FC0"/>
    <w:rsid w:val="000F25A4"/>
    <w:rsid w:val="000F2F96"/>
    <w:rsid w:val="00117027"/>
    <w:rsid w:val="00162025"/>
    <w:rsid w:val="001643FF"/>
    <w:rsid w:val="00170C52"/>
    <w:rsid w:val="0017484F"/>
    <w:rsid w:val="0019484B"/>
    <w:rsid w:val="001A623D"/>
    <w:rsid w:val="001D3A12"/>
    <w:rsid w:val="001D449D"/>
    <w:rsid w:val="001D4F12"/>
    <w:rsid w:val="00235292"/>
    <w:rsid w:val="00236042"/>
    <w:rsid w:val="002569CE"/>
    <w:rsid w:val="00266FD2"/>
    <w:rsid w:val="002F6DFB"/>
    <w:rsid w:val="00325EB4"/>
    <w:rsid w:val="00345EB8"/>
    <w:rsid w:val="0035372F"/>
    <w:rsid w:val="00376E25"/>
    <w:rsid w:val="00386ECF"/>
    <w:rsid w:val="00393C38"/>
    <w:rsid w:val="00393DC1"/>
    <w:rsid w:val="003C2E46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4E63"/>
    <w:rsid w:val="00492884"/>
    <w:rsid w:val="004B1762"/>
    <w:rsid w:val="004C4B6E"/>
    <w:rsid w:val="004D3C25"/>
    <w:rsid w:val="00506B6F"/>
    <w:rsid w:val="00545B6A"/>
    <w:rsid w:val="005622B1"/>
    <w:rsid w:val="0056243C"/>
    <w:rsid w:val="005829EE"/>
    <w:rsid w:val="00591182"/>
    <w:rsid w:val="005912AE"/>
    <w:rsid w:val="00595B3B"/>
    <w:rsid w:val="005B0E56"/>
    <w:rsid w:val="005B2B71"/>
    <w:rsid w:val="005C474B"/>
    <w:rsid w:val="005D4DA7"/>
    <w:rsid w:val="005F38A7"/>
    <w:rsid w:val="005F5D85"/>
    <w:rsid w:val="0060570A"/>
    <w:rsid w:val="006456E5"/>
    <w:rsid w:val="00647AAB"/>
    <w:rsid w:val="00657605"/>
    <w:rsid w:val="00674C55"/>
    <w:rsid w:val="00675060"/>
    <w:rsid w:val="00680F9D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F42BD"/>
    <w:rsid w:val="008206EF"/>
    <w:rsid w:val="00821D4A"/>
    <w:rsid w:val="0083284D"/>
    <w:rsid w:val="008355CF"/>
    <w:rsid w:val="0085081C"/>
    <w:rsid w:val="0085392A"/>
    <w:rsid w:val="00856AC1"/>
    <w:rsid w:val="008651B4"/>
    <w:rsid w:val="00872A67"/>
    <w:rsid w:val="008A43F7"/>
    <w:rsid w:val="008B5444"/>
    <w:rsid w:val="008C01F1"/>
    <w:rsid w:val="008F3840"/>
    <w:rsid w:val="009029A6"/>
    <w:rsid w:val="009072C6"/>
    <w:rsid w:val="00941C4D"/>
    <w:rsid w:val="00951358"/>
    <w:rsid w:val="009637C5"/>
    <w:rsid w:val="0097261A"/>
    <w:rsid w:val="00980C73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7083"/>
    <w:rsid w:val="00A754CE"/>
    <w:rsid w:val="00A80620"/>
    <w:rsid w:val="00A8701F"/>
    <w:rsid w:val="00A94B45"/>
    <w:rsid w:val="00AA5EDD"/>
    <w:rsid w:val="00AE3E6E"/>
    <w:rsid w:val="00B10184"/>
    <w:rsid w:val="00B1658D"/>
    <w:rsid w:val="00B50D1A"/>
    <w:rsid w:val="00B70638"/>
    <w:rsid w:val="00B8413E"/>
    <w:rsid w:val="00B91EFB"/>
    <w:rsid w:val="00B975A9"/>
    <w:rsid w:val="00BA157A"/>
    <w:rsid w:val="00BA30D6"/>
    <w:rsid w:val="00BB196B"/>
    <w:rsid w:val="00BB57FB"/>
    <w:rsid w:val="00BF0B37"/>
    <w:rsid w:val="00BF0E0F"/>
    <w:rsid w:val="00C0590B"/>
    <w:rsid w:val="00C05B60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F37E5"/>
    <w:rsid w:val="00D0299E"/>
    <w:rsid w:val="00D15686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E0E36"/>
    <w:rsid w:val="00DE3D64"/>
    <w:rsid w:val="00DF022F"/>
    <w:rsid w:val="00DF3E9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47B51"/>
    <w:rsid w:val="00F653FB"/>
    <w:rsid w:val="00F974DB"/>
    <w:rsid w:val="00FA178C"/>
    <w:rsid w:val="00FB4486"/>
    <w:rsid w:val="00FC5FB9"/>
    <w:rsid w:val="00FE4A27"/>
    <w:rsid w:val="00FF1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1B7D-8B50-41EB-B563-EC25B6E6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2020-09-24T10:14:00Z</dcterms:created>
  <dcterms:modified xsi:type="dcterms:W3CDTF">2020-09-24T10:14:00Z</dcterms:modified>
</cp:coreProperties>
</file>