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EC1095" w:rsidRPr="0031567B" w:rsidTr="00EC1095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Pr="0031567B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567B">
              <w:rPr>
                <w:rFonts w:ascii="Arial" w:hAnsi="Arial" w:cs="Arial"/>
              </w:rPr>
              <w:t>СОВЕТ</w:t>
            </w:r>
          </w:p>
          <w:p w:rsidR="00EC1095" w:rsidRPr="0031567B" w:rsidRDefault="00886C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567B">
              <w:rPr>
                <w:rFonts w:ascii="Arial" w:hAnsi="Arial" w:cs="Arial"/>
              </w:rPr>
              <w:t>ТАТАРСКО-КАНДЫЗСКОГО</w:t>
            </w:r>
          </w:p>
          <w:p w:rsidR="00EC1095" w:rsidRPr="0031567B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567B">
              <w:rPr>
                <w:rFonts w:ascii="Arial" w:hAnsi="Arial" w:cs="Arial"/>
              </w:rPr>
              <w:t xml:space="preserve"> СЕЛЬСКОГО ПОСЕЛЕНИЯ</w:t>
            </w:r>
          </w:p>
          <w:p w:rsidR="00EC1095" w:rsidRPr="0031567B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567B">
              <w:rPr>
                <w:rFonts w:ascii="Arial" w:hAnsi="Arial" w:cs="Arial"/>
              </w:rPr>
              <w:t>БАВЛИНСКОГО</w:t>
            </w:r>
          </w:p>
          <w:p w:rsidR="00EC1095" w:rsidRPr="0031567B" w:rsidRDefault="00EC1095">
            <w:pPr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  <w:r w:rsidRPr="0031567B">
              <w:rPr>
                <w:rFonts w:ascii="Arial" w:hAnsi="Arial" w:cs="Arial"/>
              </w:rP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C1095" w:rsidRPr="0031567B" w:rsidRDefault="00EC1095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Pr="0031567B" w:rsidRDefault="00EC1095">
            <w:pPr>
              <w:spacing w:line="276" w:lineRule="auto"/>
              <w:ind w:left="-300" w:right="-206"/>
              <w:jc w:val="center"/>
              <w:rPr>
                <w:rFonts w:ascii="Arial" w:hAnsi="Arial" w:cs="Arial"/>
              </w:rPr>
            </w:pPr>
            <w:r w:rsidRPr="0031567B">
              <w:rPr>
                <w:rFonts w:ascii="Arial" w:hAnsi="Arial" w:cs="Arial"/>
              </w:rPr>
              <w:t xml:space="preserve">ТАТАРСТАН РЕСПУБЛИКАСЫ </w:t>
            </w:r>
          </w:p>
          <w:p w:rsidR="00EC1095" w:rsidRPr="0031567B" w:rsidRDefault="00EC1095">
            <w:pPr>
              <w:spacing w:line="276" w:lineRule="auto"/>
              <w:jc w:val="center"/>
              <w:rPr>
                <w:rFonts w:ascii="Arial" w:hAnsi="Arial" w:cs="Arial"/>
                <w:lang w:val="ar-SA"/>
              </w:rPr>
            </w:pPr>
            <w:r w:rsidRPr="0031567B">
              <w:rPr>
                <w:rFonts w:ascii="Arial" w:hAnsi="Arial" w:cs="Arial"/>
                <w:lang w:val="ar-SA"/>
              </w:rPr>
              <w:t>БАУЛЫ</w:t>
            </w:r>
          </w:p>
          <w:p w:rsidR="00EC1095" w:rsidRPr="0031567B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567B">
              <w:rPr>
                <w:rFonts w:ascii="Arial" w:hAnsi="Arial" w:cs="Arial"/>
                <w:lang w:val="tt-RU"/>
              </w:rPr>
              <w:t>МУНИ</w:t>
            </w:r>
            <w:r w:rsidRPr="0031567B">
              <w:rPr>
                <w:rFonts w:ascii="Arial" w:hAnsi="Arial" w:cs="Arial"/>
              </w:rPr>
              <w:t>Ц</w:t>
            </w:r>
            <w:r w:rsidRPr="0031567B">
              <w:rPr>
                <w:rFonts w:ascii="Arial" w:hAnsi="Arial" w:cs="Arial"/>
                <w:lang w:val="tt-RU"/>
              </w:rPr>
              <w:t xml:space="preserve">ИПАЛЬ </w:t>
            </w:r>
            <w:r w:rsidRPr="0031567B">
              <w:rPr>
                <w:rFonts w:ascii="Arial" w:hAnsi="Arial" w:cs="Arial"/>
              </w:rPr>
              <w:t xml:space="preserve">РАЙОНЫ </w:t>
            </w:r>
          </w:p>
          <w:p w:rsidR="00EC1095" w:rsidRPr="0031567B" w:rsidRDefault="002E512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567B">
              <w:rPr>
                <w:rFonts w:ascii="Arial" w:hAnsi="Arial" w:cs="Arial"/>
              </w:rPr>
              <w:t>ТАТАР КАНДЫЗЫ</w:t>
            </w:r>
          </w:p>
          <w:p w:rsidR="00EC1095" w:rsidRPr="0031567B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567B">
              <w:rPr>
                <w:rFonts w:ascii="Arial" w:hAnsi="Arial" w:cs="Arial"/>
              </w:rPr>
              <w:t xml:space="preserve">АВЫЛ </w:t>
            </w:r>
            <w:r w:rsidRPr="0031567B">
              <w:rPr>
                <w:rFonts w:ascii="Arial" w:hAnsi="Arial" w:cs="Arial"/>
                <w:lang w:val="tt-RU"/>
              </w:rPr>
              <w:t>Җ</w:t>
            </w:r>
            <w:r w:rsidRPr="0031567B">
              <w:rPr>
                <w:rFonts w:ascii="Arial" w:hAnsi="Arial" w:cs="Arial"/>
              </w:rPr>
              <w:t xml:space="preserve">ИРЛЕГЕ </w:t>
            </w:r>
          </w:p>
          <w:p w:rsidR="00EC1095" w:rsidRPr="0031567B" w:rsidRDefault="00EC1095">
            <w:pPr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  <w:r w:rsidRPr="0031567B">
              <w:rPr>
                <w:rFonts w:ascii="Arial" w:hAnsi="Arial" w:cs="Arial"/>
              </w:rPr>
              <w:t>СОВЕТЫ</w:t>
            </w:r>
          </w:p>
        </w:tc>
      </w:tr>
    </w:tbl>
    <w:p w:rsidR="00EC1095" w:rsidRPr="0031567B" w:rsidRDefault="00EC1095" w:rsidP="00F47B51">
      <w:pPr>
        <w:rPr>
          <w:rFonts w:ascii="Arial" w:hAnsi="Arial" w:cs="Arial"/>
        </w:rPr>
      </w:pPr>
    </w:p>
    <w:tbl>
      <w:tblPr>
        <w:tblStyle w:val="aff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EC1095" w:rsidRPr="0031567B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Pr="0031567B" w:rsidRDefault="0000101D" w:rsidP="0000101D">
            <w:pPr>
              <w:rPr>
                <w:rFonts w:ascii="Arial" w:hAnsi="Arial" w:cs="Arial"/>
              </w:rPr>
            </w:pPr>
            <w:r w:rsidRPr="0031567B">
              <w:rPr>
                <w:rFonts w:ascii="Arial" w:hAnsi="Arial" w:cs="Arial"/>
              </w:rPr>
              <w:t xml:space="preserve">                     </w:t>
            </w:r>
            <w:r w:rsidR="00EC1095" w:rsidRPr="0031567B">
              <w:rPr>
                <w:rFonts w:ascii="Arial" w:hAnsi="Arial" w:cs="Arial"/>
              </w:rPr>
              <w:t>РЕШЕНИЕ</w:t>
            </w:r>
          </w:p>
        </w:tc>
        <w:tc>
          <w:tcPr>
            <w:tcW w:w="4869" w:type="dxa"/>
            <w:vAlign w:val="center"/>
            <w:hideMark/>
          </w:tcPr>
          <w:p w:rsidR="00EC1095" w:rsidRPr="0031567B" w:rsidRDefault="00EC1095">
            <w:pPr>
              <w:ind w:left="509" w:firstLine="708"/>
              <w:jc w:val="center"/>
              <w:rPr>
                <w:rFonts w:ascii="Arial" w:hAnsi="Arial" w:cs="Arial"/>
              </w:rPr>
            </w:pPr>
            <w:r w:rsidRPr="0031567B">
              <w:rPr>
                <w:rFonts w:ascii="Arial" w:hAnsi="Arial" w:cs="Arial"/>
              </w:rPr>
              <w:t>КАРАР</w:t>
            </w:r>
          </w:p>
        </w:tc>
      </w:tr>
      <w:tr w:rsidR="00EC1095" w:rsidRPr="0031567B" w:rsidTr="00EC1095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EC1095" w:rsidRPr="0031567B" w:rsidRDefault="00EC1095" w:rsidP="00886C89">
            <w:pPr>
              <w:ind w:left="1310" w:hanging="425"/>
              <w:jc w:val="center"/>
              <w:rPr>
                <w:rFonts w:ascii="Arial" w:hAnsi="Arial" w:cs="Arial"/>
              </w:rPr>
            </w:pPr>
            <w:r w:rsidRPr="0031567B">
              <w:rPr>
                <w:rFonts w:ascii="Arial" w:hAnsi="Arial" w:cs="Arial"/>
              </w:rPr>
              <w:t xml:space="preserve">с. </w:t>
            </w:r>
            <w:r w:rsidR="00886C89" w:rsidRPr="0031567B">
              <w:rPr>
                <w:rFonts w:ascii="Arial" w:hAnsi="Arial" w:cs="Arial"/>
              </w:rPr>
              <w:t>Татарский Кандыз</w:t>
            </w:r>
          </w:p>
        </w:tc>
      </w:tr>
      <w:tr w:rsidR="00EC1095" w:rsidRPr="0031567B" w:rsidTr="007C4486">
        <w:trPr>
          <w:trHeight w:val="465"/>
        </w:trPr>
        <w:tc>
          <w:tcPr>
            <w:tcW w:w="4912" w:type="dxa"/>
            <w:vAlign w:val="center"/>
          </w:tcPr>
          <w:p w:rsidR="00EC1095" w:rsidRPr="0031567B" w:rsidRDefault="00EC1095" w:rsidP="00771A9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869" w:type="dxa"/>
            <w:vAlign w:val="center"/>
          </w:tcPr>
          <w:p w:rsidR="00EC1095" w:rsidRPr="0031567B" w:rsidRDefault="00EC1095">
            <w:pPr>
              <w:ind w:firstLine="1217"/>
              <w:jc w:val="center"/>
              <w:rPr>
                <w:rFonts w:ascii="Arial" w:hAnsi="Arial" w:cs="Arial"/>
              </w:rPr>
            </w:pPr>
          </w:p>
        </w:tc>
      </w:tr>
    </w:tbl>
    <w:p w:rsidR="00EC1095" w:rsidRPr="0031567B" w:rsidRDefault="00EC1095" w:rsidP="00EC1095">
      <w:pPr>
        <w:rPr>
          <w:rFonts w:ascii="Arial" w:hAnsi="Arial" w:cs="Arial"/>
          <w:color w:val="000000"/>
        </w:rPr>
      </w:pPr>
    </w:p>
    <w:p w:rsidR="000E19A1" w:rsidRPr="0031567B" w:rsidRDefault="000E19A1" w:rsidP="000E19A1">
      <w:pPr>
        <w:rPr>
          <w:rFonts w:ascii="Arial" w:hAnsi="Arial" w:cs="Arial"/>
          <w:color w:val="000000"/>
        </w:rPr>
      </w:pPr>
      <w:r w:rsidRPr="0031567B">
        <w:rPr>
          <w:rFonts w:ascii="Arial" w:hAnsi="Arial" w:cs="Arial"/>
          <w:color w:val="000000"/>
        </w:rPr>
        <w:t xml:space="preserve">О проекте решения Совета </w:t>
      </w:r>
      <w:r w:rsidR="00886C89" w:rsidRPr="0031567B">
        <w:rPr>
          <w:rFonts w:ascii="Arial" w:hAnsi="Arial" w:cs="Arial"/>
          <w:color w:val="000000"/>
        </w:rPr>
        <w:t>Татарско-</w:t>
      </w:r>
      <w:proofErr w:type="spellStart"/>
      <w:r w:rsidR="00886C89" w:rsidRPr="0031567B">
        <w:rPr>
          <w:rFonts w:ascii="Arial" w:hAnsi="Arial" w:cs="Arial"/>
          <w:color w:val="000000"/>
        </w:rPr>
        <w:t>Кандызского</w:t>
      </w:r>
      <w:proofErr w:type="spellEnd"/>
    </w:p>
    <w:p w:rsidR="00733C61" w:rsidRPr="0031567B" w:rsidRDefault="000E19A1" w:rsidP="00733C61">
      <w:pPr>
        <w:rPr>
          <w:rFonts w:ascii="Arial" w:hAnsi="Arial" w:cs="Arial"/>
        </w:rPr>
      </w:pPr>
      <w:r w:rsidRPr="0031567B">
        <w:rPr>
          <w:rFonts w:ascii="Arial" w:hAnsi="Arial" w:cs="Arial"/>
          <w:color w:val="000000"/>
        </w:rPr>
        <w:t xml:space="preserve"> сельского поселения «</w:t>
      </w:r>
      <w:r w:rsidR="00733C61" w:rsidRPr="0031567B">
        <w:rPr>
          <w:rFonts w:ascii="Arial" w:hAnsi="Arial" w:cs="Arial"/>
        </w:rPr>
        <w:t xml:space="preserve">О   внесении изменений в Устав </w:t>
      </w:r>
    </w:p>
    <w:p w:rsidR="00733C61" w:rsidRPr="0031567B" w:rsidRDefault="00733C61" w:rsidP="00733C61">
      <w:pPr>
        <w:rPr>
          <w:rFonts w:ascii="Arial" w:hAnsi="Arial" w:cs="Arial"/>
        </w:rPr>
      </w:pPr>
      <w:r w:rsidRPr="0031567B">
        <w:rPr>
          <w:rFonts w:ascii="Arial" w:hAnsi="Arial" w:cs="Arial"/>
        </w:rPr>
        <w:t>муниципального образования 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Pr="0031567B">
        <w:rPr>
          <w:rFonts w:ascii="Arial" w:hAnsi="Arial" w:cs="Arial"/>
        </w:rPr>
        <w:t xml:space="preserve"> </w:t>
      </w:r>
    </w:p>
    <w:p w:rsidR="00733C61" w:rsidRPr="0031567B" w:rsidRDefault="00733C61" w:rsidP="00733C61">
      <w:pPr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сельское поселение» Бавлинского </w:t>
      </w:r>
    </w:p>
    <w:p w:rsidR="00733C61" w:rsidRPr="0031567B" w:rsidRDefault="00733C61" w:rsidP="00733C61">
      <w:pPr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муниципального района Республики </w:t>
      </w:r>
    </w:p>
    <w:p w:rsidR="00733C61" w:rsidRPr="0031567B" w:rsidRDefault="00733C61" w:rsidP="00733C61">
      <w:pPr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Татарстан, утвержденный решением Совета </w:t>
      </w:r>
    </w:p>
    <w:p w:rsidR="00733C61" w:rsidRPr="0031567B" w:rsidRDefault="00886C89" w:rsidP="00733C61">
      <w:pPr>
        <w:rPr>
          <w:rFonts w:ascii="Arial" w:hAnsi="Arial" w:cs="Arial"/>
        </w:rPr>
      </w:pPr>
      <w:r w:rsidRPr="0031567B">
        <w:rPr>
          <w:rFonts w:ascii="Arial" w:hAnsi="Arial" w:cs="Arial"/>
        </w:rPr>
        <w:t>Татарско-</w:t>
      </w:r>
      <w:proofErr w:type="spellStart"/>
      <w:r w:rsidRPr="0031567B">
        <w:rPr>
          <w:rFonts w:ascii="Arial" w:hAnsi="Arial" w:cs="Arial"/>
        </w:rPr>
        <w:t>Кандызского</w:t>
      </w:r>
      <w:proofErr w:type="spellEnd"/>
      <w:r w:rsidR="00733C61" w:rsidRPr="0031567B">
        <w:rPr>
          <w:rFonts w:ascii="Arial" w:hAnsi="Arial" w:cs="Arial"/>
        </w:rPr>
        <w:t xml:space="preserve"> сельского поселения </w:t>
      </w:r>
    </w:p>
    <w:p w:rsidR="00733C61" w:rsidRPr="0031567B" w:rsidRDefault="00733C61" w:rsidP="00733C61">
      <w:pPr>
        <w:rPr>
          <w:rFonts w:ascii="Arial" w:hAnsi="Arial" w:cs="Arial"/>
        </w:rPr>
      </w:pPr>
      <w:r w:rsidRPr="0031567B">
        <w:rPr>
          <w:rFonts w:ascii="Arial" w:hAnsi="Arial" w:cs="Arial"/>
        </w:rPr>
        <w:t>Бавлинского муниципального района</w:t>
      </w:r>
    </w:p>
    <w:p w:rsidR="00097E70" w:rsidRPr="0031567B" w:rsidRDefault="00733C61" w:rsidP="00733C61">
      <w:pPr>
        <w:rPr>
          <w:rFonts w:ascii="Arial" w:hAnsi="Arial" w:cs="Arial"/>
        </w:rPr>
      </w:pPr>
      <w:r w:rsidRPr="0031567B">
        <w:rPr>
          <w:rFonts w:ascii="Arial" w:hAnsi="Arial" w:cs="Arial"/>
        </w:rPr>
        <w:t>от 1</w:t>
      </w:r>
      <w:r w:rsidR="00886C89" w:rsidRPr="0031567B">
        <w:rPr>
          <w:rFonts w:ascii="Arial" w:hAnsi="Arial" w:cs="Arial"/>
        </w:rPr>
        <w:t>7</w:t>
      </w:r>
      <w:r w:rsidRPr="0031567B">
        <w:rPr>
          <w:rFonts w:ascii="Arial" w:hAnsi="Arial" w:cs="Arial"/>
        </w:rPr>
        <w:t>.10.2019 № 112»</w:t>
      </w:r>
      <w:r w:rsidR="00097E70" w:rsidRPr="0031567B">
        <w:rPr>
          <w:rFonts w:ascii="Arial" w:hAnsi="Arial" w:cs="Arial"/>
        </w:rPr>
        <w:t xml:space="preserve">, с изменениями </w:t>
      </w:r>
    </w:p>
    <w:p w:rsidR="00EC1095" w:rsidRPr="0031567B" w:rsidRDefault="00097E70" w:rsidP="00EC1095">
      <w:pPr>
        <w:jc w:val="both"/>
        <w:rPr>
          <w:rFonts w:ascii="Arial" w:hAnsi="Arial" w:cs="Arial"/>
          <w:color w:val="000000"/>
        </w:rPr>
      </w:pPr>
      <w:r w:rsidRPr="0031567B">
        <w:rPr>
          <w:rFonts w:ascii="Arial" w:hAnsi="Arial" w:cs="Arial"/>
        </w:rPr>
        <w:t>от 2</w:t>
      </w:r>
      <w:r w:rsidR="00886C89" w:rsidRPr="0031567B">
        <w:rPr>
          <w:rFonts w:ascii="Arial" w:hAnsi="Arial" w:cs="Arial"/>
        </w:rPr>
        <w:t>4</w:t>
      </w:r>
      <w:r w:rsidRPr="0031567B">
        <w:rPr>
          <w:rFonts w:ascii="Arial" w:hAnsi="Arial" w:cs="Arial"/>
        </w:rPr>
        <w:t>.04.2020г. №</w:t>
      </w:r>
      <w:r w:rsidR="00886C89" w:rsidRPr="0031567B">
        <w:rPr>
          <w:rFonts w:ascii="Arial" w:hAnsi="Arial" w:cs="Arial"/>
        </w:rPr>
        <w:t>133</w:t>
      </w:r>
    </w:p>
    <w:p w:rsidR="00EC1095" w:rsidRPr="0031567B" w:rsidRDefault="00EC1095" w:rsidP="00EC109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31567B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сельского поселения Бавлинского муниципального района</w:t>
      </w:r>
      <w:proofErr w:type="gramEnd"/>
      <w:r w:rsidRPr="0031567B">
        <w:rPr>
          <w:rFonts w:ascii="Arial" w:hAnsi="Arial" w:cs="Arial"/>
        </w:rPr>
        <w:t xml:space="preserve"> Республики Татарстан РЕШИЛ:</w:t>
      </w:r>
    </w:p>
    <w:p w:rsidR="004413D4" w:rsidRPr="0031567B" w:rsidRDefault="004413D4" w:rsidP="008206EF">
      <w:pPr>
        <w:spacing w:line="360" w:lineRule="auto"/>
        <w:jc w:val="both"/>
        <w:rPr>
          <w:rFonts w:ascii="Arial" w:hAnsi="Arial" w:cs="Arial"/>
          <w:color w:val="000000"/>
        </w:rPr>
      </w:pPr>
      <w:r w:rsidRPr="0031567B">
        <w:rPr>
          <w:rFonts w:ascii="Arial" w:hAnsi="Arial" w:cs="Arial"/>
        </w:rPr>
        <w:t xml:space="preserve">1. Одобрить и вынести на публичные слушания проект </w:t>
      </w:r>
      <w:r w:rsidR="00733C61" w:rsidRPr="0031567B">
        <w:rPr>
          <w:rFonts w:ascii="Arial" w:hAnsi="Arial" w:cs="Arial"/>
          <w:color w:val="000000"/>
        </w:rPr>
        <w:t xml:space="preserve">решения Совета </w:t>
      </w:r>
      <w:r w:rsidR="00886C89" w:rsidRPr="0031567B">
        <w:rPr>
          <w:rFonts w:ascii="Arial" w:hAnsi="Arial" w:cs="Arial"/>
          <w:color w:val="000000"/>
        </w:rPr>
        <w:t>Татарско-</w:t>
      </w:r>
      <w:proofErr w:type="spellStart"/>
      <w:r w:rsidR="00886C89" w:rsidRPr="0031567B">
        <w:rPr>
          <w:rFonts w:ascii="Arial" w:hAnsi="Arial" w:cs="Arial"/>
          <w:color w:val="000000"/>
        </w:rPr>
        <w:t>Кандызского</w:t>
      </w:r>
      <w:proofErr w:type="spellEnd"/>
      <w:r w:rsidR="00733C61" w:rsidRPr="0031567B">
        <w:rPr>
          <w:rFonts w:ascii="Arial" w:hAnsi="Arial" w:cs="Arial"/>
          <w:color w:val="000000"/>
        </w:rPr>
        <w:t xml:space="preserve"> сельского поселения  «</w:t>
      </w:r>
      <w:r w:rsidR="00733C61" w:rsidRPr="0031567B">
        <w:rPr>
          <w:rFonts w:ascii="Arial" w:hAnsi="Arial" w:cs="Arial"/>
        </w:rPr>
        <w:t xml:space="preserve">О   внесении изменений в Устав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муниципального образования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="00733C61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733C61" w:rsidRPr="0031567B">
        <w:rPr>
          <w:rFonts w:ascii="Arial" w:hAnsi="Arial" w:cs="Arial"/>
        </w:rPr>
        <w:t xml:space="preserve"> сельского поселения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Бавлинского муниципального района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от 1</w:t>
      </w:r>
      <w:r w:rsidR="009A26E0" w:rsidRPr="0031567B">
        <w:rPr>
          <w:rFonts w:ascii="Arial" w:hAnsi="Arial" w:cs="Arial"/>
        </w:rPr>
        <w:t>7</w:t>
      </w:r>
      <w:r w:rsidR="00733C61" w:rsidRPr="0031567B">
        <w:rPr>
          <w:rFonts w:ascii="Arial" w:hAnsi="Arial" w:cs="Arial"/>
        </w:rPr>
        <w:t>.10.2019 № 112»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85081C" w:rsidRPr="0031567B">
        <w:rPr>
          <w:rFonts w:ascii="Arial" w:hAnsi="Arial" w:cs="Arial"/>
        </w:rPr>
        <w:t xml:space="preserve"> </w:t>
      </w:r>
      <w:r w:rsidRPr="0031567B">
        <w:rPr>
          <w:rFonts w:ascii="Arial" w:hAnsi="Arial" w:cs="Arial"/>
        </w:rPr>
        <w:t>(приложение № 1)</w:t>
      </w:r>
    </w:p>
    <w:p w:rsidR="004413D4" w:rsidRPr="0031567B" w:rsidRDefault="004413D4" w:rsidP="00CF37E5">
      <w:pPr>
        <w:autoSpaceDN w:val="0"/>
        <w:spacing w:line="360" w:lineRule="auto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2. Принять проект </w:t>
      </w:r>
      <w:r w:rsidR="00733C61" w:rsidRPr="0031567B">
        <w:rPr>
          <w:rFonts w:ascii="Arial" w:hAnsi="Arial" w:cs="Arial"/>
          <w:color w:val="000000"/>
        </w:rPr>
        <w:t xml:space="preserve">решения Совета </w:t>
      </w:r>
      <w:r w:rsidR="00886C89" w:rsidRPr="0031567B">
        <w:rPr>
          <w:rFonts w:ascii="Arial" w:hAnsi="Arial" w:cs="Arial"/>
          <w:color w:val="000000"/>
        </w:rPr>
        <w:t>Татарско-</w:t>
      </w:r>
      <w:proofErr w:type="spellStart"/>
      <w:r w:rsidR="00886C89" w:rsidRPr="0031567B">
        <w:rPr>
          <w:rFonts w:ascii="Arial" w:hAnsi="Arial" w:cs="Arial"/>
          <w:color w:val="000000"/>
        </w:rPr>
        <w:t>Кандызского</w:t>
      </w:r>
      <w:proofErr w:type="spellEnd"/>
      <w:r w:rsidR="00733C61" w:rsidRPr="0031567B">
        <w:rPr>
          <w:rFonts w:ascii="Arial" w:hAnsi="Arial" w:cs="Arial"/>
          <w:color w:val="000000"/>
        </w:rPr>
        <w:t xml:space="preserve"> сельского поселения  «</w:t>
      </w:r>
      <w:r w:rsidR="00733C61" w:rsidRPr="0031567B">
        <w:rPr>
          <w:rFonts w:ascii="Arial" w:hAnsi="Arial" w:cs="Arial"/>
        </w:rPr>
        <w:t xml:space="preserve">О   внесении изменений в Устав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муниципального образования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="00733C61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733C61" w:rsidRPr="0031567B">
        <w:rPr>
          <w:rFonts w:ascii="Arial" w:hAnsi="Arial" w:cs="Arial"/>
        </w:rPr>
        <w:t xml:space="preserve"> сельского поселения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lastRenderedPageBreak/>
        <w:t>Бавлинского муниципального района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от 1</w:t>
      </w:r>
      <w:r w:rsidR="009A26E0" w:rsidRPr="0031567B">
        <w:rPr>
          <w:rFonts w:ascii="Arial" w:hAnsi="Arial" w:cs="Arial"/>
        </w:rPr>
        <w:t>7</w:t>
      </w:r>
      <w:r w:rsidR="00733C61" w:rsidRPr="0031567B">
        <w:rPr>
          <w:rFonts w:ascii="Arial" w:hAnsi="Arial" w:cs="Arial"/>
        </w:rPr>
        <w:t>.10.2019 № 112»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097E70" w:rsidRPr="0031567B">
        <w:rPr>
          <w:rFonts w:ascii="Arial" w:hAnsi="Arial" w:cs="Arial"/>
          <w:color w:val="000000"/>
        </w:rPr>
        <w:t>с изменениями от 2</w:t>
      </w:r>
      <w:r w:rsidR="009A26E0" w:rsidRPr="0031567B">
        <w:rPr>
          <w:rFonts w:ascii="Arial" w:hAnsi="Arial" w:cs="Arial"/>
          <w:color w:val="000000"/>
        </w:rPr>
        <w:t>4</w:t>
      </w:r>
      <w:r w:rsidR="00097E70" w:rsidRPr="0031567B">
        <w:rPr>
          <w:rFonts w:ascii="Arial" w:hAnsi="Arial" w:cs="Arial"/>
          <w:color w:val="000000"/>
        </w:rPr>
        <w:t>.04.2020г. №1</w:t>
      </w:r>
      <w:r w:rsidR="009A26E0" w:rsidRPr="0031567B">
        <w:rPr>
          <w:rFonts w:ascii="Arial" w:hAnsi="Arial" w:cs="Arial"/>
          <w:color w:val="000000"/>
        </w:rPr>
        <w:t>33</w:t>
      </w:r>
      <w:r w:rsidR="00097E70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 </w:t>
      </w:r>
      <w:r w:rsidRPr="0031567B">
        <w:rPr>
          <w:rFonts w:ascii="Arial" w:hAnsi="Arial" w:cs="Arial"/>
        </w:rPr>
        <w:t>в первом чтении согласно приложению.</w:t>
      </w:r>
    </w:p>
    <w:p w:rsidR="004413D4" w:rsidRPr="0031567B" w:rsidRDefault="004413D4" w:rsidP="00CF37E5">
      <w:pPr>
        <w:autoSpaceDN w:val="0"/>
        <w:spacing w:line="360" w:lineRule="auto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3. Обнародовать, разместив  на специально оборудованных информационных стендах:</w:t>
      </w:r>
    </w:p>
    <w:p w:rsidR="004413D4" w:rsidRPr="0031567B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-</w:t>
      </w:r>
      <w:r w:rsidR="00733C61" w:rsidRPr="0031567B">
        <w:rPr>
          <w:rFonts w:ascii="Arial" w:hAnsi="Arial" w:cs="Arial"/>
          <w:color w:val="000000"/>
        </w:rPr>
        <w:t xml:space="preserve"> проект решения Совета </w:t>
      </w:r>
      <w:r w:rsidR="00886C89" w:rsidRPr="0031567B">
        <w:rPr>
          <w:rFonts w:ascii="Arial" w:hAnsi="Arial" w:cs="Arial"/>
          <w:color w:val="000000"/>
        </w:rPr>
        <w:t>Татарско-</w:t>
      </w:r>
      <w:proofErr w:type="spellStart"/>
      <w:r w:rsidR="00886C89" w:rsidRPr="0031567B">
        <w:rPr>
          <w:rFonts w:ascii="Arial" w:hAnsi="Arial" w:cs="Arial"/>
          <w:color w:val="000000"/>
        </w:rPr>
        <w:t>Кандызского</w:t>
      </w:r>
      <w:proofErr w:type="spellEnd"/>
      <w:r w:rsidR="00733C61" w:rsidRPr="0031567B">
        <w:rPr>
          <w:rFonts w:ascii="Arial" w:hAnsi="Arial" w:cs="Arial"/>
          <w:color w:val="000000"/>
        </w:rPr>
        <w:t xml:space="preserve"> сельского поселения  «</w:t>
      </w:r>
      <w:r w:rsidR="00733C61" w:rsidRPr="0031567B">
        <w:rPr>
          <w:rFonts w:ascii="Arial" w:hAnsi="Arial" w:cs="Arial"/>
        </w:rPr>
        <w:t xml:space="preserve">О   внесении изменений в Устав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муниципального образования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="00733C61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733C61" w:rsidRPr="0031567B">
        <w:rPr>
          <w:rFonts w:ascii="Arial" w:hAnsi="Arial" w:cs="Arial"/>
        </w:rPr>
        <w:t xml:space="preserve"> сельского поселения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Бавлинского муниципального района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886C89" w:rsidRPr="0031567B">
        <w:rPr>
          <w:rFonts w:ascii="Arial" w:hAnsi="Arial" w:cs="Arial"/>
        </w:rPr>
        <w:t>от 17</w:t>
      </w:r>
      <w:r w:rsidR="00733C61" w:rsidRPr="0031567B">
        <w:rPr>
          <w:rFonts w:ascii="Arial" w:hAnsi="Arial" w:cs="Arial"/>
        </w:rPr>
        <w:t>.10.2019 № 112»</w:t>
      </w:r>
      <w:r w:rsidR="00097E70" w:rsidRPr="0031567B">
        <w:rPr>
          <w:rFonts w:ascii="Arial" w:hAnsi="Arial" w:cs="Arial"/>
        </w:rPr>
        <w:t xml:space="preserve"> с изменениями от 2</w:t>
      </w:r>
      <w:r w:rsidR="00886C89" w:rsidRPr="0031567B">
        <w:rPr>
          <w:rFonts w:ascii="Arial" w:hAnsi="Arial" w:cs="Arial"/>
        </w:rPr>
        <w:t>4</w:t>
      </w:r>
      <w:r w:rsidR="00097E70" w:rsidRPr="0031567B">
        <w:rPr>
          <w:rFonts w:ascii="Arial" w:hAnsi="Arial" w:cs="Arial"/>
        </w:rPr>
        <w:t>.04.2020г. №</w:t>
      </w:r>
      <w:r w:rsidR="00886C89" w:rsidRPr="0031567B">
        <w:rPr>
          <w:rFonts w:ascii="Arial" w:hAnsi="Arial" w:cs="Arial"/>
        </w:rPr>
        <w:t>133</w:t>
      </w:r>
      <w:r w:rsidRPr="0031567B">
        <w:rPr>
          <w:rFonts w:ascii="Arial" w:hAnsi="Arial" w:cs="Arial"/>
        </w:rPr>
        <w:t>;</w:t>
      </w:r>
    </w:p>
    <w:p w:rsidR="004413D4" w:rsidRPr="0031567B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rFonts w:ascii="Arial" w:hAnsi="Arial" w:cs="Arial"/>
        </w:rPr>
      </w:pPr>
      <w:proofErr w:type="gramStart"/>
      <w:r w:rsidRPr="0031567B">
        <w:rPr>
          <w:rFonts w:ascii="Arial" w:hAnsi="Arial" w:cs="Arial"/>
        </w:rPr>
        <w:t>-порядок учета предложений граждан к проекту</w:t>
      </w:r>
      <w:r w:rsidR="0085081C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решения Совета </w:t>
      </w:r>
      <w:r w:rsidR="00886C89" w:rsidRPr="0031567B">
        <w:rPr>
          <w:rFonts w:ascii="Arial" w:hAnsi="Arial" w:cs="Arial"/>
          <w:color w:val="000000"/>
        </w:rPr>
        <w:t>Татарско-</w:t>
      </w:r>
      <w:proofErr w:type="spellStart"/>
      <w:r w:rsidR="00886C89" w:rsidRPr="0031567B">
        <w:rPr>
          <w:rFonts w:ascii="Arial" w:hAnsi="Arial" w:cs="Arial"/>
          <w:color w:val="000000"/>
        </w:rPr>
        <w:t>Кандызского</w:t>
      </w:r>
      <w:proofErr w:type="spellEnd"/>
      <w:r w:rsidR="00733C61" w:rsidRPr="0031567B">
        <w:rPr>
          <w:rFonts w:ascii="Arial" w:hAnsi="Arial" w:cs="Arial"/>
          <w:color w:val="000000"/>
        </w:rPr>
        <w:t xml:space="preserve"> сельского поселения  «</w:t>
      </w:r>
      <w:r w:rsidR="00733C61" w:rsidRPr="0031567B">
        <w:rPr>
          <w:rFonts w:ascii="Arial" w:hAnsi="Arial" w:cs="Arial"/>
        </w:rPr>
        <w:t xml:space="preserve">О   внесении изменений в Устав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муниципального образования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="00733C61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733C61" w:rsidRPr="0031567B">
        <w:rPr>
          <w:rFonts w:ascii="Arial" w:hAnsi="Arial" w:cs="Arial"/>
        </w:rPr>
        <w:t xml:space="preserve"> сельского поселения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Бавлинского муниципального района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от 1</w:t>
      </w:r>
      <w:r w:rsidR="00886C89" w:rsidRPr="0031567B">
        <w:rPr>
          <w:rFonts w:ascii="Arial" w:hAnsi="Arial" w:cs="Arial"/>
        </w:rPr>
        <w:t>7</w:t>
      </w:r>
      <w:r w:rsidR="00733C61" w:rsidRPr="0031567B">
        <w:rPr>
          <w:rFonts w:ascii="Arial" w:hAnsi="Arial" w:cs="Arial"/>
        </w:rPr>
        <w:t>.10.2019 № 112»</w:t>
      </w:r>
      <w:r w:rsidR="00097E70" w:rsidRPr="0031567B">
        <w:rPr>
          <w:rFonts w:ascii="Arial" w:hAnsi="Arial" w:cs="Arial"/>
        </w:rPr>
        <w:t xml:space="preserve"> с изменениями от 2</w:t>
      </w:r>
      <w:r w:rsidR="00886C89" w:rsidRPr="0031567B">
        <w:rPr>
          <w:rFonts w:ascii="Arial" w:hAnsi="Arial" w:cs="Arial"/>
        </w:rPr>
        <w:t>4</w:t>
      </w:r>
      <w:r w:rsidR="00097E70" w:rsidRPr="0031567B">
        <w:rPr>
          <w:rFonts w:ascii="Arial" w:hAnsi="Arial" w:cs="Arial"/>
        </w:rPr>
        <w:t>.04.2020г. №1</w:t>
      </w:r>
      <w:r w:rsidR="00886C89" w:rsidRPr="0031567B">
        <w:rPr>
          <w:rFonts w:ascii="Arial" w:hAnsi="Arial" w:cs="Arial"/>
        </w:rPr>
        <w:t>33</w:t>
      </w:r>
      <w:r w:rsidR="00097E70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 </w:t>
      </w:r>
      <w:r w:rsidRPr="0031567B">
        <w:rPr>
          <w:rFonts w:ascii="Arial" w:hAnsi="Arial" w:cs="Arial"/>
        </w:rPr>
        <w:t>и участия граждан в его обсуждении (приложение № 2);</w:t>
      </w:r>
      <w:proofErr w:type="gramEnd"/>
    </w:p>
    <w:p w:rsidR="004413D4" w:rsidRPr="0031567B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-порядок проведения публичных слушаний по проекту</w:t>
      </w:r>
      <w:r w:rsidR="0085081C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решения Совета </w:t>
      </w:r>
      <w:r w:rsidR="00886C89" w:rsidRPr="0031567B">
        <w:rPr>
          <w:rFonts w:ascii="Arial" w:hAnsi="Arial" w:cs="Arial"/>
          <w:color w:val="000000"/>
        </w:rPr>
        <w:t>Татарско-</w:t>
      </w:r>
      <w:proofErr w:type="spellStart"/>
      <w:r w:rsidR="00886C89" w:rsidRPr="0031567B">
        <w:rPr>
          <w:rFonts w:ascii="Arial" w:hAnsi="Arial" w:cs="Arial"/>
          <w:color w:val="000000"/>
        </w:rPr>
        <w:t>Кандызского</w:t>
      </w:r>
      <w:proofErr w:type="spellEnd"/>
      <w:r w:rsidR="00733C61" w:rsidRPr="0031567B">
        <w:rPr>
          <w:rFonts w:ascii="Arial" w:hAnsi="Arial" w:cs="Arial"/>
          <w:color w:val="000000"/>
        </w:rPr>
        <w:t xml:space="preserve"> сельского поселения  «</w:t>
      </w:r>
      <w:r w:rsidR="00733C61" w:rsidRPr="0031567B">
        <w:rPr>
          <w:rFonts w:ascii="Arial" w:hAnsi="Arial" w:cs="Arial"/>
        </w:rPr>
        <w:t xml:space="preserve">О   внесении изменений в Устав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муниципального образования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="00733C61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733C61" w:rsidRPr="0031567B">
        <w:rPr>
          <w:rFonts w:ascii="Arial" w:hAnsi="Arial" w:cs="Arial"/>
        </w:rPr>
        <w:t xml:space="preserve"> сельского поселения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Бавлинского муниципального района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от 1</w:t>
      </w:r>
      <w:r w:rsidR="00886C89" w:rsidRPr="0031567B">
        <w:rPr>
          <w:rFonts w:ascii="Arial" w:hAnsi="Arial" w:cs="Arial"/>
        </w:rPr>
        <w:t>7</w:t>
      </w:r>
      <w:r w:rsidR="00733C61" w:rsidRPr="0031567B">
        <w:rPr>
          <w:rFonts w:ascii="Arial" w:hAnsi="Arial" w:cs="Arial"/>
        </w:rPr>
        <w:t>.10.2019 № 112»</w:t>
      </w:r>
      <w:r w:rsidR="00097E70" w:rsidRPr="0031567B">
        <w:rPr>
          <w:rFonts w:ascii="Arial" w:hAnsi="Arial" w:cs="Arial"/>
        </w:rPr>
        <w:t xml:space="preserve"> с изменениями от 2</w:t>
      </w:r>
      <w:r w:rsidR="00886C89" w:rsidRPr="0031567B">
        <w:rPr>
          <w:rFonts w:ascii="Arial" w:hAnsi="Arial" w:cs="Arial"/>
        </w:rPr>
        <w:t>4</w:t>
      </w:r>
      <w:r w:rsidR="00097E70" w:rsidRPr="0031567B">
        <w:rPr>
          <w:rFonts w:ascii="Arial" w:hAnsi="Arial" w:cs="Arial"/>
        </w:rPr>
        <w:t>.04.2020г. №1</w:t>
      </w:r>
      <w:r w:rsidR="00886C89" w:rsidRPr="0031567B">
        <w:rPr>
          <w:rFonts w:ascii="Arial" w:hAnsi="Arial" w:cs="Arial"/>
        </w:rPr>
        <w:t>33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 </w:t>
      </w:r>
      <w:r w:rsidRPr="0031567B">
        <w:rPr>
          <w:rFonts w:ascii="Arial" w:hAnsi="Arial" w:cs="Arial"/>
        </w:rPr>
        <w:t>(приложение №</w:t>
      </w:r>
      <w:r w:rsidR="0085081C" w:rsidRPr="0031567B">
        <w:rPr>
          <w:rFonts w:ascii="Arial" w:hAnsi="Arial" w:cs="Arial"/>
        </w:rPr>
        <w:t xml:space="preserve"> 3) </w:t>
      </w:r>
    </w:p>
    <w:p w:rsidR="004413D4" w:rsidRPr="0031567B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4. Образовать рабочую группу по учету, обобщению и рассмотрению поступающих предложе</w:t>
      </w:r>
      <w:r w:rsidRPr="0031567B">
        <w:rPr>
          <w:rFonts w:ascii="Arial" w:hAnsi="Arial" w:cs="Arial"/>
        </w:rPr>
        <w:softHyphen/>
        <w:t>ний по проекту</w:t>
      </w:r>
      <w:r w:rsidR="0085081C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решения Совета </w:t>
      </w:r>
      <w:r w:rsidR="00886C89" w:rsidRPr="0031567B">
        <w:rPr>
          <w:rFonts w:ascii="Arial" w:hAnsi="Arial" w:cs="Arial"/>
          <w:color w:val="000000"/>
        </w:rPr>
        <w:t>Татарско-</w:t>
      </w:r>
      <w:proofErr w:type="spellStart"/>
      <w:r w:rsidR="00886C89" w:rsidRPr="0031567B">
        <w:rPr>
          <w:rFonts w:ascii="Arial" w:hAnsi="Arial" w:cs="Arial"/>
          <w:color w:val="000000"/>
        </w:rPr>
        <w:t>Кандызского</w:t>
      </w:r>
      <w:proofErr w:type="spellEnd"/>
      <w:r w:rsidR="00733C61" w:rsidRPr="0031567B">
        <w:rPr>
          <w:rFonts w:ascii="Arial" w:hAnsi="Arial" w:cs="Arial"/>
          <w:color w:val="000000"/>
        </w:rPr>
        <w:t xml:space="preserve"> сельского поселения  «</w:t>
      </w:r>
      <w:r w:rsidR="00733C61" w:rsidRPr="0031567B">
        <w:rPr>
          <w:rFonts w:ascii="Arial" w:hAnsi="Arial" w:cs="Arial"/>
        </w:rPr>
        <w:t xml:space="preserve">О   внесении изменений в Устав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муниципального образования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="00733C61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733C61" w:rsidRPr="0031567B">
        <w:rPr>
          <w:rFonts w:ascii="Arial" w:hAnsi="Arial" w:cs="Arial"/>
        </w:rPr>
        <w:t xml:space="preserve"> сельского поселения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Бавлинского муниципального района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от 1</w:t>
      </w:r>
      <w:r w:rsidR="009A26E0" w:rsidRPr="0031567B">
        <w:rPr>
          <w:rFonts w:ascii="Arial" w:hAnsi="Arial" w:cs="Arial"/>
        </w:rPr>
        <w:t>7</w:t>
      </w:r>
      <w:r w:rsidR="00733C61" w:rsidRPr="0031567B">
        <w:rPr>
          <w:rFonts w:ascii="Arial" w:hAnsi="Arial" w:cs="Arial"/>
        </w:rPr>
        <w:t>.10.2019 № 112»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 </w:t>
      </w:r>
      <w:r w:rsidRPr="0031567B">
        <w:rPr>
          <w:rFonts w:ascii="Arial" w:hAnsi="Arial" w:cs="Arial"/>
        </w:rPr>
        <w:t>в сле</w:t>
      </w:r>
      <w:r w:rsidRPr="0031567B">
        <w:rPr>
          <w:rFonts w:ascii="Arial" w:hAnsi="Arial" w:cs="Arial"/>
        </w:rPr>
        <w:softHyphen/>
        <w:t xml:space="preserve">дующем составе: </w:t>
      </w:r>
    </w:p>
    <w:p w:rsidR="00FA557A" w:rsidRPr="0031567B" w:rsidRDefault="00FA557A" w:rsidP="00FA557A">
      <w:pPr>
        <w:spacing w:line="360" w:lineRule="auto"/>
        <w:ind w:firstLine="540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1.Исламгалиев </w:t>
      </w:r>
      <w:proofErr w:type="spellStart"/>
      <w:r w:rsidRPr="0031567B">
        <w:rPr>
          <w:rFonts w:ascii="Arial" w:hAnsi="Arial" w:cs="Arial"/>
        </w:rPr>
        <w:t>Вахит</w:t>
      </w:r>
      <w:proofErr w:type="spellEnd"/>
      <w:r w:rsidRPr="0031567B">
        <w:rPr>
          <w:rFonts w:ascii="Arial" w:hAnsi="Arial" w:cs="Arial"/>
        </w:rPr>
        <w:t xml:space="preserve"> </w:t>
      </w:r>
      <w:proofErr w:type="spellStart"/>
      <w:r w:rsidRPr="0031567B">
        <w:rPr>
          <w:rFonts w:ascii="Arial" w:hAnsi="Arial" w:cs="Arial"/>
        </w:rPr>
        <w:t>Васикович</w:t>
      </w:r>
      <w:proofErr w:type="spellEnd"/>
      <w:r w:rsidRPr="0031567B">
        <w:rPr>
          <w:rFonts w:ascii="Arial" w:hAnsi="Arial" w:cs="Arial"/>
        </w:rPr>
        <w:t xml:space="preserve">  – депутат Совета </w:t>
      </w:r>
      <w:r w:rsidRPr="0031567B">
        <w:rPr>
          <w:rFonts w:ascii="Arial" w:hAnsi="Arial" w:cs="Arial"/>
          <w:color w:val="000000"/>
        </w:rPr>
        <w:t>Татарско-</w:t>
      </w:r>
      <w:proofErr w:type="spellStart"/>
      <w:r w:rsidRPr="0031567B">
        <w:rPr>
          <w:rFonts w:ascii="Arial" w:hAnsi="Arial" w:cs="Arial"/>
          <w:color w:val="000000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сельского поселения;</w:t>
      </w:r>
    </w:p>
    <w:p w:rsidR="00FA557A" w:rsidRPr="0031567B" w:rsidRDefault="00FA557A" w:rsidP="00FA557A">
      <w:pPr>
        <w:spacing w:line="360" w:lineRule="auto"/>
        <w:ind w:firstLine="540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2. </w:t>
      </w:r>
      <w:proofErr w:type="spellStart"/>
      <w:r w:rsidRPr="0031567B">
        <w:rPr>
          <w:rFonts w:ascii="Arial" w:hAnsi="Arial" w:cs="Arial"/>
        </w:rPr>
        <w:t>Вагизов</w:t>
      </w:r>
      <w:proofErr w:type="spellEnd"/>
      <w:r w:rsidRPr="0031567B">
        <w:rPr>
          <w:rFonts w:ascii="Arial" w:hAnsi="Arial" w:cs="Arial"/>
        </w:rPr>
        <w:t xml:space="preserve"> Радик </w:t>
      </w:r>
      <w:proofErr w:type="spellStart"/>
      <w:r w:rsidRPr="0031567B">
        <w:rPr>
          <w:rFonts w:ascii="Arial" w:hAnsi="Arial" w:cs="Arial"/>
        </w:rPr>
        <w:t>Габдулахатович</w:t>
      </w:r>
      <w:proofErr w:type="spellEnd"/>
      <w:r w:rsidRPr="0031567B">
        <w:rPr>
          <w:rFonts w:ascii="Arial" w:hAnsi="Arial" w:cs="Arial"/>
        </w:rPr>
        <w:t xml:space="preserve">   - депутат Совета </w:t>
      </w:r>
      <w:r w:rsidRPr="0031567B">
        <w:rPr>
          <w:rFonts w:ascii="Arial" w:hAnsi="Arial" w:cs="Arial"/>
          <w:color w:val="000000"/>
        </w:rPr>
        <w:t>Татарско-</w:t>
      </w:r>
      <w:proofErr w:type="spellStart"/>
      <w:r w:rsidRPr="0031567B">
        <w:rPr>
          <w:rFonts w:ascii="Arial" w:hAnsi="Arial" w:cs="Arial"/>
          <w:color w:val="000000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сельского поселения;</w:t>
      </w:r>
    </w:p>
    <w:p w:rsidR="00FA557A" w:rsidRPr="0031567B" w:rsidRDefault="00FA557A" w:rsidP="00FA557A">
      <w:pPr>
        <w:spacing w:line="360" w:lineRule="auto"/>
        <w:ind w:firstLine="540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3. </w:t>
      </w:r>
      <w:proofErr w:type="spellStart"/>
      <w:r w:rsidRPr="0031567B">
        <w:rPr>
          <w:rFonts w:ascii="Arial" w:hAnsi="Arial" w:cs="Arial"/>
        </w:rPr>
        <w:t>Гиззатуллин</w:t>
      </w:r>
      <w:proofErr w:type="spellEnd"/>
      <w:r w:rsidRPr="0031567B">
        <w:rPr>
          <w:rFonts w:ascii="Arial" w:hAnsi="Arial" w:cs="Arial"/>
        </w:rPr>
        <w:t xml:space="preserve"> </w:t>
      </w:r>
      <w:proofErr w:type="spellStart"/>
      <w:r w:rsidRPr="0031567B">
        <w:rPr>
          <w:rFonts w:ascii="Arial" w:hAnsi="Arial" w:cs="Arial"/>
        </w:rPr>
        <w:t>Зуфар</w:t>
      </w:r>
      <w:proofErr w:type="spellEnd"/>
      <w:r w:rsidRPr="0031567B">
        <w:rPr>
          <w:rFonts w:ascii="Arial" w:hAnsi="Arial" w:cs="Arial"/>
        </w:rPr>
        <w:t xml:space="preserve"> </w:t>
      </w:r>
      <w:proofErr w:type="spellStart"/>
      <w:r w:rsidRPr="0031567B">
        <w:rPr>
          <w:rFonts w:ascii="Arial" w:hAnsi="Arial" w:cs="Arial"/>
        </w:rPr>
        <w:t>Анварович</w:t>
      </w:r>
      <w:proofErr w:type="spellEnd"/>
      <w:r w:rsidRPr="0031567B">
        <w:rPr>
          <w:rFonts w:ascii="Arial" w:hAnsi="Arial" w:cs="Arial"/>
        </w:rPr>
        <w:t xml:space="preserve"> - депутат Совета </w:t>
      </w:r>
      <w:r w:rsidRPr="0031567B">
        <w:rPr>
          <w:rFonts w:ascii="Arial" w:hAnsi="Arial" w:cs="Arial"/>
          <w:color w:val="000000"/>
        </w:rPr>
        <w:t>Татарско-</w:t>
      </w:r>
      <w:proofErr w:type="spellStart"/>
      <w:r w:rsidRPr="0031567B">
        <w:rPr>
          <w:rFonts w:ascii="Arial" w:hAnsi="Arial" w:cs="Arial"/>
          <w:color w:val="000000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сельского поселения</w:t>
      </w:r>
    </w:p>
    <w:p w:rsidR="004413D4" w:rsidRPr="0031567B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5. </w:t>
      </w:r>
      <w:proofErr w:type="gramStart"/>
      <w:r w:rsidRPr="0031567B">
        <w:rPr>
          <w:rFonts w:ascii="Arial" w:hAnsi="Arial" w:cs="Arial"/>
        </w:rPr>
        <w:t xml:space="preserve">Провести публичные слушания по проекту </w:t>
      </w:r>
      <w:r w:rsidR="00733C61" w:rsidRPr="0031567B">
        <w:rPr>
          <w:rFonts w:ascii="Arial" w:hAnsi="Arial" w:cs="Arial"/>
          <w:color w:val="000000"/>
        </w:rPr>
        <w:t xml:space="preserve">решения Совета </w:t>
      </w:r>
      <w:r w:rsidR="00886C89" w:rsidRPr="0031567B">
        <w:rPr>
          <w:rFonts w:ascii="Arial" w:hAnsi="Arial" w:cs="Arial"/>
          <w:color w:val="000000"/>
        </w:rPr>
        <w:t>Татарско-</w:t>
      </w:r>
      <w:proofErr w:type="spellStart"/>
      <w:r w:rsidR="00886C89" w:rsidRPr="0031567B">
        <w:rPr>
          <w:rFonts w:ascii="Arial" w:hAnsi="Arial" w:cs="Arial"/>
          <w:color w:val="000000"/>
        </w:rPr>
        <w:t>Кандызского</w:t>
      </w:r>
      <w:proofErr w:type="spellEnd"/>
      <w:r w:rsidR="00733C61" w:rsidRPr="0031567B">
        <w:rPr>
          <w:rFonts w:ascii="Arial" w:hAnsi="Arial" w:cs="Arial"/>
          <w:color w:val="000000"/>
        </w:rPr>
        <w:t xml:space="preserve"> сельского поселения  «</w:t>
      </w:r>
      <w:r w:rsidR="00733C61" w:rsidRPr="0031567B">
        <w:rPr>
          <w:rFonts w:ascii="Arial" w:hAnsi="Arial" w:cs="Arial"/>
        </w:rPr>
        <w:t xml:space="preserve">О   внесении изменений в Устав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муниципального образования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="00733C61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733C61" w:rsidRPr="0031567B">
        <w:rPr>
          <w:rFonts w:ascii="Arial" w:hAnsi="Arial" w:cs="Arial"/>
        </w:rPr>
        <w:t xml:space="preserve"> сельского поселения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>Бавлинского муниципального района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886C89" w:rsidRPr="0031567B">
        <w:rPr>
          <w:rFonts w:ascii="Arial" w:hAnsi="Arial" w:cs="Arial"/>
        </w:rPr>
        <w:t>17.10.2019 № 112» с изменениями от 24.04.2020г. №133</w:t>
      </w:r>
      <w:r w:rsidR="00097E70" w:rsidRPr="0031567B">
        <w:rPr>
          <w:rFonts w:ascii="Arial" w:hAnsi="Arial" w:cs="Arial"/>
        </w:rPr>
        <w:t xml:space="preserve"> </w:t>
      </w:r>
      <w:r w:rsidR="00733C61" w:rsidRPr="0031567B">
        <w:rPr>
          <w:rFonts w:ascii="Arial" w:hAnsi="Arial" w:cs="Arial"/>
          <w:color w:val="000000"/>
        </w:rPr>
        <w:t xml:space="preserve"> </w:t>
      </w:r>
      <w:r w:rsidR="00733C61" w:rsidRPr="0031567B">
        <w:rPr>
          <w:rFonts w:ascii="Arial" w:hAnsi="Arial" w:cs="Arial"/>
        </w:rPr>
        <w:t xml:space="preserve"> </w:t>
      </w:r>
      <w:r w:rsidR="00886C89" w:rsidRPr="0031567B">
        <w:rPr>
          <w:rFonts w:ascii="Arial" w:hAnsi="Arial" w:cs="Arial"/>
        </w:rPr>
        <w:t>23 сентября</w:t>
      </w:r>
      <w:r w:rsidR="00E80B40" w:rsidRPr="0031567B">
        <w:rPr>
          <w:rFonts w:ascii="Arial" w:hAnsi="Arial" w:cs="Arial"/>
        </w:rPr>
        <w:t xml:space="preserve"> </w:t>
      </w:r>
      <w:r w:rsidR="0000101D" w:rsidRPr="0031567B">
        <w:rPr>
          <w:rFonts w:ascii="Arial" w:hAnsi="Arial" w:cs="Arial"/>
        </w:rPr>
        <w:t xml:space="preserve"> 20</w:t>
      </w:r>
      <w:r w:rsidR="00E80B40" w:rsidRPr="0031567B">
        <w:rPr>
          <w:rFonts w:ascii="Arial" w:hAnsi="Arial" w:cs="Arial"/>
        </w:rPr>
        <w:t>20</w:t>
      </w:r>
      <w:r w:rsidRPr="0031567B">
        <w:rPr>
          <w:rFonts w:ascii="Arial" w:hAnsi="Arial" w:cs="Arial"/>
        </w:rPr>
        <w:t xml:space="preserve"> года в 13.00 часов  в здании</w:t>
      </w:r>
      <w:r w:rsidR="0000101D" w:rsidRPr="0031567B">
        <w:rPr>
          <w:rFonts w:ascii="Arial" w:hAnsi="Arial" w:cs="Arial"/>
        </w:rPr>
        <w:t xml:space="preserve"> Совета</w:t>
      </w:r>
      <w:r w:rsidRPr="0031567B">
        <w:rPr>
          <w:rFonts w:ascii="Arial" w:hAnsi="Arial" w:cs="Arial"/>
        </w:rPr>
        <w:t xml:space="preserve"> сельского поселения.</w:t>
      </w:r>
      <w:proofErr w:type="gramEnd"/>
    </w:p>
    <w:p w:rsidR="004413D4" w:rsidRPr="0031567B" w:rsidRDefault="004413D4" w:rsidP="00CF37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      6. </w:t>
      </w:r>
      <w:proofErr w:type="gramStart"/>
      <w:r w:rsidRPr="0031567B">
        <w:rPr>
          <w:rFonts w:ascii="Arial" w:hAnsi="Arial" w:cs="Arial"/>
        </w:rPr>
        <w:t xml:space="preserve">Рабочей группе изучить и обобщить предложения депутатов Совета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  сельского поселения Бавлинского муни</w:t>
      </w:r>
      <w:r w:rsidRPr="0031567B">
        <w:rPr>
          <w:rFonts w:ascii="Arial" w:hAnsi="Arial" w:cs="Arial"/>
        </w:rPr>
        <w:softHyphen/>
        <w:t xml:space="preserve">ципального района Республики Татарстан и граждан по проекту </w:t>
      </w:r>
      <w:r w:rsidR="00E80B40" w:rsidRPr="0031567B">
        <w:rPr>
          <w:rFonts w:ascii="Arial" w:hAnsi="Arial" w:cs="Arial"/>
          <w:color w:val="000000"/>
        </w:rPr>
        <w:t xml:space="preserve">решения Совета </w:t>
      </w:r>
      <w:r w:rsidR="00886C89" w:rsidRPr="0031567B">
        <w:rPr>
          <w:rFonts w:ascii="Arial" w:hAnsi="Arial" w:cs="Arial"/>
          <w:color w:val="000000"/>
        </w:rPr>
        <w:t>Татарско-</w:t>
      </w:r>
      <w:proofErr w:type="spellStart"/>
      <w:r w:rsidR="00886C89" w:rsidRPr="0031567B">
        <w:rPr>
          <w:rFonts w:ascii="Arial" w:hAnsi="Arial" w:cs="Arial"/>
          <w:color w:val="000000"/>
        </w:rPr>
        <w:t>Кандызского</w:t>
      </w:r>
      <w:proofErr w:type="spellEnd"/>
      <w:r w:rsidR="00E80B40" w:rsidRPr="0031567B">
        <w:rPr>
          <w:rFonts w:ascii="Arial" w:hAnsi="Arial" w:cs="Arial"/>
          <w:color w:val="000000"/>
        </w:rPr>
        <w:t xml:space="preserve"> сельского поселения  «</w:t>
      </w:r>
      <w:r w:rsidR="00E80B40" w:rsidRPr="0031567B">
        <w:rPr>
          <w:rFonts w:ascii="Arial" w:hAnsi="Arial" w:cs="Arial"/>
        </w:rPr>
        <w:t xml:space="preserve">О   внесении изменений в Устав </w:t>
      </w:r>
      <w:r w:rsidR="00E80B40" w:rsidRPr="0031567B">
        <w:rPr>
          <w:rFonts w:ascii="Arial" w:hAnsi="Arial" w:cs="Arial"/>
          <w:color w:val="000000"/>
        </w:rPr>
        <w:t xml:space="preserve"> </w:t>
      </w:r>
      <w:r w:rsidR="00E80B40" w:rsidRPr="0031567B">
        <w:rPr>
          <w:rFonts w:ascii="Arial" w:hAnsi="Arial" w:cs="Arial"/>
        </w:rPr>
        <w:t xml:space="preserve">муниципального образования </w:t>
      </w:r>
      <w:r w:rsidR="00E80B40" w:rsidRPr="0031567B">
        <w:rPr>
          <w:rFonts w:ascii="Arial" w:hAnsi="Arial" w:cs="Arial"/>
          <w:color w:val="000000"/>
        </w:rPr>
        <w:t xml:space="preserve"> </w:t>
      </w:r>
      <w:r w:rsidR="00E80B40" w:rsidRPr="0031567B">
        <w:rPr>
          <w:rFonts w:ascii="Arial" w:hAnsi="Arial" w:cs="Arial"/>
        </w:rPr>
        <w:t>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="00E80B40" w:rsidRPr="0031567B">
        <w:rPr>
          <w:rFonts w:ascii="Arial" w:hAnsi="Arial" w:cs="Arial"/>
        </w:rPr>
        <w:t xml:space="preserve"> </w:t>
      </w:r>
      <w:r w:rsidR="00E80B40" w:rsidRPr="0031567B">
        <w:rPr>
          <w:rFonts w:ascii="Arial" w:hAnsi="Arial" w:cs="Arial"/>
          <w:color w:val="000000"/>
        </w:rPr>
        <w:t xml:space="preserve"> </w:t>
      </w:r>
      <w:r w:rsidR="00E80B40" w:rsidRPr="0031567B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E80B40" w:rsidRPr="0031567B">
        <w:rPr>
          <w:rFonts w:ascii="Arial" w:hAnsi="Arial" w:cs="Arial"/>
          <w:color w:val="000000"/>
        </w:rPr>
        <w:t xml:space="preserve">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E80B40" w:rsidRPr="0031567B">
        <w:rPr>
          <w:rFonts w:ascii="Arial" w:hAnsi="Arial" w:cs="Arial"/>
        </w:rPr>
        <w:t xml:space="preserve"> сельского поселения </w:t>
      </w:r>
      <w:r w:rsidR="00E80B40" w:rsidRPr="0031567B">
        <w:rPr>
          <w:rFonts w:ascii="Arial" w:hAnsi="Arial" w:cs="Arial"/>
          <w:color w:val="000000"/>
        </w:rPr>
        <w:t xml:space="preserve"> </w:t>
      </w:r>
      <w:r w:rsidR="00E80B40" w:rsidRPr="0031567B">
        <w:rPr>
          <w:rFonts w:ascii="Arial" w:hAnsi="Arial" w:cs="Arial"/>
        </w:rPr>
        <w:t>Бавлинского муниципального района</w:t>
      </w:r>
      <w:r w:rsidR="00E80B40" w:rsidRPr="0031567B">
        <w:rPr>
          <w:rFonts w:ascii="Arial" w:hAnsi="Arial" w:cs="Arial"/>
          <w:color w:val="000000"/>
        </w:rPr>
        <w:t xml:space="preserve"> </w:t>
      </w:r>
      <w:r w:rsidR="00E80B40" w:rsidRPr="0031567B">
        <w:rPr>
          <w:rFonts w:ascii="Arial" w:hAnsi="Arial" w:cs="Arial"/>
        </w:rPr>
        <w:t xml:space="preserve">от </w:t>
      </w:r>
      <w:r w:rsidR="00886C89" w:rsidRPr="0031567B">
        <w:rPr>
          <w:rFonts w:ascii="Arial" w:hAnsi="Arial" w:cs="Arial"/>
        </w:rPr>
        <w:t xml:space="preserve">17.10.2019 № 112» с изменениями от 24.04.2020г. </w:t>
      </w:r>
      <w:r w:rsidR="00097E70" w:rsidRPr="0031567B">
        <w:rPr>
          <w:rFonts w:ascii="Arial" w:hAnsi="Arial" w:cs="Arial"/>
        </w:rPr>
        <w:t>№</w:t>
      </w:r>
      <w:r w:rsidR="00886C89" w:rsidRPr="0031567B">
        <w:rPr>
          <w:rFonts w:ascii="Arial" w:hAnsi="Arial" w:cs="Arial"/>
        </w:rPr>
        <w:t>133</w:t>
      </w:r>
      <w:r w:rsidR="00E80B40" w:rsidRPr="0031567B">
        <w:rPr>
          <w:rFonts w:ascii="Arial" w:hAnsi="Arial" w:cs="Arial"/>
          <w:color w:val="000000"/>
        </w:rPr>
        <w:t xml:space="preserve"> </w:t>
      </w:r>
      <w:r w:rsidR="00E80B40" w:rsidRPr="0031567B">
        <w:rPr>
          <w:rFonts w:ascii="Arial" w:hAnsi="Arial" w:cs="Arial"/>
        </w:rPr>
        <w:t xml:space="preserve"> </w:t>
      </w:r>
      <w:r w:rsidRPr="0031567B">
        <w:rPr>
          <w:rFonts w:ascii="Arial" w:hAnsi="Arial" w:cs="Arial"/>
        </w:rPr>
        <w:t>и вынести</w:t>
      </w:r>
      <w:proofErr w:type="gramEnd"/>
      <w:r w:rsidRPr="0031567B">
        <w:rPr>
          <w:rFonts w:ascii="Arial" w:hAnsi="Arial" w:cs="Arial"/>
        </w:rPr>
        <w:t xml:space="preserve"> на рассмотрение Совета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  сельского поселения Бавлинского муниципально</w:t>
      </w:r>
      <w:r w:rsidRPr="0031567B">
        <w:rPr>
          <w:rFonts w:ascii="Arial" w:hAnsi="Arial" w:cs="Arial"/>
        </w:rPr>
        <w:softHyphen/>
        <w:t>го района Республики Татарстан.</w:t>
      </w:r>
    </w:p>
    <w:p w:rsidR="004413D4" w:rsidRPr="0031567B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7. </w:t>
      </w:r>
      <w:proofErr w:type="gramStart"/>
      <w:r w:rsidRPr="0031567B">
        <w:rPr>
          <w:rFonts w:ascii="Arial" w:hAnsi="Arial" w:cs="Arial"/>
        </w:rPr>
        <w:t>Контроль за</w:t>
      </w:r>
      <w:proofErr w:type="gramEnd"/>
      <w:r w:rsidRPr="0031567B">
        <w:rPr>
          <w:rFonts w:ascii="Arial" w:hAnsi="Arial" w:cs="Arial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</w:t>
      </w:r>
      <w:r w:rsidR="00E14C01" w:rsidRPr="0031567B">
        <w:rPr>
          <w:rFonts w:ascii="Arial" w:hAnsi="Arial" w:cs="Arial"/>
        </w:rPr>
        <w:t xml:space="preserve">новой редакции </w:t>
      </w:r>
      <w:r w:rsidRPr="0031567B">
        <w:rPr>
          <w:rFonts w:ascii="Arial" w:hAnsi="Arial" w:cs="Arial"/>
        </w:rPr>
        <w:t>Устава муниципального образования 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Pr="0031567B">
        <w:rPr>
          <w:rFonts w:ascii="Arial" w:hAnsi="Arial" w:cs="Arial"/>
        </w:rPr>
        <w:t xml:space="preserve"> сельское поселение</w:t>
      </w:r>
      <w:r w:rsidR="00E14C01" w:rsidRPr="0031567B">
        <w:rPr>
          <w:rFonts w:ascii="Arial" w:hAnsi="Arial" w:cs="Arial"/>
        </w:rPr>
        <w:t>»</w:t>
      </w:r>
      <w:r w:rsidRPr="0031567B">
        <w:rPr>
          <w:rFonts w:ascii="Arial" w:hAnsi="Arial" w:cs="Arial"/>
        </w:rPr>
        <w:t xml:space="preserve"> Бавлинского муниципального района Республики Татарстан.</w:t>
      </w:r>
    </w:p>
    <w:p w:rsidR="004413D4" w:rsidRPr="0031567B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rFonts w:ascii="Arial" w:hAnsi="Arial" w:cs="Arial"/>
        </w:rPr>
      </w:pPr>
    </w:p>
    <w:p w:rsidR="004413D4" w:rsidRPr="0031567B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CF37E5" w:rsidRPr="0031567B" w:rsidRDefault="00CF37E5" w:rsidP="00CF37E5">
      <w:pPr>
        <w:rPr>
          <w:rFonts w:ascii="Arial" w:hAnsi="Arial" w:cs="Arial"/>
        </w:rPr>
      </w:pPr>
      <w:r w:rsidRPr="0031567B">
        <w:rPr>
          <w:rFonts w:ascii="Arial" w:hAnsi="Arial" w:cs="Arial"/>
        </w:rPr>
        <w:t>Глава, Председатель Совета</w:t>
      </w:r>
    </w:p>
    <w:p w:rsidR="00CF37E5" w:rsidRPr="0031567B" w:rsidRDefault="00886C89" w:rsidP="00CF37E5">
      <w:pPr>
        <w:rPr>
          <w:rFonts w:ascii="Arial" w:hAnsi="Arial" w:cs="Arial"/>
          <w:color w:val="000000"/>
        </w:rPr>
      </w:pPr>
      <w:r w:rsidRPr="0031567B">
        <w:rPr>
          <w:rFonts w:ascii="Arial" w:hAnsi="Arial" w:cs="Arial"/>
          <w:color w:val="000000"/>
        </w:rPr>
        <w:t>Татарско-</w:t>
      </w:r>
      <w:proofErr w:type="spellStart"/>
      <w:r w:rsidRPr="0031567B">
        <w:rPr>
          <w:rFonts w:ascii="Arial" w:hAnsi="Arial" w:cs="Arial"/>
          <w:color w:val="000000"/>
        </w:rPr>
        <w:t>Кандызского</w:t>
      </w:r>
      <w:proofErr w:type="spellEnd"/>
    </w:p>
    <w:p w:rsidR="00CF37E5" w:rsidRPr="0031567B" w:rsidRDefault="00CF37E5" w:rsidP="00CF37E5">
      <w:pPr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сельского поселения               </w:t>
      </w:r>
      <w:r w:rsidRPr="0031567B">
        <w:rPr>
          <w:rFonts w:ascii="Arial" w:hAnsi="Arial" w:cs="Arial"/>
        </w:rPr>
        <w:tab/>
      </w:r>
      <w:r w:rsidRPr="0031567B">
        <w:rPr>
          <w:rFonts w:ascii="Arial" w:hAnsi="Arial" w:cs="Arial"/>
        </w:rPr>
        <w:tab/>
      </w:r>
      <w:r w:rsidR="0000101D" w:rsidRPr="0031567B">
        <w:rPr>
          <w:rFonts w:ascii="Arial" w:hAnsi="Arial" w:cs="Arial"/>
        </w:rPr>
        <w:t xml:space="preserve">                </w:t>
      </w:r>
      <w:r w:rsidR="00A676A9" w:rsidRPr="0031567B">
        <w:rPr>
          <w:rFonts w:ascii="Arial" w:hAnsi="Arial" w:cs="Arial"/>
        </w:rPr>
        <w:t xml:space="preserve">       </w:t>
      </w:r>
      <w:r w:rsidR="0000101D" w:rsidRPr="0031567B">
        <w:rPr>
          <w:rFonts w:ascii="Arial" w:hAnsi="Arial" w:cs="Arial"/>
        </w:rPr>
        <w:t xml:space="preserve">        </w:t>
      </w:r>
      <w:proofErr w:type="spellStart"/>
      <w:r w:rsidR="00886C89" w:rsidRPr="0031567B">
        <w:rPr>
          <w:rFonts w:ascii="Arial" w:hAnsi="Arial" w:cs="Arial"/>
        </w:rPr>
        <w:t>М.Ш.Насибуллин</w:t>
      </w:r>
      <w:proofErr w:type="spellEnd"/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 w:firstLine="851"/>
        <w:jc w:val="right"/>
        <w:rPr>
          <w:rFonts w:ascii="Arial" w:hAnsi="Arial" w:cs="Arial"/>
        </w:rPr>
      </w:pPr>
    </w:p>
    <w:p w:rsidR="00A676A9" w:rsidRPr="0031567B" w:rsidRDefault="00A676A9" w:rsidP="00EC1095">
      <w:pPr>
        <w:ind w:left="7230"/>
        <w:jc w:val="right"/>
        <w:rPr>
          <w:rFonts w:ascii="Arial" w:hAnsi="Arial" w:cs="Arial"/>
        </w:rPr>
      </w:pPr>
    </w:p>
    <w:p w:rsidR="00EC1095" w:rsidRPr="0031567B" w:rsidRDefault="00EC1095" w:rsidP="00EC1095">
      <w:pPr>
        <w:ind w:left="723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Приложение № 1 </w:t>
      </w:r>
    </w:p>
    <w:p w:rsidR="00EC1095" w:rsidRPr="0031567B" w:rsidRDefault="00EC1095" w:rsidP="00EC1095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к решению Совета</w:t>
      </w:r>
    </w:p>
    <w:p w:rsidR="0000101D" w:rsidRPr="0031567B" w:rsidRDefault="00886C89" w:rsidP="00EC1095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Татарско-</w:t>
      </w:r>
      <w:proofErr w:type="spellStart"/>
      <w:r w:rsidRPr="0031567B">
        <w:rPr>
          <w:rFonts w:ascii="Arial" w:hAnsi="Arial" w:cs="Arial"/>
        </w:rPr>
        <w:t>Кандызского</w:t>
      </w:r>
      <w:proofErr w:type="spellEnd"/>
      <w:r w:rsidR="00EC1095" w:rsidRPr="0031567B">
        <w:rPr>
          <w:rFonts w:ascii="Arial" w:hAnsi="Arial" w:cs="Arial"/>
        </w:rPr>
        <w:t xml:space="preserve"> </w:t>
      </w:r>
    </w:p>
    <w:p w:rsidR="00EC1095" w:rsidRPr="0031567B" w:rsidRDefault="00EC1095" w:rsidP="00EC1095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сельского поселения</w:t>
      </w:r>
    </w:p>
    <w:p w:rsidR="00EC1095" w:rsidRPr="0031567B" w:rsidRDefault="00EC1095" w:rsidP="00EC1095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Бавлинского муниципального района</w:t>
      </w:r>
    </w:p>
    <w:p w:rsidR="00EC1095" w:rsidRPr="0031567B" w:rsidRDefault="00EC1095" w:rsidP="00EC1095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Республики Татарстан </w:t>
      </w:r>
    </w:p>
    <w:p w:rsidR="00EC1095" w:rsidRPr="0031567B" w:rsidRDefault="00E362DB" w:rsidP="00EC1095">
      <w:pPr>
        <w:ind w:left="528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от </w:t>
      </w:r>
      <w:r w:rsidR="00097E70" w:rsidRPr="0031567B">
        <w:rPr>
          <w:rFonts w:ascii="Arial" w:hAnsi="Arial" w:cs="Arial"/>
        </w:rPr>
        <w:t xml:space="preserve"> </w:t>
      </w:r>
      <w:r w:rsidR="00A676A9" w:rsidRPr="0031567B">
        <w:rPr>
          <w:rFonts w:ascii="Arial" w:hAnsi="Arial" w:cs="Arial"/>
        </w:rPr>
        <w:t>27.08.</w:t>
      </w:r>
      <w:r w:rsidR="00B91EFB" w:rsidRPr="0031567B">
        <w:rPr>
          <w:rFonts w:ascii="Arial" w:hAnsi="Arial" w:cs="Arial"/>
        </w:rPr>
        <w:t>2020</w:t>
      </w:r>
      <w:r w:rsidR="0000101D" w:rsidRPr="0031567B">
        <w:rPr>
          <w:rFonts w:ascii="Arial" w:hAnsi="Arial" w:cs="Arial"/>
        </w:rPr>
        <w:t xml:space="preserve">г.  № </w:t>
      </w:r>
      <w:r w:rsidR="00A676A9" w:rsidRPr="0031567B">
        <w:rPr>
          <w:rFonts w:ascii="Arial" w:hAnsi="Arial" w:cs="Arial"/>
        </w:rPr>
        <w:t>141</w:t>
      </w:r>
      <w:r w:rsidR="00097E70" w:rsidRPr="0031567B">
        <w:rPr>
          <w:rFonts w:ascii="Arial" w:hAnsi="Arial" w:cs="Arial"/>
        </w:rPr>
        <w:t xml:space="preserve">    </w:t>
      </w:r>
    </w:p>
    <w:p w:rsidR="00EC1095" w:rsidRPr="0031567B" w:rsidRDefault="00EC1095" w:rsidP="00EC1095">
      <w:pPr>
        <w:tabs>
          <w:tab w:val="left" w:pos="4500"/>
          <w:tab w:val="left" w:pos="4680"/>
        </w:tabs>
        <w:jc w:val="right"/>
        <w:rPr>
          <w:rFonts w:ascii="Arial" w:hAnsi="Arial" w:cs="Arial"/>
        </w:rPr>
      </w:pPr>
    </w:p>
    <w:p w:rsidR="00EC1095" w:rsidRPr="0031567B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EC1095" w:rsidRPr="0031567B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E80B40" w:rsidRPr="0031567B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31567B">
        <w:rPr>
          <w:rFonts w:ascii="Arial" w:hAnsi="Arial" w:cs="Arial"/>
        </w:rPr>
        <w:t>ПРОЕКТ</w:t>
      </w:r>
    </w:p>
    <w:p w:rsidR="00E80B40" w:rsidRPr="0031567B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решения Совета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Pr="0031567B">
        <w:rPr>
          <w:rFonts w:ascii="Arial" w:hAnsi="Arial" w:cs="Arial"/>
        </w:rPr>
        <w:t xml:space="preserve"> сельское поселение»</w:t>
      </w:r>
    </w:p>
    <w:p w:rsidR="00E80B40" w:rsidRPr="0031567B" w:rsidRDefault="00E80B40" w:rsidP="00E63C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</w:rPr>
      </w:pPr>
      <w:r w:rsidRPr="0031567B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31567B">
        <w:rPr>
          <w:rFonts w:ascii="Arial" w:hAnsi="Arial" w:cs="Arial"/>
          <w:color w:val="000000"/>
        </w:rPr>
        <w:t xml:space="preserve"> </w:t>
      </w:r>
      <w:r w:rsidRPr="0031567B">
        <w:rPr>
          <w:rFonts w:ascii="Arial" w:hAnsi="Arial" w:cs="Arial"/>
          <w:color w:val="000000"/>
        </w:rPr>
        <w:t>Республики Татарстан</w:t>
      </w:r>
      <w:r w:rsidR="00E63CA9" w:rsidRPr="0031567B">
        <w:rPr>
          <w:rFonts w:ascii="Arial" w:hAnsi="Arial" w:cs="Arial"/>
          <w:color w:val="000000"/>
        </w:rPr>
        <w:t>,</w:t>
      </w:r>
      <w:r w:rsidR="00E63CA9" w:rsidRPr="0031567B">
        <w:rPr>
          <w:rFonts w:ascii="Arial" w:hAnsi="Arial" w:cs="Arial"/>
        </w:rPr>
        <w:t xml:space="preserve"> утвержденный решением Совета 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E63CA9" w:rsidRPr="0031567B">
        <w:rPr>
          <w:rFonts w:ascii="Arial" w:hAnsi="Arial" w:cs="Arial"/>
        </w:rPr>
        <w:t xml:space="preserve">  сельского поселения  Бавлинского муниципального района от 1</w:t>
      </w:r>
      <w:r w:rsidR="00886C89" w:rsidRPr="0031567B">
        <w:rPr>
          <w:rFonts w:ascii="Arial" w:hAnsi="Arial" w:cs="Arial"/>
        </w:rPr>
        <w:t>7</w:t>
      </w:r>
      <w:r w:rsidR="00E63CA9" w:rsidRPr="0031567B">
        <w:rPr>
          <w:rFonts w:ascii="Arial" w:hAnsi="Arial" w:cs="Arial"/>
        </w:rPr>
        <w:t>.10.2019 № 112»</w:t>
      </w:r>
    </w:p>
    <w:p w:rsidR="00E80B40" w:rsidRPr="0031567B" w:rsidRDefault="00E80B40" w:rsidP="00E80B40">
      <w:pPr>
        <w:jc w:val="center"/>
        <w:rPr>
          <w:rFonts w:ascii="Arial" w:hAnsi="Arial" w:cs="Arial"/>
        </w:rPr>
      </w:pP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31567B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сельского поселения Бавлинского муниципального района</w:t>
      </w:r>
      <w:proofErr w:type="gramEnd"/>
      <w:r w:rsidRPr="0031567B">
        <w:rPr>
          <w:rFonts w:ascii="Arial" w:hAnsi="Arial" w:cs="Arial"/>
        </w:rPr>
        <w:t xml:space="preserve"> Республики Татарстан РЕШИЛ: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1. Внести в Устав муниципального образования 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Pr="0031567B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следующие изменения и дополнения: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пункт 1 статьи 9 дополнить абзацем следующего содержания: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31567B">
        <w:rPr>
          <w:rFonts w:ascii="Arial" w:hAnsi="Arial" w:cs="Arial"/>
        </w:rPr>
        <w:t>.»;</w:t>
      </w:r>
      <w:proofErr w:type="gramEnd"/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пункт 2 статьи 32 дополнить абзацем следующего содержания: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</w:t>
      </w:r>
      <w:proofErr w:type="gramStart"/>
      <w:r w:rsidRPr="0031567B">
        <w:rPr>
          <w:rFonts w:ascii="Arial" w:hAnsi="Arial" w:cs="Arial"/>
        </w:rPr>
        <w:t>.»;</w:t>
      </w:r>
      <w:proofErr w:type="gramEnd"/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пункт 5 статьи 32 изложить в следующей редакции: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«5)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097E70" w:rsidRPr="0031567B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31567B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31567B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</w:t>
      </w:r>
      <w:proofErr w:type="gramEnd"/>
      <w:r w:rsidRPr="0031567B">
        <w:rPr>
          <w:rFonts w:ascii="Arial" w:hAnsi="Arial" w:cs="Arial"/>
        </w:rPr>
        <w:t xml:space="preserve"> </w:t>
      </w:r>
      <w:proofErr w:type="gramStart"/>
      <w:r w:rsidRPr="0031567B">
        <w:rPr>
          <w:rFonts w:ascii="Arial" w:hAnsi="Arial" w:cs="Arial"/>
        </w:rPr>
        <w:t>порядке</w:t>
      </w:r>
      <w:proofErr w:type="gramEnd"/>
      <w:r w:rsidRPr="0031567B">
        <w:rPr>
          <w:rFonts w:ascii="Arial" w:hAnsi="Arial" w:cs="Arial"/>
        </w:rPr>
        <w:t>, установленном законом Республики Татарстан;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д) иные случаи, предусмотренные федеральными законами;</w:t>
      </w:r>
    </w:p>
    <w:p w:rsidR="00097E70" w:rsidRPr="0031567B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97E70" w:rsidRPr="0031567B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31567B">
        <w:rPr>
          <w:rFonts w:ascii="Arial" w:hAnsi="Arial" w:cs="Arial"/>
        </w:rPr>
        <w:t>.»;</w:t>
      </w:r>
      <w:proofErr w:type="gramEnd"/>
    </w:p>
    <w:p w:rsidR="00097E70" w:rsidRPr="0031567B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пункт 1 статьи 58 дополнить абзацем следующего содержания:</w:t>
      </w:r>
    </w:p>
    <w:p w:rsidR="00097E70" w:rsidRPr="0031567B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</w:t>
      </w:r>
      <w:proofErr w:type="gramStart"/>
      <w:r w:rsidRPr="0031567B">
        <w:rPr>
          <w:rFonts w:ascii="Arial" w:hAnsi="Arial" w:cs="Arial"/>
        </w:rPr>
        <w:t>.»;</w:t>
      </w:r>
      <w:proofErr w:type="gramEnd"/>
    </w:p>
    <w:p w:rsidR="00097E70" w:rsidRPr="0031567B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приостановить до 1 января 2021 года действие пункта 3 статьи 79;</w:t>
      </w:r>
    </w:p>
    <w:p w:rsidR="00097E70" w:rsidRPr="0031567B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097E70" w:rsidRPr="0031567B" w:rsidRDefault="00097E70" w:rsidP="00097E70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31567B">
        <w:rPr>
          <w:rFonts w:ascii="Arial" w:hAnsi="Arial" w:cs="Arial"/>
          <w:color w:val="000000"/>
        </w:rPr>
        <w:t>2.</w:t>
      </w:r>
      <w:r w:rsidRPr="0031567B">
        <w:rPr>
          <w:rFonts w:ascii="Arial" w:hAnsi="Arial" w:cs="Arial"/>
        </w:rPr>
        <w:t xml:space="preserve"> </w:t>
      </w:r>
      <w:r w:rsidRPr="0031567B">
        <w:rPr>
          <w:rFonts w:ascii="Arial" w:hAnsi="Arial" w:cs="Arial"/>
          <w:color w:val="000000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097E70" w:rsidRPr="0031567B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4. Настоящее решение вступает в силу после его официального опубликования.</w:t>
      </w:r>
    </w:p>
    <w:p w:rsidR="00745A7D" w:rsidRPr="0031567B" w:rsidRDefault="00745A7D" w:rsidP="00745A7D">
      <w:pPr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</w:p>
    <w:p w:rsidR="00DF022F" w:rsidRPr="0031567B" w:rsidRDefault="00DF022F" w:rsidP="00DF022F">
      <w:pPr>
        <w:ind w:left="7230" w:firstLine="851"/>
        <w:jc w:val="right"/>
        <w:rPr>
          <w:rFonts w:ascii="Arial" w:hAnsi="Arial" w:cs="Arial"/>
        </w:rPr>
      </w:pPr>
    </w:p>
    <w:p w:rsidR="00DF022F" w:rsidRPr="0031567B" w:rsidRDefault="00DF022F" w:rsidP="00DF022F">
      <w:pPr>
        <w:rPr>
          <w:rFonts w:ascii="Arial" w:hAnsi="Arial" w:cs="Arial"/>
        </w:rPr>
      </w:pPr>
      <w:r w:rsidRPr="0031567B">
        <w:rPr>
          <w:rFonts w:ascii="Arial" w:hAnsi="Arial" w:cs="Arial"/>
        </w:rPr>
        <w:t>Глава, Председатель Совета</w:t>
      </w:r>
    </w:p>
    <w:p w:rsidR="00DF022F" w:rsidRPr="0031567B" w:rsidRDefault="00886C89" w:rsidP="00DF022F">
      <w:pPr>
        <w:rPr>
          <w:rFonts w:ascii="Arial" w:hAnsi="Arial" w:cs="Arial"/>
          <w:color w:val="000000"/>
        </w:rPr>
      </w:pPr>
      <w:r w:rsidRPr="0031567B">
        <w:rPr>
          <w:rFonts w:ascii="Arial" w:hAnsi="Arial" w:cs="Arial"/>
          <w:color w:val="000000"/>
        </w:rPr>
        <w:t>Татарско-</w:t>
      </w:r>
      <w:proofErr w:type="spellStart"/>
      <w:r w:rsidRPr="0031567B">
        <w:rPr>
          <w:rFonts w:ascii="Arial" w:hAnsi="Arial" w:cs="Arial"/>
          <w:color w:val="000000"/>
        </w:rPr>
        <w:t>Кандызского</w:t>
      </w:r>
      <w:proofErr w:type="spellEnd"/>
    </w:p>
    <w:p w:rsidR="0077220C" w:rsidRPr="0031567B" w:rsidRDefault="00DF022F" w:rsidP="00784D25">
      <w:pPr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сельского поселения               </w:t>
      </w:r>
      <w:r w:rsidRPr="0031567B">
        <w:rPr>
          <w:rFonts w:ascii="Arial" w:hAnsi="Arial" w:cs="Arial"/>
        </w:rPr>
        <w:tab/>
      </w:r>
      <w:r w:rsidRPr="0031567B">
        <w:rPr>
          <w:rFonts w:ascii="Arial" w:hAnsi="Arial" w:cs="Arial"/>
        </w:rPr>
        <w:tab/>
        <w:t xml:space="preserve">                             </w:t>
      </w:r>
      <w:proofErr w:type="spellStart"/>
      <w:r w:rsidR="00886C89" w:rsidRPr="0031567B">
        <w:rPr>
          <w:rFonts w:ascii="Arial" w:hAnsi="Arial" w:cs="Arial"/>
        </w:rPr>
        <w:t>М.Ш.Насибулин</w:t>
      </w:r>
      <w:proofErr w:type="spellEnd"/>
    </w:p>
    <w:p w:rsidR="00CF37E5" w:rsidRPr="0031567B" w:rsidRDefault="00CF37E5" w:rsidP="00E63CA9">
      <w:pPr>
        <w:spacing w:line="360" w:lineRule="auto"/>
        <w:jc w:val="both"/>
        <w:rPr>
          <w:rFonts w:ascii="Arial" w:hAnsi="Arial" w:cs="Arial"/>
        </w:rPr>
      </w:pPr>
    </w:p>
    <w:p w:rsidR="00097E70" w:rsidRPr="0031567B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31567B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31567B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31567B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31567B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31567B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31567B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31567B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31567B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31567B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31567B" w:rsidRDefault="00097E70" w:rsidP="00CF37E5">
      <w:pPr>
        <w:ind w:left="7230"/>
        <w:jc w:val="right"/>
        <w:rPr>
          <w:rFonts w:ascii="Arial" w:hAnsi="Arial" w:cs="Arial"/>
        </w:rPr>
      </w:pPr>
    </w:p>
    <w:p w:rsidR="00CF37E5" w:rsidRPr="0031567B" w:rsidRDefault="00CF37E5" w:rsidP="00CF37E5">
      <w:pPr>
        <w:ind w:left="723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Приложение № 2 </w:t>
      </w:r>
    </w:p>
    <w:p w:rsidR="00CF37E5" w:rsidRPr="0031567B" w:rsidRDefault="00CF37E5" w:rsidP="00CF37E5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к решению Совета</w:t>
      </w:r>
    </w:p>
    <w:p w:rsidR="0000101D" w:rsidRPr="0031567B" w:rsidRDefault="00886C89" w:rsidP="00CF37E5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Татарско-</w:t>
      </w:r>
      <w:proofErr w:type="spellStart"/>
      <w:r w:rsidRPr="0031567B">
        <w:rPr>
          <w:rFonts w:ascii="Arial" w:hAnsi="Arial" w:cs="Arial"/>
        </w:rPr>
        <w:t>Кандызского</w:t>
      </w:r>
      <w:proofErr w:type="spellEnd"/>
      <w:r w:rsidR="00CF37E5" w:rsidRPr="0031567B">
        <w:rPr>
          <w:rFonts w:ascii="Arial" w:hAnsi="Arial" w:cs="Arial"/>
        </w:rPr>
        <w:t xml:space="preserve"> </w:t>
      </w:r>
    </w:p>
    <w:p w:rsidR="00CF37E5" w:rsidRPr="0031567B" w:rsidRDefault="00CF37E5" w:rsidP="00CF37E5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сельского поселения</w:t>
      </w:r>
    </w:p>
    <w:p w:rsidR="00CF37E5" w:rsidRPr="0031567B" w:rsidRDefault="00CF37E5" w:rsidP="00CF37E5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Бавлинского муниципального района</w:t>
      </w:r>
    </w:p>
    <w:p w:rsidR="00CF37E5" w:rsidRPr="0031567B" w:rsidRDefault="00CF37E5" w:rsidP="00CF37E5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Республики Татарстан </w:t>
      </w:r>
    </w:p>
    <w:p w:rsidR="00B91EFB" w:rsidRPr="0031567B" w:rsidRDefault="00097E70" w:rsidP="00B91EFB">
      <w:pPr>
        <w:ind w:left="528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от    </w:t>
      </w:r>
      <w:r w:rsidR="00043426" w:rsidRPr="0031567B">
        <w:rPr>
          <w:rFonts w:ascii="Arial" w:hAnsi="Arial" w:cs="Arial"/>
        </w:rPr>
        <w:t>27.08</w:t>
      </w:r>
      <w:r w:rsidR="008206EF" w:rsidRPr="0031567B">
        <w:rPr>
          <w:rFonts w:ascii="Arial" w:hAnsi="Arial" w:cs="Arial"/>
        </w:rPr>
        <w:t>.2020г. №</w:t>
      </w:r>
      <w:r w:rsidRPr="0031567B">
        <w:rPr>
          <w:rFonts w:ascii="Arial" w:hAnsi="Arial" w:cs="Arial"/>
        </w:rPr>
        <w:t xml:space="preserve"> </w:t>
      </w:r>
      <w:r w:rsidR="00043426" w:rsidRPr="0031567B">
        <w:rPr>
          <w:rFonts w:ascii="Arial" w:hAnsi="Arial" w:cs="Arial"/>
        </w:rPr>
        <w:t>141</w:t>
      </w:r>
      <w:r w:rsidRPr="0031567B">
        <w:rPr>
          <w:rFonts w:ascii="Arial" w:hAnsi="Arial" w:cs="Arial"/>
        </w:rPr>
        <w:t xml:space="preserve">   </w:t>
      </w:r>
    </w:p>
    <w:p w:rsidR="00CF37E5" w:rsidRPr="0031567B" w:rsidRDefault="00CF37E5" w:rsidP="009E252B">
      <w:pPr>
        <w:widowControl w:val="0"/>
        <w:autoSpaceDE w:val="0"/>
        <w:autoSpaceDN w:val="0"/>
        <w:adjustRightInd w:val="0"/>
        <w:ind w:left="40"/>
        <w:jc w:val="center"/>
        <w:rPr>
          <w:rFonts w:ascii="Arial" w:hAnsi="Arial" w:cs="Arial"/>
        </w:rPr>
      </w:pPr>
      <w:r w:rsidRPr="0031567B">
        <w:rPr>
          <w:rFonts w:ascii="Arial" w:hAnsi="Arial" w:cs="Arial"/>
          <w:bCs/>
        </w:rPr>
        <w:t>ПОРЯДОК</w:t>
      </w:r>
    </w:p>
    <w:p w:rsidR="00745A7D" w:rsidRPr="0031567B" w:rsidRDefault="00CF37E5" w:rsidP="009E25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1567B">
        <w:rPr>
          <w:rFonts w:ascii="Arial" w:hAnsi="Arial" w:cs="Arial"/>
          <w:bCs/>
        </w:rPr>
        <w:t xml:space="preserve">УЧЕТА ПРЕДЛОЖЕНИЙ ГРАЖДАН </w:t>
      </w:r>
      <w:r w:rsidR="00745A7D" w:rsidRPr="0031567B">
        <w:rPr>
          <w:rFonts w:ascii="Arial" w:hAnsi="Arial" w:cs="Arial"/>
          <w:bCs/>
        </w:rPr>
        <w:t>ПО ПРОЕКТУ</w:t>
      </w:r>
    </w:p>
    <w:p w:rsidR="00CF37E5" w:rsidRPr="0031567B" w:rsidRDefault="00745A7D" w:rsidP="009E252B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  <w:r w:rsidRPr="0031567B">
        <w:rPr>
          <w:rFonts w:ascii="Arial" w:hAnsi="Arial" w:cs="Arial"/>
          <w:bCs/>
        </w:rPr>
        <w:t xml:space="preserve">РЕШЕНИЯ СОВЕТА </w:t>
      </w:r>
      <w:r w:rsidR="00886C89" w:rsidRPr="0031567B">
        <w:rPr>
          <w:rFonts w:ascii="Arial" w:hAnsi="Arial" w:cs="Arial"/>
          <w:bCs/>
        </w:rPr>
        <w:t>ТАТАРСКО-КАНДЫЗСКОГО</w:t>
      </w:r>
      <w:r w:rsidRPr="0031567B">
        <w:rPr>
          <w:rFonts w:ascii="Arial" w:hAnsi="Arial" w:cs="Arial"/>
          <w:bCs/>
        </w:rPr>
        <w:t xml:space="preserve"> СЕЛЬСКОГО ПОСЕЛЕНИЯ БАВЛИНСКОГО МУНИЦИПАЛЬНОГО РАЙОНА РТ "</w:t>
      </w:r>
      <w:r w:rsidRPr="0031567B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r w:rsidR="00886C89" w:rsidRPr="0031567B">
        <w:rPr>
          <w:rFonts w:ascii="Arial" w:hAnsi="Arial" w:cs="Arial"/>
        </w:rPr>
        <w:t>ТАТАРСКО-КАНДЫЗСКОЕ</w:t>
      </w:r>
      <w:r w:rsidRPr="0031567B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886C89" w:rsidRPr="0031567B">
        <w:rPr>
          <w:rFonts w:ascii="Arial" w:hAnsi="Arial" w:cs="Arial"/>
        </w:rPr>
        <w:t>ТАТАРСКО-КАНДЫЗСКОГО</w:t>
      </w:r>
      <w:r w:rsidRPr="0031567B">
        <w:rPr>
          <w:rFonts w:ascii="Arial" w:hAnsi="Arial" w:cs="Arial"/>
        </w:rPr>
        <w:t xml:space="preserve"> СЕЛЬСКОГО ПОСЕЛЕНИЯ БАВЛИНСКОГО МУНИЦИПАЛЬНОГО РАЙОНА ОТ 1</w:t>
      </w:r>
      <w:r w:rsidR="00886C89" w:rsidRPr="0031567B">
        <w:rPr>
          <w:rFonts w:ascii="Arial" w:hAnsi="Arial" w:cs="Arial"/>
        </w:rPr>
        <w:t>7</w:t>
      </w:r>
      <w:r w:rsidRPr="0031567B">
        <w:rPr>
          <w:rFonts w:ascii="Arial" w:hAnsi="Arial" w:cs="Arial"/>
        </w:rPr>
        <w:t xml:space="preserve">.10.2019 №112»  </w:t>
      </w:r>
      <w:r w:rsidR="00CF37E5" w:rsidRPr="0031567B">
        <w:rPr>
          <w:rFonts w:ascii="Arial" w:hAnsi="Arial" w:cs="Arial"/>
          <w:bCs/>
        </w:rPr>
        <w:t xml:space="preserve"> И УЧАСТИЯ ГРАЖДАН В ЕГО ОБСУЖДЕНИИ</w:t>
      </w:r>
    </w:p>
    <w:p w:rsidR="009E252B" w:rsidRPr="0031567B" w:rsidRDefault="009E252B" w:rsidP="009E252B">
      <w:pPr>
        <w:spacing w:line="360" w:lineRule="auto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          </w:t>
      </w:r>
    </w:p>
    <w:p w:rsidR="009E252B" w:rsidRPr="0031567B" w:rsidRDefault="009E252B" w:rsidP="009E252B">
      <w:pPr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   </w:t>
      </w:r>
    </w:p>
    <w:p w:rsidR="009E252B" w:rsidRPr="0031567B" w:rsidRDefault="009E252B" w:rsidP="009E252B">
      <w:pPr>
        <w:jc w:val="both"/>
        <w:rPr>
          <w:rFonts w:ascii="Arial" w:hAnsi="Arial" w:cs="Arial"/>
        </w:rPr>
      </w:pPr>
    </w:p>
    <w:p w:rsidR="00CF37E5" w:rsidRPr="0031567B" w:rsidRDefault="009E252B" w:rsidP="009E252B">
      <w:pPr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          </w:t>
      </w:r>
      <w:r w:rsidR="00CF37E5" w:rsidRPr="0031567B">
        <w:rPr>
          <w:rFonts w:ascii="Arial" w:hAnsi="Arial" w:cs="Arial"/>
        </w:rPr>
        <w:t xml:space="preserve">1. </w:t>
      </w:r>
      <w:proofErr w:type="gramStart"/>
      <w:r w:rsidR="00CF37E5" w:rsidRPr="0031567B">
        <w:rPr>
          <w:rFonts w:ascii="Arial" w:hAnsi="Arial" w:cs="Arial"/>
        </w:rPr>
        <w:t>П</w:t>
      </w:r>
      <w:r w:rsidR="00F47B51" w:rsidRPr="0031567B">
        <w:rPr>
          <w:rFonts w:ascii="Arial" w:hAnsi="Arial" w:cs="Arial"/>
        </w:rPr>
        <w:t>редложения к проекту решения "</w:t>
      </w:r>
      <w:r w:rsidR="00E63CA9" w:rsidRPr="0031567B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="00E63CA9" w:rsidRPr="0031567B">
        <w:rPr>
          <w:rFonts w:ascii="Arial" w:hAnsi="Arial" w:cs="Arial"/>
        </w:rPr>
        <w:t xml:space="preserve"> сельское поселение» </w:t>
      </w:r>
      <w:r w:rsidR="00E63CA9" w:rsidRPr="0031567B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31567B">
        <w:rPr>
          <w:rFonts w:ascii="Arial" w:hAnsi="Arial" w:cs="Arial"/>
        </w:rPr>
        <w:t xml:space="preserve"> </w:t>
      </w:r>
      <w:r w:rsidR="00E63CA9" w:rsidRPr="0031567B">
        <w:rPr>
          <w:rFonts w:ascii="Arial" w:hAnsi="Arial" w:cs="Arial"/>
          <w:color w:val="000000"/>
        </w:rPr>
        <w:t xml:space="preserve">Республики Татарстан, </w:t>
      </w:r>
      <w:r w:rsidR="00E63CA9" w:rsidRPr="0031567B">
        <w:rPr>
          <w:rFonts w:ascii="Arial" w:hAnsi="Arial" w:cs="Arial"/>
        </w:rPr>
        <w:t xml:space="preserve">утвержденный решением Совета 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E63CA9" w:rsidRPr="0031567B">
        <w:rPr>
          <w:rFonts w:ascii="Arial" w:hAnsi="Arial" w:cs="Arial"/>
        </w:rPr>
        <w:t xml:space="preserve">  сельского поселения  Бавлинского муниципального района от 1</w:t>
      </w:r>
      <w:r w:rsidR="00C547D2" w:rsidRPr="0031567B">
        <w:rPr>
          <w:rFonts w:ascii="Arial" w:hAnsi="Arial" w:cs="Arial"/>
        </w:rPr>
        <w:t>7</w:t>
      </w:r>
      <w:r w:rsidR="00E63CA9" w:rsidRPr="0031567B">
        <w:rPr>
          <w:rFonts w:ascii="Arial" w:hAnsi="Arial" w:cs="Arial"/>
        </w:rPr>
        <w:t>.10.2019 № 112»</w:t>
      </w:r>
      <w:r w:rsidR="00086435" w:rsidRPr="0031567B">
        <w:rPr>
          <w:rFonts w:ascii="Arial" w:hAnsi="Arial" w:cs="Arial"/>
        </w:rPr>
        <w:t xml:space="preserve">  с изменениями от 2</w:t>
      </w:r>
      <w:r w:rsidR="00886C89" w:rsidRPr="0031567B">
        <w:rPr>
          <w:rFonts w:ascii="Arial" w:hAnsi="Arial" w:cs="Arial"/>
        </w:rPr>
        <w:t>4</w:t>
      </w:r>
      <w:r w:rsidR="00086435" w:rsidRPr="0031567B">
        <w:rPr>
          <w:rFonts w:ascii="Arial" w:hAnsi="Arial" w:cs="Arial"/>
        </w:rPr>
        <w:t>.04.2020г. №1</w:t>
      </w:r>
      <w:r w:rsidR="00886C89" w:rsidRPr="0031567B">
        <w:rPr>
          <w:rFonts w:ascii="Arial" w:hAnsi="Arial" w:cs="Arial"/>
        </w:rPr>
        <w:t>33</w:t>
      </w:r>
      <w:r w:rsidR="00086435" w:rsidRPr="0031567B">
        <w:rPr>
          <w:rFonts w:ascii="Arial" w:hAnsi="Arial" w:cs="Arial"/>
        </w:rPr>
        <w:t xml:space="preserve"> </w:t>
      </w:r>
      <w:r w:rsidR="00E63CA9" w:rsidRPr="0031567B">
        <w:rPr>
          <w:rFonts w:ascii="Arial" w:hAnsi="Arial" w:cs="Arial"/>
        </w:rPr>
        <w:t xml:space="preserve"> </w:t>
      </w:r>
      <w:r w:rsidR="00CF37E5" w:rsidRPr="0031567B">
        <w:rPr>
          <w:rFonts w:ascii="Arial" w:hAnsi="Arial" w:cs="Arial"/>
        </w:rPr>
        <w:t xml:space="preserve">вносятся в Совет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CF37E5" w:rsidRPr="0031567B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по адресу: 423935, Республика Татарстан,   Бавлинский муниципальный район, село </w:t>
      </w:r>
      <w:r w:rsidR="00886C89" w:rsidRPr="0031567B">
        <w:rPr>
          <w:rFonts w:ascii="Arial" w:hAnsi="Arial" w:cs="Arial"/>
        </w:rPr>
        <w:t>Татарский</w:t>
      </w:r>
      <w:proofErr w:type="gramEnd"/>
      <w:r w:rsidR="00886C89" w:rsidRPr="0031567B">
        <w:rPr>
          <w:rFonts w:ascii="Arial" w:hAnsi="Arial" w:cs="Arial"/>
        </w:rPr>
        <w:t xml:space="preserve"> Кандыз</w:t>
      </w:r>
      <w:r w:rsidR="00CF37E5" w:rsidRPr="0031567B">
        <w:rPr>
          <w:rFonts w:ascii="Arial" w:hAnsi="Arial" w:cs="Arial"/>
        </w:rPr>
        <w:t>, улица Советская д.</w:t>
      </w:r>
      <w:r w:rsidR="00886C89" w:rsidRPr="0031567B">
        <w:rPr>
          <w:rFonts w:ascii="Arial" w:hAnsi="Arial" w:cs="Arial"/>
        </w:rPr>
        <w:t>168А</w:t>
      </w:r>
      <w:r w:rsidR="00CF37E5" w:rsidRPr="0031567B">
        <w:rPr>
          <w:rFonts w:ascii="Arial" w:hAnsi="Arial" w:cs="Arial"/>
        </w:rPr>
        <w:t>, в письменной форме.</w:t>
      </w:r>
    </w:p>
    <w:p w:rsidR="00CF37E5" w:rsidRPr="0031567B" w:rsidRDefault="00CF37E5" w:rsidP="009E252B">
      <w:pPr>
        <w:widowControl w:val="0"/>
        <w:autoSpaceDE w:val="0"/>
        <w:autoSpaceDN w:val="0"/>
        <w:adjustRightInd w:val="0"/>
        <w:ind w:left="80"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Предложения принимаются в рабочие дни с 8 до 16 часов в </w:t>
      </w:r>
      <w:r w:rsidRPr="0031567B">
        <w:rPr>
          <w:rFonts w:ascii="Arial" w:hAnsi="Arial" w:cs="Arial"/>
          <w:color w:val="333333"/>
        </w:rPr>
        <w:t xml:space="preserve">течение одного месяца </w:t>
      </w:r>
      <w:r w:rsidRPr="0031567B">
        <w:rPr>
          <w:rFonts w:ascii="Arial" w:hAnsi="Arial" w:cs="Arial"/>
        </w:rPr>
        <w:t>со дня обнародования на специально оборудованных информационных стендах.</w:t>
      </w:r>
    </w:p>
    <w:p w:rsidR="00CF37E5" w:rsidRPr="0031567B" w:rsidRDefault="00CF37E5" w:rsidP="009E252B">
      <w:pPr>
        <w:widowControl w:val="0"/>
        <w:autoSpaceDE w:val="0"/>
        <w:autoSpaceDN w:val="0"/>
        <w:adjustRightInd w:val="0"/>
        <w:ind w:left="40"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2. Заявки на участие в публичных слушаниях с правом выступления подаются по адресу: 4239</w:t>
      </w:r>
      <w:r w:rsidR="00886C89" w:rsidRPr="0031567B">
        <w:rPr>
          <w:rFonts w:ascii="Arial" w:hAnsi="Arial" w:cs="Arial"/>
        </w:rPr>
        <w:t>23</w:t>
      </w:r>
      <w:r w:rsidRPr="0031567B">
        <w:rPr>
          <w:rFonts w:ascii="Arial" w:hAnsi="Arial" w:cs="Arial"/>
        </w:rPr>
        <w:t xml:space="preserve">, Республика Татарстан,   Бавлинский муниципальный район, село </w:t>
      </w:r>
      <w:r w:rsidR="00886C89" w:rsidRPr="0031567B">
        <w:rPr>
          <w:rFonts w:ascii="Arial" w:hAnsi="Arial" w:cs="Arial"/>
        </w:rPr>
        <w:t>Татарский Кандыз</w:t>
      </w:r>
      <w:r w:rsidRPr="0031567B">
        <w:rPr>
          <w:rFonts w:ascii="Arial" w:hAnsi="Arial" w:cs="Arial"/>
        </w:rPr>
        <w:t>, улица Советская, д.</w:t>
      </w:r>
      <w:r w:rsidR="00886C89" w:rsidRPr="0031567B">
        <w:rPr>
          <w:rFonts w:ascii="Arial" w:hAnsi="Arial" w:cs="Arial"/>
        </w:rPr>
        <w:t>168</w:t>
      </w:r>
      <w:proofErr w:type="gramStart"/>
      <w:r w:rsidR="00886C89" w:rsidRPr="0031567B">
        <w:rPr>
          <w:rFonts w:ascii="Arial" w:hAnsi="Arial" w:cs="Arial"/>
        </w:rPr>
        <w:t xml:space="preserve"> А</w:t>
      </w:r>
      <w:proofErr w:type="gramEnd"/>
      <w:r w:rsidRPr="0031567B">
        <w:rPr>
          <w:rFonts w:ascii="Arial" w:hAnsi="Arial" w:cs="Arial"/>
        </w:rPr>
        <w:t>, лично или по почте (с пометкой на конверте "обсуж</w:t>
      </w:r>
      <w:r w:rsidRPr="0031567B">
        <w:rPr>
          <w:rFonts w:ascii="Arial" w:hAnsi="Arial" w:cs="Arial"/>
        </w:rPr>
        <w:softHyphen/>
        <w:t>дение Устава").</w:t>
      </w:r>
    </w:p>
    <w:p w:rsidR="009E252B" w:rsidRPr="0031567B" w:rsidRDefault="009E252B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</w:t>
      </w:r>
    </w:p>
    <w:p w:rsidR="009E252B" w:rsidRPr="0031567B" w:rsidRDefault="009E252B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</w:t>
      </w:r>
    </w:p>
    <w:p w:rsidR="009E252B" w:rsidRPr="0031567B" w:rsidRDefault="009E252B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Глава, Председатель Совета</w:t>
      </w:r>
    </w:p>
    <w:p w:rsidR="00CF37E5" w:rsidRPr="0031567B" w:rsidRDefault="00886C89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Татарско-</w:t>
      </w:r>
      <w:proofErr w:type="spellStart"/>
      <w:r w:rsidRPr="0031567B">
        <w:rPr>
          <w:rFonts w:ascii="Arial" w:hAnsi="Arial" w:cs="Arial"/>
        </w:rPr>
        <w:t>Кандызского</w:t>
      </w:r>
      <w:proofErr w:type="spellEnd"/>
    </w:p>
    <w:p w:rsidR="00745A7D" w:rsidRPr="0031567B" w:rsidRDefault="00CF37E5" w:rsidP="0008643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сельского поселения                                  </w:t>
      </w:r>
      <w:r w:rsidR="009E252B" w:rsidRPr="0031567B">
        <w:rPr>
          <w:rFonts w:ascii="Arial" w:hAnsi="Arial" w:cs="Arial"/>
        </w:rPr>
        <w:t xml:space="preserve">       </w:t>
      </w:r>
      <w:r w:rsidRPr="0031567B">
        <w:rPr>
          <w:rFonts w:ascii="Arial" w:hAnsi="Arial" w:cs="Arial"/>
        </w:rPr>
        <w:t xml:space="preserve">         </w:t>
      </w:r>
      <w:proofErr w:type="spellStart"/>
      <w:r w:rsidR="00886C89" w:rsidRPr="0031567B">
        <w:rPr>
          <w:rFonts w:ascii="Arial" w:hAnsi="Arial" w:cs="Arial"/>
        </w:rPr>
        <w:t>М.Ш.Насибуллин</w:t>
      </w:r>
      <w:proofErr w:type="spellEnd"/>
    </w:p>
    <w:p w:rsidR="00745A7D" w:rsidRPr="0031567B" w:rsidRDefault="00745A7D" w:rsidP="00F47B5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4103D" w:rsidRPr="0031567B" w:rsidRDefault="00D4103D" w:rsidP="00D4103D">
      <w:pPr>
        <w:ind w:left="723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Приложение № 3 </w:t>
      </w:r>
    </w:p>
    <w:p w:rsidR="00D4103D" w:rsidRPr="0031567B" w:rsidRDefault="00D4103D" w:rsidP="00D4103D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к решению Совета</w:t>
      </w:r>
    </w:p>
    <w:p w:rsidR="00D4103D" w:rsidRPr="0031567B" w:rsidRDefault="00886C89" w:rsidP="00D4103D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Татарско-</w:t>
      </w:r>
      <w:proofErr w:type="spellStart"/>
      <w:r w:rsidRPr="0031567B">
        <w:rPr>
          <w:rFonts w:ascii="Arial" w:hAnsi="Arial" w:cs="Arial"/>
        </w:rPr>
        <w:t>Кандызского</w:t>
      </w:r>
      <w:proofErr w:type="spellEnd"/>
      <w:r w:rsidR="00D4103D" w:rsidRPr="0031567B">
        <w:rPr>
          <w:rFonts w:ascii="Arial" w:hAnsi="Arial" w:cs="Arial"/>
        </w:rPr>
        <w:t xml:space="preserve"> </w:t>
      </w:r>
    </w:p>
    <w:p w:rsidR="00D4103D" w:rsidRPr="0031567B" w:rsidRDefault="00D4103D" w:rsidP="00D4103D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сельского поселения</w:t>
      </w:r>
    </w:p>
    <w:p w:rsidR="00D4103D" w:rsidRPr="0031567B" w:rsidRDefault="00D4103D" w:rsidP="00D4103D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>Бавлинского муниципального района</w:t>
      </w:r>
    </w:p>
    <w:p w:rsidR="00D4103D" w:rsidRPr="0031567B" w:rsidRDefault="00D4103D" w:rsidP="00D4103D">
      <w:pPr>
        <w:ind w:left="96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Республики Татарстан </w:t>
      </w:r>
    </w:p>
    <w:p w:rsidR="00B91EFB" w:rsidRPr="0031567B" w:rsidRDefault="00086435" w:rsidP="00B91EFB">
      <w:pPr>
        <w:ind w:left="5280" w:firstLine="520"/>
        <w:jc w:val="right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от  </w:t>
      </w:r>
      <w:r w:rsidR="00043426" w:rsidRPr="0031567B">
        <w:rPr>
          <w:rFonts w:ascii="Arial" w:hAnsi="Arial" w:cs="Arial"/>
        </w:rPr>
        <w:t>27.08.</w:t>
      </w:r>
      <w:r w:rsidR="008206EF" w:rsidRPr="0031567B">
        <w:rPr>
          <w:rFonts w:ascii="Arial" w:hAnsi="Arial" w:cs="Arial"/>
        </w:rPr>
        <w:t xml:space="preserve">2020г.  № </w:t>
      </w:r>
      <w:r w:rsidR="00043426" w:rsidRPr="0031567B">
        <w:rPr>
          <w:rFonts w:ascii="Arial" w:hAnsi="Arial" w:cs="Arial"/>
        </w:rPr>
        <w:t>141</w:t>
      </w:r>
      <w:r w:rsidRPr="0031567B">
        <w:rPr>
          <w:rFonts w:ascii="Arial" w:hAnsi="Arial" w:cs="Arial"/>
        </w:rPr>
        <w:t xml:space="preserve">    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rFonts w:ascii="Arial" w:hAnsi="Arial" w:cs="Arial"/>
        </w:rPr>
      </w:pP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                               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spacing w:before="260"/>
        <w:jc w:val="center"/>
        <w:rPr>
          <w:rFonts w:ascii="Arial" w:hAnsi="Arial" w:cs="Arial"/>
        </w:rPr>
      </w:pPr>
      <w:r w:rsidRPr="0031567B">
        <w:rPr>
          <w:rFonts w:ascii="Arial" w:hAnsi="Arial" w:cs="Arial"/>
          <w:bCs/>
        </w:rPr>
        <w:t>ПОРЯДОК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1567B">
        <w:rPr>
          <w:rFonts w:ascii="Arial" w:hAnsi="Arial" w:cs="Arial"/>
          <w:bCs/>
        </w:rPr>
        <w:t>ПРОВЕДЕНИЯ ПУБЛИЧНЫХ СЛУШАНИЙ ПО ПРОЕКТУ</w:t>
      </w:r>
    </w:p>
    <w:p w:rsidR="00CF37E5" w:rsidRPr="0031567B" w:rsidRDefault="00CF37E5" w:rsidP="00E63CA9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  <w:r w:rsidRPr="0031567B">
        <w:rPr>
          <w:rFonts w:ascii="Arial" w:hAnsi="Arial" w:cs="Arial"/>
          <w:bCs/>
        </w:rPr>
        <w:t xml:space="preserve">РЕШЕНИЯ СОВЕТА </w:t>
      </w:r>
      <w:r w:rsidR="00886C89" w:rsidRPr="0031567B">
        <w:rPr>
          <w:rFonts w:ascii="Arial" w:hAnsi="Arial" w:cs="Arial"/>
          <w:bCs/>
        </w:rPr>
        <w:t>ТАТАРСКО-КАНДЫЗСКОГО</w:t>
      </w:r>
      <w:r w:rsidRPr="0031567B">
        <w:rPr>
          <w:rFonts w:ascii="Arial" w:hAnsi="Arial" w:cs="Arial"/>
          <w:bCs/>
        </w:rPr>
        <w:t xml:space="preserve"> СЕЛЬСКОГО ПОСЕЛЕНИЯ БАВЛИНСК</w:t>
      </w:r>
      <w:r w:rsidR="00D22352" w:rsidRPr="0031567B">
        <w:rPr>
          <w:rFonts w:ascii="Arial" w:hAnsi="Arial" w:cs="Arial"/>
          <w:bCs/>
        </w:rPr>
        <w:t>ОГО МУНИЦИПАЛЬНОГО РАЙОНА РТ "</w:t>
      </w:r>
      <w:r w:rsidR="00E63CA9" w:rsidRPr="0031567B">
        <w:rPr>
          <w:rFonts w:ascii="Arial" w:hAnsi="Arial" w:cs="Arial"/>
        </w:rPr>
        <w:t xml:space="preserve"> </w:t>
      </w:r>
      <w:r w:rsidR="00B91EFB" w:rsidRPr="0031567B">
        <w:rPr>
          <w:rFonts w:ascii="Arial" w:hAnsi="Arial" w:cs="Arial"/>
        </w:rPr>
        <w:t>О ВНЕСЕНИИ ИЗМЕНЕНИЙ И ДОПОЛНЕНИЙ В УСТАВ МУНИЦИПАЛЬНОГО ОБРАЗОВАНИЯ «</w:t>
      </w:r>
      <w:r w:rsidR="00886C89" w:rsidRPr="0031567B">
        <w:rPr>
          <w:rFonts w:ascii="Arial" w:hAnsi="Arial" w:cs="Arial"/>
        </w:rPr>
        <w:t>ТАТАРСКО-КАНДЫЗСКОЕ</w:t>
      </w:r>
      <w:r w:rsidR="00B91EFB" w:rsidRPr="0031567B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ТАТАРСТАН, УТВЕРЖДЕННЫЙ РЕШЕНИЕ</w:t>
      </w:r>
      <w:r w:rsidR="00745A7D" w:rsidRPr="0031567B">
        <w:rPr>
          <w:rFonts w:ascii="Arial" w:hAnsi="Arial" w:cs="Arial"/>
        </w:rPr>
        <w:t>М</w:t>
      </w:r>
      <w:r w:rsidR="00B91EFB" w:rsidRPr="0031567B">
        <w:rPr>
          <w:rFonts w:ascii="Arial" w:hAnsi="Arial" w:cs="Arial"/>
        </w:rPr>
        <w:t xml:space="preserve"> СОВЕТА </w:t>
      </w:r>
      <w:r w:rsidR="00886C89" w:rsidRPr="0031567B">
        <w:rPr>
          <w:rFonts w:ascii="Arial" w:hAnsi="Arial" w:cs="Arial"/>
        </w:rPr>
        <w:t>ТАТАРСКО-КАНДЫЗСКОГО</w:t>
      </w:r>
      <w:r w:rsidR="00B91EFB" w:rsidRPr="0031567B">
        <w:rPr>
          <w:rFonts w:ascii="Arial" w:hAnsi="Arial" w:cs="Arial"/>
        </w:rPr>
        <w:t xml:space="preserve"> СЕЛЬСКОГО ПОСЕЛЕНИЯ</w:t>
      </w:r>
      <w:r w:rsidR="00060041" w:rsidRPr="0031567B">
        <w:rPr>
          <w:rFonts w:ascii="Arial" w:hAnsi="Arial" w:cs="Arial"/>
        </w:rPr>
        <w:t xml:space="preserve"> БАВЛИНСКОГО МУНИЦИПАЛЬНОГО РАЙОНА ОТ 1</w:t>
      </w:r>
      <w:r w:rsidR="00886C89" w:rsidRPr="0031567B">
        <w:rPr>
          <w:rFonts w:ascii="Arial" w:hAnsi="Arial" w:cs="Arial"/>
        </w:rPr>
        <w:t>7</w:t>
      </w:r>
      <w:r w:rsidR="00060041" w:rsidRPr="0031567B">
        <w:rPr>
          <w:rFonts w:ascii="Arial" w:hAnsi="Arial" w:cs="Arial"/>
        </w:rPr>
        <w:t>.10.2019 №112»</w:t>
      </w:r>
      <w:r w:rsidR="00B91EFB" w:rsidRPr="0031567B">
        <w:rPr>
          <w:rFonts w:ascii="Arial" w:hAnsi="Arial" w:cs="Arial"/>
        </w:rPr>
        <w:t xml:space="preserve"> 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1. </w:t>
      </w:r>
      <w:proofErr w:type="gramStart"/>
      <w:r w:rsidRPr="0031567B">
        <w:rPr>
          <w:rFonts w:ascii="Arial" w:hAnsi="Arial" w:cs="Arial"/>
        </w:rPr>
        <w:t xml:space="preserve">Публичные слушания по проекту решения Совета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сельского поселения Бавлинского муниципального</w:t>
      </w:r>
      <w:r w:rsidR="00F47B51" w:rsidRPr="0031567B">
        <w:rPr>
          <w:rFonts w:ascii="Arial" w:hAnsi="Arial" w:cs="Arial"/>
        </w:rPr>
        <w:t xml:space="preserve"> района Республики Татарстан "</w:t>
      </w:r>
      <w:r w:rsidR="00E63CA9" w:rsidRPr="0031567B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Кандызское</w:t>
      </w:r>
      <w:proofErr w:type="spellEnd"/>
      <w:r w:rsidR="00E63CA9" w:rsidRPr="0031567B">
        <w:rPr>
          <w:rFonts w:ascii="Arial" w:hAnsi="Arial" w:cs="Arial"/>
        </w:rPr>
        <w:t xml:space="preserve"> сельское поселение» </w:t>
      </w:r>
      <w:r w:rsidR="00E63CA9" w:rsidRPr="0031567B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31567B">
        <w:rPr>
          <w:rFonts w:ascii="Arial" w:hAnsi="Arial" w:cs="Arial"/>
        </w:rPr>
        <w:t xml:space="preserve"> </w:t>
      </w:r>
      <w:r w:rsidR="00E63CA9" w:rsidRPr="0031567B">
        <w:rPr>
          <w:rFonts w:ascii="Arial" w:hAnsi="Arial" w:cs="Arial"/>
          <w:color w:val="000000"/>
        </w:rPr>
        <w:t xml:space="preserve">Республики Татарстан, </w:t>
      </w:r>
      <w:r w:rsidR="00E63CA9" w:rsidRPr="0031567B">
        <w:rPr>
          <w:rFonts w:ascii="Arial" w:hAnsi="Arial" w:cs="Arial"/>
        </w:rPr>
        <w:t xml:space="preserve">утвержденный решением Совета 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="00E63CA9" w:rsidRPr="0031567B">
        <w:rPr>
          <w:rFonts w:ascii="Arial" w:hAnsi="Arial" w:cs="Arial"/>
        </w:rPr>
        <w:t xml:space="preserve">  сельского поселения  Бавлинского муниципального района от 1</w:t>
      </w:r>
      <w:r w:rsidR="00886C89" w:rsidRPr="0031567B">
        <w:rPr>
          <w:rFonts w:ascii="Arial" w:hAnsi="Arial" w:cs="Arial"/>
        </w:rPr>
        <w:t>7</w:t>
      </w:r>
      <w:r w:rsidR="00E63CA9" w:rsidRPr="0031567B">
        <w:rPr>
          <w:rFonts w:ascii="Arial" w:hAnsi="Arial" w:cs="Arial"/>
        </w:rPr>
        <w:t>.10.2019 № 112</w:t>
      </w:r>
      <w:r w:rsidR="00086435" w:rsidRPr="0031567B">
        <w:rPr>
          <w:rFonts w:ascii="Arial" w:hAnsi="Arial" w:cs="Arial"/>
        </w:rPr>
        <w:t xml:space="preserve"> с изменениями от 2</w:t>
      </w:r>
      <w:r w:rsidR="00886C89" w:rsidRPr="0031567B">
        <w:rPr>
          <w:rFonts w:ascii="Arial" w:hAnsi="Arial" w:cs="Arial"/>
        </w:rPr>
        <w:t>4</w:t>
      </w:r>
      <w:r w:rsidR="00086435" w:rsidRPr="0031567B">
        <w:rPr>
          <w:rFonts w:ascii="Arial" w:hAnsi="Arial" w:cs="Arial"/>
        </w:rPr>
        <w:t>.04.2020г. №</w:t>
      </w:r>
      <w:r w:rsidR="00886C89" w:rsidRPr="0031567B">
        <w:rPr>
          <w:rFonts w:ascii="Arial" w:hAnsi="Arial" w:cs="Arial"/>
        </w:rPr>
        <w:t>133</w:t>
      </w:r>
      <w:r w:rsidR="00086435" w:rsidRPr="0031567B">
        <w:rPr>
          <w:rFonts w:ascii="Arial" w:hAnsi="Arial" w:cs="Arial"/>
        </w:rPr>
        <w:t xml:space="preserve"> </w:t>
      </w:r>
      <w:r w:rsidRPr="0031567B">
        <w:rPr>
          <w:rFonts w:ascii="Arial" w:hAnsi="Arial" w:cs="Arial"/>
        </w:rPr>
        <w:t>" (да</w:t>
      </w:r>
      <w:r w:rsidRPr="0031567B">
        <w:rPr>
          <w:rFonts w:ascii="Arial" w:hAnsi="Arial" w:cs="Arial"/>
        </w:rPr>
        <w:softHyphen/>
        <w:t>лее - публичные слушания) проводятся в соответствии со статьей 28 Федерального закона</w:t>
      </w:r>
      <w:proofErr w:type="gramEnd"/>
      <w:r w:rsidRPr="0031567B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2. Участниками публичных слушаний с правом выступления для аргументации своих предло</w:t>
      </w:r>
      <w:r w:rsidRPr="0031567B">
        <w:rPr>
          <w:rFonts w:ascii="Arial" w:hAnsi="Arial" w:cs="Arial"/>
        </w:rPr>
        <w:softHyphen/>
        <w:t xml:space="preserve">жений являются также жители поселения, которые подали в Совет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4. Регистрация участников начинается за 30 минут до начала публичных слушаний.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5. Председательствующим на публичных слушаниях является глава сельского поселения.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7. Для оформления протокола, учета поступивших предложений, рекомендаций по предложе</w:t>
      </w:r>
      <w:r w:rsidRPr="0031567B">
        <w:rPr>
          <w:rFonts w:ascii="Arial" w:hAnsi="Arial" w:cs="Arial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8. С основным докладом выступает депутат Совета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сельского поселения.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10. Выступления участников публичных слушаний не должны продолжаться более 5 минут.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11. Участники публичных слушаний вправе задавать вопросы </w:t>
      </w:r>
      <w:proofErr w:type="gramStart"/>
      <w:r w:rsidRPr="0031567B">
        <w:rPr>
          <w:rFonts w:ascii="Arial" w:hAnsi="Arial" w:cs="Arial"/>
        </w:rPr>
        <w:t>выступающим</w:t>
      </w:r>
      <w:proofErr w:type="gramEnd"/>
      <w:r w:rsidRPr="0031567B">
        <w:rPr>
          <w:rFonts w:ascii="Arial" w:hAnsi="Arial" w:cs="Arial"/>
        </w:rPr>
        <w:t xml:space="preserve"> после окончания выступления с разрешения председательствующего.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12. Участники публичных слушаний не вправе вмешиваться в ход публичных слушаний, пре</w:t>
      </w:r>
      <w:r w:rsidRPr="0031567B">
        <w:rPr>
          <w:rFonts w:ascii="Arial" w:hAnsi="Arial" w:cs="Arial"/>
        </w:rPr>
        <w:softHyphen/>
        <w:t>рывать их и мешать их проведению.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13. Соблюдение порядка при проведении публичных слушаний является обязательным услови</w:t>
      </w:r>
      <w:r w:rsidRPr="0031567B">
        <w:rPr>
          <w:rFonts w:ascii="Arial" w:hAnsi="Arial" w:cs="Arial"/>
        </w:rPr>
        <w:softHyphen/>
        <w:t>ем для участия в публичных слушаниях.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14. В случае нарушения порядка проведения участниками публичных слушаний председатель</w:t>
      </w:r>
      <w:r w:rsidRPr="0031567B">
        <w:rPr>
          <w:rFonts w:ascii="Arial" w:hAnsi="Arial" w:cs="Arial"/>
        </w:rPr>
        <w:softHyphen/>
        <w:t>ствующий вправе потребовать их удаления из зала заседания.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15. По окончании выступлений председательствующий может предоставить слово руководите</w:t>
      </w:r>
      <w:r w:rsidRPr="0031567B">
        <w:rPr>
          <w:rFonts w:ascii="Arial" w:hAnsi="Arial" w:cs="Arial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 сельского поселения</w:t>
      </w:r>
      <w:r w:rsidRPr="0031567B">
        <w:rPr>
          <w:rFonts w:ascii="Arial" w:hAnsi="Arial" w:cs="Arial"/>
          <w:bCs/>
        </w:rPr>
        <w:t xml:space="preserve"> </w:t>
      </w:r>
      <w:r w:rsidRPr="0031567B">
        <w:rPr>
          <w:rFonts w:ascii="Arial" w:hAnsi="Arial" w:cs="Arial"/>
        </w:rPr>
        <w:t>в установленном порядке.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17. Заключение по результатам публичных слушаний готовится рабочей группой.</w:t>
      </w: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18. Организационное и материально-техническое обеспечение проведения публичных слуша</w:t>
      </w:r>
      <w:r w:rsidRPr="0031567B">
        <w:rPr>
          <w:rFonts w:ascii="Arial" w:hAnsi="Arial" w:cs="Arial"/>
        </w:rPr>
        <w:softHyphen/>
        <w:t xml:space="preserve">ний осуществляется Советом  </w:t>
      </w:r>
      <w:r w:rsidR="00886C89" w:rsidRPr="0031567B">
        <w:rPr>
          <w:rFonts w:ascii="Arial" w:hAnsi="Arial" w:cs="Arial"/>
        </w:rPr>
        <w:t>Татарско-</w:t>
      </w:r>
      <w:proofErr w:type="spellStart"/>
      <w:r w:rsidR="00886C89" w:rsidRPr="0031567B">
        <w:rPr>
          <w:rFonts w:ascii="Arial" w:hAnsi="Arial" w:cs="Arial"/>
        </w:rPr>
        <w:t>Кандызского</w:t>
      </w:r>
      <w:proofErr w:type="spellEnd"/>
      <w:r w:rsidRPr="0031567B">
        <w:rPr>
          <w:rFonts w:ascii="Arial" w:hAnsi="Arial" w:cs="Arial"/>
        </w:rPr>
        <w:t xml:space="preserve">  сельского поселения.</w:t>
      </w:r>
    </w:p>
    <w:p w:rsidR="00CF37E5" w:rsidRPr="0031567B" w:rsidRDefault="00CF37E5" w:rsidP="00745A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557A" w:rsidRPr="0031567B" w:rsidRDefault="00FA557A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9E252B" w:rsidRPr="0031567B" w:rsidRDefault="009E252B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9E252B" w:rsidRPr="0031567B" w:rsidRDefault="009E252B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9E252B" w:rsidRPr="0031567B" w:rsidRDefault="009E252B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Глава, Председатель Совета</w:t>
      </w:r>
    </w:p>
    <w:p w:rsidR="00CF37E5" w:rsidRPr="0031567B" w:rsidRDefault="00886C89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Татарско-</w:t>
      </w:r>
      <w:proofErr w:type="spellStart"/>
      <w:r w:rsidRPr="0031567B">
        <w:rPr>
          <w:rFonts w:ascii="Arial" w:hAnsi="Arial" w:cs="Arial"/>
        </w:rPr>
        <w:t>Кандызского</w:t>
      </w:r>
      <w:proofErr w:type="spellEnd"/>
    </w:p>
    <w:p w:rsidR="00CF37E5" w:rsidRPr="0031567B" w:rsidRDefault="00043426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>с</w:t>
      </w:r>
      <w:r w:rsidR="00CF37E5" w:rsidRPr="0031567B">
        <w:rPr>
          <w:rFonts w:ascii="Arial" w:hAnsi="Arial" w:cs="Arial"/>
        </w:rPr>
        <w:t xml:space="preserve">ельского поселения                                  </w:t>
      </w:r>
      <w:r w:rsidRPr="0031567B">
        <w:rPr>
          <w:rFonts w:ascii="Arial" w:hAnsi="Arial" w:cs="Arial"/>
        </w:rPr>
        <w:t xml:space="preserve">              </w:t>
      </w:r>
      <w:r w:rsidR="00CF37E5" w:rsidRPr="0031567B">
        <w:rPr>
          <w:rFonts w:ascii="Arial" w:hAnsi="Arial" w:cs="Arial"/>
        </w:rPr>
        <w:t xml:space="preserve">         </w:t>
      </w:r>
      <w:proofErr w:type="spellStart"/>
      <w:r w:rsidR="00886C89" w:rsidRPr="0031567B">
        <w:rPr>
          <w:rFonts w:ascii="Arial" w:hAnsi="Arial" w:cs="Arial"/>
        </w:rPr>
        <w:t>М.Ш.Насибуллин</w:t>
      </w:r>
      <w:proofErr w:type="spellEnd"/>
    </w:p>
    <w:p w:rsidR="00CF37E5" w:rsidRPr="0031567B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                                                                                       </w:t>
      </w:r>
    </w:p>
    <w:p w:rsidR="00CF37E5" w:rsidRPr="0031567B" w:rsidRDefault="00CF37E5" w:rsidP="00CF37E5">
      <w:pPr>
        <w:pStyle w:val="af0"/>
        <w:jc w:val="both"/>
        <w:rPr>
          <w:rFonts w:ascii="Arial" w:hAnsi="Arial" w:cs="Arial"/>
          <w:b w:val="0"/>
          <w:sz w:val="24"/>
          <w:szCs w:val="24"/>
        </w:rPr>
      </w:pPr>
    </w:p>
    <w:p w:rsidR="00CF37E5" w:rsidRPr="0031567B" w:rsidRDefault="00CF37E5" w:rsidP="00CF37E5">
      <w:pPr>
        <w:pStyle w:val="af0"/>
        <w:jc w:val="both"/>
        <w:rPr>
          <w:rFonts w:ascii="Arial" w:hAnsi="Arial" w:cs="Arial"/>
          <w:b w:val="0"/>
          <w:sz w:val="24"/>
          <w:szCs w:val="24"/>
        </w:rPr>
      </w:pPr>
    </w:p>
    <w:p w:rsidR="00CF37E5" w:rsidRPr="0031567B" w:rsidRDefault="00CF37E5" w:rsidP="00CF37E5">
      <w:pPr>
        <w:ind w:left="7230"/>
        <w:rPr>
          <w:rFonts w:ascii="Arial" w:hAnsi="Arial" w:cs="Arial"/>
        </w:rPr>
      </w:pPr>
      <w:r w:rsidRPr="0031567B">
        <w:rPr>
          <w:rFonts w:ascii="Arial" w:hAnsi="Arial" w:cs="Arial"/>
        </w:rPr>
        <w:t xml:space="preserve"> </w:t>
      </w:r>
    </w:p>
    <w:p w:rsidR="00CF37E5" w:rsidRPr="0031567B" w:rsidRDefault="00CF37E5" w:rsidP="00CF37E5">
      <w:pPr>
        <w:ind w:left="7230"/>
        <w:rPr>
          <w:rFonts w:ascii="Arial" w:hAnsi="Arial" w:cs="Arial"/>
        </w:rPr>
      </w:pPr>
    </w:p>
    <w:p w:rsidR="00CF37E5" w:rsidRPr="0031567B" w:rsidRDefault="00CF37E5" w:rsidP="00722694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CF37E5" w:rsidRPr="0031567B" w:rsidSect="003156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5F" w:rsidRDefault="00AD105F" w:rsidP="008A43F7">
      <w:r>
        <w:separator/>
      </w:r>
    </w:p>
  </w:endnote>
  <w:endnote w:type="continuationSeparator" w:id="0">
    <w:p w:rsidR="00AD105F" w:rsidRDefault="00AD105F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5F" w:rsidRDefault="00AD105F" w:rsidP="008A43F7">
      <w:r>
        <w:separator/>
      </w:r>
    </w:p>
  </w:footnote>
  <w:footnote w:type="continuationSeparator" w:id="0">
    <w:p w:rsidR="00AD105F" w:rsidRDefault="00AD105F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1F09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48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43426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117027"/>
    <w:rsid w:val="00162025"/>
    <w:rsid w:val="001643FF"/>
    <w:rsid w:val="0017484F"/>
    <w:rsid w:val="001A623D"/>
    <w:rsid w:val="001D449D"/>
    <w:rsid w:val="001D4F12"/>
    <w:rsid w:val="001F090D"/>
    <w:rsid w:val="00236042"/>
    <w:rsid w:val="002569CE"/>
    <w:rsid w:val="00266FD2"/>
    <w:rsid w:val="002E5127"/>
    <w:rsid w:val="002F6DFB"/>
    <w:rsid w:val="0031567B"/>
    <w:rsid w:val="00325EB4"/>
    <w:rsid w:val="00345EB8"/>
    <w:rsid w:val="0035372F"/>
    <w:rsid w:val="00376E25"/>
    <w:rsid w:val="00386ECF"/>
    <w:rsid w:val="003E1670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85466"/>
    <w:rsid w:val="004D3C25"/>
    <w:rsid w:val="00506B6F"/>
    <w:rsid w:val="0053710E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47AAB"/>
    <w:rsid w:val="00657605"/>
    <w:rsid w:val="00697373"/>
    <w:rsid w:val="006A54E9"/>
    <w:rsid w:val="006F1DC0"/>
    <w:rsid w:val="00722694"/>
    <w:rsid w:val="00725A60"/>
    <w:rsid w:val="00727D40"/>
    <w:rsid w:val="00733C61"/>
    <w:rsid w:val="00745A7D"/>
    <w:rsid w:val="00747294"/>
    <w:rsid w:val="0076150E"/>
    <w:rsid w:val="00771A91"/>
    <w:rsid w:val="0077220C"/>
    <w:rsid w:val="00784D25"/>
    <w:rsid w:val="00797973"/>
    <w:rsid w:val="007C4486"/>
    <w:rsid w:val="007D36F5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86C89"/>
    <w:rsid w:val="008A43F7"/>
    <w:rsid w:val="008B5444"/>
    <w:rsid w:val="008C01F1"/>
    <w:rsid w:val="008F3840"/>
    <w:rsid w:val="009029A6"/>
    <w:rsid w:val="009072C6"/>
    <w:rsid w:val="00941C4D"/>
    <w:rsid w:val="00951358"/>
    <w:rsid w:val="009546EB"/>
    <w:rsid w:val="0097261A"/>
    <w:rsid w:val="009A25FD"/>
    <w:rsid w:val="009A26E0"/>
    <w:rsid w:val="009A3F6C"/>
    <w:rsid w:val="009A6EC0"/>
    <w:rsid w:val="009B2575"/>
    <w:rsid w:val="009D2481"/>
    <w:rsid w:val="009D279B"/>
    <w:rsid w:val="009D2A54"/>
    <w:rsid w:val="009D362F"/>
    <w:rsid w:val="009E252B"/>
    <w:rsid w:val="009F3D42"/>
    <w:rsid w:val="009F7139"/>
    <w:rsid w:val="00A1518C"/>
    <w:rsid w:val="00A676A9"/>
    <w:rsid w:val="00A80620"/>
    <w:rsid w:val="00A8701F"/>
    <w:rsid w:val="00A94B45"/>
    <w:rsid w:val="00AA5EDD"/>
    <w:rsid w:val="00AD105F"/>
    <w:rsid w:val="00AE3E6E"/>
    <w:rsid w:val="00B10184"/>
    <w:rsid w:val="00B50D1A"/>
    <w:rsid w:val="00B70638"/>
    <w:rsid w:val="00B8413E"/>
    <w:rsid w:val="00B91EFB"/>
    <w:rsid w:val="00BA157A"/>
    <w:rsid w:val="00BB196B"/>
    <w:rsid w:val="00BB57FB"/>
    <w:rsid w:val="00BF0E0F"/>
    <w:rsid w:val="00C0590B"/>
    <w:rsid w:val="00C27860"/>
    <w:rsid w:val="00C33596"/>
    <w:rsid w:val="00C365B0"/>
    <w:rsid w:val="00C5156D"/>
    <w:rsid w:val="00C547D2"/>
    <w:rsid w:val="00C66733"/>
    <w:rsid w:val="00C84469"/>
    <w:rsid w:val="00C94008"/>
    <w:rsid w:val="00CB58C0"/>
    <w:rsid w:val="00CB7644"/>
    <w:rsid w:val="00CF37E5"/>
    <w:rsid w:val="00D0299E"/>
    <w:rsid w:val="00D22352"/>
    <w:rsid w:val="00D3430E"/>
    <w:rsid w:val="00D4103D"/>
    <w:rsid w:val="00D456B3"/>
    <w:rsid w:val="00D57FB3"/>
    <w:rsid w:val="00D663EE"/>
    <w:rsid w:val="00D6729A"/>
    <w:rsid w:val="00D86F8A"/>
    <w:rsid w:val="00DD01F5"/>
    <w:rsid w:val="00DE0E36"/>
    <w:rsid w:val="00DE3D64"/>
    <w:rsid w:val="00DF022F"/>
    <w:rsid w:val="00E10688"/>
    <w:rsid w:val="00E14C01"/>
    <w:rsid w:val="00E362DB"/>
    <w:rsid w:val="00E424A4"/>
    <w:rsid w:val="00E63CA9"/>
    <w:rsid w:val="00E80613"/>
    <w:rsid w:val="00E80B40"/>
    <w:rsid w:val="00EC1095"/>
    <w:rsid w:val="00F23CA1"/>
    <w:rsid w:val="00F47B51"/>
    <w:rsid w:val="00F55F94"/>
    <w:rsid w:val="00F653FB"/>
    <w:rsid w:val="00F974DB"/>
    <w:rsid w:val="00FA178C"/>
    <w:rsid w:val="00FA557A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33B2-F3AA-4CBA-A9F9-AD90CAC9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2020-09-24T08:57:00Z</dcterms:created>
  <dcterms:modified xsi:type="dcterms:W3CDTF">2020-09-24T08:57:00Z</dcterms:modified>
</cp:coreProperties>
</file>