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817"/>
        <w:gridCol w:w="4485"/>
      </w:tblGrid>
      <w:tr w:rsidR="003C5DB8" w:rsidRPr="0037703E" w:rsidTr="00BA6C91">
        <w:trPr>
          <w:trHeight w:val="1700"/>
        </w:trPr>
        <w:tc>
          <w:tcPr>
            <w:tcW w:w="4403" w:type="dxa"/>
          </w:tcPr>
          <w:p w:rsidR="000B5979" w:rsidRPr="0037703E" w:rsidRDefault="003C5DB8" w:rsidP="003C5DB8">
            <w:pPr>
              <w:widowControl/>
              <w:autoSpaceDE/>
              <w:autoSpaceDN/>
              <w:adjustRightInd/>
              <w:ind w:firstLine="0"/>
              <w:contextualSpacing/>
              <w:jc w:val="center"/>
              <w:rPr>
                <w:sz w:val="24"/>
                <w:szCs w:val="24"/>
              </w:rPr>
            </w:pPr>
            <w:r w:rsidRPr="0037703E">
              <w:rPr>
                <w:sz w:val="24"/>
                <w:szCs w:val="24"/>
              </w:rPr>
              <w:t xml:space="preserve">СОВЕТ </w:t>
            </w:r>
          </w:p>
          <w:p w:rsidR="003C5DB8" w:rsidRPr="0037703E" w:rsidRDefault="000B5979" w:rsidP="003C5DB8">
            <w:pPr>
              <w:widowControl/>
              <w:autoSpaceDE/>
              <w:autoSpaceDN/>
              <w:adjustRightInd/>
              <w:ind w:firstLine="0"/>
              <w:contextualSpacing/>
              <w:jc w:val="center"/>
              <w:rPr>
                <w:sz w:val="24"/>
                <w:szCs w:val="24"/>
              </w:rPr>
            </w:pPr>
            <w:r w:rsidRPr="0037703E">
              <w:rPr>
                <w:sz w:val="24"/>
                <w:szCs w:val="24"/>
              </w:rPr>
              <w:t>ШАЛТ</w:t>
            </w:r>
            <w:r w:rsidR="003C5DB8" w:rsidRPr="0037703E">
              <w:rPr>
                <w:sz w:val="24"/>
                <w:szCs w:val="24"/>
              </w:rPr>
              <w:t>ИНСКОГО</w:t>
            </w:r>
          </w:p>
          <w:p w:rsidR="003C5DB8" w:rsidRPr="0037703E" w:rsidRDefault="003C5DB8" w:rsidP="003C5DB8">
            <w:pPr>
              <w:widowControl/>
              <w:autoSpaceDE/>
              <w:autoSpaceDN/>
              <w:adjustRightInd/>
              <w:ind w:firstLine="0"/>
              <w:contextualSpacing/>
              <w:jc w:val="center"/>
              <w:rPr>
                <w:sz w:val="24"/>
                <w:szCs w:val="24"/>
              </w:rPr>
            </w:pPr>
            <w:r w:rsidRPr="0037703E">
              <w:rPr>
                <w:sz w:val="24"/>
                <w:szCs w:val="24"/>
              </w:rPr>
              <w:t>СЕЛЬСКОГО ПОСЕЛЕНИЯ БАВЛИНСКОГО</w:t>
            </w:r>
          </w:p>
          <w:p w:rsidR="003C5DB8" w:rsidRPr="0037703E" w:rsidRDefault="003C5DB8" w:rsidP="003C5DB8">
            <w:pPr>
              <w:widowControl/>
              <w:autoSpaceDE/>
              <w:autoSpaceDN/>
              <w:adjustRightInd/>
              <w:ind w:firstLine="0"/>
              <w:contextualSpacing/>
              <w:jc w:val="center"/>
              <w:rPr>
                <w:sz w:val="24"/>
                <w:szCs w:val="24"/>
              </w:rPr>
            </w:pPr>
            <w:r w:rsidRPr="0037703E">
              <w:rPr>
                <w:sz w:val="24"/>
                <w:szCs w:val="24"/>
              </w:rPr>
              <w:t>МУНИЦИПАЛЬНОГО РАЙОНА РЕСПУБЛИКИ ТАТАРСТАН</w:t>
            </w:r>
          </w:p>
        </w:tc>
        <w:tc>
          <w:tcPr>
            <w:tcW w:w="817" w:type="dxa"/>
          </w:tcPr>
          <w:p w:rsidR="003C5DB8" w:rsidRPr="0037703E" w:rsidRDefault="003C5DB8" w:rsidP="003C5DB8">
            <w:pPr>
              <w:widowControl/>
              <w:autoSpaceDE/>
              <w:autoSpaceDN/>
              <w:adjustRightInd/>
              <w:ind w:firstLine="0"/>
              <w:contextualSpacing/>
              <w:jc w:val="center"/>
              <w:rPr>
                <w:sz w:val="24"/>
                <w:szCs w:val="24"/>
              </w:rPr>
            </w:pPr>
          </w:p>
          <w:p w:rsidR="003C5DB8" w:rsidRPr="0037703E" w:rsidRDefault="003C5DB8" w:rsidP="003C5DB8">
            <w:pPr>
              <w:widowControl/>
              <w:autoSpaceDE/>
              <w:autoSpaceDN/>
              <w:adjustRightInd/>
              <w:ind w:firstLine="0"/>
              <w:contextualSpacing/>
              <w:jc w:val="center"/>
              <w:rPr>
                <w:sz w:val="24"/>
                <w:szCs w:val="24"/>
              </w:rPr>
            </w:pPr>
          </w:p>
          <w:p w:rsidR="003C5DB8" w:rsidRPr="0037703E" w:rsidRDefault="003C5DB8" w:rsidP="003C5DB8">
            <w:pPr>
              <w:widowControl/>
              <w:autoSpaceDE/>
              <w:autoSpaceDN/>
              <w:adjustRightInd/>
              <w:ind w:firstLine="0"/>
              <w:contextualSpacing/>
              <w:jc w:val="center"/>
              <w:rPr>
                <w:sz w:val="24"/>
                <w:szCs w:val="24"/>
              </w:rPr>
            </w:pPr>
          </w:p>
          <w:p w:rsidR="003C5DB8" w:rsidRPr="0037703E" w:rsidRDefault="003C5DB8" w:rsidP="003C5DB8">
            <w:pPr>
              <w:widowControl/>
              <w:autoSpaceDE/>
              <w:autoSpaceDN/>
              <w:adjustRightInd/>
              <w:ind w:firstLine="0"/>
              <w:contextualSpacing/>
              <w:jc w:val="center"/>
              <w:rPr>
                <w:sz w:val="24"/>
                <w:szCs w:val="24"/>
              </w:rPr>
            </w:pPr>
          </w:p>
        </w:tc>
        <w:tc>
          <w:tcPr>
            <w:tcW w:w="4485" w:type="dxa"/>
          </w:tcPr>
          <w:p w:rsidR="000B5979" w:rsidRPr="0037703E" w:rsidRDefault="003C5DB8" w:rsidP="000B5979">
            <w:pPr>
              <w:widowControl/>
              <w:autoSpaceDE/>
              <w:autoSpaceDN/>
              <w:adjustRightInd/>
              <w:ind w:hanging="79"/>
              <w:contextualSpacing/>
              <w:jc w:val="center"/>
              <w:rPr>
                <w:sz w:val="24"/>
                <w:szCs w:val="24"/>
              </w:rPr>
            </w:pPr>
            <w:r w:rsidRPr="0037703E">
              <w:rPr>
                <w:sz w:val="24"/>
                <w:szCs w:val="24"/>
              </w:rPr>
              <w:t xml:space="preserve">ТАТАРСТАН </w:t>
            </w:r>
          </w:p>
          <w:p w:rsidR="000B5979" w:rsidRPr="0037703E" w:rsidRDefault="003C5DB8" w:rsidP="000B5979">
            <w:pPr>
              <w:widowControl/>
              <w:autoSpaceDE/>
              <w:autoSpaceDN/>
              <w:adjustRightInd/>
              <w:ind w:hanging="79"/>
              <w:contextualSpacing/>
              <w:jc w:val="center"/>
              <w:rPr>
                <w:sz w:val="24"/>
                <w:szCs w:val="24"/>
              </w:rPr>
            </w:pPr>
            <w:r w:rsidRPr="0037703E">
              <w:rPr>
                <w:sz w:val="24"/>
                <w:szCs w:val="24"/>
              </w:rPr>
              <w:t xml:space="preserve">РЕСПУБЛИКАСЫ </w:t>
            </w:r>
          </w:p>
          <w:p w:rsidR="000B5979" w:rsidRPr="0037703E" w:rsidRDefault="003C5DB8" w:rsidP="000B5979">
            <w:pPr>
              <w:widowControl/>
              <w:autoSpaceDE/>
              <w:autoSpaceDN/>
              <w:adjustRightInd/>
              <w:ind w:hanging="79"/>
              <w:contextualSpacing/>
              <w:jc w:val="center"/>
              <w:rPr>
                <w:sz w:val="24"/>
                <w:szCs w:val="24"/>
              </w:rPr>
            </w:pPr>
            <w:r w:rsidRPr="0037703E">
              <w:rPr>
                <w:sz w:val="24"/>
                <w:szCs w:val="24"/>
              </w:rPr>
              <w:t xml:space="preserve">БАУЛЫ </w:t>
            </w:r>
          </w:p>
          <w:p w:rsidR="003C5DB8" w:rsidRPr="0037703E" w:rsidRDefault="003C5DB8" w:rsidP="000B5979">
            <w:pPr>
              <w:widowControl/>
              <w:autoSpaceDE/>
              <w:autoSpaceDN/>
              <w:adjustRightInd/>
              <w:ind w:hanging="79"/>
              <w:contextualSpacing/>
              <w:jc w:val="center"/>
              <w:rPr>
                <w:sz w:val="24"/>
                <w:szCs w:val="24"/>
              </w:rPr>
            </w:pPr>
            <w:r w:rsidRPr="0037703E">
              <w:rPr>
                <w:sz w:val="24"/>
                <w:szCs w:val="24"/>
              </w:rPr>
              <w:t>МУНИЦИПАЛЬ</w:t>
            </w:r>
            <w:r w:rsidR="000B5979" w:rsidRPr="0037703E">
              <w:rPr>
                <w:sz w:val="24"/>
                <w:szCs w:val="24"/>
              </w:rPr>
              <w:t xml:space="preserve"> </w:t>
            </w:r>
            <w:r w:rsidRPr="0037703E">
              <w:rPr>
                <w:sz w:val="24"/>
                <w:szCs w:val="24"/>
              </w:rPr>
              <w:t xml:space="preserve">РАЙОНЫ  </w:t>
            </w:r>
          </w:p>
          <w:p w:rsidR="000B5979" w:rsidRPr="0037703E" w:rsidRDefault="000B5979" w:rsidP="003C5DB8">
            <w:pPr>
              <w:widowControl/>
              <w:autoSpaceDE/>
              <w:autoSpaceDN/>
              <w:adjustRightInd/>
              <w:ind w:firstLine="0"/>
              <w:contextualSpacing/>
              <w:jc w:val="center"/>
              <w:rPr>
                <w:sz w:val="24"/>
                <w:szCs w:val="24"/>
              </w:rPr>
            </w:pPr>
            <w:r w:rsidRPr="0037703E">
              <w:rPr>
                <w:sz w:val="24"/>
                <w:szCs w:val="24"/>
              </w:rPr>
              <w:t>ШАЛТ</w:t>
            </w:r>
            <w:r w:rsidR="003C5DB8" w:rsidRPr="0037703E">
              <w:rPr>
                <w:sz w:val="24"/>
                <w:szCs w:val="24"/>
              </w:rPr>
              <w:t xml:space="preserve">Ы </w:t>
            </w:r>
          </w:p>
          <w:p w:rsidR="003C5DB8" w:rsidRPr="0037703E" w:rsidRDefault="003C5DB8" w:rsidP="000B5979">
            <w:pPr>
              <w:widowControl/>
              <w:autoSpaceDE/>
              <w:autoSpaceDN/>
              <w:adjustRightInd/>
              <w:ind w:firstLine="0"/>
              <w:contextualSpacing/>
              <w:jc w:val="center"/>
              <w:rPr>
                <w:sz w:val="24"/>
                <w:szCs w:val="24"/>
              </w:rPr>
            </w:pPr>
            <w:r w:rsidRPr="0037703E">
              <w:rPr>
                <w:sz w:val="24"/>
                <w:szCs w:val="24"/>
              </w:rPr>
              <w:t xml:space="preserve">АВЫЛ </w:t>
            </w:r>
            <w:r w:rsidR="000B5979" w:rsidRPr="0037703E">
              <w:rPr>
                <w:sz w:val="24"/>
                <w:szCs w:val="24"/>
                <w:lang w:val="tt-RU"/>
              </w:rPr>
              <w:t>Җ</w:t>
            </w:r>
            <w:r w:rsidRPr="0037703E">
              <w:rPr>
                <w:sz w:val="24"/>
                <w:szCs w:val="24"/>
              </w:rPr>
              <w:t>ИРЛЕГЕ СОВЕТЫ</w:t>
            </w:r>
          </w:p>
        </w:tc>
      </w:tr>
      <w:tr w:rsidR="003C5DB8" w:rsidRPr="0037703E" w:rsidTr="00BA6C91">
        <w:trPr>
          <w:trHeight w:val="621"/>
        </w:trPr>
        <w:tc>
          <w:tcPr>
            <w:tcW w:w="9705" w:type="dxa"/>
            <w:gridSpan w:val="3"/>
          </w:tcPr>
          <w:p w:rsidR="003C5DB8" w:rsidRPr="0037703E" w:rsidRDefault="003C5DB8" w:rsidP="003C5DB8">
            <w:pPr>
              <w:widowControl/>
              <w:pBdr>
                <w:bottom w:val="single" w:sz="18" w:space="1" w:color="auto"/>
                <w:between w:val="single" w:sz="2" w:space="1" w:color="auto"/>
              </w:pBdr>
              <w:autoSpaceDE/>
              <w:autoSpaceDN/>
              <w:adjustRightInd/>
              <w:ind w:firstLine="0"/>
              <w:contextualSpacing/>
              <w:jc w:val="left"/>
              <w:rPr>
                <w:sz w:val="24"/>
                <w:szCs w:val="24"/>
              </w:rPr>
            </w:pPr>
          </w:p>
          <w:p w:rsidR="003C5DB8" w:rsidRPr="0037703E" w:rsidRDefault="000B5979" w:rsidP="003C5DB8">
            <w:pPr>
              <w:widowControl/>
              <w:autoSpaceDE/>
              <w:autoSpaceDN/>
              <w:adjustRightInd/>
              <w:ind w:firstLine="0"/>
              <w:contextualSpacing/>
              <w:jc w:val="left"/>
              <w:rPr>
                <w:sz w:val="24"/>
                <w:szCs w:val="24"/>
              </w:rPr>
            </w:pPr>
            <w:r w:rsidRPr="0037703E">
              <w:rPr>
                <w:sz w:val="24"/>
                <w:szCs w:val="24"/>
              </w:rPr>
              <w:t xml:space="preserve">                </w:t>
            </w:r>
            <w:r w:rsidR="005351E9" w:rsidRPr="0037703E">
              <w:rPr>
                <w:sz w:val="24"/>
                <w:szCs w:val="24"/>
              </w:rPr>
              <w:t xml:space="preserve">   </w:t>
            </w:r>
            <w:r w:rsidR="003C5DB8" w:rsidRPr="0037703E">
              <w:rPr>
                <w:sz w:val="24"/>
                <w:szCs w:val="24"/>
              </w:rPr>
              <w:t xml:space="preserve">РЕШЕНИЕ                                              </w:t>
            </w:r>
            <w:r w:rsidR="002A4E87" w:rsidRPr="0037703E">
              <w:rPr>
                <w:sz w:val="24"/>
                <w:szCs w:val="24"/>
              </w:rPr>
              <w:t xml:space="preserve">   </w:t>
            </w:r>
            <w:r w:rsidR="003C5DB8" w:rsidRPr="0037703E">
              <w:rPr>
                <w:sz w:val="24"/>
                <w:szCs w:val="24"/>
              </w:rPr>
              <w:t xml:space="preserve">    </w:t>
            </w:r>
            <w:r w:rsidR="002A4E87" w:rsidRPr="0037703E">
              <w:rPr>
                <w:sz w:val="24"/>
                <w:szCs w:val="24"/>
              </w:rPr>
              <w:t xml:space="preserve"> </w:t>
            </w:r>
            <w:r w:rsidR="003C5DB8" w:rsidRPr="0037703E">
              <w:rPr>
                <w:sz w:val="24"/>
                <w:szCs w:val="24"/>
              </w:rPr>
              <w:t xml:space="preserve"> </w:t>
            </w:r>
            <w:r w:rsidRPr="0037703E">
              <w:rPr>
                <w:sz w:val="24"/>
                <w:szCs w:val="24"/>
              </w:rPr>
              <w:t xml:space="preserve">  </w:t>
            </w:r>
            <w:r w:rsidR="003C5DB8" w:rsidRPr="0037703E">
              <w:rPr>
                <w:sz w:val="24"/>
                <w:szCs w:val="24"/>
              </w:rPr>
              <w:t xml:space="preserve"> КАРАР</w:t>
            </w:r>
          </w:p>
        </w:tc>
      </w:tr>
      <w:tr w:rsidR="003C5DB8" w:rsidRPr="0037703E" w:rsidTr="00BA6C91">
        <w:trPr>
          <w:trHeight w:val="413"/>
        </w:trPr>
        <w:tc>
          <w:tcPr>
            <w:tcW w:w="9705" w:type="dxa"/>
            <w:gridSpan w:val="3"/>
            <w:vAlign w:val="bottom"/>
          </w:tcPr>
          <w:p w:rsidR="003C5DB8" w:rsidRPr="0037703E" w:rsidRDefault="003C5DB8" w:rsidP="009B4572">
            <w:pPr>
              <w:widowControl/>
              <w:autoSpaceDE/>
              <w:autoSpaceDN/>
              <w:adjustRightInd/>
              <w:ind w:firstLine="0"/>
              <w:contextualSpacing/>
              <w:rPr>
                <w:sz w:val="24"/>
                <w:szCs w:val="24"/>
              </w:rPr>
            </w:pPr>
            <w:bookmarkStart w:id="0" w:name="_GoBack"/>
            <w:bookmarkEnd w:id="0"/>
          </w:p>
        </w:tc>
      </w:tr>
    </w:tbl>
    <w:p w:rsidR="007A3D79" w:rsidRPr="0037703E" w:rsidRDefault="00A87CFB" w:rsidP="007A3D79">
      <w:pPr>
        <w:widowControl/>
        <w:autoSpaceDE/>
        <w:autoSpaceDN/>
        <w:adjustRightInd/>
        <w:ind w:firstLine="0"/>
        <w:jc w:val="left"/>
        <w:rPr>
          <w:sz w:val="24"/>
          <w:szCs w:val="24"/>
        </w:rPr>
      </w:pPr>
      <w:r w:rsidRPr="0037703E">
        <w:rPr>
          <w:sz w:val="24"/>
          <w:szCs w:val="24"/>
        </w:rPr>
        <w:t>О</w:t>
      </w:r>
      <w:r w:rsidR="007A3D79" w:rsidRPr="0037703E">
        <w:rPr>
          <w:sz w:val="24"/>
          <w:szCs w:val="24"/>
        </w:rPr>
        <w:t xml:space="preserve"> проекте внесения изменений в Устав </w:t>
      </w:r>
    </w:p>
    <w:p w:rsidR="007A3D79" w:rsidRPr="0037703E" w:rsidRDefault="007A3D79" w:rsidP="007A3D79">
      <w:pPr>
        <w:widowControl/>
        <w:autoSpaceDE/>
        <w:autoSpaceDN/>
        <w:adjustRightInd/>
        <w:ind w:firstLine="0"/>
        <w:jc w:val="left"/>
        <w:rPr>
          <w:sz w:val="24"/>
          <w:szCs w:val="24"/>
        </w:rPr>
      </w:pPr>
      <w:r w:rsidRPr="0037703E">
        <w:rPr>
          <w:sz w:val="24"/>
          <w:szCs w:val="24"/>
        </w:rPr>
        <w:t>муни</w:t>
      </w:r>
      <w:r w:rsidR="000B5979" w:rsidRPr="0037703E">
        <w:rPr>
          <w:sz w:val="24"/>
          <w:szCs w:val="24"/>
        </w:rPr>
        <w:t>ципального образования «Шалти</w:t>
      </w:r>
      <w:r w:rsidRPr="0037703E">
        <w:rPr>
          <w:sz w:val="24"/>
          <w:szCs w:val="24"/>
        </w:rPr>
        <w:t>нское</w:t>
      </w:r>
    </w:p>
    <w:p w:rsidR="007A3D79" w:rsidRPr="0037703E" w:rsidRDefault="007A3D79" w:rsidP="007A3D79">
      <w:pPr>
        <w:widowControl/>
        <w:autoSpaceDE/>
        <w:autoSpaceDN/>
        <w:adjustRightInd/>
        <w:ind w:firstLine="0"/>
        <w:jc w:val="left"/>
        <w:rPr>
          <w:sz w:val="24"/>
          <w:szCs w:val="24"/>
        </w:rPr>
      </w:pPr>
      <w:r w:rsidRPr="0037703E">
        <w:rPr>
          <w:sz w:val="24"/>
          <w:szCs w:val="24"/>
        </w:rPr>
        <w:t xml:space="preserve">сельское поселение» Бавлинского </w:t>
      </w:r>
    </w:p>
    <w:p w:rsidR="007A3D79" w:rsidRPr="0037703E" w:rsidRDefault="007A3D79" w:rsidP="007A3D79">
      <w:pPr>
        <w:widowControl/>
        <w:autoSpaceDE/>
        <w:autoSpaceDN/>
        <w:adjustRightInd/>
        <w:ind w:firstLine="0"/>
        <w:jc w:val="left"/>
        <w:rPr>
          <w:sz w:val="24"/>
          <w:szCs w:val="24"/>
        </w:rPr>
      </w:pPr>
      <w:r w:rsidRPr="0037703E">
        <w:rPr>
          <w:sz w:val="24"/>
          <w:szCs w:val="24"/>
        </w:rPr>
        <w:t xml:space="preserve">муниципального района Республики </w:t>
      </w:r>
    </w:p>
    <w:p w:rsidR="007A3D79" w:rsidRPr="0037703E" w:rsidRDefault="007A3D79" w:rsidP="007A3D79">
      <w:pPr>
        <w:widowControl/>
        <w:autoSpaceDE/>
        <w:autoSpaceDN/>
        <w:adjustRightInd/>
        <w:ind w:firstLine="0"/>
        <w:jc w:val="left"/>
        <w:rPr>
          <w:sz w:val="24"/>
          <w:szCs w:val="24"/>
        </w:rPr>
      </w:pPr>
      <w:r w:rsidRPr="0037703E">
        <w:rPr>
          <w:sz w:val="24"/>
          <w:szCs w:val="24"/>
        </w:rPr>
        <w:t xml:space="preserve">Татарстан, утвержденный решением Совета </w:t>
      </w:r>
    </w:p>
    <w:p w:rsidR="007A3D79" w:rsidRPr="0037703E" w:rsidRDefault="000B5979" w:rsidP="007A3D79">
      <w:pPr>
        <w:widowControl/>
        <w:autoSpaceDE/>
        <w:autoSpaceDN/>
        <w:adjustRightInd/>
        <w:ind w:firstLine="0"/>
        <w:jc w:val="left"/>
        <w:rPr>
          <w:sz w:val="24"/>
          <w:szCs w:val="24"/>
        </w:rPr>
      </w:pPr>
      <w:r w:rsidRPr="0037703E">
        <w:rPr>
          <w:sz w:val="24"/>
          <w:szCs w:val="24"/>
          <w:lang w:val="tt-RU"/>
        </w:rPr>
        <w:t>Шалт</w:t>
      </w:r>
      <w:r w:rsidR="007A3D79" w:rsidRPr="0037703E">
        <w:rPr>
          <w:sz w:val="24"/>
          <w:szCs w:val="24"/>
        </w:rPr>
        <w:t xml:space="preserve">инского сельского поселения </w:t>
      </w:r>
    </w:p>
    <w:p w:rsidR="007A3D79" w:rsidRPr="0037703E" w:rsidRDefault="007A3D79" w:rsidP="007A3D79">
      <w:pPr>
        <w:widowControl/>
        <w:autoSpaceDE/>
        <w:autoSpaceDN/>
        <w:adjustRightInd/>
        <w:ind w:firstLine="0"/>
        <w:jc w:val="left"/>
        <w:rPr>
          <w:sz w:val="24"/>
          <w:szCs w:val="24"/>
        </w:rPr>
      </w:pPr>
      <w:r w:rsidRPr="0037703E">
        <w:rPr>
          <w:sz w:val="24"/>
          <w:szCs w:val="24"/>
        </w:rPr>
        <w:t>Бавлинского муниципального района</w:t>
      </w:r>
    </w:p>
    <w:p w:rsidR="007A3D79" w:rsidRPr="0037703E" w:rsidRDefault="000B5979" w:rsidP="007A3D79">
      <w:pPr>
        <w:widowControl/>
        <w:autoSpaceDE/>
        <w:autoSpaceDN/>
        <w:adjustRightInd/>
        <w:ind w:firstLine="0"/>
        <w:jc w:val="left"/>
        <w:rPr>
          <w:sz w:val="24"/>
          <w:szCs w:val="24"/>
          <w:lang w:val="tt-RU"/>
        </w:rPr>
      </w:pPr>
      <w:r w:rsidRPr="0037703E">
        <w:rPr>
          <w:sz w:val="24"/>
          <w:szCs w:val="24"/>
        </w:rPr>
        <w:t>от 17</w:t>
      </w:r>
      <w:r w:rsidR="007A3D79" w:rsidRPr="0037703E">
        <w:rPr>
          <w:sz w:val="24"/>
          <w:szCs w:val="24"/>
        </w:rPr>
        <w:t>.10.2019 №</w:t>
      </w:r>
      <w:r w:rsidRPr="0037703E">
        <w:rPr>
          <w:sz w:val="24"/>
          <w:szCs w:val="24"/>
          <w:lang w:val="tt-RU"/>
        </w:rPr>
        <w:t xml:space="preserve"> 96</w:t>
      </w:r>
    </w:p>
    <w:p w:rsidR="00FA245A" w:rsidRPr="0037703E" w:rsidRDefault="00FA245A" w:rsidP="00ED0A8D">
      <w:pPr>
        <w:ind w:right="5706" w:firstLine="0"/>
        <w:jc w:val="left"/>
        <w:rPr>
          <w:sz w:val="24"/>
          <w:szCs w:val="24"/>
        </w:rPr>
      </w:pPr>
    </w:p>
    <w:p w:rsidR="00D726D0" w:rsidRPr="0037703E" w:rsidRDefault="00D726D0" w:rsidP="00D726D0">
      <w:pPr>
        <w:widowControl/>
        <w:autoSpaceDE/>
        <w:autoSpaceDN/>
        <w:adjustRightInd/>
        <w:spacing w:line="360" w:lineRule="auto"/>
        <w:ind w:firstLine="708"/>
        <w:rPr>
          <w:sz w:val="24"/>
          <w:szCs w:val="24"/>
        </w:rPr>
      </w:pPr>
      <w:r w:rsidRPr="0037703E">
        <w:rPr>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статьей 7 Закона Республики Татарстан от 28.07.2004 № 45-ЗРТ «О местном самоуправлении в Республике Татарстан»,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r w:rsidR="000B5979" w:rsidRPr="0037703E">
        <w:rPr>
          <w:sz w:val="24"/>
          <w:szCs w:val="24"/>
          <w:lang w:val="tt-RU"/>
        </w:rPr>
        <w:t>Шалт</w:t>
      </w:r>
      <w:r w:rsidRPr="0037703E">
        <w:rPr>
          <w:sz w:val="24"/>
          <w:szCs w:val="24"/>
        </w:rPr>
        <w:t>инского сельского поселения Бавлинского муниципального района Республики Татарстан РЕШИЛ:</w:t>
      </w:r>
    </w:p>
    <w:p w:rsidR="00D726D0" w:rsidRPr="0037703E" w:rsidRDefault="00D726D0" w:rsidP="000B5979">
      <w:pPr>
        <w:numPr>
          <w:ilvl w:val="0"/>
          <w:numId w:val="10"/>
        </w:numPr>
        <w:spacing w:line="360" w:lineRule="auto"/>
        <w:ind w:left="0" w:firstLine="426"/>
        <w:contextualSpacing/>
        <w:rPr>
          <w:sz w:val="24"/>
          <w:szCs w:val="24"/>
        </w:rPr>
      </w:pPr>
      <w:r w:rsidRPr="0037703E">
        <w:rPr>
          <w:sz w:val="24"/>
          <w:szCs w:val="24"/>
        </w:rPr>
        <w:t xml:space="preserve"> Отменить решение Совета </w:t>
      </w:r>
      <w:r w:rsidR="000B5979" w:rsidRPr="0037703E">
        <w:rPr>
          <w:sz w:val="24"/>
          <w:szCs w:val="24"/>
          <w:lang w:val="tt-RU"/>
        </w:rPr>
        <w:t>Шалт</w:t>
      </w:r>
      <w:r w:rsidRPr="0037703E">
        <w:rPr>
          <w:sz w:val="24"/>
          <w:szCs w:val="24"/>
        </w:rPr>
        <w:t xml:space="preserve">инского сельского поселения от </w:t>
      </w:r>
      <w:r w:rsidR="000B5979" w:rsidRPr="0037703E">
        <w:rPr>
          <w:sz w:val="24"/>
          <w:szCs w:val="24"/>
          <w:lang w:val="tt-RU"/>
        </w:rPr>
        <w:t>27</w:t>
      </w:r>
      <w:r w:rsidRPr="0037703E">
        <w:rPr>
          <w:sz w:val="24"/>
          <w:szCs w:val="24"/>
        </w:rPr>
        <w:t>.03.2020г. №</w:t>
      </w:r>
      <w:r w:rsidR="000B5979" w:rsidRPr="0037703E">
        <w:rPr>
          <w:sz w:val="24"/>
          <w:szCs w:val="24"/>
          <w:lang w:val="tt-RU"/>
        </w:rPr>
        <w:t xml:space="preserve"> </w:t>
      </w:r>
      <w:r w:rsidRPr="0037703E">
        <w:rPr>
          <w:sz w:val="24"/>
          <w:szCs w:val="24"/>
        </w:rPr>
        <w:t>1</w:t>
      </w:r>
      <w:r w:rsidR="000B5979" w:rsidRPr="0037703E">
        <w:rPr>
          <w:sz w:val="24"/>
          <w:szCs w:val="24"/>
          <w:lang w:val="tt-RU"/>
        </w:rPr>
        <w:t>07</w:t>
      </w:r>
      <w:r w:rsidRPr="0037703E">
        <w:rPr>
          <w:sz w:val="24"/>
          <w:szCs w:val="24"/>
        </w:rPr>
        <w:t xml:space="preserve"> «</w:t>
      </w:r>
      <w:r w:rsidR="000B5979" w:rsidRPr="0037703E">
        <w:rPr>
          <w:sz w:val="24"/>
          <w:szCs w:val="24"/>
        </w:rPr>
        <w:t>О</w:t>
      </w:r>
      <w:r w:rsidRPr="0037703E">
        <w:rPr>
          <w:sz w:val="24"/>
          <w:szCs w:val="24"/>
        </w:rPr>
        <w:t xml:space="preserve"> проекте </w:t>
      </w:r>
      <w:r w:rsidR="000B5979" w:rsidRPr="0037703E">
        <w:rPr>
          <w:sz w:val="24"/>
          <w:szCs w:val="24"/>
          <w:lang w:val="tt-RU"/>
        </w:rPr>
        <w:t>решения Совета Шалтинского сел</w:t>
      </w:r>
      <w:r w:rsidR="000B5979" w:rsidRPr="0037703E">
        <w:rPr>
          <w:sz w:val="24"/>
          <w:szCs w:val="24"/>
        </w:rPr>
        <w:t xml:space="preserve">ьского поселения «О </w:t>
      </w:r>
      <w:r w:rsidRPr="0037703E">
        <w:rPr>
          <w:sz w:val="24"/>
          <w:szCs w:val="24"/>
        </w:rPr>
        <w:t>внесения изменений в Устав муниципального образования «</w:t>
      </w:r>
      <w:r w:rsidR="000B5979" w:rsidRPr="0037703E">
        <w:rPr>
          <w:sz w:val="24"/>
          <w:szCs w:val="24"/>
        </w:rPr>
        <w:t>Шалт</w:t>
      </w:r>
      <w:r w:rsidRPr="0037703E">
        <w:rPr>
          <w:sz w:val="24"/>
          <w:szCs w:val="24"/>
        </w:rPr>
        <w:t xml:space="preserve">инское сельское поселение» Бавлинского муниципального района Республики Татарстан, утвержденный решением Совета </w:t>
      </w:r>
      <w:r w:rsidR="000B5979" w:rsidRPr="0037703E">
        <w:rPr>
          <w:sz w:val="24"/>
          <w:szCs w:val="24"/>
        </w:rPr>
        <w:t>Шалт</w:t>
      </w:r>
      <w:r w:rsidRPr="0037703E">
        <w:rPr>
          <w:sz w:val="24"/>
          <w:szCs w:val="24"/>
        </w:rPr>
        <w:t xml:space="preserve">инского сельского поселения Бавлинского муниципального района от </w:t>
      </w:r>
      <w:r w:rsidR="000B5979" w:rsidRPr="0037703E">
        <w:rPr>
          <w:sz w:val="24"/>
          <w:szCs w:val="24"/>
        </w:rPr>
        <w:t>17</w:t>
      </w:r>
      <w:r w:rsidRPr="0037703E">
        <w:rPr>
          <w:sz w:val="24"/>
          <w:szCs w:val="24"/>
        </w:rPr>
        <w:t>.10.2019 №</w:t>
      </w:r>
      <w:r w:rsidR="000B5979" w:rsidRPr="0037703E">
        <w:rPr>
          <w:sz w:val="24"/>
          <w:szCs w:val="24"/>
        </w:rPr>
        <w:t xml:space="preserve"> 96</w:t>
      </w:r>
      <w:r w:rsidRPr="0037703E">
        <w:rPr>
          <w:sz w:val="24"/>
          <w:szCs w:val="24"/>
        </w:rPr>
        <w:t>».</w:t>
      </w:r>
    </w:p>
    <w:p w:rsidR="00D726D0" w:rsidRPr="0037703E" w:rsidRDefault="00D726D0" w:rsidP="000B5979">
      <w:pPr>
        <w:widowControl/>
        <w:numPr>
          <w:ilvl w:val="0"/>
          <w:numId w:val="10"/>
        </w:numPr>
        <w:autoSpaceDE/>
        <w:autoSpaceDN/>
        <w:adjustRightInd/>
        <w:spacing w:line="360" w:lineRule="auto"/>
        <w:ind w:left="0" w:firstLine="567"/>
        <w:contextualSpacing/>
        <w:rPr>
          <w:sz w:val="24"/>
          <w:szCs w:val="24"/>
        </w:rPr>
      </w:pPr>
      <w:r w:rsidRPr="0037703E">
        <w:rPr>
          <w:sz w:val="24"/>
          <w:szCs w:val="24"/>
        </w:rPr>
        <w:t xml:space="preserve">Отменить решение Совета </w:t>
      </w:r>
      <w:r w:rsidR="000B5979" w:rsidRPr="0037703E">
        <w:rPr>
          <w:sz w:val="24"/>
          <w:szCs w:val="24"/>
        </w:rPr>
        <w:t>Шалт</w:t>
      </w:r>
      <w:r w:rsidRPr="0037703E">
        <w:rPr>
          <w:sz w:val="24"/>
          <w:szCs w:val="24"/>
        </w:rPr>
        <w:t xml:space="preserve">инского сельского поселения от </w:t>
      </w:r>
      <w:r w:rsidR="000B5979" w:rsidRPr="0037703E">
        <w:rPr>
          <w:sz w:val="24"/>
          <w:szCs w:val="24"/>
        </w:rPr>
        <w:t>17</w:t>
      </w:r>
      <w:r w:rsidRPr="0037703E">
        <w:rPr>
          <w:sz w:val="24"/>
          <w:szCs w:val="24"/>
        </w:rPr>
        <w:t>.0</w:t>
      </w:r>
      <w:r w:rsidR="000B5979" w:rsidRPr="0037703E">
        <w:rPr>
          <w:sz w:val="24"/>
          <w:szCs w:val="24"/>
        </w:rPr>
        <w:t>4</w:t>
      </w:r>
      <w:r w:rsidRPr="0037703E">
        <w:rPr>
          <w:sz w:val="24"/>
          <w:szCs w:val="24"/>
        </w:rPr>
        <w:t>.2020г. №</w:t>
      </w:r>
      <w:r w:rsidR="000B5979" w:rsidRPr="0037703E">
        <w:rPr>
          <w:sz w:val="24"/>
          <w:szCs w:val="24"/>
        </w:rPr>
        <w:t xml:space="preserve"> </w:t>
      </w:r>
      <w:r w:rsidRPr="0037703E">
        <w:rPr>
          <w:sz w:val="24"/>
          <w:szCs w:val="24"/>
        </w:rPr>
        <w:t>1</w:t>
      </w:r>
      <w:r w:rsidR="000B5979" w:rsidRPr="0037703E">
        <w:rPr>
          <w:sz w:val="24"/>
          <w:szCs w:val="24"/>
        </w:rPr>
        <w:t>15</w:t>
      </w:r>
      <w:r w:rsidRPr="0037703E">
        <w:rPr>
          <w:sz w:val="24"/>
          <w:szCs w:val="24"/>
        </w:rPr>
        <w:t xml:space="preserve"> «</w:t>
      </w:r>
      <w:r w:rsidR="000B5979" w:rsidRPr="0037703E">
        <w:rPr>
          <w:sz w:val="24"/>
          <w:szCs w:val="24"/>
        </w:rPr>
        <w:t xml:space="preserve">О </w:t>
      </w:r>
      <w:r w:rsidRPr="0037703E">
        <w:rPr>
          <w:sz w:val="24"/>
          <w:szCs w:val="24"/>
        </w:rPr>
        <w:t>внесении изменений в Устав муниципального образования «</w:t>
      </w:r>
      <w:r w:rsidR="000B5979" w:rsidRPr="0037703E">
        <w:rPr>
          <w:sz w:val="24"/>
          <w:szCs w:val="24"/>
        </w:rPr>
        <w:t>Шалт</w:t>
      </w:r>
      <w:r w:rsidRPr="0037703E">
        <w:rPr>
          <w:sz w:val="24"/>
          <w:szCs w:val="24"/>
        </w:rPr>
        <w:t>инское сельское поселение» Бавлинского</w:t>
      </w:r>
      <w:r w:rsidR="000B5979" w:rsidRPr="0037703E">
        <w:rPr>
          <w:sz w:val="24"/>
          <w:szCs w:val="24"/>
        </w:rPr>
        <w:t xml:space="preserve"> </w:t>
      </w:r>
      <w:r w:rsidRPr="0037703E">
        <w:rPr>
          <w:sz w:val="24"/>
          <w:szCs w:val="24"/>
        </w:rPr>
        <w:t>муниципального района Республики Татарстан</w:t>
      </w:r>
      <w:r w:rsidR="000B5979" w:rsidRPr="0037703E">
        <w:rPr>
          <w:sz w:val="24"/>
          <w:szCs w:val="24"/>
        </w:rPr>
        <w:t xml:space="preserve">, утвержденный </w:t>
      </w:r>
      <w:r w:rsidRPr="0037703E">
        <w:rPr>
          <w:sz w:val="24"/>
          <w:szCs w:val="24"/>
        </w:rPr>
        <w:t xml:space="preserve">решением Совета </w:t>
      </w:r>
      <w:r w:rsidR="000B5979" w:rsidRPr="0037703E">
        <w:rPr>
          <w:sz w:val="24"/>
          <w:szCs w:val="24"/>
        </w:rPr>
        <w:t>Шалт</w:t>
      </w:r>
      <w:r w:rsidRPr="0037703E">
        <w:rPr>
          <w:sz w:val="24"/>
          <w:szCs w:val="24"/>
        </w:rPr>
        <w:t xml:space="preserve">инского </w:t>
      </w:r>
      <w:r w:rsidR="000B5979" w:rsidRPr="0037703E">
        <w:rPr>
          <w:sz w:val="24"/>
          <w:szCs w:val="24"/>
        </w:rPr>
        <w:t>сельского поселения Бавлинского м</w:t>
      </w:r>
      <w:r w:rsidRPr="0037703E">
        <w:rPr>
          <w:sz w:val="24"/>
          <w:szCs w:val="24"/>
        </w:rPr>
        <w:t xml:space="preserve">униципального района от </w:t>
      </w:r>
      <w:r w:rsidR="000B5979" w:rsidRPr="0037703E">
        <w:rPr>
          <w:sz w:val="24"/>
          <w:szCs w:val="24"/>
        </w:rPr>
        <w:t>17</w:t>
      </w:r>
      <w:r w:rsidRPr="0037703E">
        <w:rPr>
          <w:sz w:val="24"/>
          <w:szCs w:val="24"/>
        </w:rPr>
        <w:t>.10.2019 №</w:t>
      </w:r>
      <w:r w:rsidR="000B5979" w:rsidRPr="0037703E">
        <w:rPr>
          <w:sz w:val="24"/>
          <w:szCs w:val="24"/>
        </w:rPr>
        <w:t xml:space="preserve"> 96</w:t>
      </w:r>
      <w:r w:rsidRPr="0037703E">
        <w:rPr>
          <w:sz w:val="24"/>
          <w:szCs w:val="24"/>
        </w:rPr>
        <w:t>».</w:t>
      </w:r>
    </w:p>
    <w:p w:rsidR="00A35816" w:rsidRPr="0037703E" w:rsidRDefault="00A35816" w:rsidP="000B5979">
      <w:pPr>
        <w:widowControl/>
        <w:autoSpaceDE/>
        <w:autoSpaceDN/>
        <w:adjustRightInd/>
        <w:spacing w:line="360" w:lineRule="auto"/>
        <w:ind w:firstLine="567"/>
        <w:rPr>
          <w:sz w:val="24"/>
          <w:szCs w:val="24"/>
        </w:rPr>
      </w:pPr>
      <w:r w:rsidRPr="0037703E">
        <w:rPr>
          <w:sz w:val="24"/>
          <w:szCs w:val="24"/>
        </w:rPr>
        <w:t xml:space="preserve">3. Принять и вынести на публичные слушания проект решения </w:t>
      </w:r>
      <w:r w:rsidRPr="0037703E">
        <w:rPr>
          <w:color w:val="000000"/>
          <w:sz w:val="24"/>
          <w:szCs w:val="24"/>
        </w:rPr>
        <w:t xml:space="preserve">Совета </w:t>
      </w:r>
      <w:r w:rsidR="000B5979" w:rsidRPr="0037703E">
        <w:rPr>
          <w:color w:val="000000"/>
          <w:sz w:val="24"/>
          <w:szCs w:val="24"/>
        </w:rPr>
        <w:t>Шалт</w:t>
      </w:r>
      <w:r w:rsidRPr="0037703E">
        <w:rPr>
          <w:color w:val="000000"/>
          <w:sz w:val="24"/>
          <w:szCs w:val="24"/>
        </w:rPr>
        <w:t xml:space="preserve">инского сельского поселения «Об утверждении Устава муниципального </w:t>
      </w:r>
      <w:r w:rsidRPr="0037703E">
        <w:rPr>
          <w:color w:val="000000"/>
          <w:sz w:val="24"/>
          <w:szCs w:val="24"/>
        </w:rPr>
        <w:lastRenderedPageBreak/>
        <w:t>образования «</w:t>
      </w:r>
      <w:r w:rsidR="000B5979" w:rsidRPr="0037703E">
        <w:rPr>
          <w:color w:val="000000"/>
          <w:sz w:val="24"/>
          <w:szCs w:val="24"/>
        </w:rPr>
        <w:t>Шалтин</w:t>
      </w:r>
      <w:r w:rsidRPr="0037703E">
        <w:rPr>
          <w:color w:val="000000"/>
          <w:sz w:val="24"/>
          <w:szCs w:val="24"/>
        </w:rPr>
        <w:t xml:space="preserve">ское сельское поселение» Бавлинского муниципального района Республики Татарстан» </w:t>
      </w:r>
      <w:r w:rsidRPr="0037703E">
        <w:rPr>
          <w:sz w:val="24"/>
          <w:szCs w:val="24"/>
        </w:rPr>
        <w:t>в первом чтении согласно приложению №1.</w:t>
      </w:r>
    </w:p>
    <w:p w:rsidR="00A35816" w:rsidRPr="0037703E" w:rsidRDefault="00A35816" w:rsidP="000B5979">
      <w:pPr>
        <w:widowControl/>
        <w:autoSpaceDE/>
        <w:autoSpaceDN/>
        <w:adjustRightInd/>
        <w:spacing w:line="360" w:lineRule="auto"/>
        <w:ind w:left="567" w:firstLine="0"/>
        <w:contextualSpacing/>
        <w:jc w:val="left"/>
        <w:rPr>
          <w:sz w:val="24"/>
          <w:szCs w:val="24"/>
        </w:rPr>
      </w:pPr>
      <w:r w:rsidRPr="0037703E">
        <w:rPr>
          <w:sz w:val="24"/>
          <w:szCs w:val="24"/>
        </w:rPr>
        <w:t xml:space="preserve">  </w:t>
      </w:r>
      <w:r w:rsidRPr="0037703E">
        <w:rPr>
          <w:sz w:val="24"/>
          <w:szCs w:val="24"/>
        </w:rPr>
        <w:tab/>
        <w:t>4. Утвердить:</w:t>
      </w:r>
    </w:p>
    <w:p w:rsidR="00A35816" w:rsidRPr="0037703E" w:rsidRDefault="00A35816" w:rsidP="000B5979">
      <w:pPr>
        <w:widowControl/>
        <w:autoSpaceDE/>
        <w:autoSpaceDN/>
        <w:adjustRightInd/>
        <w:spacing w:line="360" w:lineRule="auto"/>
        <w:ind w:firstLine="567"/>
        <w:rPr>
          <w:sz w:val="24"/>
          <w:szCs w:val="24"/>
        </w:rPr>
      </w:pPr>
      <w:r w:rsidRPr="0037703E">
        <w:rPr>
          <w:sz w:val="24"/>
          <w:szCs w:val="24"/>
        </w:rPr>
        <w:t>-</w:t>
      </w:r>
      <w:r w:rsidR="000B5979" w:rsidRPr="0037703E">
        <w:rPr>
          <w:sz w:val="24"/>
          <w:szCs w:val="24"/>
        </w:rPr>
        <w:t xml:space="preserve"> </w:t>
      </w:r>
      <w:r w:rsidRPr="0037703E">
        <w:rPr>
          <w:sz w:val="24"/>
          <w:szCs w:val="24"/>
        </w:rPr>
        <w:t xml:space="preserve">порядок учета предложений граждан к проекту решения Совета </w:t>
      </w:r>
      <w:r w:rsidR="000B5979" w:rsidRPr="0037703E">
        <w:rPr>
          <w:color w:val="000000"/>
          <w:sz w:val="24"/>
          <w:szCs w:val="24"/>
        </w:rPr>
        <w:t xml:space="preserve">Шалтинского </w:t>
      </w:r>
      <w:r w:rsidRPr="0037703E">
        <w:rPr>
          <w:sz w:val="24"/>
          <w:szCs w:val="24"/>
        </w:rPr>
        <w:t>сельского поселения Бавлинского муниципаль</w:t>
      </w:r>
      <w:r w:rsidRPr="0037703E">
        <w:rPr>
          <w:sz w:val="24"/>
          <w:szCs w:val="24"/>
        </w:rPr>
        <w:softHyphen/>
        <w:t>ного района Республики Татарстан «</w:t>
      </w:r>
      <w:r w:rsidRPr="0037703E">
        <w:rPr>
          <w:color w:val="000000"/>
          <w:sz w:val="24"/>
          <w:szCs w:val="24"/>
        </w:rPr>
        <w:t xml:space="preserve">О проекте </w:t>
      </w:r>
      <w:r w:rsidRPr="0037703E">
        <w:rPr>
          <w:sz w:val="24"/>
          <w:szCs w:val="24"/>
        </w:rPr>
        <w:t>утв</w:t>
      </w:r>
      <w:r w:rsidR="000B5979" w:rsidRPr="0037703E">
        <w:rPr>
          <w:sz w:val="24"/>
          <w:szCs w:val="24"/>
        </w:rPr>
        <w:t xml:space="preserve">ерждения Устава муниципального </w:t>
      </w:r>
      <w:r w:rsidRPr="0037703E">
        <w:rPr>
          <w:sz w:val="24"/>
          <w:szCs w:val="24"/>
        </w:rPr>
        <w:t>образования «</w:t>
      </w:r>
      <w:r w:rsidR="000B5979" w:rsidRPr="0037703E">
        <w:rPr>
          <w:sz w:val="24"/>
          <w:szCs w:val="24"/>
        </w:rPr>
        <w:t xml:space="preserve">Шалтинское </w:t>
      </w:r>
      <w:r w:rsidRPr="0037703E">
        <w:rPr>
          <w:sz w:val="24"/>
          <w:szCs w:val="24"/>
        </w:rPr>
        <w:t>сельское поселение» Бавлинского муниципального района Республики Татарстан» и участия граждан в его обсуждении (приложение №</w:t>
      </w:r>
      <w:r w:rsidR="000B5979" w:rsidRPr="0037703E">
        <w:rPr>
          <w:sz w:val="24"/>
          <w:szCs w:val="24"/>
        </w:rPr>
        <w:t xml:space="preserve"> </w:t>
      </w:r>
      <w:r w:rsidRPr="0037703E">
        <w:rPr>
          <w:sz w:val="24"/>
          <w:szCs w:val="24"/>
        </w:rPr>
        <w:t>2);</w:t>
      </w:r>
    </w:p>
    <w:p w:rsidR="00A35816" w:rsidRPr="0037703E" w:rsidRDefault="00A35816" w:rsidP="000B5979">
      <w:pPr>
        <w:widowControl/>
        <w:autoSpaceDE/>
        <w:autoSpaceDN/>
        <w:adjustRightInd/>
        <w:spacing w:line="360" w:lineRule="auto"/>
        <w:ind w:firstLine="567"/>
        <w:contextualSpacing/>
        <w:rPr>
          <w:sz w:val="24"/>
          <w:szCs w:val="24"/>
        </w:rPr>
      </w:pPr>
      <w:r w:rsidRPr="0037703E">
        <w:rPr>
          <w:sz w:val="24"/>
          <w:szCs w:val="24"/>
        </w:rPr>
        <w:t>-</w:t>
      </w:r>
      <w:r w:rsidR="00334A2E" w:rsidRPr="0037703E">
        <w:rPr>
          <w:sz w:val="24"/>
          <w:szCs w:val="24"/>
        </w:rPr>
        <w:t xml:space="preserve"> </w:t>
      </w:r>
      <w:r w:rsidRPr="0037703E">
        <w:rPr>
          <w:sz w:val="24"/>
          <w:szCs w:val="24"/>
        </w:rPr>
        <w:t xml:space="preserve">порядок проведения публичных слушаний по проекту решения Совета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сельского поселения Бавлинского муни</w:t>
      </w:r>
      <w:r w:rsidRPr="0037703E">
        <w:rPr>
          <w:sz w:val="24"/>
          <w:szCs w:val="24"/>
        </w:rPr>
        <w:softHyphen/>
        <w:t>ципального района Республики Татарстан «</w:t>
      </w:r>
      <w:r w:rsidRPr="0037703E">
        <w:rPr>
          <w:color w:val="000000"/>
          <w:sz w:val="24"/>
          <w:szCs w:val="24"/>
        </w:rPr>
        <w:t xml:space="preserve">О проекте </w:t>
      </w:r>
      <w:r w:rsidRPr="0037703E">
        <w:rPr>
          <w:sz w:val="24"/>
          <w:szCs w:val="24"/>
        </w:rPr>
        <w:t>утв</w:t>
      </w:r>
      <w:r w:rsidR="00334A2E" w:rsidRPr="0037703E">
        <w:rPr>
          <w:sz w:val="24"/>
          <w:szCs w:val="24"/>
        </w:rPr>
        <w:t xml:space="preserve">ерждения Устава муниципального </w:t>
      </w:r>
      <w:r w:rsidRPr="0037703E">
        <w:rPr>
          <w:sz w:val="24"/>
          <w:szCs w:val="24"/>
        </w:rPr>
        <w:t>образования «</w:t>
      </w:r>
      <w:r w:rsidR="00334A2E" w:rsidRPr="0037703E">
        <w:rPr>
          <w:sz w:val="24"/>
          <w:szCs w:val="24"/>
        </w:rPr>
        <w:t xml:space="preserve">Шалтинское </w:t>
      </w:r>
      <w:r w:rsidRPr="0037703E">
        <w:rPr>
          <w:sz w:val="24"/>
          <w:szCs w:val="24"/>
        </w:rPr>
        <w:t>сельское поселение» Бавлинского муниципального района Республики Татарстан» (приложение № 3).</w:t>
      </w:r>
    </w:p>
    <w:p w:rsidR="00A35816" w:rsidRPr="0037703E" w:rsidRDefault="00A35816" w:rsidP="000B5979">
      <w:pPr>
        <w:widowControl/>
        <w:autoSpaceDE/>
        <w:autoSpaceDN/>
        <w:adjustRightInd/>
        <w:spacing w:line="360" w:lineRule="auto"/>
        <w:ind w:firstLine="567"/>
        <w:rPr>
          <w:sz w:val="24"/>
          <w:szCs w:val="24"/>
        </w:rPr>
      </w:pPr>
      <w:r w:rsidRPr="0037703E">
        <w:rPr>
          <w:sz w:val="24"/>
          <w:szCs w:val="24"/>
        </w:rPr>
        <w:t>5.</w:t>
      </w:r>
      <w:r w:rsidR="00334A2E" w:rsidRPr="0037703E">
        <w:rPr>
          <w:sz w:val="24"/>
          <w:szCs w:val="24"/>
        </w:rPr>
        <w:t xml:space="preserve"> Обнародовать, разместив</w:t>
      </w:r>
      <w:r w:rsidRPr="0037703E">
        <w:rPr>
          <w:sz w:val="24"/>
          <w:szCs w:val="24"/>
        </w:rPr>
        <w:t xml:space="preserve"> на специально оборудованных информационных стендах:</w:t>
      </w:r>
    </w:p>
    <w:p w:rsidR="00A35816" w:rsidRPr="0037703E" w:rsidRDefault="00A35816" w:rsidP="000B5979">
      <w:pPr>
        <w:widowControl/>
        <w:autoSpaceDE/>
        <w:autoSpaceDN/>
        <w:adjustRightInd/>
        <w:spacing w:line="360" w:lineRule="auto"/>
        <w:ind w:firstLine="567"/>
        <w:contextualSpacing/>
        <w:rPr>
          <w:sz w:val="24"/>
          <w:szCs w:val="24"/>
        </w:rPr>
      </w:pPr>
      <w:r w:rsidRPr="0037703E">
        <w:rPr>
          <w:sz w:val="24"/>
          <w:szCs w:val="24"/>
        </w:rPr>
        <w:t>-</w:t>
      </w:r>
      <w:r w:rsidR="00334A2E" w:rsidRPr="0037703E">
        <w:rPr>
          <w:sz w:val="24"/>
          <w:szCs w:val="24"/>
        </w:rPr>
        <w:t xml:space="preserve"> </w:t>
      </w:r>
      <w:r w:rsidRPr="0037703E">
        <w:rPr>
          <w:sz w:val="24"/>
          <w:szCs w:val="24"/>
        </w:rPr>
        <w:t xml:space="preserve">проект решения Совета </w:t>
      </w:r>
      <w:r w:rsidR="00334A2E" w:rsidRPr="0037703E">
        <w:rPr>
          <w:sz w:val="24"/>
          <w:szCs w:val="24"/>
        </w:rPr>
        <w:t>Шалт</w:t>
      </w:r>
      <w:r w:rsidRPr="0037703E">
        <w:rPr>
          <w:color w:val="000000"/>
          <w:sz w:val="24"/>
          <w:szCs w:val="24"/>
        </w:rPr>
        <w:t>инского</w:t>
      </w:r>
      <w:r w:rsidRPr="0037703E">
        <w:rPr>
          <w:sz w:val="24"/>
          <w:szCs w:val="24"/>
        </w:rPr>
        <w:t xml:space="preserve"> сельского поселения «</w:t>
      </w:r>
      <w:r w:rsidRPr="0037703E">
        <w:rPr>
          <w:color w:val="000000"/>
          <w:sz w:val="24"/>
          <w:szCs w:val="24"/>
        </w:rPr>
        <w:t xml:space="preserve">О проекте </w:t>
      </w:r>
      <w:r w:rsidRPr="0037703E">
        <w:rPr>
          <w:sz w:val="24"/>
          <w:szCs w:val="24"/>
        </w:rPr>
        <w:t>утверждения Устава муниципальн</w:t>
      </w:r>
      <w:r w:rsidR="00334A2E" w:rsidRPr="0037703E">
        <w:rPr>
          <w:sz w:val="24"/>
          <w:szCs w:val="24"/>
        </w:rPr>
        <w:t xml:space="preserve">ого </w:t>
      </w:r>
      <w:r w:rsidRPr="0037703E">
        <w:rPr>
          <w:sz w:val="24"/>
          <w:szCs w:val="24"/>
        </w:rPr>
        <w:t>образования «</w:t>
      </w:r>
      <w:r w:rsidR="00334A2E"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(приложение № 1);</w:t>
      </w:r>
    </w:p>
    <w:p w:rsidR="00A35816" w:rsidRPr="0037703E" w:rsidRDefault="00A35816" w:rsidP="000B5979">
      <w:pPr>
        <w:widowControl/>
        <w:autoSpaceDE/>
        <w:autoSpaceDN/>
        <w:adjustRightInd/>
        <w:spacing w:line="360" w:lineRule="auto"/>
        <w:ind w:firstLine="567"/>
        <w:contextualSpacing/>
        <w:rPr>
          <w:sz w:val="24"/>
          <w:szCs w:val="24"/>
        </w:rPr>
      </w:pPr>
      <w:r w:rsidRPr="0037703E">
        <w:rPr>
          <w:sz w:val="24"/>
          <w:szCs w:val="24"/>
        </w:rPr>
        <w:t>-</w:t>
      </w:r>
      <w:r w:rsidR="00334A2E" w:rsidRPr="0037703E">
        <w:rPr>
          <w:sz w:val="24"/>
          <w:szCs w:val="24"/>
        </w:rPr>
        <w:t xml:space="preserve"> </w:t>
      </w:r>
      <w:r w:rsidRPr="0037703E">
        <w:rPr>
          <w:sz w:val="24"/>
          <w:szCs w:val="24"/>
        </w:rPr>
        <w:t>порядок учета предложений гр</w:t>
      </w:r>
      <w:r w:rsidR="00334A2E" w:rsidRPr="0037703E">
        <w:rPr>
          <w:sz w:val="24"/>
          <w:szCs w:val="24"/>
        </w:rPr>
        <w:t>аждан к проекту решения Совета Шалт</w:t>
      </w:r>
      <w:r w:rsidRPr="0037703E">
        <w:rPr>
          <w:sz w:val="24"/>
          <w:szCs w:val="24"/>
        </w:rPr>
        <w:t>инского сельского поселения Бавлинского муниципаль</w:t>
      </w:r>
      <w:r w:rsidRPr="0037703E">
        <w:rPr>
          <w:sz w:val="24"/>
          <w:szCs w:val="24"/>
        </w:rPr>
        <w:softHyphen/>
        <w:t>ного района Республики Татарстан «</w:t>
      </w:r>
      <w:r w:rsidRPr="0037703E">
        <w:rPr>
          <w:color w:val="000000"/>
          <w:sz w:val="24"/>
          <w:szCs w:val="24"/>
        </w:rPr>
        <w:t xml:space="preserve">О проекте </w:t>
      </w:r>
      <w:r w:rsidRPr="0037703E">
        <w:rPr>
          <w:sz w:val="24"/>
          <w:szCs w:val="24"/>
        </w:rPr>
        <w:t>утв</w:t>
      </w:r>
      <w:r w:rsidR="00334A2E" w:rsidRPr="0037703E">
        <w:rPr>
          <w:sz w:val="24"/>
          <w:szCs w:val="24"/>
        </w:rPr>
        <w:t xml:space="preserve">ерждения Устава муниципального </w:t>
      </w:r>
      <w:r w:rsidRPr="0037703E">
        <w:rPr>
          <w:sz w:val="24"/>
          <w:szCs w:val="24"/>
        </w:rPr>
        <w:t>образования «</w:t>
      </w:r>
      <w:r w:rsidR="00334A2E"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и участия граждан в его обсуждении (приложение № 2);</w:t>
      </w:r>
    </w:p>
    <w:p w:rsidR="00A35816" w:rsidRPr="0037703E" w:rsidRDefault="00A35816" w:rsidP="000B5979">
      <w:pPr>
        <w:widowControl/>
        <w:autoSpaceDE/>
        <w:autoSpaceDN/>
        <w:adjustRightInd/>
        <w:spacing w:line="360" w:lineRule="auto"/>
        <w:ind w:firstLine="567"/>
        <w:contextualSpacing/>
        <w:rPr>
          <w:sz w:val="24"/>
          <w:szCs w:val="24"/>
        </w:rPr>
      </w:pPr>
      <w:r w:rsidRPr="0037703E">
        <w:rPr>
          <w:sz w:val="24"/>
          <w:szCs w:val="24"/>
        </w:rPr>
        <w:t>-</w:t>
      </w:r>
      <w:r w:rsidR="00334A2E" w:rsidRPr="0037703E">
        <w:rPr>
          <w:sz w:val="24"/>
          <w:szCs w:val="24"/>
        </w:rPr>
        <w:t xml:space="preserve"> </w:t>
      </w:r>
      <w:r w:rsidRPr="0037703E">
        <w:rPr>
          <w:sz w:val="24"/>
          <w:szCs w:val="24"/>
        </w:rPr>
        <w:t xml:space="preserve">порядок проведения публичных слушаний по проекту решения Совета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сельского поселения Бавлинского муни</w:t>
      </w:r>
      <w:r w:rsidRPr="0037703E">
        <w:rPr>
          <w:sz w:val="24"/>
          <w:szCs w:val="24"/>
        </w:rPr>
        <w:softHyphen/>
        <w:t>ципального района Республики Татарстан «</w:t>
      </w:r>
      <w:r w:rsidRPr="0037703E">
        <w:rPr>
          <w:color w:val="000000"/>
          <w:sz w:val="24"/>
          <w:szCs w:val="24"/>
        </w:rPr>
        <w:t xml:space="preserve">О проекте </w:t>
      </w:r>
      <w:r w:rsidRPr="0037703E">
        <w:rPr>
          <w:sz w:val="24"/>
          <w:szCs w:val="24"/>
        </w:rPr>
        <w:t>утв</w:t>
      </w:r>
      <w:r w:rsidR="00334A2E" w:rsidRPr="0037703E">
        <w:rPr>
          <w:sz w:val="24"/>
          <w:szCs w:val="24"/>
        </w:rPr>
        <w:t xml:space="preserve">ерждения Устава муниципального </w:t>
      </w:r>
      <w:r w:rsidRPr="0037703E">
        <w:rPr>
          <w:sz w:val="24"/>
          <w:szCs w:val="24"/>
        </w:rPr>
        <w:t>образования «</w:t>
      </w:r>
      <w:r w:rsidR="00334A2E"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(п</w:t>
      </w:r>
      <w:r w:rsidR="006A6AE2" w:rsidRPr="0037703E">
        <w:rPr>
          <w:sz w:val="24"/>
          <w:szCs w:val="24"/>
        </w:rPr>
        <w:t>риложение №</w:t>
      </w:r>
      <w:r w:rsidR="00334A2E" w:rsidRPr="0037703E">
        <w:rPr>
          <w:sz w:val="24"/>
          <w:szCs w:val="24"/>
        </w:rPr>
        <w:t xml:space="preserve"> 3)</w:t>
      </w:r>
      <w:r w:rsidRPr="0037703E">
        <w:rPr>
          <w:sz w:val="24"/>
          <w:szCs w:val="24"/>
        </w:rPr>
        <w:t>.</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6. Образовать рабочую группу по учету, обобщению и рассмотрению поступающих предл</w:t>
      </w:r>
      <w:r w:rsidR="00334A2E" w:rsidRPr="0037703E">
        <w:rPr>
          <w:sz w:val="24"/>
          <w:szCs w:val="24"/>
        </w:rPr>
        <w:t>оже</w:t>
      </w:r>
      <w:r w:rsidR="00334A2E" w:rsidRPr="0037703E">
        <w:rPr>
          <w:sz w:val="24"/>
          <w:szCs w:val="24"/>
        </w:rPr>
        <w:softHyphen/>
        <w:t xml:space="preserve">ний по проекту утверждения </w:t>
      </w:r>
      <w:r w:rsidRPr="0037703E">
        <w:rPr>
          <w:sz w:val="24"/>
          <w:szCs w:val="24"/>
        </w:rPr>
        <w:t xml:space="preserve">Устава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 xml:space="preserve">сельского поселения Бавлинского муниципального района: </w:t>
      </w:r>
      <w:r w:rsidRPr="0037703E">
        <w:rPr>
          <w:sz w:val="24"/>
          <w:szCs w:val="24"/>
        </w:rPr>
        <w:tab/>
      </w:r>
      <w:r w:rsidRPr="0037703E">
        <w:rPr>
          <w:sz w:val="24"/>
          <w:szCs w:val="24"/>
        </w:rPr>
        <w:tab/>
      </w:r>
    </w:p>
    <w:p w:rsidR="00A35816" w:rsidRPr="0037703E" w:rsidRDefault="00A35816" w:rsidP="00334A2E">
      <w:pPr>
        <w:spacing w:line="360" w:lineRule="auto"/>
        <w:ind w:firstLine="567"/>
        <w:rPr>
          <w:sz w:val="24"/>
          <w:szCs w:val="24"/>
        </w:rPr>
      </w:pPr>
      <w:r w:rsidRPr="0037703E">
        <w:rPr>
          <w:sz w:val="24"/>
          <w:szCs w:val="24"/>
        </w:rPr>
        <w:t>1.</w:t>
      </w:r>
      <w:r w:rsidR="00334A2E" w:rsidRPr="0037703E">
        <w:rPr>
          <w:sz w:val="24"/>
          <w:szCs w:val="24"/>
        </w:rPr>
        <w:t xml:space="preserve"> Киямов Талгат Газизович</w:t>
      </w:r>
      <w:r w:rsidRPr="0037703E">
        <w:rPr>
          <w:sz w:val="24"/>
          <w:szCs w:val="24"/>
        </w:rPr>
        <w:t xml:space="preserve"> – депутат Совета </w:t>
      </w:r>
      <w:r w:rsidR="00334A2E" w:rsidRPr="0037703E">
        <w:rPr>
          <w:sz w:val="24"/>
          <w:szCs w:val="24"/>
        </w:rPr>
        <w:t xml:space="preserve">Шалтинского </w:t>
      </w:r>
      <w:r w:rsidRPr="0037703E">
        <w:rPr>
          <w:sz w:val="24"/>
          <w:szCs w:val="24"/>
        </w:rPr>
        <w:t>сельского поселения;</w:t>
      </w:r>
    </w:p>
    <w:p w:rsidR="00A35816" w:rsidRPr="0037703E" w:rsidRDefault="00A35816" w:rsidP="00334A2E">
      <w:pPr>
        <w:spacing w:line="360" w:lineRule="auto"/>
        <w:ind w:firstLine="567"/>
        <w:rPr>
          <w:sz w:val="24"/>
          <w:szCs w:val="24"/>
        </w:rPr>
      </w:pPr>
      <w:r w:rsidRPr="0037703E">
        <w:rPr>
          <w:sz w:val="24"/>
          <w:szCs w:val="24"/>
        </w:rPr>
        <w:t>2.</w:t>
      </w:r>
      <w:r w:rsidR="00334A2E" w:rsidRPr="0037703E">
        <w:rPr>
          <w:sz w:val="24"/>
          <w:szCs w:val="24"/>
        </w:rPr>
        <w:t xml:space="preserve"> Гильфанова Римма Фатыховна </w:t>
      </w:r>
      <w:r w:rsidRPr="0037703E">
        <w:rPr>
          <w:sz w:val="24"/>
          <w:szCs w:val="24"/>
        </w:rPr>
        <w:t xml:space="preserve">- депутат Совета </w:t>
      </w:r>
      <w:r w:rsidR="00334A2E" w:rsidRPr="0037703E">
        <w:rPr>
          <w:sz w:val="24"/>
          <w:szCs w:val="24"/>
        </w:rPr>
        <w:t>Шалт</w:t>
      </w:r>
      <w:r w:rsidRPr="0037703E">
        <w:rPr>
          <w:sz w:val="24"/>
          <w:szCs w:val="24"/>
        </w:rPr>
        <w:t>инского сельского поселения;</w:t>
      </w:r>
    </w:p>
    <w:p w:rsidR="00A35816" w:rsidRPr="0037703E" w:rsidRDefault="00A35816" w:rsidP="00334A2E">
      <w:pPr>
        <w:spacing w:line="360" w:lineRule="auto"/>
        <w:ind w:firstLine="567"/>
        <w:rPr>
          <w:sz w:val="24"/>
          <w:szCs w:val="24"/>
        </w:rPr>
      </w:pPr>
      <w:r w:rsidRPr="0037703E">
        <w:rPr>
          <w:sz w:val="24"/>
          <w:szCs w:val="24"/>
        </w:rPr>
        <w:t>3.</w:t>
      </w:r>
      <w:r w:rsidR="00334A2E" w:rsidRPr="0037703E">
        <w:rPr>
          <w:sz w:val="24"/>
          <w:szCs w:val="24"/>
        </w:rPr>
        <w:t xml:space="preserve"> Каюмов Рустам Галиевич</w:t>
      </w:r>
      <w:r w:rsidRPr="0037703E">
        <w:rPr>
          <w:sz w:val="24"/>
          <w:szCs w:val="24"/>
        </w:rPr>
        <w:t xml:space="preserve"> - депутат Совета </w:t>
      </w:r>
      <w:r w:rsidR="00334A2E" w:rsidRPr="0037703E">
        <w:rPr>
          <w:sz w:val="24"/>
          <w:szCs w:val="24"/>
        </w:rPr>
        <w:t xml:space="preserve">Шалтинского </w:t>
      </w:r>
      <w:r w:rsidRPr="0037703E">
        <w:rPr>
          <w:sz w:val="24"/>
          <w:szCs w:val="24"/>
        </w:rPr>
        <w:t>сельского поселения.</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 xml:space="preserve">7. Провести публичные слушания по проекту утверждения Устава </w:t>
      </w:r>
      <w:r w:rsidR="00334A2E" w:rsidRPr="0037703E">
        <w:rPr>
          <w:color w:val="000000"/>
          <w:sz w:val="24"/>
          <w:szCs w:val="24"/>
        </w:rPr>
        <w:t>Шалт</w:t>
      </w:r>
      <w:r w:rsidRPr="0037703E">
        <w:rPr>
          <w:color w:val="000000"/>
          <w:sz w:val="24"/>
          <w:szCs w:val="24"/>
        </w:rPr>
        <w:t>инского</w:t>
      </w:r>
      <w:r w:rsidRPr="0037703E">
        <w:rPr>
          <w:sz w:val="24"/>
          <w:szCs w:val="24"/>
        </w:rPr>
        <w:t xml:space="preserve"> сельского поселения Бавлинского муниципально</w:t>
      </w:r>
      <w:r w:rsidR="00334A2E" w:rsidRPr="0037703E">
        <w:rPr>
          <w:sz w:val="24"/>
          <w:szCs w:val="24"/>
        </w:rPr>
        <w:t xml:space="preserve">го района Республики Татарстан </w:t>
      </w:r>
      <w:r w:rsidR="00323A31" w:rsidRPr="0037703E">
        <w:rPr>
          <w:sz w:val="24"/>
          <w:szCs w:val="24"/>
        </w:rPr>
        <w:t>18 сентября</w:t>
      </w:r>
      <w:r w:rsidR="00334A2E" w:rsidRPr="0037703E">
        <w:rPr>
          <w:sz w:val="24"/>
          <w:szCs w:val="24"/>
        </w:rPr>
        <w:t xml:space="preserve"> 2020 года в 15.00 часов</w:t>
      </w:r>
      <w:r w:rsidRPr="0037703E">
        <w:rPr>
          <w:sz w:val="24"/>
          <w:szCs w:val="24"/>
        </w:rPr>
        <w:t xml:space="preserve"> в здании исполкома сельского поселения.</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 xml:space="preserve">8. Рабочей группе изучить и обобщить предложения депутатов Совета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сельского поселения Бавлинского муни</w:t>
      </w:r>
      <w:r w:rsidRPr="0037703E">
        <w:rPr>
          <w:sz w:val="24"/>
          <w:szCs w:val="24"/>
        </w:rPr>
        <w:softHyphen/>
        <w:t>ципального района Республики Татарстан и</w:t>
      </w:r>
      <w:r w:rsidR="00334A2E" w:rsidRPr="0037703E">
        <w:rPr>
          <w:sz w:val="24"/>
          <w:szCs w:val="24"/>
        </w:rPr>
        <w:t xml:space="preserve"> граждан по проекту утверждения</w:t>
      </w:r>
      <w:r w:rsidRPr="0037703E">
        <w:rPr>
          <w:sz w:val="24"/>
          <w:szCs w:val="24"/>
        </w:rPr>
        <w:t xml:space="preserve"> Устава </w:t>
      </w:r>
      <w:r w:rsidR="00334A2E" w:rsidRPr="0037703E">
        <w:rPr>
          <w:color w:val="000000"/>
          <w:sz w:val="24"/>
          <w:szCs w:val="24"/>
        </w:rPr>
        <w:t>Шалт</w:t>
      </w:r>
      <w:r w:rsidRPr="0037703E">
        <w:rPr>
          <w:color w:val="000000"/>
          <w:sz w:val="24"/>
          <w:szCs w:val="24"/>
        </w:rPr>
        <w:t>инского</w:t>
      </w:r>
      <w:r w:rsidRPr="0037703E">
        <w:rPr>
          <w:sz w:val="24"/>
          <w:szCs w:val="24"/>
        </w:rPr>
        <w:t xml:space="preserve"> сельского поселения Бавлинского му</w:t>
      </w:r>
      <w:r w:rsidRPr="0037703E">
        <w:rPr>
          <w:sz w:val="24"/>
          <w:szCs w:val="24"/>
        </w:rPr>
        <w:softHyphen/>
        <w:t xml:space="preserve">ниципального района Республики Татарстан и вынести на рассмотрение Совета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сельского поселения Бавлинского муниципально</w:t>
      </w:r>
      <w:r w:rsidRPr="0037703E">
        <w:rPr>
          <w:sz w:val="24"/>
          <w:szCs w:val="24"/>
        </w:rPr>
        <w:softHyphen/>
        <w:t>го района Республики Татарстан.</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9. Контроль за исполнением настоящего решения возложить на рабочую группу по учету, обобщению и рассмотрению поступающих предложений по проекту утверждения Ус</w:t>
      </w:r>
      <w:r w:rsidRPr="0037703E">
        <w:rPr>
          <w:sz w:val="24"/>
          <w:szCs w:val="24"/>
        </w:rPr>
        <w:softHyphen/>
        <w:t xml:space="preserve">тава </w:t>
      </w:r>
      <w:r w:rsidR="00334A2E" w:rsidRPr="0037703E">
        <w:rPr>
          <w:color w:val="000000"/>
          <w:sz w:val="24"/>
          <w:szCs w:val="24"/>
        </w:rPr>
        <w:t>Шалт</w:t>
      </w:r>
      <w:r w:rsidRPr="0037703E">
        <w:rPr>
          <w:color w:val="000000"/>
          <w:sz w:val="24"/>
          <w:szCs w:val="24"/>
        </w:rPr>
        <w:t xml:space="preserve">инского </w:t>
      </w:r>
      <w:r w:rsidRPr="0037703E">
        <w:rPr>
          <w:sz w:val="24"/>
          <w:szCs w:val="24"/>
        </w:rPr>
        <w:t>сельского поселения Бавлинского муниципального района РТ.</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 xml:space="preserve">10. Опубликовать проект решения </w:t>
      </w:r>
      <w:r w:rsidR="00334A2E" w:rsidRPr="0037703E">
        <w:rPr>
          <w:color w:val="000000"/>
          <w:sz w:val="24"/>
          <w:szCs w:val="24"/>
        </w:rPr>
        <w:t>Совета Шалт</w:t>
      </w:r>
      <w:r w:rsidRPr="0037703E">
        <w:rPr>
          <w:color w:val="000000"/>
          <w:sz w:val="24"/>
          <w:szCs w:val="24"/>
        </w:rPr>
        <w:t>инского сельс</w:t>
      </w:r>
      <w:r w:rsidR="00334A2E" w:rsidRPr="0037703E">
        <w:rPr>
          <w:color w:val="000000"/>
          <w:sz w:val="24"/>
          <w:szCs w:val="24"/>
        </w:rPr>
        <w:t xml:space="preserve">кого поселения «Об утверждении </w:t>
      </w:r>
      <w:r w:rsidRPr="0037703E">
        <w:rPr>
          <w:color w:val="000000"/>
          <w:sz w:val="24"/>
          <w:szCs w:val="24"/>
        </w:rPr>
        <w:t>Устава муниципального образования «</w:t>
      </w:r>
      <w:r w:rsidR="00334A2E" w:rsidRPr="0037703E">
        <w:rPr>
          <w:color w:val="000000"/>
          <w:sz w:val="24"/>
          <w:szCs w:val="24"/>
        </w:rPr>
        <w:t xml:space="preserve">Шалтинское </w:t>
      </w:r>
      <w:r w:rsidRPr="0037703E">
        <w:rPr>
          <w:color w:val="000000"/>
          <w:sz w:val="24"/>
          <w:szCs w:val="24"/>
        </w:rPr>
        <w:t xml:space="preserve">сельское поселение» Бавлинского муниципального района Республики Татарстан» </w:t>
      </w:r>
      <w:r w:rsidRPr="0037703E">
        <w:rPr>
          <w:sz w:val="24"/>
          <w:szCs w:val="24"/>
        </w:rPr>
        <w:t xml:space="preserve">на Официальном портале правовой информации Республики Татарстан </w:t>
      </w:r>
      <w:r w:rsidR="00334A2E" w:rsidRPr="0037703E">
        <w:rPr>
          <w:sz w:val="24"/>
          <w:szCs w:val="24"/>
        </w:rPr>
        <w:t>(</w:t>
      </w:r>
      <w:r w:rsidRPr="0037703E">
        <w:rPr>
          <w:sz w:val="24"/>
          <w:szCs w:val="24"/>
          <w:lang w:val="en-US"/>
        </w:rPr>
        <w:t>http</w:t>
      </w:r>
      <w:r w:rsidR="00334A2E" w:rsidRPr="0037703E">
        <w:rPr>
          <w:sz w:val="24"/>
          <w:szCs w:val="24"/>
        </w:rPr>
        <w:t>:</w:t>
      </w:r>
      <w:r w:rsidRPr="0037703E">
        <w:rPr>
          <w:sz w:val="24"/>
          <w:szCs w:val="24"/>
        </w:rPr>
        <w:t>//</w:t>
      </w:r>
      <w:r w:rsidRPr="0037703E">
        <w:rPr>
          <w:sz w:val="24"/>
          <w:szCs w:val="24"/>
          <w:lang w:val="en-US"/>
        </w:rPr>
        <w:t>pravo</w:t>
      </w:r>
      <w:r w:rsidRPr="0037703E">
        <w:rPr>
          <w:sz w:val="24"/>
          <w:szCs w:val="24"/>
        </w:rPr>
        <w:t>.</w:t>
      </w:r>
      <w:r w:rsidRPr="0037703E">
        <w:rPr>
          <w:sz w:val="24"/>
          <w:szCs w:val="24"/>
          <w:lang w:val="en-US"/>
        </w:rPr>
        <w:t>tatarstan</w:t>
      </w:r>
      <w:r w:rsidRPr="0037703E">
        <w:rPr>
          <w:sz w:val="24"/>
          <w:szCs w:val="24"/>
        </w:rPr>
        <w:t>.</w:t>
      </w:r>
      <w:r w:rsidRPr="0037703E">
        <w:rPr>
          <w:sz w:val="24"/>
          <w:szCs w:val="24"/>
          <w:lang w:val="en-US"/>
        </w:rPr>
        <w:t>ru</w:t>
      </w:r>
      <w:r w:rsidR="00334A2E" w:rsidRPr="0037703E">
        <w:rPr>
          <w:sz w:val="24"/>
          <w:szCs w:val="24"/>
        </w:rPr>
        <w:t>)</w:t>
      </w:r>
      <w:r w:rsidRPr="0037703E">
        <w:rPr>
          <w:sz w:val="24"/>
          <w:szCs w:val="24"/>
        </w:rPr>
        <w:t xml:space="preserve"> и на информационных стендах сельского поселения.</w:t>
      </w:r>
    </w:p>
    <w:p w:rsidR="00A35816" w:rsidRPr="0037703E" w:rsidRDefault="00A35816" w:rsidP="00334A2E">
      <w:pPr>
        <w:widowControl/>
        <w:autoSpaceDE/>
        <w:autoSpaceDN/>
        <w:adjustRightInd/>
        <w:spacing w:line="360" w:lineRule="auto"/>
        <w:ind w:firstLine="567"/>
        <w:rPr>
          <w:sz w:val="24"/>
          <w:szCs w:val="24"/>
        </w:rPr>
      </w:pPr>
      <w:r w:rsidRPr="0037703E">
        <w:rPr>
          <w:sz w:val="24"/>
          <w:szCs w:val="24"/>
        </w:rPr>
        <w:t xml:space="preserve">11. </w:t>
      </w:r>
      <w:r w:rsidRPr="0037703E">
        <w:rPr>
          <w:color w:val="000000"/>
          <w:sz w:val="24"/>
          <w:szCs w:val="24"/>
        </w:rPr>
        <w:t>Контроль за исполнением настоящего решения оставляю за собой</w:t>
      </w:r>
      <w:r w:rsidRPr="0037703E">
        <w:rPr>
          <w:sz w:val="24"/>
          <w:szCs w:val="24"/>
        </w:rPr>
        <w:t>.</w:t>
      </w:r>
    </w:p>
    <w:p w:rsidR="00A35816" w:rsidRPr="0037703E" w:rsidRDefault="00A35816" w:rsidP="00D726D0">
      <w:pPr>
        <w:widowControl/>
        <w:autoSpaceDE/>
        <w:autoSpaceDN/>
        <w:adjustRightInd/>
        <w:spacing w:line="360" w:lineRule="auto"/>
        <w:ind w:firstLine="0"/>
        <w:contextualSpacing/>
        <w:rPr>
          <w:sz w:val="24"/>
          <w:szCs w:val="24"/>
        </w:rPr>
      </w:pPr>
    </w:p>
    <w:p w:rsidR="00334A2E" w:rsidRPr="0037703E" w:rsidRDefault="00334A2E" w:rsidP="00334A2E">
      <w:pPr>
        <w:ind w:firstLine="709"/>
        <w:contextualSpacing/>
        <w:rPr>
          <w:sz w:val="24"/>
          <w:szCs w:val="24"/>
        </w:rPr>
      </w:pPr>
      <w:r w:rsidRPr="0037703E">
        <w:rPr>
          <w:sz w:val="24"/>
          <w:szCs w:val="24"/>
        </w:rPr>
        <w:t xml:space="preserve">     </w:t>
      </w:r>
      <w:r w:rsidR="00A35816" w:rsidRPr="0037703E">
        <w:rPr>
          <w:sz w:val="24"/>
          <w:szCs w:val="24"/>
        </w:rPr>
        <w:t>Глава, Председатель</w:t>
      </w:r>
      <w:r w:rsidRPr="0037703E">
        <w:rPr>
          <w:sz w:val="24"/>
          <w:szCs w:val="24"/>
        </w:rPr>
        <w:t xml:space="preserve"> </w:t>
      </w:r>
      <w:r w:rsidR="00A35816" w:rsidRPr="0037703E">
        <w:rPr>
          <w:sz w:val="24"/>
          <w:szCs w:val="24"/>
        </w:rPr>
        <w:t>Совета</w:t>
      </w:r>
    </w:p>
    <w:p w:rsidR="00A35816" w:rsidRPr="0037703E" w:rsidRDefault="00334A2E" w:rsidP="00334A2E">
      <w:pPr>
        <w:ind w:firstLine="709"/>
        <w:contextualSpacing/>
        <w:rPr>
          <w:sz w:val="24"/>
          <w:szCs w:val="24"/>
        </w:rPr>
      </w:pPr>
      <w:r w:rsidRPr="0037703E">
        <w:rPr>
          <w:sz w:val="24"/>
          <w:szCs w:val="24"/>
        </w:rPr>
        <w:t>Шалтинского</w:t>
      </w:r>
      <w:r w:rsidR="00A35816" w:rsidRPr="0037703E">
        <w:rPr>
          <w:sz w:val="24"/>
          <w:szCs w:val="24"/>
        </w:rPr>
        <w:t xml:space="preserve"> сельского поселения                  </w:t>
      </w:r>
      <w:r w:rsidRPr="0037703E">
        <w:rPr>
          <w:sz w:val="24"/>
          <w:szCs w:val="24"/>
        </w:rPr>
        <w:t xml:space="preserve">                З.Х. Фаткуллин</w:t>
      </w:r>
      <w:r w:rsidR="00A35816" w:rsidRPr="0037703E">
        <w:rPr>
          <w:sz w:val="24"/>
          <w:szCs w:val="24"/>
        </w:rPr>
        <w:t xml:space="preserve"> </w:t>
      </w:r>
    </w:p>
    <w:p w:rsidR="00A35816" w:rsidRPr="0037703E" w:rsidRDefault="00A35816" w:rsidP="00A35816">
      <w:pPr>
        <w:ind w:firstLine="709"/>
        <w:contextualSpacing/>
        <w:rPr>
          <w:sz w:val="24"/>
          <w:szCs w:val="24"/>
        </w:rPr>
      </w:pPr>
    </w:p>
    <w:p w:rsidR="00A35816" w:rsidRPr="0037703E" w:rsidRDefault="00A35816" w:rsidP="00A35816">
      <w:pPr>
        <w:ind w:firstLine="709"/>
        <w:contextualSpacing/>
        <w:rPr>
          <w:sz w:val="24"/>
          <w:szCs w:val="24"/>
        </w:rPr>
      </w:pPr>
    </w:p>
    <w:p w:rsidR="00A35816" w:rsidRPr="0037703E" w:rsidRDefault="00A35816"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334A2E" w:rsidRPr="0037703E" w:rsidRDefault="00334A2E" w:rsidP="00A35816">
      <w:pPr>
        <w:ind w:firstLine="709"/>
        <w:contextualSpacing/>
        <w:rPr>
          <w:sz w:val="24"/>
          <w:szCs w:val="24"/>
        </w:rPr>
      </w:pPr>
    </w:p>
    <w:p w:rsidR="00334A2E" w:rsidRPr="0037703E" w:rsidRDefault="00334A2E" w:rsidP="00A35816">
      <w:pPr>
        <w:ind w:firstLine="709"/>
        <w:contextualSpacing/>
        <w:rPr>
          <w:sz w:val="24"/>
          <w:szCs w:val="24"/>
        </w:rPr>
      </w:pPr>
    </w:p>
    <w:p w:rsidR="00334A2E" w:rsidRPr="0037703E" w:rsidRDefault="00334A2E" w:rsidP="00A35816">
      <w:pPr>
        <w:ind w:firstLine="709"/>
        <w:contextualSpacing/>
        <w:rPr>
          <w:sz w:val="24"/>
          <w:szCs w:val="24"/>
        </w:rPr>
      </w:pPr>
    </w:p>
    <w:p w:rsidR="00334A2E" w:rsidRPr="0037703E" w:rsidRDefault="00334A2E"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FA33B6" w:rsidRPr="0037703E" w:rsidRDefault="00FA33B6" w:rsidP="00A35816">
      <w:pPr>
        <w:ind w:firstLine="709"/>
        <w:contextualSpacing/>
        <w:rPr>
          <w:sz w:val="24"/>
          <w:szCs w:val="24"/>
        </w:rPr>
      </w:pPr>
    </w:p>
    <w:p w:rsidR="00FA33B6" w:rsidRPr="0037703E" w:rsidRDefault="00FA33B6" w:rsidP="00A35816">
      <w:pPr>
        <w:ind w:firstLine="709"/>
        <w:contextualSpacing/>
        <w:rPr>
          <w:sz w:val="24"/>
          <w:szCs w:val="24"/>
        </w:rPr>
      </w:pPr>
    </w:p>
    <w:p w:rsidR="006A6AE2" w:rsidRPr="0037703E" w:rsidRDefault="006A6AE2" w:rsidP="00A35816">
      <w:pPr>
        <w:ind w:firstLine="709"/>
        <w:contextualSpacing/>
        <w:rPr>
          <w:sz w:val="24"/>
          <w:szCs w:val="24"/>
        </w:rPr>
      </w:pPr>
    </w:p>
    <w:p w:rsidR="006A6AE2" w:rsidRPr="0037703E" w:rsidRDefault="006A6AE2" w:rsidP="00A35816">
      <w:pPr>
        <w:ind w:firstLine="709"/>
        <w:contextualSpacing/>
        <w:rPr>
          <w:sz w:val="24"/>
          <w:szCs w:val="24"/>
        </w:rPr>
      </w:pPr>
    </w:p>
    <w:p w:rsidR="00A35816" w:rsidRPr="0037703E" w:rsidRDefault="00A35816" w:rsidP="00A35816">
      <w:pPr>
        <w:ind w:firstLine="709"/>
        <w:contextualSpacing/>
        <w:rPr>
          <w:sz w:val="24"/>
          <w:szCs w:val="24"/>
        </w:rPr>
      </w:pPr>
    </w:p>
    <w:p w:rsidR="00A35816" w:rsidRPr="0037703E" w:rsidRDefault="00A35816" w:rsidP="00A35816">
      <w:pPr>
        <w:ind w:firstLine="709"/>
        <w:contextualSpacing/>
        <w:rPr>
          <w:sz w:val="24"/>
          <w:szCs w:val="24"/>
        </w:rPr>
      </w:pPr>
    </w:p>
    <w:p w:rsidR="00A35816" w:rsidRPr="0037703E" w:rsidRDefault="00A35816" w:rsidP="00A35816">
      <w:pPr>
        <w:widowControl/>
        <w:autoSpaceDE/>
        <w:autoSpaceDN/>
        <w:adjustRightInd/>
        <w:ind w:firstLine="0"/>
        <w:jc w:val="left"/>
        <w:rPr>
          <w:sz w:val="24"/>
          <w:szCs w:val="24"/>
        </w:rPr>
      </w:pPr>
      <w:r w:rsidRPr="0037703E">
        <w:rPr>
          <w:sz w:val="24"/>
          <w:szCs w:val="24"/>
        </w:rPr>
        <w:t>ПРОЕКТ  РЕШЕНИЯ</w:t>
      </w:r>
    </w:p>
    <w:p w:rsidR="00A35816" w:rsidRPr="0037703E" w:rsidRDefault="00A35816" w:rsidP="00A35816">
      <w:pPr>
        <w:widowControl/>
        <w:autoSpaceDE/>
        <w:autoSpaceDN/>
        <w:adjustRightInd/>
        <w:ind w:firstLine="0"/>
        <w:jc w:val="left"/>
        <w:rPr>
          <w:sz w:val="24"/>
          <w:szCs w:val="24"/>
        </w:rPr>
      </w:pPr>
    </w:p>
    <w:p w:rsidR="00A35816" w:rsidRPr="0037703E" w:rsidRDefault="00334A2E" w:rsidP="00A35816">
      <w:pPr>
        <w:widowControl/>
        <w:autoSpaceDE/>
        <w:autoSpaceDN/>
        <w:adjustRightInd/>
        <w:ind w:firstLine="0"/>
        <w:jc w:val="left"/>
        <w:rPr>
          <w:sz w:val="24"/>
          <w:szCs w:val="24"/>
        </w:rPr>
      </w:pPr>
      <w:r w:rsidRPr="0037703E">
        <w:rPr>
          <w:sz w:val="24"/>
          <w:szCs w:val="24"/>
        </w:rPr>
        <w:t>О</w:t>
      </w:r>
      <w:r w:rsidR="00A35816" w:rsidRPr="0037703E">
        <w:rPr>
          <w:sz w:val="24"/>
          <w:szCs w:val="24"/>
        </w:rPr>
        <w:t xml:space="preserve"> внесении изменений в Устав муници-</w:t>
      </w:r>
    </w:p>
    <w:p w:rsidR="00A35816" w:rsidRPr="0037703E" w:rsidRDefault="00A35816" w:rsidP="00A35816">
      <w:pPr>
        <w:widowControl/>
        <w:autoSpaceDE/>
        <w:autoSpaceDN/>
        <w:adjustRightInd/>
        <w:ind w:firstLine="0"/>
        <w:jc w:val="left"/>
        <w:rPr>
          <w:sz w:val="24"/>
          <w:szCs w:val="24"/>
        </w:rPr>
      </w:pPr>
      <w:r w:rsidRPr="0037703E">
        <w:rPr>
          <w:sz w:val="24"/>
          <w:szCs w:val="24"/>
        </w:rPr>
        <w:t>пального образования «</w:t>
      </w:r>
      <w:r w:rsidR="00A87CFB" w:rsidRPr="0037703E">
        <w:rPr>
          <w:sz w:val="24"/>
          <w:szCs w:val="24"/>
        </w:rPr>
        <w:t>Шалти</w:t>
      </w:r>
      <w:r w:rsidRPr="0037703E">
        <w:rPr>
          <w:sz w:val="24"/>
          <w:szCs w:val="24"/>
        </w:rPr>
        <w:t>нское</w:t>
      </w:r>
    </w:p>
    <w:p w:rsidR="00A35816" w:rsidRPr="0037703E" w:rsidRDefault="00A35816" w:rsidP="00A35816">
      <w:pPr>
        <w:widowControl/>
        <w:autoSpaceDE/>
        <w:autoSpaceDN/>
        <w:adjustRightInd/>
        <w:ind w:firstLine="0"/>
        <w:jc w:val="left"/>
        <w:rPr>
          <w:sz w:val="24"/>
          <w:szCs w:val="24"/>
        </w:rPr>
      </w:pPr>
      <w:r w:rsidRPr="0037703E">
        <w:rPr>
          <w:sz w:val="24"/>
          <w:szCs w:val="24"/>
        </w:rPr>
        <w:t xml:space="preserve">сельское поселение» Бавлинского </w:t>
      </w:r>
    </w:p>
    <w:p w:rsidR="00A35816" w:rsidRPr="0037703E" w:rsidRDefault="00A35816" w:rsidP="00A35816">
      <w:pPr>
        <w:widowControl/>
        <w:autoSpaceDE/>
        <w:autoSpaceDN/>
        <w:adjustRightInd/>
        <w:ind w:firstLine="0"/>
        <w:jc w:val="left"/>
        <w:rPr>
          <w:sz w:val="24"/>
          <w:szCs w:val="24"/>
        </w:rPr>
      </w:pPr>
      <w:r w:rsidRPr="0037703E">
        <w:rPr>
          <w:sz w:val="24"/>
          <w:szCs w:val="24"/>
        </w:rPr>
        <w:t xml:space="preserve">муниципального района Республики </w:t>
      </w:r>
    </w:p>
    <w:p w:rsidR="00A35816" w:rsidRPr="0037703E" w:rsidRDefault="00A35816" w:rsidP="00A35816">
      <w:pPr>
        <w:widowControl/>
        <w:autoSpaceDE/>
        <w:autoSpaceDN/>
        <w:adjustRightInd/>
        <w:ind w:firstLine="0"/>
        <w:jc w:val="left"/>
        <w:rPr>
          <w:sz w:val="24"/>
          <w:szCs w:val="24"/>
        </w:rPr>
      </w:pPr>
      <w:r w:rsidRPr="0037703E">
        <w:rPr>
          <w:sz w:val="24"/>
          <w:szCs w:val="24"/>
        </w:rPr>
        <w:t xml:space="preserve">Татарстан, утвержденный решением Совета </w:t>
      </w:r>
    </w:p>
    <w:p w:rsidR="00A35816" w:rsidRPr="0037703E" w:rsidRDefault="00A87CFB" w:rsidP="00A35816">
      <w:pPr>
        <w:widowControl/>
        <w:autoSpaceDE/>
        <w:autoSpaceDN/>
        <w:adjustRightInd/>
        <w:ind w:firstLine="0"/>
        <w:jc w:val="left"/>
        <w:rPr>
          <w:sz w:val="24"/>
          <w:szCs w:val="24"/>
        </w:rPr>
      </w:pPr>
      <w:r w:rsidRPr="0037703E">
        <w:rPr>
          <w:sz w:val="24"/>
          <w:szCs w:val="24"/>
        </w:rPr>
        <w:t>Шалт</w:t>
      </w:r>
      <w:r w:rsidR="00A35816" w:rsidRPr="0037703E">
        <w:rPr>
          <w:sz w:val="24"/>
          <w:szCs w:val="24"/>
        </w:rPr>
        <w:t xml:space="preserve">инского сельского поселения </w:t>
      </w:r>
    </w:p>
    <w:p w:rsidR="00A35816" w:rsidRPr="0037703E" w:rsidRDefault="00A35816" w:rsidP="00A35816">
      <w:pPr>
        <w:widowControl/>
        <w:autoSpaceDE/>
        <w:autoSpaceDN/>
        <w:adjustRightInd/>
        <w:ind w:firstLine="0"/>
        <w:jc w:val="left"/>
        <w:rPr>
          <w:sz w:val="24"/>
          <w:szCs w:val="24"/>
        </w:rPr>
      </w:pPr>
      <w:r w:rsidRPr="0037703E">
        <w:rPr>
          <w:sz w:val="24"/>
          <w:szCs w:val="24"/>
        </w:rPr>
        <w:t>Бавлинского муниципального района</w:t>
      </w:r>
    </w:p>
    <w:p w:rsidR="00A35816" w:rsidRPr="0037703E" w:rsidRDefault="00A35816" w:rsidP="00A35816">
      <w:pPr>
        <w:widowControl/>
        <w:autoSpaceDE/>
        <w:autoSpaceDN/>
        <w:adjustRightInd/>
        <w:ind w:firstLine="0"/>
        <w:jc w:val="left"/>
        <w:rPr>
          <w:sz w:val="24"/>
          <w:szCs w:val="24"/>
        </w:rPr>
      </w:pPr>
      <w:r w:rsidRPr="0037703E">
        <w:rPr>
          <w:sz w:val="24"/>
          <w:szCs w:val="24"/>
        </w:rPr>
        <w:t xml:space="preserve">от </w:t>
      </w:r>
      <w:r w:rsidR="00A87CFB" w:rsidRPr="0037703E">
        <w:rPr>
          <w:sz w:val="24"/>
          <w:szCs w:val="24"/>
        </w:rPr>
        <w:t>17</w:t>
      </w:r>
      <w:r w:rsidRPr="0037703E">
        <w:rPr>
          <w:sz w:val="24"/>
          <w:szCs w:val="24"/>
        </w:rPr>
        <w:t>.10.2019 №</w:t>
      </w:r>
      <w:r w:rsidR="00A87CFB" w:rsidRPr="0037703E">
        <w:rPr>
          <w:sz w:val="24"/>
          <w:szCs w:val="24"/>
        </w:rPr>
        <w:t xml:space="preserve"> 96</w:t>
      </w:r>
    </w:p>
    <w:p w:rsidR="00A35816" w:rsidRPr="0037703E" w:rsidRDefault="00A35816" w:rsidP="00D726D0">
      <w:pPr>
        <w:widowControl/>
        <w:autoSpaceDE/>
        <w:autoSpaceDN/>
        <w:adjustRightInd/>
        <w:spacing w:line="360" w:lineRule="auto"/>
        <w:ind w:firstLine="0"/>
        <w:contextualSpacing/>
        <w:rPr>
          <w:sz w:val="24"/>
          <w:szCs w:val="24"/>
        </w:rPr>
      </w:pPr>
    </w:p>
    <w:p w:rsidR="00D726D0" w:rsidRPr="0037703E" w:rsidRDefault="00D726D0" w:rsidP="00A87CFB">
      <w:pPr>
        <w:numPr>
          <w:ilvl w:val="0"/>
          <w:numId w:val="12"/>
        </w:numPr>
        <w:spacing w:line="360" w:lineRule="auto"/>
        <w:ind w:left="0" w:firstLine="567"/>
        <w:rPr>
          <w:sz w:val="24"/>
          <w:szCs w:val="24"/>
        </w:rPr>
      </w:pPr>
      <w:r w:rsidRPr="0037703E">
        <w:rPr>
          <w:sz w:val="24"/>
          <w:szCs w:val="24"/>
        </w:rPr>
        <w:t>Внести в Устав муниципального образования «</w:t>
      </w:r>
      <w:r w:rsidR="00A87CFB" w:rsidRPr="0037703E">
        <w:rPr>
          <w:sz w:val="24"/>
          <w:szCs w:val="24"/>
        </w:rPr>
        <w:t>Шалт</w:t>
      </w:r>
      <w:r w:rsidR="000B5591" w:rsidRPr="0037703E">
        <w:rPr>
          <w:sz w:val="24"/>
          <w:szCs w:val="24"/>
        </w:rPr>
        <w:t>инское</w:t>
      </w:r>
      <w:r w:rsidRPr="0037703E">
        <w:rPr>
          <w:sz w:val="24"/>
          <w:szCs w:val="24"/>
        </w:rPr>
        <w:t xml:space="preserve"> сельское поселение» Бавлинского муниципального района Республики Татарстан следующие изменения и дополнения:</w:t>
      </w:r>
    </w:p>
    <w:p w:rsidR="000B5591" w:rsidRPr="0037703E" w:rsidRDefault="000B5591" w:rsidP="00A87CFB">
      <w:pPr>
        <w:numPr>
          <w:ilvl w:val="0"/>
          <w:numId w:val="12"/>
        </w:numPr>
        <w:spacing w:line="360" w:lineRule="auto"/>
        <w:ind w:left="0" w:firstLine="567"/>
        <w:contextualSpacing/>
        <w:rPr>
          <w:color w:val="000000"/>
          <w:sz w:val="24"/>
          <w:szCs w:val="24"/>
        </w:rPr>
      </w:pPr>
      <w:r w:rsidRPr="0037703E">
        <w:rPr>
          <w:color w:val="000000"/>
          <w:sz w:val="24"/>
          <w:szCs w:val="24"/>
        </w:rPr>
        <w:t>пункт 1 статьи 8 дополнить абзацем следующего содержания:</w:t>
      </w:r>
    </w:p>
    <w:p w:rsidR="000B5591" w:rsidRPr="0037703E" w:rsidRDefault="000B5591" w:rsidP="00A87CFB">
      <w:pPr>
        <w:spacing w:line="360" w:lineRule="auto"/>
        <w:ind w:firstLine="567"/>
        <w:contextualSpacing/>
        <w:rPr>
          <w:color w:val="000000"/>
          <w:sz w:val="24"/>
          <w:szCs w:val="24"/>
        </w:rPr>
      </w:pPr>
      <w:r w:rsidRPr="0037703E">
        <w:rPr>
          <w:color w:val="000000"/>
          <w:sz w:val="24"/>
          <w:szCs w:val="24"/>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B5591" w:rsidRPr="0037703E" w:rsidRDefault="000B5591" w:rsidP="00A87CFB">
      <w:pPr>
        <w:numPr>
          <w:ilvl w:val="0"/>
          <w:numId w:val="12"/>
        </w:numPr>
        <w:spacing w:line="360" w:lineRule="auto"/>
        <w:ind w:left="0" w:firstLine="567"/>
        <w:contextualSpacing/>
        <w:rPr>
          <w:color w:val="000000"/>
          <w:sz w:val="24"/>
          <w:szCs w:val="24"/>
        </w:rPr>
      </w:pPr>
      <w:r w:rsidRPr="0037703E">
        <w:rPr>
          <w:color w:val="000000"/>
          <w:sz w:val="24"/>
          <w:szCs w:val="24"/>
        </w:rPr>
        <w:t>пункт 4 статьи 21 изложить в следующей редакции:</w:t>
      </w:r>
    </w:p>
    <w:p w:rsidR="000B5591" w:rsidRPr="0037703E" w:rsidRDefault="000B5591" w:rsidP="00A87CFB">
      <w:pPr>
        <w:spacing w:line="360" w:lineRule="auto"/>
        <w:ind w:firstLine="567"/>
        <w:contextualSpacing/>
        <w:rPr>
          <w:color w:val="000000"/>
          <w:sz w:val="24"/>
          <w:szCs w:val="24"/>
        </w:rPr>
      </w:pPr>
      <w:r w:rsidRPr="0037703E">
        <w:rPr>
          <w:color w:val="000000"/>
          <w:sz w:val="24"/>
          <w:szCs w:val="24"/>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A87CFB" w:rsidRPr="0037703E">
        <w:rPr>
          <w:color w:val="000000"/>
          <w:sz w:val="24"/>
          <w:szCs w:val="24"/>
        </w:rPr>
        <w:t>Шалт</w:t>
      </w:r>
      <w:r w:rsidRPr="0037703E">
        <w:rPr>
          <w:color w:val="000000"/>
          <w:sz w:val="24"/>
          <w:szCs w:val="24"/>
        </w:rPr>
        <w:t>инское сельское поселение» Бавлинского муниципального района Республики Татарстан»;</w:t>
      </w:r>
    </w:p>
    <w:p w:rsidR="000B5591" w:rsidRPr="0037703E" w:rsidRDefault="000B5591" w:rsidP="00A87CFB">
      <w:pPr>
        <w:numPr>
          <w:ilvl w:val="0"/>
          <w:numId w:val="12"/>
        </w:numPr>
        <w:spacing w:line="360" w:lineRule="auto"/>
        <w:ind w:left="0" w:firstLine="567"/>
        <w:contextualSpacing/>
        <w:rPr>
          <w:color w:val="000000"/>
          <w:sz w:val="24"/>
          <w:szCs w:val="24"/>
        </w:rPr>
      </w:pPr>
      <w:r w:rsidRPr="0037703E">
        <w:rPr>
          <w:color w:val="000000"/>
          <w:sz w:val="24"/>
          <w:szCs w:val="24"/>
        </w:rPr>
        <w:t>пункт 3 статьи 92 изложить в следующей редакции:</w:t>
      </w:r>
    </w:p>
    <w:p w:rsidR="000B5591" w:rsidRPr="0037703E" w:rsidRDefault="000B5591" w:rsidP="00A87CFB">
      <w:pPr>
        <w:spacing w:line="360" w:lineRule="auto"/>
        <w:ind w:firstLine="567"/>
        <w:contextualSpacing/>
        <w:rPr>
          <w:color w:val="000000"/>
          <w:sz w:val="24"/>
          <w:szCs w:val="24"/>
        </w:rPr>
      </w:pPr>
      <w:r w:rsidRPr="0037703E">
        <w:rPr>
          <w:color w:val="000000"/>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№25-ФЗ «О муниципальной службе в Российской Федерации.».</w:t>
      </w:r>
    </w:p>
    <w:p w:rsidR="00D726D0" w:rsidRPr="0037703E" w:rsidRDefault="00D726D0" w:rsidP="00A87CFB">
      <w:pPr>
        <w:numPr>
          <w:ilvl w:val="0"/>
          <w:numId w:val="12"/>
        </w:numPr>
        <w:spacing w:line="360" w:lineRule="auto"/>
        <w:ind w:left="0" w:firstLine="567"/>
        <w:rPr>
          <w:sz w:val="24"/>
          <w:szCs w:val="24"/>
        </w:rPr>
      </w:pPr>
      <w:r w:rsidRPr="0037703E">
        <w:rPr>
          <w:sz w:val="24"/>
          <w:szCs w:val="24"/>
        </w:rPr>
        <w:t>пункт 1 статьи 9 дополнить абзацем следующего содержания:</w:t>
      </w:r>
    </w:p>
    <w:p w:rsidR="00D726D0" w:rsidRPr="0037703E" w:rsidRDefault="00D726D0" w:rsidP="00A87CFB">
      <w:pPr>
        <w:spacing w:line="360" w:lineRule="auto"/>
        <w:ind w:firstLine="567"/>
        <w:rPr>
          <w:sz w:val="24"/>
          <w:szCs w:val="24"/>
        </w:rPr>
      </w:pPr>
      <w:r w:rsidRPr="0037703E">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726D0" w:rsidRPr="0037703E" w:rsidRDefault="00D726D0" w:rsidP="00A87CFB">
      <w:pPr>
        <w:numPr>
          <w:ilvl w:val="0"/>
          <w:numId w:val="12"/>
        </w:numPr>
        <w:spacing w:line="360" w:lineRule="auto"/>
        <w:ind w:left="0" w:firstLine="567"/>
        <w:rPr>
          <w:sz w:val="24"/>
          <w:szCs w:val="24"/>
        </w:rPr>
      </w:pPr>
      <w:r w:rsidRPr="0037703E">
        <w:rPr>
          <w:sz w:val="24"/>
          <w:szCs w:val="24"/>
        </w:rPr>
        <w:t>пункт 2 статьи 32 дополнить абзацем следующего содержания:</w:t>
      </w:r>
    </w:p>
    <w:p w:rsidR="00D726D0" w:rsidRPr="0037703E" w:rsidRDefault="00D726D0" w:rsidP="00A87CFB">
      <w:pPr>
        <w:spacing w:line="360" w:lineRule="auto"/>
        <w:ind w:firstLine="567"/>
        <w:rPr>
          <w:sz w:val="24"/>
          <w:szCs w:val="24"/>
        </w:rPr>
      </w:pPr>
      <w:r w:rsidRPr="0037703E">
        <w:rPr>
          <w:sz w:val="24"/>
          <w:szCs w:val="24"/>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D726D0" w:rsidRPr="0037703E" w:rsidRDefault="00D726D0" w:rsidP="00A87CFB">
      <w:pPr>
        <w:numPr>
          <w:ilvl w:val="0"/>
          <w:numId w:val="12"/>
        </w:numPr>
        <w:spacing w:line="360" w:lineRule="auto"/>
        <w:ind w:left="0" w:firstLine="567"/>
        <w:rPr>
          <w:sz w:val="24"/>
          <w:szCs w:val="24"/>
        </w:rPr>
      </w:pPr>
      <w:r w:rsidRPr="0037703E">
        <w:rPr>
          <w:sz w:val="24"/>
          <w:szCs w:val="24"/>
        </w:rPr>
        <w:t>пункт 5 статьи 32 изложить в следующей редакции:</w:t>
      </w:r>
    </w:p>
    <w:p w:rsidR="00D726D0" w:rsidRPr="0037703E" w:rsidRDefault="00D726D0" w:rsidP="00A87CFB">
      <w:pPr>
        <w:spacing w:line="360" w:lineRule="auto"/>
        <w:ind w:firstLine="567"/>
        <w:rPr>
          <w:sz w:val="24"/>
          <w:szCs w:val="24"/>
        </w:rPr>
      </w:pPr>
      <w:r w:rsidRPr="0037703E">
        <w:rPr>
          <w:sz w:val="24"/>
          <w:szCs w:val="24"/>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B5591" w:rsidRPr="0037703E" w:rsidRDefault="00D726D0" w:rsidP="00A87CFB">
      <w:pPr>
        <w:numPr>
          <w:ilvl w:val="0"/>
          <w:numId w:val="11"/>
        </w:numPr>
        <w:spacing w:line="360" w:lineRule="auto"/>
        <w:ind w:left="0" w:firstLine="567"/>
        <w:rPr>
          <w:sz w:val="24"/>
          <w:szCs w:val="24"/>
        </w:rPr>
      </w:pPr>
      <w:r w:rsidRPr="0037703E">
        <w:rPr>
          <w:sz w:val="24"/>
          <w:szCs w:val="24"/>
        </w:rPr>
        <w:t xml:space="preserve">заниматься предпринимательской деятельностью лично или через </w:t>
      </w:r>
      <w:r w:rsidR="000B5591" w:rsidRPr="0037703E">
        <w:rPr>
          <w:sz w:val="24"/>
          <w:szCs w:val="24"/>
        </w:rPr>
        <w:t xml:space="preserve">        </w:t>
      </w:r>
    </w:p>
    <w:p w:rsidR="00D726D0" w:rsidRPr="0037703E" w:rsidRDefault="00D726D0" w:rsidP="00A87CFB">
      <w:pPr>
        <w:spacing w:line="360" w:lineRule="auto"/>
        <w:ind w:firstLine="567"/>
        <w:rPr>
          <w:sz w:val="24"/>
          <w:szCs w:val="24"/>
        </w:rPr>
      </w:pPr>
      <w:r w:rsidRPr="0037703E">
        <w:rPr>
          <w:sz w:val="24"/>
          <w:szCs w:val="24"/>
        </w:rPr>
        <w:t>доверенных лиц;</w:t>
      </w:r>
    </w:p>
    <w:p w:rsidR="00D726D0" w:rsidRPr="0037703E" w:rsidRDefault="00D726D0" w:rsidP="00A87CFB">
      <w:pPr>
        <w:spacing w:line="360" w:lineRule="auto"/>
        <w:ind w:firstLine="567"/>
        <w:rPr>
          <w:sz w:val="24"/>
          <w:szCs w:val="24"/>
        </w:rPr>
      </w:pPr>
      <w:r w:rsidRPr="0037703E">
        <w:rPr>
          <w:sz w:val="24"/>
          <w:szCs w:val="24"/>
        </w:rPr>
        <w:t>2) участвовать в управлении коммерческой или некоммерческой организацией, за исключением следующих случаев:</w:t>
      </w:r>
    </w:p>
    <w:p w:rsidR="00D726D0" w:rsidRPr="0037703E" w:rsidRDefault="00D726D0" w:rsidP="00A87CFB">
      <w:pPr>
        <w:spacing w:line="360" w:lineRule="auto"/>
        <w:ind w:firstLine="567"/>
        <w:rPr>
          <w:sz w:val="24"/>
          <w:szCs w:val="24"/>
        </w:rPr>
      </w:pPr>
      <w:r w:rsidRPr="0037703E">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26D0" w:rsidRPr="0037703E" w:rsidRDefault="00D726D0" w:rsidP="00A87CFB">
      <w:pPr>
        <w:spacing w:line="360" w:lineRule="auto"/>
        <w:ind w:firstLine="567"/>
        <w:rPr>
          <w:sz w:val="24"/>
          <w:szCs w:val="24"/>
        </w:rPr>
      </w:pPr>
      <w:r w:rsidRPr="0037703E">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D726D0" w:rsidRPr="0037703E" w:rsidRDefault="00D726D0" w:rsidP="00A87CFB">
      <w:pPr>
        <w:spacing w:line="360" w:lineRule="auto"/>
        <w:ind w:firstLine="567"/>
        <w:rPr>
          <w:sz w:val="24"/>
          <w:szCs w:val="24"/>
        </w:rPr>
      </w:pPr>
      <w:r w:rsidRPr="0037703E">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D726D0" w:rsidRPr="0037703E" w:rsidRDefault="000B5591" w:rsidP="00A87CFB">
      <w:pPr>
        <w:spacing w:line="360" w:lineRule="auto"/>
        <w:ind w:firstLine="567"/>
        <w:rPr>
          <w:sz w:val="24"/>
          <w:szCs w:val="24"/>
        </w:rPr>
      </w:pPr>
      <w:r w:rsidRPr="0037703E">
        <w:rPr>
          <w:sz w:val="24"/>
          <w:szCs w:val="24"/>
        </w:rPr>
        <w:t xml:space="preserve">     </w:t>
      </w:r>
      <w:r w:rsidR="00D726D0" w:rsidRPr="0037703E">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726D0" w:rsidRPr="0037703E" w:rsidRDefault="00D726D0" w:rsidP="00A87CFB">
      <w:pPr>
        <w:spacing w:line="360" w:lineRule="auto"/>
        <w:ind w:firstLine="567"/>
        <w:rPr>
          <w:sz w:val="24"/>
          <w:szCs w:val="24"/>
        </w:rPr>
      </w:pPr>
      <w:r w:rsidRPr="0037703E">
        <w:rPr>
          <w:sz w:val="24"/>
          <w:szCs w:val="24"/>
        </w:rPr>
        <w:t>д) иные случаи, предусмотренные федеральными законами;</w:t>
      </w:r>
    </w:p>
    <w:p w:rsidR="00D726D0" w:rsidRPr="0037703E" w:rsidRDefault="00D726D0" w:rsidP="00A87CFB">
      <w:pPr>
        <w:spacing w:line="360" w:lineRule="auto"/>
        <w:ind w:firstLine="567"/>
        <w:rPr>
          <w:sz w:val="24"/>
          <w:szCs w:val="24"/>
        </w:rPr>
      </w:pPr>
      <w:r w:rsidRPr="0037703E">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26D0" w:rsidRPr="0037703E" w:rsidRDefault="00D726D0" w:rsidP="00A87CFB">
      <w:pPr>
        <w:spacing w:line="360" w:lineRule="auto"/>
        <w:ind w:firstLine="567"/>
        <w:rPr>
          <w:sz w:val="24"/>
          <w:szCs w:val="24"/>
        </w:rPr>
      </w:pPr>
      <w:r w:rsidRPr="0037703E">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26D0" w:rsidRPr="0037703E" w:rsidRDefault="000B5591" w:rsidP="00A87CFB">
      <w:pPr>
        <w:numPr>
          <w:ilvl w:val="0"/>
          <w:numId w:val="12"/>
        </w:numPr>
        <w:spacing w:line="360" w:lineRule="auto"/>
        <w:ind w:left="0" w:firstLine="567"/>
        <w:rPr>
          <w:sz w:val="24"/>
          <w:szCs w:val="24"/>
        </w:rPr>
      </w:pPr>
      <w:r w:rsidRPr="0037703E">
        <w:rPr>
          <w:sz w:val="24"/>
          <w:szCs w:val="24"/>
        </w:rPr>
        <w:t xml:space="preserve"> </w:t>
      </w:r>
      <w:r w:rsidR="00D726D0" w:rsidRPr="0037703E">
        <w:rPr>
          <w:sz w:val="24"/>
          <w:szCs w:val="24"/>
        </w:rPr>
        <w:t>пункт 1 статьи 58 дополнить абзацем следующего содержания:</w:t>
      </w:r>
    </w:p>
    <w:p w:rsidR="00D726D0" w:rsidRPr="0037703E" w:rsidRDefault="00D726D0" w:rsidP="00A87CFB">
      <w:pPr>
        <w:spacing w:line="360" w:lineRule="auto"/>
        <w:ind w:firstLine="567"/>
        <w:rPr>
          <w:sz w:val="24"/>
          <w:szCs w:val="24"/>
        </w:rPr>
      </w:pPr>
      <w:r w:rsidRPr="0037703E">
        <w:rPr>
          <w:sz w:val="24"/>
          <w:szCs w:val="24"/>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D726D0" w:rsidRPr="0037703E" w:rsidRDefault="000B5591" w:rsidP="00A87CFB">
      <w:pPr>
        <w:numPr>
          <w:ilvl w:val="0"/>
          <w:numId w:val="12"/>
        </w:numPr>
        <w:spacing w:line="360" w:lineRule="auto"/>
        <w:ind w:left="0" w:firstLine="567"/>
        <w:rPr>
          <w:sz w:val="24"/>
          <w:szCs w:val="24"/>
        </w:rPr>
      </w:pPr>
      <w:r w:rsidRPr="0037703E">
        <w:rPr>
          <w:sz w:val="24"/>
          <w:szCs w:val="24"/>
        </w:rPr>
        <w:t xml:space="preserve"> </w:t>
      </w:r>
      <w:r w:rsidR="00D726D0" w:rsidRPr="0037703E">
        <w:rPr>
          <w:sz w:val="24"/>
          <w:szCs w:val="24"/>
        </w:rPr>
        <w:t>приостановить до 1 января 2021 года действие пункта 3 статьи 79;</w:t>
      </w:r>
    </w:p>
    <w:p w:rsidR="00D726D0" w:rsidRPr="0037703E" w:rsidRDefault="000B5591" w:rsidP="00A87CFB">
      <w:pPr>
        <w:numPr>
          <w:ilvl w:val="0"/>
          <w:numId w:val="12"/>
        </w:numPr>
        <w:spacing w:line="360" w:lineRule="auto"/>
        <w:ind w:left="0" w:firstLine="567"/>
        <w:rPr>
          <w:sz w:val="24"/>
          <w:szCs w:val="24"/>
        </w:rPr>
      </w:pPr>
      <w:r w:rsidRPr="0037703E">
        <w:rPr>
          <w:sz w:val="24"/>
          <w:szCs w:val="24"/>
        </w:rPr>
        <w:t xml:space="preserve"> </w:t>
      </w:r>
      <w:r w:rsidR="00D726D0" w:rsidRPr="0037703E">
        <w:rPr>
          <w:sz w:val="24"/>
          <w:szCs w:val="24"/>
        </w:rPr>
        <w:t>приостановить до 1 января 2021 года действие пункта 5 статьи 83 в части сроков подготовки заключений на годовой отчет об исполнении бюджета.</w:t>
      </w:r>
    </w:p>
    <w:p w:rsidR="00D726D0" w:rsidRPr="0037703E" w:rsidRDefault="000B5591" w:rsidP="00A87CFB">
      <w:pPr>
        <w:numPr>
          <w:ilvl w:val="0"/>
          <w:numId w:val="12"/>
        </w:numPr>
        <w:spacing w:line="360" w:lineRule="auto"/>
        <w:ind w:left="0" w:firstLine="567"/>
        <w:contextualSpacing/>
        <w:rPr>
          <w:color w:val="000000"/>
          <w:sz w:val="24"/>
          <w:szCs w:val="24"/>
        </w:rPr>
      </w:pPr>
      <w:r w:rsidRPr="0037703E">
        <w:rPr>
          <w:color w:val="000000"/>
          <w:sz w:val="24"/>
          <w:szCs w:val="24"/>
        </w:rPr>
        <w:t xml:space="preserve"> </w:t>
      </w:r>
      <w:r w:rsidR="00D726D0" w:rsidRPr="0037703E">
        <w:rPr>
          <w:color w:val="000000"/>
          <w:sz w:val="24"/>
          <w:szCs w:val="24"/>
        </w:rPr>
        <w:t>Направить настоящее решение в орган юстиции для государственной регистрации в порядке, установленном федеральным законом.</w:t>
      </w:r>
    </w:p>
    <w:p w:rsidR="00D726D0" w:rsidRPr="0037703E" w:rsidRDefault="00D726D0" w:rsidP="00A87CFB">
      <w:pPr>
        <w:numPr>
          <w:ilvl w:val="0"/>
          <w:numId w:val="12"/>
        </w:numPr>
        <w:spacing w:line="360" w:lineRule="auto"/>
        <w:ind w:left="0" w:firstLine="567"/>
        <w:rPr>
          <w:sz w:val="24"/>
          <w:szCs w:val="24"/>
        </w:rPr>
      </w:pPr>
      <w:r w:rsidRPr="0037703E">
        <w:rPr>
          <w:sz w:val="24"/>
          <w:szCs w:val="24"/>
        </w:rPr>
        <w:t xml:space="preserve">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D726D0" w:rsidRPr="0037703E" w:rsidRDefault="00D726D0" w:rsidP="00A87CFB">
      <w:pPr>
        <w:numPr>
          <w:ilvl w:val="0"/>
          <w:numId w:val="12"/>
        </w:numPr>
        <w:spacing w:line="360" w:lineRule="auto"/>
        <w:ind w:left="0" w:firstLine="567"/>
        <w:rPr>
          <w:sz w:val="24"/>
          <w:szCs w:val="24"/>
        </w:rPr>
      </w:pPr>
      <w:r w:rsidRPr="0037703E">
        <w:rPr>
          <w:sz w:val="24"/>
          <w:szCs w:val="24"/>
        </w:rPr>
        <w:t xml:space="preserve"> Настоящее решение вступает в силу после его официального опубликования.</w:t>
      </w:r>
    </w:p>
    <w:p w:rsidR="005351E9" w:rsidRPr="0037703E" w:rsidRDefault="005351E9" w:rsidP="000B5591">
      <w:pPr>
        <w:spacing w:line="360" w:lineRule="auto"/>
        <w:ind w:firstLine="0"/>
        <w:rPr>
          <w:sz w:val="24"/>
          <w:szCs w:val="24"/>
        </w:rPr>
      </w:pPr>
    </w:p>
    <w:p w:rsidR="005351E9" w:rsidRPr="0037703E" w:rsidRDefault="005351E9" w:rsidP="00ED0A8D">
      <w:pPr>
        <w:spacing w:line="360" w:lineRule="auto"/>
        <w:ind w:firstLine="709"/>
        <w:rPr>
          <w:sz w:val="24"/>
          <w:szCs w:val="24"/>
        </w:rPr>
      </w:pPr>
    </w:p>
    <w:p w:rsidR="005351E9" w:rsidRPr="0037703E" w:rsidRDefault="005351E9" w:rsidP="00ED0A8D">
      <w:pPr>
        <w:spacing w:line="360" w:lineRule="auto"/>
        <w:ind w:firstLine="709"/>
        <w:rPr>
          <w:sz w:val="24"/>
          <w:szCs w:val="24"/>
        </w:rPr>
      </w:pPr>
    </w:p>
    <w:p w:rsidR="00A87CFB" w:rsidRPr="0037703E" w:rsidRDefault="00A87CFB" w:rsidP="005351E9">
      <w:pPr>
        <w:ind w:firstLine="709"/>
        <w:contextualSpacing/>
        <w:rPr>
          <w:sz w:val="24"/>
          <w:szCs w:val="24"/>
        </w:rPr>
      </w:pPr>
      <w:r w:rsidRPr="0037703E">
        <w:rPr>
          <w:sz w:val="24"/>
          <w:szCs w:val="24"/>
        </w:rPr>
        <w:t xml:space="preserve">     </w:t>
      </w:r>
      <w:r w:rsidR="00237252" w:rsidRPr="0037703E">
        <w:rPr>
          <w:sz w:val="24"/>
          <w:szCs w:val="24"/>
        </w:rPr>
        <w:t>Глава, Председатель</w:t>
      </w:r>
      <w:r w:rsidRPr="0037703E">
        <w:rPr>
          <w:sz w:val="24"/>
          <w:szCs w:val="24"/>
        </w:rPr>
        <w:t xml:space="preserve"> </w:t>
      </w:r>
      <w:r w:rsidR="00237252" w:rsidRPr="0037703E">
        <w:rPr>
          <w:sz w:val="24"/>
          <w:szCs w:val="24"/>
        </w:rPr>
        <w:t>Совета</w:t>
      </w:r>
    </w:p>
    <w:p w:rsidR="00237252" w:rsidRPr="0037703E" w:rsidRDefault="00A87CFB" w:rsidP="005351E9">
      <w:pPr>
        <w:ind w:firstLine="709"/>
        <w:contextualSpacing/>
        <w:rPr>
          <w:sz w:val="24"/>
          <w:szCs w:val="24"/>
        </w:rPr>
      </w:pPr>
      <w:r w:rsidRPr="0037703E">
        <w:rPr>
          <w:sz w:val="24"/>
          <w:szCs w:val="24"/>
        </w:rPr>
        <w:t>Шалтинского</w:t>
      </w:r>
      <w:r w:rsidR="00237252" w:rsidRPr="0037703E">
        <w:rPr>
          <w:sz w:val="24"/>
          <w:szCs w:val="24"/>
        </w:rPr>
        <w:t xml:space="preserve"> сельс</w:t>
      </w:r>
      <w:r w:rsidRPr="0037703E">
        <w:rPr>
          <w:sz w:val="24"/>
          <w:szCs w:val="24"/>
        </w:rPr>
        <w:t xml:space="preserve">кого поселения        </w:t>
      </w:r>
      <w:r w:rsidR="00237252" w:rsidRPr="0037703E">
        <w:rPr>
          <w:sz w:val="24"/>
          <w:szCs w:val="24"/>
        </w:rPr>
        <w:t xml:space="preserve">           </w:t>
      </w:r>
      <w:r w:rsidR="00C4296D" w:rsidRPr="0037703E">
        <w:rPr>
          <w:sz w:val="24"/>
          <w:szCs w:val="24"/>
        </w:rPr>
        <w:t xml:space="preserve">               </w:t>
      </w:r>
      <w:r w:rsidR="00237252" w:rsidRPr="0037703E">
        <w:rPr>
          <w:sz w:val="24"/>
          <w:szCs w:val="24"/>
        </w:rPr>
        <w:t xml:space="preserve"> </w:t>
      </w:r>
      <w:r w:rsidRPr="0037703E">
        <w:rPr>
          <w:sz w:val="24"/>
          <w:szCs w:val="24"/>
        </w:rPr>
        <w:t xml:space="preserve">   З.Х. Фаткуллин</w:t>
      </w:r>
      <w:r w:rsidR="007176B4" w:rsidRPr="0037703E">
        <w:rPr>
          <w:sz w:val="24"/>
          <w:szCs w:val="24"/>
        </w:rPr>
        <w:t xml:space="preserve"> </w:t>
      </w:r>
    </w:p>
    <w:p w:rsidR="00584201" w:rsidRPr="0037703E" w:rsidRDefault="00584201" w:rsidP="005955AC">
      <w:pPr>
        <w:spacing w:line="360" w:lineRule="auto"/>
        <w:ind w:firstLine="709"/>
        <w:rPr>
          <w:sz w:val="24"/>
          <w:szCs w:val="24"/>
        </w:rPr>
      </w:pPr>
    </w:p>
    <w:p w:rsidR="00A3411D" w:rsidRPr="0037703E" w:rsidRDefault="00A3411D" w:rsidP="005955AC">
      <w:pPr>
        <w:spacing w:line="360" w:lineRule="auto"/>
        <w:ind w:firstLine="709"/>
        <w:rPr>
          <w:sz w:val="24"/>
          <w:szCs w:val="24"/>
        </w:rPr>
      </w:pPr>
    </w:p>
    <w:p w:rsidR="00A3411D" w:rsidRPr="0037703E" w:rsidRDefault="00A3411D" w:rsidP="005955AC">
      <w:pPr>
        <w:spacing w:line="360" w:lineRule="auto"/>
        <w:ind w:firstLine="709"/>
        <w:rPr>
          <w:sz w:val="24"/>
          <w:szCs w:val="24"/>
        </w:rPr>
      </w:pPr>
    </w:p>
    <w:p w:rsidR="006D6ADB" w:rsidRPr="0037703E" w:rsidRDefault="006D6ADB" w:rsidP="005955AC">
      <w:pPr>
        <w:spacing w:line="360" w:lineRule="auto"/>
        <w:ind w:firstLine="709"/>
        <w:rPr>
          <w:sz w:val="24"/>
          <w:szCs w:val="24"/>
        </w:rPr>
      </w:pPr>
    </w:p>
    <w:p w:rsidR="006D6ADB" w:rsidRPr="0037703E" w:rsidRDefault="006D6ADB" w:rsidP="005955AC">
      <w:pPr>
        <w:spacing w:line="360" w:lineRule="auto"/>
        <w:ind w:firstLine="709"/>
        <w:rPr>
          <w:sz w:val="24"/>
          <w:szCs w:val="24"/>
        </w:rPr>
      </w:pPr>
    </w:p>
    <w:p w:rsidR="006D6ADB" w:rsidRPr="0037703E" w:rsidRDefault="006D6AD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A87CFB" w:rsidRPr="0037703E" w:rsidRDefault="00A87CFB" w:rsidP="005955AC">
      <w:pPr>
        <w:spacing w:line="360" w:lineRule="auto"/>
        <w:ind w:firstLine="709"/>
        <w:rPr>
          <w:sz w:val="24"/>
          <w:szCs w:val="24"/>
        </w:rPr>
      </w:pPr>
    </w:p>
    <w:p w:rsidR="00323A31" w:rsidRPr="0037703E" w:rsidRDefault="00323A31" w:rsidP="005955AC">
      <w:pPr>
        <w:spacing w:line="360" w:lineRule="auto"/>
        <w:ind w:firstLine="709"/>
        <w:rPr>
          <w:sz w:val="24"/>
          <w:szCs w:val="24"/>
        </w:rPr>
      </w:pPr>
    </w:p>
    <w:p w:rsidR="00A35816" w:rsidRPr="0037703E" w:rsidRDefault="00A35816" w:rsidP="00A35816">
      <w:pPr>
        <w:widowControl/>
        <w:autoSpaceDE/>
        <w:autoSpaceDN/>
        <w:adjustRightInd/>
        <w:ind w:firstLine="0"/>
        <w:jc w:val="center"/>
        <w:rPr>
          <w:sz w:val="24"/>
          <w:szCs w:val="24"/>
        </w:rPr>
      </w:pPr>
      <w:r w:rsidRPr="0037703E">
        <w:rPr>
          <w:sz w:val="24"/>
          <w:szCs w:val="24"/>
        </w:rPr>
        <w:t>УСТАВ</w:t>
      </w:r>
    </w:p>
    <w:p w:rsidR="00A35816" w:rsidRPr="0037703E" w:rsidRDefault="00A35816" w:rsidP="00A35816">
      <w:pPr>
        <w:widowControl/>
        <w:autoSpaceDE/>
        <w:autoSpaceDN/>
        <w:adjustRightInd/>
        <w:ind w:firstLine="0"/>
        <w:jc w:val="center"/>
        <w:rPr>
          <w:sz w:val="24"/>
          <w:szCs w:val="24"/>
        </w:rPr>
      </w:pPr>
      <w:r w:rsidRPr="0037703E">
        <w:rPr>
          <w:sz w:val="24"/>
          <w:szCs w:val="24"/>
        </w:rPr>
        <w:t>муниципального образования</w:t>
      </w:r>
    </w:p>
    <w:p w:rsidR="00A35816" w:rsidRPr="0037703E" w:rsidRDefault="00A35816" w:rsidP="00A35816">
      <w:pPr>
        <w:widowControl/>
        <w:autoSpaceDE/>
        <w:autoSpaceDN/>
        <w:adjustRightInd/>
        <w:ind w:firstLine="0"/>
        <w:jc w:val="center"/>
        <w:rPr>
          <w:sz w:val="24"/>
          <w:szCs w:val="24"/>
        </w:rPr>
      </w:pPr>
      <w:r w:rsidRPr="0037703E">
        <w:rPr>
          <w:sz w:val="24"/>
          <w:szCs w:val="24"/>
        </w:rPr>
        <w:t>«</w:t>
      </w:r>
      <w:r w:rsidR="00A87CFB" w:rsidRPr="0037703E">
        <w:rPr>
          <w:sz w:val="24"/>
          <w:szCs w:val="24"/>
        </w:rPr>
        <w:t>Шалт</w:t>
      </w:r>
      <w:r w:rsidRPr="0037703E">
        <w:rPr>
          <w:sz w:val="24"/>
          <w:szCs w:val="24"/>
        </w:rPr>
        <w:t xml:space="preserve">инское сельское поселение» </w:t>
      </w:r>
    </w:p>
    <w:p w:rsidR="00A35816" w:rsidRPr="0037703E" w:rsidRDefault="00A35816" w:rsidP="00A35816">
      <w:pPr>
        <w:widowControl/>
        <w:autoSpaceDE/>
        <w:autoSpaceDN/>
        <w:adjustRightInd/>
        <w:ind w:firstLine="0"/>
        <w:jc w:val="center"/>
        <w:rPr>
          <w:sz w:val="24"/>
          <w:szCs w:val="24"/>
        </w:rPr>
      </w:pPr>
      <w:r w:rsidRPr="0037703E">
        <w:rPr>
          <w:sz w:val="24"/>
          <w:szCs w:val="24"/>
        </w:rPr>
        <w:t xml:space="preserve">Бавлинского муниципального района </w:t>
      </w:r>
    </w:p>
    <w:p w:rsidR="00A35816" w:rsidRPr="0037703E" w:rsidRDefault="00A35816" w:rsidP="00A35816">
      <w:pPr>
        <w:widowControl/>
        <w:autoSpaceDE/>
        <w:autoSpaceDN/>
        <w:adjustRightInd/>
        <w:ind w:firstLine="0"/>
        <w:jc w:val="center"/>
        <w:rPr>
          <w:sz w:val="24"/>
          <w:szCs w:val="24"/>
        </w:rPr>
      </w:pPr>
      <w:r w:rsidRPr="0037703E">
        <w:rPr>
          <w:sz w:val="24"/>
          <w:szCs w:val="24"/>
        </w:rPr>
        <w:t>Республики Татарстан</w:t>
      </w:r>
    </w:p>
    <w:p w:rsidR="00A35816" w:rsidRPr="0037703E" w:rsidRDefault="00A35816" w:rsidP="00A35816">
      <w:pPr>
        <w:widowControl/>
        <w:autoSpaceDE/>
        <w:autoSpaceDN/>
        <w:adjustRightInd/>
        <w:ind w:firstLine="0"/>
        <w:jc w:val="center"/>
        <w:rPr>
          <w:sz w:val="24"/>
          <w:szCs w:val="24"/>
        </w:rPr>
      </w:pPr>
    </w:p>
    <w:p w:rsidR="00A87CFB" w:rsidRPr="0037703E" w:rsidRDefault="00A87CFB" w:rsidP="00A35816">
      <w:pPr>
        <w:widowControl/>
        <w:autoSpaceDE/>
        <w:autoSpaceDN/>
        <w:adjustRightInd/>
        <w:ind w:firstLine="0"/>
        <w:jc w:val="center"/>
        <w:rPr>
          <w:sz w:val="24"/>
          <w:szCs w:val="24"/>
        </w:rPr>
      </w:pPr>
    </w:p>
    <w:p w:rsidR="00A35816" w:rsidRPr="0037703E" w:rsidRDefault="00A35816" w:rsidP="00A35816">
      <w:pPr>
        <w:widowControl/>
        <w:autoSpaceDE/>
        <w:autoSpaceDN/>
        <w:adjustRightInd/>
        <w:ind w:firstLine="0"/>
        <w:jc w:val="center"/>
        <w:rPr>
          <w:sz w:val="24"/>
          <w:szCs w:val="24"/>
        </w:rPr>
      </w:pPr>
      <w:r w:rsidRPr="0037703E">
        <w:rPr>
          <w:sz w:val="24"/>
          <w:szCs w:val="24"/>
        </w:rPr>
        <w:t>2019 год</w:t>
      </w:r>
    </w:p>
    <w:p w:rsidR="00A35816" w:rsidRPr="0037703E" w:rsidRDefault="00A35816" w:rsidP="00A35816">
      <w:pPr>
        <w:widowControl/>
        <w:autoSpaceDE/>
        <w:autoSpaceDN/>
        <w:adjustRightInd/>
        <w:ind w:firstLine="0"/>
        <w:jc w:val="left"/>
        <w:rPr>
          <w:color w:val="FFFFFF"/>
          <w:sz w:val="24"/>
          <w:szCs w:val="24"/>
        </w:rPr>
      </w:pPr>
    </w:p>
    <w:p w:rsidR="00A35816" w:rsidRPr="0037703E" w:rsidRDefault="00A35816" w:rsidP="00A35816">
      <w:pPr>
        <w:widowControl/>
        <w:autoSpaceDE/>
        <w:autoSpaceDN/>
        <w:adjustRightInd/>
        <w:ind w:firstLine="0"/>
        <w:jc w:val="center"/>
        <w:rPr>
          <w:color w:val="000000"/>
          <w:sz w:val="24"/>
          <w:szCs w:val="24"/>
        </w:rPr>
      </w:pPr>
      <w:r w:rsidRPr="0037703E">
        <w:rPr>
          <w:color w:val="000000"/>
          <w:sz w:val="24"/>
          <w:szCs w:val="24"/>
        </w:rPr>
        <w:t>СОДЕРЖАНИЕ</w:t>
      </w:r>
    </w:p>
    <w:p w:rsidR="00A35816" w:rsidRPr="0037703E" w:rsidRDefault="00A35816" w:rsidP="00A35816">
      <w:pPr>
        <w:widowControl/>
        <w:autoSpaceDE/>
        <w:autoSpaceDN/>
        <w:adjustRightInd/>
        <w:ind w:firstLine="0"/>
        <w:jc w:val="center"/>
        <w:rPr>
          <w:color w:val="000000"/>
          <w:sz w:val="24"/>
          <w:szCs w:val="24"/>
        </w:rPr>
      </w:pPr>
    </w:p>
    <w:p w:rsidR="00A35816" w:rsidRPr="0037703E" w:rsidRDefault="00A35816" w:rsidP="00A35816">
      <w:pPr>
        <w:widowControl/>
        <w:autoSpaceDE/>
        <w:autoSpaceDN/>
        <w:adjustRightInd/>
        <w:ind w:firstLine="0"/>
        <w:jc w:val="center"/>
        <w:rPr>
          <w:color w:val="000000"/>
          <w:sz w:val="24"/>
          <w:szCs w:val="24"/>
        </w:rPr>
      </w:pPr>
      <w:r w:rsidRPr="0037703E">
        <w:rPr>
          <w:color w:val="000000"/>
          <w:sz w:val="24"/>
          <w:szCs w:val="24"/>
        </w:rPr>
        <w:t>Глава I. ОБЩИЕ ПОЛОЖЕНИЯ</w:t>
      </w:r>
    </w:p>
    <w:p w:rsidR="00A35816" w:rsidRPr="0037703E" w:rsidRDefault="00A35816" w:rsidP="00A35816">
      <w:pPr>
        <w:widowControl/>
        <w:autoSpaceDE/>
        <w:autoSpaceDN/>
        <w:adjustRightInd/>
        <w:ind w:firstLine="0"/>
        <w:rPr>
          <w:color w:val="000000"/>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 w:name="_Toc532478889"/>
      <w:r w:rsidRPr="0037703E">
        <w:rPr>
          <w:i/>
          <w:sz w:val="24"/>
          <w:szCs w:val="24"/>
        </w:rPr>
        <w:t>Статья 1. Муниципальное образование «</w:t>
      </w:r>
      <w:r w:rsidR="00A87CFB" w:rsidRPr="0037703E">
        <w:rPr>
          <w:i/>
          <w:sz w:val="24"/>
          <w:szCs w:val="24"/>
        </w:rPr>
        <w:t>Шалт</w:t>
      </w:r>
      <w:r w:rsidRPr="0037703E">
        <w:rPr>
          <w:i/>
          <w:sz w:val="24"/>
          <w:szCs w:val="24"/>
        </w:rPr>
        <w:t>инское сельское поселение» и его статус</w:t>
      </w:r>
      <w:bookmarkEnd w:id="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tabs>
          <w:tab w:val="left" w:pos="1134"/>
        </w:tabs>
        <w:autoSpaceDE/>
        <w:autoSpaceDN/>
        <w:adjustRightInd/>
        <w:ind w:firstLine="709"/>
        <w:rPr>
          <w:sz w:val="24"/>
          <w:szCs w:val="24"/>
        </w:rPr>
      </w:pPr>
      <w:r w:rsidRPr="0037703E">
        <w:rPr>
          <w:sz w:val="24"/>
          <w:szCs w:val="24"/>
        </w:rPr>
        <w:t>1. Муниципальное образование «</w:t>
      </w:r>
      <w:r w:rsidR="00A87CFB" w:rsidRPr="0037703E">
        <w:rPr>
          <w:sz w:val="24"/>
          <w:szCs w:val="24"/>
        </w:rPr>
        <w:t>Шалтинское</w:t>
      </w:r>
      <w:r w:rsidRPr="0037703E">
        <w:rPr>
          <w:sz w:val="24"/>
          <w:szCs w:val="24"/>
        </w:rPr>
        <w:t xml:space="preserve"> сельское поселение» наделено статусом сельского поселения.</w:t>
      </w:r>
    </w:p>
    <w:p w:rsidR="00A35816" w:rsidRPr="0037703E" w:rsidRDefault="00A35816" w:rsidP="00A35816">
      <w:pPr>
        <w:widowControl/>
        <w:tabs>
          <w:tab w:val="left" w:pos="1134"/>
        </w:tabs>
        <w:autoSpaceDE/>
        <w:autoSpaceDN/>
        <w:adjustRightInd/>
        <w:ind w:firstLine="709"/>
        <w:rPr>
          <w:sz w:val="24"/>
          <w:szCs w:val="24"/>
        </w:rPr>
      </w:pPr>
      <w:r w:rsidRPr="0037703E">
        <w:rPr>
          <w:sz w:val="24"/>
          <w:szCs w:val="24"/>
        </w:rPr>
        <w:t>2. Официальное наименование Муниципального образования «</w:t>
      </w:r>
      <w:r w:rsidR="00A87CFB"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(далее по тексту –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xml:space="preserve">3. </w:t>
      </w:r>
      <w:r w:rsidR="00A87CFB" w:rsidRPr="0037703E">
        <w:rPr>
          <w:sz w:val="24"/>
          <w:szCs w:val="24"/>
        </w:rPr>
        <w:t>Шалтинское</w:t>
      </w:r>
      <w:r w:rsidRPr="0037703E">
        <w:rPr>
          <w:sz w:val="24"/>
          <w:szCs w:val="24"/>
        </w:rPr>
        <w:t xml:space="preserve"> сельское поселение входит в состав Бавлинского муниципального района Республики Татарстан.</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2" w:name="_Toc532478890"/>
      <w:r w:rsidRPr="0037703E">
        <w:rPr>
          <w:i/>
          <w:sz w:val="24"/>
          <w:szCs w:val="24"/>
        </w:rPr>
        <w:t>Статья 2. Территориальное устройство муниципального образования</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 xml:space="preserve"> «</w:t>
      </w:r>
      <w:r w:rsidR="00A87CFB" w:rsidRPr="0037703E">
        <w:rPr>
          <w:i/>
          <w:sz w:val="24"/>
          <w:szCs w:val="24"/>
        </w:rPr>
        <w:t>Шалтинское</w:t>
      </w:r>
      <w:r w:rsidRPr="0037703E">
        <w:rPr>
          <w:i/>
          <w:sz w:val="24"/>
          <w:szCs w:val="24"/>
        </w:rPr>
        <w:t xml:space="preserve"> сельское поселение»</w:t>
      </w:r>
      <w:bookmarkEnd w:id="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tabs>
          <w:tab w:val="left" w:pos="0"/>
        </w:tabs>
        <w:autoSpaceDE/>
        <w:autoSpaceDN/>
        <w:adjustRightInd/>
        <w:ind w:firstLine="709"/>
        <w:rPr>
          <w:color w:val="000000"/>
          <w:sz w:val="24"/>
          <w:szCs w:val="24"/>
        </w:rPr>
      </w:pPr>
      <w:r w:rsidRPr="0037703E">
        <w:rPr>
          <w:color w:val="000000"/>
          <w:sz w:val="24"/>
          <w:szCs w:val="24"/>
        </w:rPr>
        <w:t>1. В состав территории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входят населенные пункты: село </w:t>
      </w:r>
      <w:r w:rsidR="00A87CFB" w:rsidRPr="0037703E">
        <w:rPr>
          <w:color w:val="000000"/>
          <w:sz w:val="24"/>
          <w:szCs w:val="24"/>
        </w:rPr>
        <w:t>Шалты</w:t>
      </w:r>
      <w:r w:rsidRPr="0037703E">
        <w:rPr>
          <w:color w:val="000000"/>
          <w:sz w:val="24"/>
          <w:szCs w:val="24"/>
        </w:rPr>
        <w:t>.</w:t>
      </w:r>
    </w:p>
    <w:p w:rsidR="00A35816" w:rsidRPr="0037703E" w:rsidRDefault="00A35816" w:rsidP="00A35816">
      <w:pPr>
        <w:widowControl/>
        <w:tabs>
          <w:tab w:val="left" w:pos="0"/>
        </w:tabs>
        <w:autoSpaceDE/>
        <w:autoSpaceDN/>
        <w:adjustRightInd/>
        <w:ind w:firstLine="709"/>
        <w:rPr>
          <w:color w:val="000000"/>
          <w:sz w:val="24"/>
          <w:szCs w:val="24"/>
        </w:rPr>
      </w:pPr>
      <w:r w:rsidRPr="0037703E">
        <w:rPr>
          <w:color w:val="000000"/>
          <w:sz w:val="24"/>
          <w:szCs w:val="24"/>
        </w:rPr>
        <w:t xml:space="preserve">2. Административным центром сельского поселения является село </w:t>
      </w:r>
      <w:r w:rsidR="00A87CFB" w:rsidRPr="0037703E">
        <w:rPr>
          <w:color w:val="000000"/>
          <w:sz w:val="24"/>
          <w:szCs w:val="24"/>
        </w:rPr>
        <w:t>Шалты</w:t>
      </w:r>
      <w:r w:rsidRPr="0037703E">
        <w:rPr>
          <w:color w:val="000000"/>
          <w:sz w:val="24"/>
          <w:szCs w:val="24"/>
        </w:rPr>
        <w:t>.</w:t>
      </w:r>
    </w:p>
    <w:p w:rsidR="00A35816" w:rsidRPr="0037703E" w:rsidRDefault="00A35816" w:rsidP="00A35816">
      <w:pPr>
        <w:widowControl/>
        <w:tabs>
          <w:tab w:val="left" w:pos="0"/>
        </w:tabs>
        <w:autoSpaceDE/>
        <w:autoSpaceDN/>
        <w:adjustRightInd/>
        <w:ind w:firstLine="709"/>
        <w:rPr>
          <w:sz w:val="24"/>
          <w:szCs w:val="24"/>
        </w:rPr>
      </w:pPr>
      <w:r w:rsidRPr="0037703E">
        <w:rPr>
          <w:sz w:val="24"/>
          <w:szCs w:val="24"/>
        </w:rPr>
        <w:t>3. Границы муниципального образования «</w:t>
      </w:r>
      <w:r w:rsidR="00A87CFB" w:rsidRPr="0037703E">
        <w:rPr>
          <w:sz w:val="24"/>
          <w:szCs w:val="24"/>
        </w:rPr>
        <w:t>Шалтинское</w:t>
      </w:r>
      <w:r w:rsidRPr="0037703E">
        <w:rPr>
          <w:sz w:val="24"/>
          <w:szCs w:val="24"/>
        </w:rPr>
        <w:t xml:space="preserve"> сельское поселение» установлены Законом Республики Татарстан от 31 января 2005 года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№133-ЗРТ.</w:t>
      </w:r>
    </w:p>
    <w:p w:rsidR="00A35816" w:rsidRPr="0037703E" w:rsidRDefault="00A35816" w:rsidP="00A35816">
      <w:pPr>
        <w:widowControl/>
        <w:autoSpaceDE/>
        <w:autoSpaceDN/>
        <w:rPr>
          <w:sz w:val="24"/>
          <w:szCs w:val="24"/>
        </w:rPr>
      </w:pPr>
      <w:r w:rsidRPr="0037703E">
        <w:rPr>
          <w:sz w:val="24"/>
          <w:szCs w:val="24"/>
        </w:rPr>
        <w:t>4. В состав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входят земли независимо от форм собственности и целевого назначения.</w:t>
      </w:r>
    </w:p>
    <w:p w:rsidR="00A35816" w:rsidRPr="0037703E" w:rsidRDefault="00A35816" w:rsidP="00A35816">
      <w:pPr>
        <w:widowControl/>
        <w:autoSpaceDE/>
        <w:autoSpaceDN/>
        <w:rPr>
          <w:sz w:val="24"/>
          <w:szCs w:val="24"/>
        </w:rPr>
      </w:pPr>
      <w:r w:rsidRPr="0037703E">
        <w:rPr>
          <w:sz w:val="24"/>
          <w:szCs w:val="24"/>
        </w:rPr>
        <w:t>5. Изменение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его преобразование осуществляются установленным действующим законодательством. В случае принятия закон</w:t>
      </w:r>
      <w:r w:rsidR="00A87CFB" w:rsidRPr="0037703E">
        <w:rPr>
          <w:sz w:val="24"/>
          <w:szCs w:val="24"/>
        </w:rPr>
        <w:t xml:space="preserve">ов Республики Татарстан об </w:t>
      </w:r>
      <w:r w:rsidRPr="0037703E">
        <w:rPr>
          <w:sz w:val="24"/>
          <w:szCs w:val="24"/>
        </w:rPr>
        <w:t>установлении или изменении границ муниципальных образований, направление карт (планов) объектов землеустройства в орган кадастрового учета в соответствии со статьей 15 Федерального закона от 24 июля 2007 года №221-ФЗ «О кадастровой деятельности» осуществляется уполномоченным органом исполнительной власти Республики Татарстан в области земельных отношений.</w:t>
      </w:r>
    </w:p>
    <w:p w:rsidR="00A35816" w:rsidRPr="0037703E" w:rsidRDefault="00A35816" w:rsidP="00A35816">
      <w:pPr>
        <w:widowControl/>
        <w:autoSpaceDE/>
        <w:autoSpaceDN/>
        <w:rPr>
          <w:sz w:val="24"/>
          <w:szCs w:val="24"/>
        </w:rPr>
      </w:pPr>
      <w:r w:rsidRPr="0037703E">
        <w:rPr>
          <w:sz w:val="24"/>
          <w:szCs w:val="24"/>
        </w:rPr>
        <w:t xml:space="preserve"> </w:t>
      </w:r>
    </w:p>
    <w:p w:rsidR="00A35816" w:rsidRPr="0037703E" w:rsidRDefault="00A35816" w:rsidP="00A35816">
      <w:pPr>
        <w:keepNext/>
        <w:widowControl/>
        <w:autoSpaceDE/>
        <w:autoSpaceDN/>
        <w:adjustRightInd/>
        <w:ind w:firstLine="0"/>
        <w:jc w:val="center"/>
        <w:outlineLvl w:val="1"/>
        <w:rPr>
          <w:i/>
          <w:sz w:val="24"/>
          <w:szCs w:val="24"/>
        </w:rPr>
      </w:pPr>
      <w:bookmarkStart w:id="3" w:name="_Toc532478891"/>
      <w:r w:rsidRPr="0037703E">
        <w:rPr>
          <w:i/>
          <w:sz w:val="24"/>
          <w:szCs w:val="24"/>
        </w:rPr>
        <w:t xml:space="preserve">Статья 3. Официальные символы муниципального образования </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Муниципальное образование «</w:t>
      </w:r>
      <w:r w:rsidR="00A87CFB" w:rsidRPr="0037703E">
        <w:rPr>
          <w:sz w:val="24"/>
          <w:szCs w:val="24"/>
        </w:rPr>
        <w:t>Шалтинское</w:t>
      </w:r>
      <w:r w:rsidRPr="0037703E">
        <w:rPr>
          <w:sz w:val="24"/>
          <w:szCs w:val="24"/>
        </w:rPr>
        <w:t xml:space="preserve"> сельское поселение» вправе иметь собственный флаг, герб и гимн, отражающие исторические, культурные и иные местные традиции, и особенности.</w:t>
      </w:r>
    </w:p>
    <w:p w:rsidR="00A35816" w:rsidRPr="0037703E" w:rsidRDefault="00A35816" w:rsidP="00A35816">
      <w:pPr>
        <w:widowControl/>
        <w:adjustRightInd/>
        <w:ind w:firstLine="709"/>
        <w:rPr>
          <w:sz w:val="24"/>
          <w:szCs w:val="24"/>
        </w:rPr>
      </w:pPr>
      <w:r w:rsidRPr="0037703E">
        <w:rPr>
          <w:sz w:val="24"/>
          <w:szCs w:val="24"/>
        </w:rPr>
        <w:t>2. Описание и порядок официального использования символов муниципального образования «</w:t>
      </w:r>
      <w:r w:rsidR="00A87CFB" w:rsidRPr="0037703E">
        <w:rPr>
          <w:sz w:val="24"/>
          <w:szCs w:val="24"/>
        </w:rPr>
        <w:t>Шалтинское</w:t>
      </w:r>
      <w:r w:rsidRPr="0037703E">
        <w:rPr>
          <w:sz w:val="24"/>
          <w:szCs w:val="24"/>
        </w:rPr>
        <w:t xml:space="preserve"> сельское поселение» определяются положениями о гербе и флаге (гимне), утверждаемыми Советом </w:t>
      </w:r>
      <w:r w:rsidR="00A87CFB" w:rsidRPr="0037703E">
        <w:rPr>
          <w:sz w:val="24"/>
          <w:szCs w:val="24"/>
        </w:rPr>
        <w:t>Шалтинского</w:t>
      </w:r>
      <w:r w:rsidRPr="0037703E">
        <w:rPr>
          <w:sz w:val="24"/>
          <w:szCs w:val="24"/>
        </w:rPr>
        <w:t xml:space="preserve">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3. Изображение герба муниципального образования «</w:t>
      </w:r>
      <w:r w:rsidR="00A87CFB" w:rsidRPr="0037703E">
        <w:rPr>
          <w:sz w:val="24"/>
          <w:szCs w:val="24"/>
        </w:rPr>
        <w:t>Шалтинское</w:t>
      </w:r>
      <w:r w:rsidRPr="0037703E">
        <w:rPr>
          <w:sz w:val="24"/>
          <w:szCs w:val="24"/>
        </w:rPr>
        <w:t xml:space="preserve">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фасадах зданий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зале заседаний Совета </w:t>
      </w:r>
      <w:r w:rsidR="00A87CFB" w:rsidRPr="0037703E">
        <w:rPr>
          <w:sz w:val="24"/>
          <w:szCs w:val="24"/>
        </w:rPr>
        <w:t>Шалтинского</w:t>
      </w:r>
      <w:r w:rsidRPr="0037703E">
        <w:rPr>
          <w:sz w:val="24"/>
          <w:szCs w:val="24"/>
        </w:rPr>
        <w:t xml:space="preserve"> сельского поселения (далее – Совет Поселения), рабочих кабинетах главы сельского поселения и Руководителя Исполнительного комитета муниципального образования «</w:t>
      </w:r>
      <w:r w:rsidR="00A87CFB" w:rsidRPr="0037703E">
        <w:rPr>
          <w:sz w:val="24"/>
          <w:szCs w:val="24"/>
        </w:rPr>
        <w:t>Шалтинское</w:t>
      </w:r>
      <w:r w:rsidRPr="0037703E">
        <w:rPr>
          <w:sz w:val="24"/>
          <w:szCs w:val="24"/>
        </w:rPr>
        <w:t xml:space="preserve"> сельское поселение». Иные случаи официального воспроизведения герба муниципального образования «</w:t>
      </w:r>
      <w:r w:rsidR="00A87CFB" w:rsidRPr="0037703E">
        <w:rPr>
          <w:sz w:val="24"/>
          <w:szCs w:val="24"/>
        </w:rPr>
        <w:t>Шалтинское</w:t>
      </w:r>
      <w:r w:rsidRPr="0037703E">
        <w:rPr>
          <w:sz w:val="24"/>
          <w:szCs w:val="24"/>
        </w:rPr>
        <w:t xml:space="preserve"> сельское поселение» устанавливаются решением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4. Официальные символы муниципального образования «</w:t>
      </w:r>
      <w:r w:rsidR="00A87CFB" w:rsidRPr="0037703E">
        <w:rPr>
          <w:sz w:val="24"/>
          <w:szCs w:val="24"/>
        </w:rPr>
        <w:t>Шалтинское</w:t>
      </w:r>
      <w:r w:rsidRPr="0037703E">
        <w:rPr>
          <w:sz w:val="24"/>
          <w:szCs w:val="24"/>
        </w:rPr>
        <w:t xml:space="preserve"> сельское поселение» (флаг, герб) подлежат государственной регистрации в порядке, установленном федеральным законодательством.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4" w:name="_Toc532478892"/>
      <w:r w:rsidRPr="0037703E">
        <w:rPr>
          <w:i/>
          <w:sz w:val="24"/>
          <w:szCs w:val="24"/>
        </w:rPr>
        <w:t>Статья 4. Население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4"/>
    </w:p>
    <w:p w:rsidR="00A35816" w:rsidRPr="0037703E" w:rsidRDefault="00A35816" w:rsidP="00A35816">
      <w:pPr>
        <w:widowControl/>
        <w:autoSpaceDE/>
        <w:autoSpaceDN/>
        <w:adjustRightInd/>
        <w:ind w:firstLine="0"/>
        <w:jc w:val="left"/>
        <w:rPr>
          <w:sz w:val="24"/>
          <w:szCs w:val="24"/>
        </w:rPr>
      </w:pPr>
    </w:p>
    <w:p w:rsidR="00A35816" w:rsidRPr="0037703E" w:rsidRDefault="00A35816" w:rsidP="00A87CFB">
      <w:pPr>
        <w:widowControl/>
        <w:numPr>
          <w:ilvl w:val="0"/>
          <w:numId w:val="42"/>
        </w:numPr>
        <w:autoSpaceDE/>
        <w:autoSpaceDN/>
        <w:adjustRightInd/>
        <w:ind w:left="0" w:firstLine="567"/>
        <w:rPr>
          <w:sz w:val="24"/>
          <w:szCs w:val="24"/>
        </w:rPr>
      </w:pPr>
      <w:r w:rsidRPr="0037703E">
        <w:rPr>
          <w:sz w:val="24"/>
          <w:szCs w:val="24"/>
        </w:rPr>
        <w:t>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left="1159" w:firstLine="0"/>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5" w:name="_Toc532478893"/>
      <w:r w:rsidRPr="0037703E">
        <w:rPr>
          <w:i/>
          <w:sz w:val="24"/>
          <w:szCs w:val="24"/>
        </w:rPr>
        <w:t>Статья 5. Местное самоуправление муниципального образования «</w:t>
      </w:r>
      <w:r w:rsidR="00A87CFB" w:rsidRPr="0037703E">
        <w:rPr>
          <w:i/>
          <w:sz w:val="24"/>
          <w:szCs w:val="24"/>
        </w:rPr>
        <w:t>Шалтинское</w:t>
      </w:r>
      <w:r w:rsidRPr="0037703E">
        <w:rPr>
          <w:i/>
          <w:sz w:val="24"/>
          <w:szCs w:val="24"/>
        </w:rPr>
        <w:t xml:space="preserve"> сельское поселение» и его правовая основа</w:t>
      </w:r>
      <w:bookmarkEnd w:id="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Местное самоуправление в муниципальном образовании «</w:t>
      </w:r>
      <w:r w:rsidR="00A87CFB" w:rsidRPr="0037703E">
        <w:rPr>
          <w:sz w:val="24"/>
          <w:szCs w:val="24"/>
        </w:rPr>
        <w:t>Шалтинское</w:t>
      </w:r>
      <w:r w:rsidRPr="0037703E">
        <w:rPr>
          <w:sz w:val="24"/>
          <w:szCs w:val="24"/>
        </w:rPr>
        <w:t xml:space="preserve">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35816" w:rsidRPr="0037703E" w:rsidRDefault="00A35816" w:rsidP="00A35816">
      <w:pPr>
        <w:widowControl/>
        <w:autoSpaceDE/>
        <w:autoSpaceDN/>
        <w:adjustRightInd/>
        <w:ind w:firstLine="709"/>
        <w:rPr>
          <w:sz w:val="24"/>
          <w:szCs w:val="24"/>
        </w:rPr>
      </w:pPr>
      <w:r w:rsidRPr="0037703E">
        <w:rPr>
          <w:sz w:val="24"/>
          <w:szCs w:val="24"/>
        </w:rPr>
        <w:t>2. Местное самоуправление в муниципальном образовании «</w:t>
      </w:r>
      <w:r w:rsidR="00A87CFB" w:rsidRPr="0037703E">
        <w:rPr>
          <w:sz w:val="24"/>
          <w:szCs w:val="24"/>
        </w:rPr>
        <w:t>Шалтинское</w:t>
      </w:r>
      <w:r w:rsidRPr="0037703E">
        <w:rPr>
          <w:sz w:val="24"/>
          <w:szCs w:val="24"/>
        </w:rPr>
        <w:t xml:space="preserve"> сельское поселение» осуществляется в границах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ind w:firstLine="709"/>
        <w:rPr>
          <w:sz w:val="24"/>
          <w:szCs w:val="24"/>
        </w:rPr>
      </w:pPr>
      <w:r w:rsidRPr="0037703E">
        <w:rPr>
          <w:sz w:val="24"/>
          <w:szCs w:val="24"/>
        </w:rPr>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правовые акты.</w:t>
      </w:r>
    </w:p>
    <w:p w:rsidR="00A35816" w:rsidRPr="0037703E" w:rsidRDefault="00A35816" w:rsidP="00A35816">
      <w:pPr>
        <w:widowControl/>
        <w:autoSpaceDE/>
        <w:autoSpaceDN/>
        <w:ind w:firstLine="709"/>
        <w:rPr>
          <w:sz w:val="24"/>
          <w:szCs w:val="24"/>
        </w:rPr>
      </w:pPr>
      <w:r w:rsidRPr="0037703E">
        <w:rPr>
          <w:sz w:val="24"/>
          <w:szCs w:val="24"/>
        </w:rPr>
        <w:t>4. Местное самоуправление в муниципальном образовании «</w:t>
      </w:r>
      <w:r w:rsidR="00A87CFB" w:rsidRPr="0037703E">
        <w:rPr>
          <w:sz w:val="24"/>
          <w:szCs w:val="24"/>
        </w:rPr>
        <w:t>Шалтинское</w:t>
      </w:r>
      <w:r w:rsidRPr="0037703E">
        <w:rPr>
          <w:sz w:val="24"/>
          <w:szCs w:val="24"/>
        </w:rPr>
        <w:t xml:space="preserve"> сельское поселение» осуществляется на основе принципов:</w:t>
      </w:r>
    </w:p>
    <w:p w:rsidR="00A35816" w:rsidRPr="0037703E" w:rsidRDefault="00A35816" w:rsidP="00A35816">
      <w:pPr>
        <w:widowControl/>
        <w:autoSpaceDE/>
        <w:autoSpaceDN/>
        <w:ind w:firstLine="709"/>
        <w:rPr>
          <w:sz w:val="24"/>
          <w:szCs w:val="24"/>
        </w:rPr>
      </w:pPr>
      <w:r w:rsidRPr="0037703E">
        <w:rPr>
          <w:sz w:val="24"/>
          <w:szCs w:val="24"/>
        </w:rPr>
        <w:t xml:space="preserve">    1) соблюдения прав и свобод человека и гражданина;</w:t>
      </w:r>
    </w:p>
    <w:p w:rsidR="00A35816" w:rsidRPr="0037703E" w:rsidRDefault="00A35816" w:rsidP="00A35816">
      <w:pPr>
        <w:widowControl/>
        <w:autoSpaceDE/>
        <w:autoSpaceDN/>
        <w:ind w:firstLine="709"/>
        <w:rPr>
          <w:sz w:val="24"/>
          <w:szCs w:val="24"/>
        </w:rPr>
      </w:pPr>
      <w:r w:rsidRPr="0037703E">
        <w:rPr>
          <w:sz w:val="24"/>
          <w:szCs w:val="24"/>
        </w:rPr>
        <w:t xml:space="preserve">    2) государственных гарантий осуществления местного самоуправления;</w:t>
      </w:r>
    </w:p>
    <w:p w:rsidR="00A35816" w:rsidRPr="0037703E" w:rsidRDefault="00A35816" w:rsidP="00A35816">
      <w:pPr>
        <w:widowControl/>
        <w:autoSpaceDE/>
        <w:autoSpaceDN/>
        <w:ind w:firstLine="709"/>
        <w:rPr>
          <w:sz w:val="24"/>
          <w:szCs w:val="24"/>
        </w:rPr>
      </w:pPr>
      <w:r w:rsidRPr="0037703E">
        <w:rPr>
          <w:sz w:val="24"/>
          <w:szCs w:val="24"/>
        </w:rPr>
        <w:t xml:space="preserve">    3) законности;</w:t>
      </w:r>
    </w:p>
    <w:p w:rsidR="00A35816" w:rsidRPr="0037703E" w:rsidRDefault="00A35816" w:rsidP="00A35816">
      <w:pPr>
        <w:widowControl/>
        <w:autoSpaceDE/>
        <w:autoSpaceDN/>
        <w:ind w:firstLine="709"/>
        <w:rPr>
          <w:sz w:val="24"/>
          <w:szCs w:val="24"/>
        </w:rPr>
      </w:pPr>
      <w:r w:rsidRPr="0037703E">
        <w:rPr>
          <w:sz w:val="24"/>
          <w:szCs w:val="24"/>
        </w:rPr>
        <w:t xml:space="preserve">    4) гласности;</w:t>
      </w:r>
    </w:p>
    <w:p w:rsidR="00A35816" w:rsidRPr="0037703E" w:rsidRDefault="00A35816" w:rsidP="00A35816">
      <w:pPr>
        <w:widowControl/>
        <w:autoSpaceDE/>
        <w:autoSpaceDN/>
        <w:ind w:firstLine="709"/>
        <w:rPr>
          <w:sz w:val="24"/>
          <w:szCs w:val="24"/>
        </w:rPr>
      </w:pPr>
      <w:r w:rsidRPr="0037703E">
        <w:rPr>
          <w:sz w:val="24"/>
          <w:szCs w:val="24"/>
        </w:rPr>
        <w:t xml:space="preserve">    5) самостоятельности местного самоуправления в решении вопросов местного значения;</w:t>
      </w:r>
    </w:p>
    <w:p w:rsidR="00A35816" w:rsidRPr="0037703E" w:rsidRDefault="00A35816" w:rsidP="00A35816">
      <w:pPr>
        <w:widowControl/>
        <w:autoSpaceDE/>
        <w:autoSpaceDN/>
        <w:ind w:firstLine="709"/>
        <w:rPr>
          <w:sz w:val="24"/>
          <w:szCs w:val="24"/>
        </w:rPr>
      </w:pPr>
      <w:r w:rsidRPr="0037703E">
        <w:rPr>
          <w:sz w:val="24"/>
          <w:szCs w:val="24"/>
        </w:rPr>
        <w:t xml:space="preserve">    6) выборности органов и должностных лиц местного самоуправления;</w:t>
      </w:r>
    </w:p>
    <w:p w:rsidR="00A35816" w:rsidRPr="0037703E" w:rsidRDefault="00A35816" w:rsidP="00A35816">
      <w:pPr>
        <w:widowControl/>
        <w:autoSpaceDE/>
        <w:autoSpaceDN/>
        <w:ind w:firstLine="709"/>
        <w:rPr>
          <w:sz w:val="24"/>
          <w:szCs w:val="24"/>
        </w:rPr>
      </w:pPr>
      <w:r w:rsidRPr="0037703E">
        <w:rPr>
          <w:sz w:val="24"/>
          <w:szCs w:val="24"/>
        </w:rPr>
        <w:t xml:space="preserve">    7) ответственности органов и должностных лиц местного самоуправления перед населением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6" w:name="_Toc532478894"/>
      <w:r w:rsidRPr="0037703E">
        <w:rPr>
          <w:i/>
          <w:sz w:val="24"/>
          <w:szCs w:val="24"/>
        </w:rPr>
        <w:t xml:space="preserve">Статья 6. Право населения на осуществление местного самоуправления в муниципальном образовании </w:t>
      </w:r>
      <w:r w:rsidR="00A87CFB" w:rsidRPr="0037703E">
        <w:rPr>
          <w:i/>
          <w:sz w:val="24"/>
          <w:szCs w:val="24"/>
        </w:rPr>
        <w:t>Шалтинское</w:t>
      </w:r>
      <w:r w:rsidRPr="0037703E">
        <w:rPr>
          <w:i/>
          <w:sz w:val="24"/>
          <w:szCs w:val="24"/>
        </w:rPr>
        <w:t xml:space="preserve"> сельское поселение</w:t>
      </w:r>
      <w:bookmarkEnd w:id="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ind w:firstLine="709"/>
        <w:rPr>
          <w:sz w:val="24"/>
          <w:szCs w:val="24"/>
        </w:rPr>
      </w:pPr>
      <w:r w:rsidRPr="0037703E">
        <w:rPr>
          <w:sz w:val="24"/>
          <w:szCs w:val="24"/>
        </w:rPr>
        <w:t>1. Самоуправление в муниципальном образовании «</w:t>
      </w:r>
      <w:r w:rsidR="00A87CFB" w:rsidRPr="0037703E">
        <w:rPr>
          <w:sz w:val="24"/>
          <w:szCs w:val="24"/>
        </w:rPr>
        <w:t>Шалтинское</w:t>
      </w:r>
      <w:r w:rsidRPr="0037703E">
        <w:rPr>
          <w:sz w:val="24"/>
          <w:szCs w:val="24"/>
        </w:rPr>
        <w:t xml:space="preserve">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rsidR="00A35816" w:rsidRPr="0037703E" w:rsidRDefault="00A35816" w:rsidP="00A35816">
      <w:pPr>
        <w:widowControl/>
        <w:autoSpaceDE/>
        <w:autoSpaceDN/>
        <w:ind w:firstLine="709"/>
        <w:rPr>
          <w:sz w:val="24"/>
          <w:szCs w:val="24"/>
        </w:rPr>
      </w:pPr>
      <w:r w:rsidRPr="0037703E">
        <w:rPr>
          <w:sz w:val="24"/>
          <w:szCs w:val="24"/>
        </w:rPr>
        <w:t>2. Высшим непосредственным выражением волеизъявления населения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являются местный референдум и свободные выборы.</w:t>
      </w:r>
    </w:p>
    <w:p w:rsidR="00A35816" w:rsidRPr="0037703E" w:rsidRDefault="00A35816" w:rsidP="00A35816">
      <w:pPr>
        <w:widowControl/>
        <w:autoSpaceDE/>
        <w:autoSpaceDN/>
        <w:ind w:firstLine="709"/>
        <w:rPr>
          <w:sz w:val="24"/>
          <w:szCs w:val="24"/>
        </w:rPr>
      </w:pPr>
      <w:r w:rsidRPr="0037703E">
        <w:rPr>
          <w:sz w:val="24"/>
          <w:szCs w:val="24"/>
        </w:rPr>
        <w:t>3. 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5816" w:rsidRPr="0037703E" w:rsidRDefault="00A35816" w:rsidP="00A35816">
      <w:pPr>
        <w:widowControl/>
        <w:autoSpaceDE/>
        <w:autoSpaceDN/>
        <w:ind w:firstLine="709"/>
        <w:rPr>
          <w:sz w:val="24"/>
          <w:szCs w:val="24"/>
        </w:rPr>
      </w:pPr>
      <w:r w:rsidRPr="0037703E">
        <w:rPr>
          <w:sz w:val="24"/>
          <w:szCs w:val="24"/>
        </w:rPr>
        <w:t>4. 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имеет право избирать и быть избранными в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ind w:firstLine="709"/>
        <w:rPr>
          <w:sz w:val="24"/>
          <w:szCs w:val="24"/>
        </w:rPr>
      </w:pPr>
      <w:r w:rsidRPr="0037703E">
        <w:rPr>
          <w:sz w:val="24"/>
          <w:szCs w:val="24"/>
        </w:rPr>
        <w:t>5. 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имеет равный доступ к муниципальной службе.</w:t>
      </w:r>
    </w:p>
    <w:p w:rsidR="00A35816" w:rsidRPr="0037703E" w:rsidRDefault="00A35816" w:rsidP="00A35816">
      <w:pPr>
        <w:widowControl/>
        <w:autoSpaceDE/>
        <w:autoSpaceDN/>
        <w:ind w:firstLine="709"/>
        <w:rPr>
          <w:sz w:val="24"/>
          <w:szCs w:val="24"/>
        </w:rPr>
      </w:pPr>
      <w:r w:rsidRPr="0037703E">
        <w:rPr>
          <w:sz w:val="24"/>
          <w:szCs w:val="24"/>
        </w:rPr>
        <w:t>6. 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получать информацию о деятельности органов местного самоуправления.</w:t>
      </w:r>
    </w:p>
    <w:p w:rsidR="00A35816" w:rsidRPr="0037703E" w:rsidRDefault="00A35816" w:rsidP="00A35816">
      <w:pPr>
        <w:widowControl/>
        <w:autoSpaceDE/>
        <w:autoSpaceDN/>
        <w:ind w:firstLine="709"/>
        <w:rPr>
          <w:sz w:val="24"/>
          <w:szCs w:val="24"/>
        </w:rPr>
      </w:pPr>
      <w:r w:rsidRPr="0037703E">
        <w:rPr>
          <w:sz w:val="24"/>
          <w:szCs w:val="24"/>
        </w:rPr>
        <w:t>7. Органы и должностные лица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если иное не предусмотрено законом.</w:t>
      </w:r>
    </w:p>
    <w:p w:rsidR="00A35816" w:rsidRPr="0037703E" w:rsidRDefault="00A35816" w:rsidP="00A35816">
      <w:pPr>
        <w:widowControl/>
        <w:autoSpaceDE/>
        <w:autoSpaceDN/>
        <w:ind w:firstLine="709"/>
        <w:rPr>
          <w:sz w:val="24"/>
          <w:szCs w:val="24"/>
        </w:rPr>
      </w:pPr>
      <w:r w:rsidRPr="0037703E">
        <w:rPr>
          <w:sz w:val="24"/>
          <w:szCs w:val="24"/>
        </w:rPr>
        <w:t>8.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A35816" w:rsidRPr="0037703E" w:rsidRDefault="00A35816" w:rsidP="00A35816">
      <w:pPr>
        <w:widowControl/>
        <w:autoSpaceDE/>
        <w:autoSpaceDN/>
        <w:ind w:firstLine="709"/>
        <w:rPr>
          <w:sz w:val="24"/>
          <w:szCs w:val="24"/>
        </w:rPr>
      </w:pPr>
      <w:r w:rsidRPr="0037703E">
        <w:rPr>
          <w:sz w:val="24"/>
          <w:szCs w:val="24"/>
        </w:rPr>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если они противоречат законодательству, нарушают права, свободы и законные интересы граждан.</w:t>
      </w:r>
    </w:p>
    <w:p w:rsidR="00A35816" w:rsidRPr="0037703E" w:rsidRDefault="00A35816" w:rsidP="00A35816">
      <w:pPr>
        <w:widowControl/>
        <w:autoSpaceDE/>
        <w:autoSpaceDN/>
        <w:adjustRightInd/>
        <w:ind w:firstLine="709"/>
        <w:rPr>
          <w:sz w:val="24"/>
          <w:szCs w:val="24"/>
        </w:rPr>
      </w:pPr>
      <w:r w:rsidRPr="0037703E">
        <w:rPr>
          <w:sz w:val="24"/>
          <w:szCs w:val="24"/>
        </w:rPr>
        <w:t>10. Иностранные граждане, постоянно или преимущественно проживающие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7" w:name="_Toc532478895"/>
      <w:r w:rsidRPr="0037703E">
        <w:rPr>
          <w:i/>
          <w:sz w:val="24"/>
          <w:szCs w:val="24"/>
        </w:rPr>
        <w:t>Статья 7. Структура органов муниципального образования</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 xml:space="preserve"> «</w:t>
      </w:r>
      <w:r w:rsidR="00A87CFB" w:rsidRPr="0037703E">
        <w:rPr>
          <w:i/>
          <w:sz w:val="24"/>
          <w:szCs w:val="24"/>
        </w:rPr>
        <w:t>Шалтинское</w:t>
      </w:r>
      <w:r w:rsidRPr="0037703E">
        <w:rPr>
          <w:i/>
          <w:sz w:val="24"/>
          <w:szCs w:val="24"/>
        </w:rPr>
        <w:t xml:space="preserve"> сельское поселение»</w:t>
      </w:r>
      <w:bookmarkEnd w:id="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В структуру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входят Совет Поселения, Глава сельского поселения, Исполнительный комитет муниципального образования «</w:t>
      </w:r>
      <w:r w:rsidR="00A87CFB" w:rsidRPr="0037703E">
        <w:rPr>
          <w:sz w:val="24"/>
          <w:szCs w:val="24"/>
        </w:rPr>
        <w:t>Шалтинское</w:t>
      </w:r>
      <w:r w:rsidRPr="0037703E">
        <w:rPr>
          <w:sz w:val="24"/>
          <w:szCs w:val="24"/>
        </w:rPr>
        <w:t xml:space="preserve"> сельское поселение» (далее – Исполнительный комитет Поселения), Ревизионная комиссия, иные органы местного самоуправления, образуемые в соответствии с настоящим Уставом.</w:t>
      </w:r>
    </w:p>
    <w:p w:rsidR="00A35816" w:rsidRPr="0037703E" w:rsidRDefault="00A35816" w:rsidP="00A35816">
      <w:pPr>
        <w:widowControl/>
        <w:autoSpaceDE/>
        <w:autoSpaceDN/>
        <w:adjustRightInd/>
        <w:ind w:firstLine="709"/>
        <w:rPr>
          <w:sz w:val="24"/>
          <w:szCs w:val="24"/>
        </w:rPr>
      </w:pPr>
      <w:r w:rsidRPr="0037703E">
        <w:rPr>
          <w:sz w:val="24"/>
          <w:szCs w:val="24"/>
        </w:rPr>
        <w:t>2. Изменение структуры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осуществляется путем внесения изменений в настоящий Устав.</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8" w:name="_Toc532478896"/>
      <w:r w:rsidRPr="0037703E">
        <w:rPr>
          <w:i/>
          <w:sz w:val="24"/>
          <w:szCs w:val="24"/>
        </w:rPr>
        <w:t xml:space="preserve">Статья 8. Вопросы местного значения муниципального образования </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djustRightInd/>
        <w:ind w:firstLine="709"/>
        <w:rPr>
          <w:sz w:val="24"/>
          <w:szCs w:val="24"/>
        </w:rPr>
      </w:pPr>
      <w:r w:rsidRPr="0037703E">
        <w:rPr>
          <w:sz w:val="24"/>
          <w:szCs w:val="24"/>
        </w:rPr>
        <w:t>1. К вопросам местного значения муниципального образования «</w:t>
      </w:r>
      <w:r w:rsidR="00A87CFB" w:rsidRPr="0037703E">
        <w:rPr>
          <w:sz w:val="24"/>
          <w:szCs w:val="24"/>
        </w:rPr>
        <w:t>Шалтинское</w:t>
      </w:r>
      <w:r w:rsidRPr="0037703E">
        <w:rPr>
          <w:sz w:val="24"/>
          <w:szCs w:val="24"/>
        </w:rPr>
        <w:t xml:space="preserve"> сельское поселение» относятся:</w:t>
      </w:r>
    </w:p>
    <w:p w:rsidR="00A35816" w:rsidRPr="0037703E" w:rsidRDefault="00A35816" w:rsidP="00A35816">
      <w:pPr>
        <w:widowControl/>
        <w:autoSpaceDE/>
        <w:autoSpaceDN/>
        <w:adjustRightInd/>
        <w:ind w:firstLine="709"/>
        <w:rPr>
          <w:sz w:val="24"/>
          <w:szCs w:val="24"/>
        </w:rPr>
      </w:pPr>
      <w:r w:rsidRPr="0037703E">
        <w:rPr>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2) установление, изменение и отмена местных налогов и сборов поселения;</w:t>
      </w:r>
    </w:p>
    <w:p w:rsidR="00A35816" w:rsidRPr="0037703E" w:rsidRDefault="00A35816" w:rsidP="00A35816">
      <w:pPr>
        <w:widowControl/>
        <w:autoSpaceDE/>
        <w:autoSpaceDN/>
        <w:adjustRightInd/>
        <w:ind w:firstLine="709"/>
        <w:rPr>
          <w:sz w:val="24"/>
          <w:szCs w:val="24"/>
        </w:rPr>
      </w:pPr>
      <w:r w:rsidRPr="0037703E">
        <w:rPr>
          <w:sz w:val="24"/>
          <w:szCs w:val="24"/>
        </w:rPr>
        <w:t>3) владение, пользование и распоряжение имуществом, находящимся в муниципальной собственности поселения;</w:t>
      </w:r>
    </w:p>
    <w:p w:rsidR="00A35816" w:rsidRPr="0037703E" w:rsidRDefault="00A35816" w:rsidP="00A35816">
      <w:pPr>
        <w:widowControl/>
        <w:autoSpaceDE/>
        <w:autoSpaceDN/>
        <w:adjustRightInd/>
        <w:ind w:firstLine="709"/>
        <w:rPr>
          <w:sz w:val="24"/>
          <w:szCs w:val="24"/>
        </w:rPr>
      </w:pPr>
      <w:r w:rsidRPr="0037703E">
        <w:rPr>
          <w:sz w:val="24"/>
          <w:szCs w:val="24"/>
        </w:rPr>
        <w:t>4) обеспечение первичных мер пожарной безопасности в границах населенных пунктов поселения;</w:t>
      </w:r>
    </w:p>
    <w:p w:rsidR="00A35816" w:rsidRPr="0037703E" w:rsidRDefault="00A35816" w:rsidP="00A35816">
      <w:pPr>
        <w:widowControl/>
        <w:autoSpaceDE/>
        <w:autoSpaceDN/>
        <w:adjustRightInd/>
        <w:ind w:firstLine="709"/>
        <w:rPr>
          <w:sz w:val="24"/>
          <w:szCs w:val="24"/>
        </w:rPr>
      </w:pPr>
      <w:r w:rsidRPr="0037703E">
        <w:rPr>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A35816" w:rsidRPr="0037703E" w:rsidRDefault="00A35816" w:rsidP="00A35816">
      <w:pPr>
        <w:widowControl/>
        <w:autoSpaceDE/>
        <w:autoSpaceDN/>
        <w:adjustRightInd/>
        <w:ind w:firstLine="709"/>
        <w:rPr>
          <w:sz w:val="24"/>
          <w:szCs w:val="24"/>
        </w:rPr>
      </w:pPr>
      <w:r w:rsidRPr="0037703E">
        <w:rPr>
          <w:sz w:val="24"/>
          <w:szCs w:val="24"/>
        </w:rPr>
        <w:t>6) создание условий для организации досуга и обеспечения жителей поселения услугами организаций культуры;</w:t>
      </w:r>
    </w:p>
    <w:p w:rsidR="00A35816" w:rsidRPr="0037703E" w:rsidRDefault="00A35816" w:rsidP="00A35816">
      <w:pPr>
        <w:widowControl/>
        <w:autoSpaceDE/>
        <w:autoSpaceDN/>
        <w:adjustRightInd/>
        <w:ind w:firstLine="709"/>
        <w:rPr>
          <w:sz w:val="24"/>
          <w:szCs w:val="24"/>
        </w:rPr>
      </w:pPr>
      <w:r w:rsidRPr="0037703E">
        <w:rPr>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35816" w:rsidRPr="0037703E" w:rsidRDefault="00A35816" w:rsidP="00A35816">
      <w:pPr>
        <w:widowControl/>
        <w:autoSpaceDE/>
        <w:autoSpaceDN/>
        <w:adjustRightInd/>
        <w:ind w:firstLine="709"/>
        <w:rPr>
          <w:sz w:val="24"/>
          <w:szCs w:val="24"/>
        </w:rPr>
      </w:pPr>
      <w:r w:rsidRPr="0037703E">
        <w:rPr>
          <w:sz w:val="24"/>
          <w:szCs w:val="24"/>
        </w:rPr>
        <w:t>8) формирование архивных фондов поселения;</w:t>
      </w:r>
    </w:p>
    <w:p w:rsidR="00A35816" w:rsidRPr="0037703E" w:rsidRDefault="00A35816" w:rsidP="00A35816">
      <w:pPr>
        <w:widowControl/>
        <w:autoSpaceDE/>
        <w:autoSpaceDN/>
        <w:adjustRightInd/>
        <w:ind w:firstLine="709"/>
        <w:rPr>
          <w:sz w:val="24"/>
          <w:szCs w:val="24"/>
        </w:rPr>
      </w:pPr>
      <w:r w:rsidRPr="0037703E">
        <w:rPr>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A35816" w:rsidRPr="0037703E" w:rsidRDefault="00A35816" w:rsidP="00A35816">
      <w:pPr>
        <w:widowControl/>
        <w:autoSpaceDE/>
        <w:autoSpaceDN/>
        <w:adjustRightInd/>
        <w:ind w:firstLine="709"/>
        <w:rPr>
          <w:sz w:val="24"/>
          <w:szCs w:val="24"/>
        </w:rPr>
      </w:pPr>
      <w:r w:rsidRPr="0037703E">
        <w:rPr>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35816" w:rsidRPr="0037703E" w:rsidRDefault="00A35816" w:rsidP="00A35816">
      <w:pPr>
        <w:widowControl/>
        <w:autoSpaceDE/>
        <w:autoSpaceDN/>
        <w:adjustRightInd/>
        <w:ind w:firstLine="709"/>
        <w:rPr>
          <w:sz w:val="24"/>
          <w:szCs w:val="24"/>
        </w:rPr>
      </w:pPr>
      <w:r w:rsidRPr="0037703E">
        <w:rPr>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A35816" w:rsidRPr="0037703E" w:rsidRDefault="00A35816" w:rsidP="00A35816">
      <w:pPr>
        <w:widowControl/>
        <w:autoSpaceDE/>
        <w:autoSpaceDN/>
        <w:adjustRightInd/>
        <w:ind w:firstLine="709"/>
        <w:rPr>
          <w:sz w:val="24"/>
          <w:szCs w:val="24"/>
        </w:rPr>
      </w:pPr>
      <w:r w:rsidRPr="0037703E">
        <w:rPr>
          <w:sz w:val="24"/>
          <w:szCs w:val="24"/>
        </w:rPr>
        <w:t>12) организация и осуществление мероприятий по работе с детьми и молодежью в поселении;</w:t>
      </w:r>
    </w:p>
    <w:p w:rsidR="00A35816" w:rsidRPr="0037703E" w:rsidRDefault="00A35816" w:rsidP="00A35816">
      <w:pPr>
        <w:widowControl/>
        <w:autoSpaceDE/>
        <w:autoSpaceDN/>
        <w:adjustRightInd/>
        <w:ind w:firstLine="709"/>
        <w:rPr>
          <w:sz w:val="24"/>
          <w:szCs w:val="24"/>
        </w:rPr>
      </w:pPr>
      <w:r w:rsidRPr="0037703E">
        <w:rPr>
          <w:sz w:val="24"/>
          <w:szCs w:val="24"/>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35816" w:rsidRPr="0037703E" w:rsidRDefault="00A35816" w:rsidP="00A35816">
      <w:pPr>
        <w:widowControl/>
        <w:autoSpaceDE/>
        <w:autoSpaceDN/>
        <w:adjustRightInd/>
        <w:ind w:firstLine="709"/>
        <w:rPr>
          <w:sz w:val="24"/>
          <w:szCs w:val="24"/>
        </w:rPr>
      </w:pPr>
      <w:r w:rsidRPr="0037703E">
        <w:rPr>
          <w:sz w:val="24"/>
          <w:szCs w:val="24"/>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A35816" w:rsidRPr="0037703E" w:rsidRDefault="00A35816" w:rsidP="00A35816">
      <w:pPr>
        <w:widowControl/>
        <w:autoSpaceDE/>
        <w:autoSpaceDN/>
        <w:adjustRightInd/>
        <w:ind w:firstLine="709"/>
        <w:rPr>
          <w:sz w:val="24"/>
          <w:szCs w:val="24"/>
        </w:rPr>
      </w:pPr>
      <w:r w:rsidRPr="0037703E">
        <w:rPr>
          <w:sz w:val="24"/>
          <w:szCs w:val="24"/>
        </w:rPr>
        <w:t>15) организация ритуальных услуг и содержание мест захоронения;</w:t>
      </w:r>
    </w:p>
    <w:p w:rsidR="00A35816" w:rsidRPr="0037703E" w:rsidRDefault="00A35816" w:rsidP="00A35816">
      <w:pPr>
        <w:widowControl/>
        <w:autoSpaceDE/>
        <w:autoSpaceDN/>
        <w:adjustRightInd/>
        <w:ind w:firstLine="709"/>
        <w:rPr>
          <w:sz w:val="24"/>
          <w:szCs w:val="24"/>
        </w:rPr>
      </w:pPr>
      <w:r w:rsidRPr="0037703E">
        <w:rPr>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17) дорожная деятельность в отношении автомобильных дорог местного значения в границах населенных пунктов поселения;</w:t>
      </w:r>
    </w:p>
    <w:p w:rsidR="00A35816" w:rsidRPr="0037703E" w:rsidRDefault="00A35816" w:rsidP="00A35816">
      <w:pPr>
        <w:widowControl/>
        <w:autoSpaceDE/>
        <w:autoSpaceDN/>
        <w:adjustRightInd/>
        <w:ind w:firstLine="709"/>
        <w:rPr>
          <w:sz w:val="24"/>
          <w:szCs w:val="24"/>
        </w:rPr>
      </w:pPr>
      <w:r w:rsidRPr="0037703E">
        <w:rPr>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35816" w:rsidRPr="0037703E" w:rsidRDefault="00A35816" w:rsidP="00A35816">
      <w:pPr>
        <w:widowControl/>
        <w:autoSpaceDE/>
        <w:autoSpaceDN/>
        <w:adjustRightInd/>
        <w:ind w:firstLine="709"/>
        <w:rPr>
          <w:sz w:val="24"/>
          <w:szCs w:val="24"/>
        </w:rPr>
      </w:pPr>
      <w:r w:rsidRPr="0037703E">
        <w:rPr>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5816" w:rsidRPr="0037703E" w:rsidRDefault="00A35816" w:rsidP="00A35816">
      <w:pPr>
        <w:widowControl/>
        <w:autoSpaceDE/>
        <w:autoSpaceDN/>
        <w:adjustRightInd/>
        <w:ind w:firstLine="709"/>
        <w:rPr>
          <w:sz w:val="24"/>
          <w:szCs w:val="24"/>
        </w:rPr>
      </w:pPr>
      <w:r w:rsidRPr="0037703E">
        <w:rPr>
          <w:sz w:val="24"/>
          <w:szCs w:val="24"/>
        </w:rPr>
        <w:t>20)</w:t>
      </w:r>
      <w:r w:rsidRPr="0037703E">
        <w:rPr>
          <w:color w:val="FF0000"/>
          <w:sz w:val="24"/>
          <w:szCs w:val="24"/>
        </w:rPr>
        <w:t xml:space="preserve"> </w:t>
      </w:r>
      <w:r w:rsidRPr="0037703E">
        <w:rPr>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2.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3. Наделение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отдельными государственными полномочиями осуществляется федеральными законами и законами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A35816" w:rsidRPr="0037703E" w:rsidRDefault="00A35816" w:rsidP="00A35816">
      <w:pPr>
        <w:widowControl/>
        <w:autoSpaceDE/>
        <w:autoSpaceDN/>
        <w:adjustRightInd/>
        <w:ind w:firstLine="709"/>
        <w:rPr>
          <w:sz w:val="24"/>
          <w:szCs w:val="24"/>
        </w:rPr>
      </w:pPr>
      <w:r w:rsidRPr="0037703E">
        <w:rPr>
          <w:sz w:val="24"/>
          <w:szCs w:val="24"/>
        </w:rPr>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A35816" w:rsidRPr="0037703E" w:rsidRDefault="00A35816" w:rsidP="00A35816">
      <w:pPr>
        <w:widowControl/>
        <w:tabs>
          <w:tab w:val="left" w:pos="708"/>
          <w:tab w:val="num" w:pos="1325"/>
        </w:tabs>
        <w:adjustRightInd/>
        <w:ind w:left="1" w:firstLine="708"/>
        <w:rPr>
          <w:sz w:val="24"/>
          <w:szCs w:val="24"/>
        </w:rPr>
      </w:pPr>
      <w:r w:rsidRPr="0037703E">
        <w:rPr>
          <w:sz w:val="24"/>
          <w:szCs w:val="24"/>
        </w:rPr>
        <w:t>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для осуществления переданных им отдельных государственных полномочий.</w:t>
      </w:r>
    </w:p>
    <w:p w:rsidR="00A35816" w:rsidRPr="0037703E" w:rsidRDefault="00A35816" w:rsidP="00A35816">
      <w:pPr>
        <w:widowControl/>
        <w:tabs>
          <w:tab w:val="left" w:pos="708"/>
          <w:tab w:val="num" w:pos="1325"/>
        </w:tabs>
        <w:adjustRightInd/>
        <w:ind w:left="1" w:firstLine="70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9" w:name="_Toc532478897"/>
      <w:r w:rsidRPr="0037703E">
        <w:rPr>
          <w:i/>
          <w:sz w:val="24"/>
          <w:szCs w:val="24"/>
        </w:rPr>
        <w:t>Статья 9. Права органов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 на решение вопросов, не отнесенных к вопросам местного значения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ind w:firstLine="540"/>
        <w:rPr>
          <w:sz w:val="24"/>
          <w:szCs w:val="24"/>
        </w:rPr>
      </w:pPr>
      <w:r w:rsidRPr="0037703E">
        <w:rPr>
          <w:sz w:val="24"/>
          <w:szCs w:val="24"/>
        </w:rPr>
        <w:t>1.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имеют право на:</w:t>
      </w:r>
    </w:p>
    <w:p w:rsidR="00A35816" w:rsidRPr="0037703E" w:rsidRDefault="00A35816" w:rsidP="00A35816">
      <w:pPr>
        <w:widowControl/>
        <w:ind w:firstLine="540"/>
        <w:rPr>
          <w:sz w:val="24"/>
          <w:szCs w:val="24"/>
        </w:rPr>
      </w:pPr>
      <w:r w:rsidRPr="0037703E">
        <w:rPr>
          <w:sz w:val="24"/>
          <w:szCs w:val="24"/>
        </w:rPr>
        <w:t>1) создание музеев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ind w:firstLine="540"/>
        <w:rPr>
          <w:sz w:val="24"/>
          <w:szCs w:val="24"/>
        </w:rPr>
      </w:pPr>
      <w:r w:rsidRPr="0037703E">
        <w:rPr>
          <w:sz w:val="24"/>
          <w:szCs w:val="24"/>
        </w:rPr>
        <w:t>2) совершение нотариальных действий, предусмотренных законодательством, в случае отсутствия в муниципальном образовании «</w:t>
      </w:r>
      <w:r w:rsidR="00A87CFB" w:rsidRPr="0037703E">
        <w:rPr>
          <w:sz w:val="24"/>
          <w:szCs w:val="24"/>
        </w:rPr>
        <w:t>Шалтинское</w:t>
      </w:r>
      <w:r w:rsidRPr="0037703E">
        <w:rPr>
          <w:sz w:val="24"/>
          <w:szCs w:val="24"/>
        </w:rPr>
        <w:t xml:space="preserve"> сельское поселение» нотариуса;</w:t>
      </w:r>
    </w:p>
    <w:p w:rsidR="00A35816" w:rsidRPr="0037703E" w:rsidRDefault="00A35816" w:rsidP="00A35816">
      <w:pPr>
        <w:widowControl/>
        <w:ind w:firstLine="540"/>
        <w:rPr>
          <w:sz w:val="24"/>
          <w:szCs w:val="24"/>
        </w:rPr>
      </w:pPr>
      <w:r w:rsidRPr="0037703E">
        <w:rPr>
          <w:sz w:val="24"/>
          <w:szCs w:val="24"/>
        </w:rPr>
        <w:t>3) участие в осуществлении деятельности по опеке и попечительству;</w:t>
      </w:r>
    </w:p>
    <w:p w:rsidR="00A35816" w:rsidRPr="0037703E" w:rsidRDefault="00A35816" w:rsidP="00A35816">
      <w:pPr>
        <w:widowControl/>
        <w:ind w:firstLine="540"/>
        <w:rPr>
          <w:sz w:val="24"/>
          <w:szCs w:val="24"/>
        </w:rPr>
      </w:pPr>
      <w:r w:rsidRPr="0037703E">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ind w:firstLine="540"/>
        <w:rPr>
          <w:sz w:val="24"/>
          <w:szCs w:val="24"/>
        </w:rPr>
      </w:pPr>
      <w:r w:rsidRPr="0037703E">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ind w:firstLine="540"/>
        <w:rPr>
          <w:sz w:val="24"/>
          <w:szCs w:val="24"/>
        </w:rPr>
      </w:pPr>
      <w:r w:rsidRPr="0037703E">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ind w:firstLine="540"/>
        <w:rPr>
          <w:sz w:val="24"/>
          <w:szCs w:val="24"/>
        </w:rPr>
      </w:pPr>
      <w:r w:rsidRPr="0037703E">
        <w:rPr>
          <w:sz w:val="24"/>
          <w:szCs w:val="24"/>
        </w:rPr>
        <w:t>7) создание муниципальной пожарной охраны;</w:t>
      </w:r>
    </w:p>
    <w:p w:rsidR="00A35816" w:rsidRPr="0037703E" w:rsidRDefault="00A35816" w:rsidP="00A35816">
      <w:pPr>
        <w:widowControl/>
        <w:ind w:firstLine="540"/>
        <w:rPr>
          <w:sz w:val="24"/>
          <w:szCs w:val="24"/>
        </w:rPr>
      </w:pPr>
      <w:r w:rsidRPr="0037703E">
        <w:rPr>
          <w:sz w:val="24"/>
          <w:szCs w:val="24"/>
        </w:rPr>
        <w:t>8) создание условий для развития туризма;</w:t>
      </w:r>
    </w:p>
    <w:p w:rsidR="00A35816" w:rsidRPr="0037703E" w:rsidRDefault="00A35816" w:rsidP="00A35816">
      <w:pPr>
        <w:widowControl/>
        <w:ind w:firstLine="540"/>
        <w:rPr>
          <w:sz w:val="24"/>
          <w:szCs w:val="24"/>
        </w:rPr>
      </w:pPr>
      <w:r w:rsidRPr="0037703E">
        <w:rPr>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816" w:rsidRPr="0037703E" w:rsidRDefault="00A35816" w:rsidP="00A35816">
      <w:pPr>
        <w:ind w:firstLine="540"/>
        <w:rPr>
          <w:sz w:val="24"/>
          <w:szCs w:val="24"/>
        </w:rPr>
      </w:pPr>
      <w:r w:rsidRPr="0037703E">
        <w:rPr>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A35816" w:rsidRPr="0037703E" w:rsidRDefault="00A35816" w:rsidP="00A35816">
      <w:pPr>
        <w:widowControl/>
        <w:autoSpaceDE/>
        <w:autoSpaceDN/>
        <w:adjustRightInd/>
        <w:ind w:firstLine="540"/>
        <w:rPr>
          <w:sz w:val="24"/>
          <w:szCs w:val="24"/>
        </w:rPr>
      </w:pPr>
      <w:r w:rsidRPr="0037703E">
        <w:rPr>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35816" w:rsidRPr="0037703E" w:rsidRDefault="00A35816" w:rsidP="00A35816">
      <w:pPr>
        <w:widowControl/>
        <w:autoSpaceDE/>
        <w:autoSpaceDN/>
        <w:ind w:firstLine="540"/>
        <w:rPr>
          <w:sz w:val="24"/>
          <w:szCs w:val="24"/>
        </w:rPr>
      </w:pPr>
      <w:r w:rsidRPr="0037703E">
        <w:rPr>
          <w:sz w:val="24"/>
          <w:szCs w:val="24"/>
        </w:rPr>
        <w:t>12) осуществление деятельности по обращению с животными без владельцев, обитающими на территории поселения;</w:t>
      </w:r>
    </w:p>
    <w:p w:rsidR="00A35816" w:rsidRPr="0037703E" w:rsidRDefault="00A35816" w:rsidP="00A35816">
      <w:pPr>
        <w:widowControl/>
        <w:autoSpaceDE/>
        <w:autoSpaceDN/>
        <w:ind w:firstLine="540"/>
        <w:rPr>
          <w:sz w:val="24"/>
          <w:szCs w:val="24"/>
        </w:rPr>
      </w:pPr>
      <w:r w:rsidRPr="0037703E">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35816" w:rsidRPr="0037703E" w:rsidRDefault="00A35816" w:rsidP="00A35816">
      <w:pPr>
        <w:ind w:firstLine="567"/>
        <w:rPr>
          <w:sz w:val="24"/>
          <w:szCs w:val="24"/>
        </w:rPr>
      </w:pPr>
      <w:r w:rsidRPr="0037703E">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816" w:rsidRPr="0037703E" w:rsidRDefault="00A35816" w:rsidP="00A35816">
      <w:pPr>
        <w:ind w:firstLine="567"/>
        <w:rPr>
          <w:sz w:val="24"/>
          <w:szCs w:val="24"/>
        </w:rPr>
      </w:pPr>
      <w:r w:rsidRPr="0037703E">
        <w:rPr>
          <w:sz w:val="24"/>
          <w:szCs w:val="24"/>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8E7E7A" w:rsidRPr="0037703E" w:rsidRDefault="008E7E7A" w:rsidP="008E7E7A">
      <w:pPr>
        <w:ind w:left="567" w:firstLine="0"/>
        <w:contextualSpacing/>
        <w:rPr>
          <w:sz w:val="24"/>
          <w:szCs w:val="24"/>
        </w:rPr>
      </w:pPr>
      <w:r w:rsidRPr="0037703E">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7E7A" w:rsidRPr="0037703E" w:rsidRDefault="008E7E7A" w:rsidP="00A35816">
      <w:pPr>
        <w:ind w:firstLine="567"/>
        <w:rPr>
          <w:sz w:val="24"/>
          <w:szCs w:val="24"/>
        </w:rPr>
      </w:pPr>
    </w:p>
    <w:p w:rsidR="00A35816" w:rsidRPr="0037703E" w:rsidRDefault="00A35816" w:rsidP="008E7E7A">
      <w:pPr>
        <w:widowControl/>
        <w:autoSpaceDE/>
        <w:autoSpaceDN/>
        <w:adjustRightInd/>
        <w:ind w:left="567" w:firstLine="0"/>
        <w:rPr>
          <w:sz w:val="24"/>
          <w:szCs w:val="24"/>
        </w:rPr>
      </w:pPr>
      <w:r w:rsidRPr="0037703E">
        <w:rPr>
          <w:sz w:val="24"/>
          <w:szCs w:val="24"/>
        </w:rPr>
        <w:t>2.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5816" w:rsidRPr="0037703E" w:rsidRDefault="00A35816" w:rsidP="008E7E7A">
      <w:pPr>
        <w:widowControl/>
        <w:autoSpaceDE/>
        <w:autoSpaceDN/>
        <w:adjustRightInd/>
        <w:ind w:left="567" w:firstLine="138"/>
        <w:rPr>
          <w:sz w:val="24"/>
          <w:szCs w:val="24"/>
        </w:rPr>
      </w:pPr>
      <w:r w:rsidRPr="0037703E">
        <w:rPr>
          <w:sz w:val="24"/>
          <w:szCs w:val="24"/>
        </w:rPr>
        <w:t>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A35816" w:rsidRPr="0037703E" w:rsidRDefault="00A35816" w:rsidP="00A35816">
      <w:pPr>
        <w:widowControl/>
        <w:autoSpaceDE/>
        <w:autoSpaceDN/>
        <w:adjustRightInd/>
        <w:ind w:firstLine="0"/>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 w:name="_Toc532478898"/>
      <w:r w:rsidRPr="0037703E">
        <w:rPr>
          <w:i/>
          <w:sz w:val="24"/>
          <w:szCs w:val="24"/>
        </w:rPr>
        <w:t>Статья 10. Участие муниципального образования «</w:t>
      </w:r>
      <w:r w:rsidR="00A87CFB" w:rsidRPr="0037703E">
        <w:rPr>
          <w:i/>
          <w:sz w:val="24"/>
          <w:szCs w:val="24"/>
        </w:rPr>
        <w:t>Шалтинское</w:t>
      </w:r>
      <w:r w:rsidRPr="0037703E">
        <w:rPr>
          <w:i/>
          <w:sz w:val="24"/>
          <w:szCs w:val="24"/>
        </w:rPr>
        <w:t xml:space="preserve"> сельское поселение» в межмуниципальном сотрудничестве</w:t>
      </w:r>
      <w:bookmarkEnd w:id="1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 Участие муниципального образования «</w:t>
      </w:r>
      <w:r w:rsidR="00A87CFB" w:rsidRPr="0037703E">
        <w:rPr>
          <w:sz w:val="24"/>
          <w:szCs w:val="24"/>
        </w:rPr>
        <w:t>Шалтинское</w:t>
      </w:r>
      <w:r w:rsidRPr="0037703E">
        <w:rPr>
          <w:sz w:val="24"/>
          <w:szCs w:val="24"/>
        </w:rPr>
        <w:t xml:space="preserve">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 w:name="_Toc532478899"/>
      <w:r w:rsidRPr="0037703E">
        <w:rPr>
          <w:i/>
          <w:sz w:val="24"/>
          <w:szCs w:val="24"/>
        </w:rPr>
        <w:t>Статья 11. Взаимоотношения органов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 с органами государственной власти</w:t>
      </w:r>
      <w:bookmarkEnd w:id="1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Взаимоотношения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с органами государственной власти осуществляется посредством:</w:t>
      </w:r>
    </w:p>
    <w:p w:rsidR="00A35816" w:rsidRPr="0037703E" w:rsidRDefault="00A35816" w:rsidP="00A35816">
      <w:pPr>
        <w:widowControl/>
        <w:autoSpaceDE/>
        <w:autoSpaceDN/>
        <w:adjustRightInd/>
        <w:ind w:firstLine="708"/>
        <w:rPr>
          <w:sz w:val="24"/>
          <w:szCs w:val="24"/>
        </w:rPr>
      </w:pPr>
      <w:r w:rsidRPr="0037703E">
        <w:rPr>
          <w:sz w:val="24"/>
          <w:szCs w:val="24"/>
        </w:rPr>
        <w:t>1) участия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реализации государственных программ, направленных на социально-экономическое развитие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8"/>
        <w:rPr>
          <w:sz w:val="24"/>
          <w:szCs w:val="24"/>
        </w:rPr>
      </w:pPr>
      <w:r w:rsidRPr="0037703E">
        <w:rPr>
          <w:sz w:val="24"/>
          <w:szCs w:val="24"/>
        </w:rPr>
        <w:t>2) заключения договоров (соглашений) между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и органами государственной власти;</w:t>
      </w:r>
    </w:p>
    <w:p w:rsidR="00A35816" w:rsidRPr="0037703E" w:rsidRDefault="00A35816" w:rsidP="00A35816">
      <w:pPr>
        <w:widowControl/>
        <w:autoSpaceDE/>
        <w:autoSpaceDN/>
        <w:adjustRightInd/>
        <w:ind w:firstLine="708"/>
        <w:rPr>
          <w:sz w:val="24"/>
          <w:szCs w:val="24"/>
        </w:rPr>
      </w:pPr>
      <w:r w:rsidRPr="0037703E">
        <w:rPr>
          <w:sz w:val="24"/>
          <w:szCs w:val="24"/>
        </w:rPr>
        <w:t>3) создания постоянных либо временных координационных, консультативных, совещательных и иных рабочих органов;</w:t>
      </w:r>
    </w:p>
    <w:p w:rsidR="00A35816" w:rsidRPr="0037703E" w:rsidRDefault="00A35816" w:rsidP="00A35816">
      <w:pPr>
        <w:widowControl/>
        <w:autoSpaceDE/>
        <w:autoSpaceDN/>
        <w:adjustRightInd/>
        <w:ind w:firstLine="708"/>
        <w:rPr>
          <w:sz w:val="24"/>
          <w:szCs w:val="24"/>
        </w:rPr>
      </w:pPr>
      <w:r w:rsidRPr="0037703E">
        <w:rPr>
          <w:sz w:val="24"/>
          <w:szCs w:val="24"/>
        </w:rPr>
        <w:t>4) законодательной инициативы Совета Поселения в Государственном Совете Республики Татарстан;</w:t>
      </w:r>
    </w:p>
    <w:p w:rsidR="00A35816" w:rsidRPr="0037703E" w:rsidRDefault="00A35816" w:rsidP="00A35816">
      <w:pPr>
        <w:widowControl/>
        <w:numPr>
          <w:ilvl w:val="0"/>
          <w:numId w:val="20"/>
        </w:numPr>
        <w:tabs>
          <w:tab w:val="num" w:pos="1068"/>
        </w:tabs>
        <w:autoSpaceDE/>
        <w:autoSpaceDN/>
        <w:adjustRightInd/>
        <w:ind w:left="1068"/>
        <w:jc w:val="left"/>
        <w:rPr>
          <w:sz w:val="24"/>
          <w:szCs w:val="24"/>
        </w:rPr>
      </w:pPr>
      <w:r w:rsidRPr="0037703E">
        <w:rPr>
          <w:sz w:val="24"/>
          <w:szCs w:val="24"/>
        </w:rPr>
        <w:t>иных форм взаимодействия, установленных законодательством.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2" w:name="_Toc532478900"/>
      <w:r w:rsidRPr="0037703E">
        <w:rPr>
          <w:sz w:val="24"/>
          <w:szCs w:val="24"/>
        </w:rPr>
        <w:t>Глава II. ОСУЩЕСТВЛЕНИЕ МЕСТНОГО САМОУПРАВЛЕНИЯ НАСЕЛЕНИЕМ МУНИЦИПАЛЬНОГО ОБРАЗОВАНИЯ «</w:t>
      </w:r>
      <w:r w:rsidR="00A87CFB" w:rsidRPr="0037703E">
        <w:rPr>
          <w:sz w:val="24"/>
          <w:szCs w:val="24"/>
        </w:rPr>
        <w:t>ШАЛТИНСКОЕ</w:t>
      </w:r>
      <w:r w:rsidRPr="0037703E">
        <w:rPr>
          <w:sz w:val="24"/>
          <w:szCs w:val="24"/>
        </w:rPr>
        <w:t xml:space="preserve"> СЕЛЬСКОЕ ПОСЕЛЕНИЕ» И ЕГО УЧАСТИЕ В ОСУЩЕСТВЛЕНИИ МЕСТНОГО САМОУПРАВЛЕНИЯ</w:t>
      </w:r>
      <w:bookmarkEnd w:id="1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 w:name="_Toc532478901"/>
      <w:r w:rsidRPr="0037703E">
        <w:rPr>
          <w:i/>
          <w:sz w:val="24"/>
          <w:szCs w:val="24"/>
        </w:rPr>
        <w:t>Статья 12. Формы непосредственного осуществления местного самоуправления населением муниципального образования «</w:t>
      </w:r>
      <w:r w:rsidR="00A87CFB" w:rsidRPr="0037703E">
        <w:rPr>
          <w:i/>
          <w:sz w:val="24"/>
          <w:szCs w:val="24"/>
        </w:rPr>
        <w:t>Шалтинское</w:t>
      </w:r>
      <w:r w:rsidRPr="0037703E">
        <w:rPr>
          <w:i/>
          <w:sz w:val="24"/>
          <w:szCs w:val="24"/>
        </w:rPr>
        <w:t xml:space="preserve"> сельское поселение» и его участие в осуществлении местного самоуправления</w:t>
      </w:r>
      <w:bookmarkEnd w:id="1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 1. Формами непосредственного осуществления населением местного самоуправления и участия населения в осуществлении местного самоуправления в муниципальном образовании «</w:t>
      </w:r>
      <w:r w:rsidR="00A87CFB"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в соответствии с Федеральным законом «Об общих принципах организации местного самоуправления в Российской Федерации» являются:</w:t>
      </w:r>
    </w:p>
    <w:p w:rsidR="00A35816" w:rsidRPr="0037703E" w:rsidRDefault="00A35816" w:rsidP="00A35816">
      <w:pPr>
        <w:widowControl/>
        <w:autoSpaceDE/>
        <w:autoSpaceDN/>
        <w:adjustRightInd/>
        <w:ind w:firstLine="709"/>
        <w:rPr>
          <w:sz w:val="24"/>
          <w:szCs w:val="24"/>
        </w:rPr>
      </w:pPr>
      <w:r w:rsidRPr="0037703E">
        <w:rPr>
          <w:sz w:val="24"/>
          <w:szCs w:val="24"/>
        </w:rPr>
        <w:t>1) местный референдум;</w:t>
      </w:r>
    </w:p>
    <w:p w:rsidR="00A35816" w:rsidRPr="0037703E" w:rsidRDefault="00A35816" w:rsidP="00A35816">
      <w:pPr>
        <w:widowControl/>
        <w:autoSpaceDE/>
        <w:autoSpaceDN/>
        <w:adjustRightInd/>
        <w:ind w:firstLine="709"/>
        <w:rPr>
          <w:sz w:val="24"/>
          <w:szCs w:val="24"/>
        </w:rPr>
      </w:pPr>
      <w:r w:rsidRPr="0037703E">
        <w:rPr>
          <w:sz w:val="24"/>
          <w:szCs w:val="24"/>
        </w:rPr>
        <w:t>2) муниципальные выборы;</w:t>
      </w:r>
    </w:p>
    <w:p w:rsidR="00A35816" w:rsidRPr="0037703E" w:rsidRDefault="00A35816" w:rsidP="00A35816">
      <w:pPr>
        <w:widowControl/>
        <w:autoSpaceDE/>
        <w:autoSpaceDN/>
        <w:adjustRightInd/>
        <w:ind w:firstLine="709"/>
        <w:rPr>
          <w:sz w:val="24"/>
          <w:szCs w:val="24"/>
        </w:rPr>
      </w:pPr>
      <w:r w:rsidRPr="0037703E">
        <w:rPr>
          <w:sz w:val="24"/>
          <w:szCs w:val="24"/>
        </w:rPr>
        <w:t>3) голосование по отзыву депутата, члена выборного органа местного самоуправления, выборного должностного лица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4) голосование по вопросам изменения границ муниципального образования, преобразования муниципального образования;</w:t>
      </w:r>
    </w:p>
    <w:p w:rsidR="00A35816" w:rsidRPr="0037703E" w:rsidRDefault="00A35816" w:rsidP="00A35816">
      <w:pPr>
        <w:widowControl/>
        <w:autoSpaceDE/>
        <w:autoSpaceDN/>
        <w:adjustRightInd/>
        <w:ind w:firstLine="709"/>
        <w:rPr>
          <w:sz w:val="24"/>
          <w:szCs w:val="24"/>
        </w:rPr>
      </w:pPr>
      <w:r w:rsidRPr="0037703E">
        <w:rPr>
          <w:sz w:val="24"/>
          <w:szCs w:val="24"/>
        </w:rPr>
        <w:t>5) сход граждан;</w:t>
      </w:r>
    </w:p>
    <w:p w:rsidR="00A35816" w:rsidRPr="0037703E" w:rsidRDefault="00A35816" w:rsidP="00A35816">
      <w:pPr>
        <w:widowControl/>
        <w:autoSpaceDE/>
        <w:autoSpaceDN/>
        <w:adjustRightInd/>
        <w:ind w:firstLine="709"/>
        <w:rPr>
          <w:sz w:val="24"/>
          <w:szCs w:val="24"/>
        </w:rPr>
      </w:pPr>
      <w:r w:rsidRPr="0037703E">
        <w:rPr>
          <w:sz w:val="24"/>
          <w:szCs w:val="24"/>
        </w:rPr>
        <w:t>6) правотворческая инициатива граждан;</w:t>
      </w:r>
    </w:p>
    <w:p w:rsidR="00A35816" w:rsidRPr="0037703E" w:rsidRDefault="00A35816" w:rsidP="00A35816">
      <w:pPr>
        <w:widowControl/>
        <w:autoSpaceDE/>
        <w:autoSpaceDN/>
        <w:adjustRightInd/>
        <w:ind w:firstLine="709"/>
        <w:rPr>
          <w:sz w:val="24"/>
          <w:szCs w:val="24"/>
        </w:rPr>
      </w:pPr>
      <w:r w:rsidRPr="0037703E">
        <w:rPr>
          <w:sz w:val="24"/>
          <w:szCs w:val="24"/>
        </w:rPr>
        <w:t>7) территориальное общественное самоуправление;</w:t>
      </w:r>
    </w:p>
    <w:p w:rsidR="00A35816" w:rsidRPr="0037703E" w:rsidRDefault="00A35816" w:rsidP="00A35816">
      <w:pPr>
        <w:widowControl/>
        <w:autoSpaceDE/>
        <w:autoSpaceDN/>
        <w:adjustRightInd/>
        <w:ind w:firstLine="709"/>
        <w:rPr>
          <w:sz w:val="24"/>
          <w:szCs w:val="24"/>
        </w:rPr>
      </w:pPr>
      <w:r w:rsidRPr="0037703E">
        <w:rPr>
          <w:sz w:val="24"/>
          <w:szCs w:val="24"/>
        </w:rPr>
        <w:t>8) публичные слушания, общественные обсуждения;</w:t>
      </w:r>
    </w:p>
    <w:p w:rsidR="00A35816" w:rsidRPr="0037703E" w:rsidRDefault="00A35816" w:rsidP="00A35816">
      <w:pPr>
        <w:widowControl/>
        <w:autoSpaceDE/>
        <w:autoSpaceDN/>
        <w:adjustRightInd/>
        <w:ind w:firstLine="709"/>
        <w:rPr>
          <w:sz w:val="24"/>
          <w:szCs w:val="24"/>
        </w:rPr>
      </w:pPr>
      <w:r w:rsidRPr="0037703E">
        <w:rPr>
          <w:sz w:val="24"/>
          <w:szCs w:val="24"/>
        </w:rPr>
        <w:t>9) собрание граждан;</w:t>
      </w:r>
    </w:p>
    <w:p w:rsidR="00A35816" w:rsidRPr="0037703E" w:rsidRDefault="00A35816" w:rsidP="00A35816">
      <w:pPr>
        <w:widowControl/>
        <w:autoSpaceDE/>
        <w:autoSpaceDN/>
        <w:adjustRightInd/>
        <w:ind w:firstLine="709"/>
        <w:rPr>
          <w:sz w:val="24"/>
          <w:szCs w:val="24"/>
        </w:rPr>
      </w:pPr>
      <w:r w:rsidRPr="0037703E">
        <w:rPr>
          <w:sz w:val="24"/>
          <w:szCs w:val="24"/>
        </w:rPr>
        <w:t>10) конференция граждан (собрание делегатов);</w:t>
      </w:r>
    </w:p>
    <w:p w:rsidR="00A35816" w:rsidRPr="0037703E" w:rsidRDefault="00A35816" w:rsidP="00A35816">
      <w:pPr>
        <w:widowControl/>
        <w:autoSpaceDE/>
        <w:autoSpaceDN/>
        <w:adjustRightInd/>
        <w:ind w:firstLine="709"/>
        <w:rPr>
          <w:sz w:val="24"/>
          <w:szCs w:val="24"/>
        </w:rPr>
      </w:pPr>
      <w:r w:rsidRPr="0037703E">
        <w:rPr>
          <w:sz w:val="24"/>
          <w:szCs w:val="24"/>
        </w:rPr>
        <w:t>11) опрос граждан;</w:t>
      </w:r>
    </w:p>
    <w:p w:rsidR="00A35816" w:rsidRPr="0037703E" w:rsidRDefault="00A35816" w:rsidP="00A35816">
      <w:pPr>
        <w:widowControl/>
        <w:autoSpaceDE/>
        <w:autoSpaceDN/>
        <w:adjustRightInd/>
        <w:ind w:firstLine="709"/>
        <w:rPr>
          <w:sz w:val="24"/>
          <w:szCs w:val="24"/>
        </w:rPr>
      </w:pPr>
      <w:r w:rsidRPr="0037703E">
        <w:rPr>
          <w:sz w:val="24"/>
          <w:szCs w:val="24"/>
        </w:rPr>
        <w:t>12) обращение граждан в органы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13) другие формы, не противоречащие Конституции Российской Федерации, Федеральному закону «Об общих принципах организации местного самоуправления в Российской Федерации», иным федеральным законам и законам Республики Татарстан.</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4" w:name="_Toc532478902"/>
      <w:r w:rsidRPr="0037703E">
        <w:rPr>
          <w:i/>
          <w:sz w:val="24"/>
          <w:szCs w:val="24"/>
        </w:rPr>
        <w:t>Статья 13. Местный референдум</w:t>
      </w:r>
      <w:bookmarkEnd w:id="1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Местный референдум проводится в целях решения непосредственно населением муниципального образования «</w:t>
      </w:r>
      <w:r w:rsidR="00A87CFB" w:rsidRPr="0037703E">
        <w:rPr>
          <w:sz w:val="24"/>
          <w:szCs w:val="24"/>
        </w:rPr>
        <w:t>Шалтинское</w:t>
      </w:r>
      <w:r w:rsidRPr="0037703E">
        <w:rPr>
          <w:sz w:val="24"/>
          <w:szCs w:val="24"/>
        </w:rPr>
        <w:t xml:space="preserve"> сельское поселение» вопросов местного значения в соответствии с федеральным законодательством и законодательством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2. Местный референдум проводится на всей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в порядке, установленном Федеральным законом от 12 июня 2002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№23-ЗРТ «О местном референдуме»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9"/>
        <w:jc w:val="left"/>
        <w:rPr>
          <w:sz w:val="24"/>
          <w:szCs w:val="24"/>
        </w:rPr>
      </w:pPr>
      <w:r w:rsidRPr="0037703E">
        <w:rPr>
          <w:sz w:val="24"/>
          <w:szCs w:val="24"/>
        </w:rPr>
        <w:t>3. В местном референдуме имеют право участвовать граждане Российской Федерации, местожительство которых расположено в границах муниципального образования «</w:t>
      </w:r>
      <w:r w:rsidR="00A87CFB" w:rsidRPr="0037703E">
        <w:rPr>
          <w:sz w:val="24"/>
          <w:szCs w:val="24"/>
        </w:rPr>
        <w:t>Шалтинское</w:t>
      </w:r>
      <w:r w:rsidRPr="0037703E">
        <w:rPr>
          <w:sz w:val="24"/>
          <w:szCs w:val="24"/>
        </w:rPr>
        <w:t xml:space="preserve"> сельское поселение», достигшие на день голосования возраста 18 лет. В порядке, установленном законом, иностранные граждане, постоянно проживающие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имеют право участвовать в референдуме на тех же условиях, что и граждане Российской Федерации. Граждане участвуют в местном референдуме на основе всеобщего равного и прямого волеизъявления при тайном голосовании.</w:t>
      </w:r>
    </w:p>
    <w:p w:rsidR="00A35816" w:rsidRPr="0037703E" w:rsidRDefault="00A35816" w:rsidP="00A35816">
      <w:pPr>
        <w:widowControl/>
        <w:autoSpaceDE/>
        <w:autoSpaceDN/>
        <w:adjustRightInd/>
        <w:ind w:firstLine="709"/>
        <w:rPr>
          <w:sz w:val="24"/>
          <w:szCs w:val="24"/>
        </w:rPr>
      </w:pPr>
      <w:r w:rsidRPr="0037703E">
        <w:rPr>
          <w:sz w:val="24"/>
          <w:szCs w:val="24"/>
        </w:rPr>
        <w:t>4. Решение о проведении местного референдума принимается Советом Поселения по инициативе:</w:t>
      </w:r>
    </w:p>
    <w:p w:rsidR="00A35816" w:rsidRPr="0037703E" w:rsidRDefault="00A35816" w:rsidP="00A35816">
      <w:pPr>
        <w:widowControl/>
        <w:autoSpaceDE/>
        <w:autoSpaceDN/>
        <w:adjustRightInd/>
        <w:ind w:firstLine="709"/>
        <w:rPr>
          <w:sz w:val="24"/>
          <w:szCs w:val="24"/>
        </w:rPr>
      </w:pPr>
      <w:r w:rsidRPr="0037703E">
        <w:rPr>
          <w:sz w:val="24"/>
          <w:szCs w:val="24"/>
        </w:rPr>
        <w:t>1) граждан Российской Федерации, имеющих право на участие в местном референдуме;</w:t>
      </w:r>
    </w:p>
    <w:p w:rsidR="00A35816" w:rsidRPr="0037703E" w:rsidRDefault="00A35816" w:rsidP="00A35816">
      <w:pPr>
        <w:widowControl/>
        <w:autoSpaceDE/>
        <w:autoSpaceDN/>
        <w:adjustRightInd/>
        <w:ind w:firstLine="709"/>
        <w:rPr>
          <w:sz w:val="24"/>
          <w:szCs w:val="24"/>
        </w:rPr>
      </w:pPr>
      <w:r w:rsidRPr="0037703E">
        <w:rPr>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A35816" w:rsidRPr="0037703E" w:rsidRDefault="00A35816" w:rsidP="00A35816">
      <w:pPr>
        <w:widowControl/>
        <w:autoSpaceDE/>
        <w:autoSpaceDN/>
        <w:adjustRightInd/>
        <w:ind w:firstLine="709"/>
        <w:rPr>
          <w:sz w:val="24"/>
          <w:szCs w:val="24"/>
        </w:rPr>
      </w:pPr>
      <w:r w:rsidRPr="0037703E">
        <w:rPr>
          <w:sz w:val="24"/>
          <w:szCs w:val="24"/>
        </w:rPr>
        <w:t>3) Совета Поселения и руководителя Исполнительного комитета Поселения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выдвинутой ими совместно.</w:t>
      </w:r>
    </w:p>
    <w:p w:rsidR="00A35816" w:rsidRPr="0037703E" w:rsidRDefault="00A35816" w:rsidP="00A35816">
      <w:pPr>
        <w:widowControl/>
        <w:autoSpaceDE/>
        <w:autoSpaceDN/>
        <w:adjustRightInd/>
        <w:ind w:firstLine="709"/>
        <w:rPr>
          <w:sz w:val="24"/>
          <w:szCs w:val="24"/>
        </w:rPr>
      </w:pPr>
      <w:r w:rsidRPr="0037703E">
        <w:rPr>
          <w:sz w:val="24"/>
          <w:szCs w:val="24"/>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A35816" w:rsidRPr="0037703E" w:rsidRDefault="00A35816" w:rsidP="00A35816">
      <w:pPr>
        <w:widowControl/>
        <w:autoSpaceDE/>
        <w:autoSpaceDN/>
        <w:adjustRightInd/>
        <w:ind w:firstLine="709"/>
        <w:rPr>
          <w:sz w:val="24"/>
          <w:szCs w:val="24"/>
        </w:rPr>
      </w:pPr>
      <w:r w:rsidRPr="0037703E">
        <w:rPr>
          <w:sz w:val="24"/>
          <w:szCs w:val="24"/>
        </w:rPr>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A35816" w:rsidRPr="0037703E" w:rsidRDefault="00A35816" w:rsidP="00A35816">
      <w:pPr>
        <w:widowControl/>
        <w:autoSpaceDE/>
        <w:autoSpaceDN/>
        <w:adjustRightInd/>
        <w:ind w:firstLine="709"/>
        <w:rPr>
          <w:sz w:val="24"/>
          <w:szCs w:val="24"/>
        </w:rPr>
      </w:pPr>
      <w:r w:rsidRPr="0037703E">
        <w:rPr>
          <w:sz w:val="24"/>
          <w:szCs w:val="24"/>
        </w:rPr>
        <w:t>8. Итоги голосования и принятое на местном референдуме решение подлежат официальному опубликованию.</w:t>
      </w:r>
    </w:p>
    <w:p w:rsidR="00A35816" w:rsidRPr="0037703E" w:rsidRDefault="00A35816" w:rsidP="00A35816">
      <w:pPr>
        <w:widowControl/>
        <w:autoSpaceDE/>
        <w:autoSpaceDN/>
        <w:adjustRightInd/>
        <w:ind w:firstLine="709"/>
        <w:rPr>
          <w:sz w:val="24"/>
          <w:szCs w:val="24"/>
        </w:rPr>
      </w:pPr>
      <w:r w:rsidRPr="0037703E">
        <w:rPr>
          <w:sz w:val="24"/>
          <w:szCs w:val="24"/>
        </w:rPr>
        <w:t>9. Принятое на местном референдуме решение подлежит обязательному исполнению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10.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35816" w:rsidRPr="0037703E" w:rsidRDefault="00A35816" w:rsidP="00A35816">
      <w:pPr>
        <w:widowControl/>
        <w:autoSpaceDE/>
        <w:autoSpaceDN/>
        <w:ind w:firstLine="709"/>
        <w:rPr>
          <w:sz w:val="24"/>
          <w:szCs w:val="24"/>
        </w:rPr>
      </w:pPr>
      <w:r w:rsidRPr="0037703E">
        <w:rPr>
          <w:sz w:val="24"/>
          <w:szCs w:val="24"/>
        </w:rPr>
        <w:t xml:space="preserve">11. Решение о проведении местного референдума, а также принятое на местном референдуме решение может быть обжаловано </w:t>
      </w:r>
      <w:r w:rsidRPr="0037703E">
        <w:rPr>
          <w:rFonts w:eastAsia="Calibri"/>
          <w:sz w:val="24"/>
          <w:szCs w:val="24"/>
          <w:lang w:eastAsia="en-US"/>
        </w:rPr>
        <w:t xml:space="preserve">избирателями, участниками референдума, кандидатами и их доверенными лицами, избирательными объединениями и их доверенными лицами, политическими партиями, их региональными отделениями, общественными объединениями, инициативными группами по проведению референдума и их уполномоченными представителями, наблюдателями, членами избирательных комиссий, комиссиями референдума, избирательными комиссиями, в пределах своих полномочий, прокурором </w:t>
      </w:r>
      <w:r w:rsidRPr="0037703E">
        <w:rPr>
          <w:sz w:val="24"/>
          <w:szCs w:val="24"/>
        </w:rPr>
        <w:t>в судебном порядке в соответствии с федеральным законодательством.</w:t>
      </w:r>
    </w:p>
    <w:p w:rsidR="00A35816" w:rsidRPr="0037703E" w:rsidRDefault="00A35816" w:rsidP="00A35816">
      <w:pPr>
        <w:widowControl/>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 w:name="_Toc532478903"/>
      <w:r w:rsidRPr="0037703E">
        <w:rPr>
          <w:i/>
          <w:sz w:val="24"/>
          <w:szCs w:val="24"/>
        </w:rPr>
        <w:t>Статья 14. Муниципальные выборы</w:t>
      </w:r>
      <w:bookmarkEnd w:id="1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Муниципальные выборы в муниципальном образовании «</w:t>
      </w:r>
      <w:r w:rsidR="00A87CFB" w:rsidRPr="0037703E">
        <w:rPr>
          <w:sz w:val="24"/>
          <w:szCs w:val="24"/>
        </w:rPr>
        <w:t>Шалтинское</w:t>
      </w:r>
      <w:r w:rsidRPr="0037703E">
        <w:rPr>
          <w:sz w:val="24"/>
          <w:szCs w:val="24"/>
        </w:rPr>
        <w:t xml:space="preserve"> сельское поселение» проводятся в целях избрания депутатов Совета Поселения на основе всеобщего равного и прямого избирательного права при тайном голосовании.</w:t>
      </w:r>
    </w:p>
    <w:p w:rsidR="00A35816" w:rsidRPr="0037703E" w:rsidRDefault="00A35816" w:rsidP="00A35816">
      <w:pPr>
        <w:widowControl/>
        <w:autoSpaceDE/>
        <w:autoSpaceDN/>
        <w:adjustRightInd/>
        <w:ind w:firstLine="709"/>
        <w:rPr>
          <w:sz w:val="24"/>
          <w:szCs w:val="24"/>
        </w:rPr>
      </w:pPr>
      <w:r w:rsidRPr="0037703E">
        <w:rPr>
          <w:sz w:val="24"/>
          <w:szCs w:val="24"/>
        </w:rPr>
        <w:t>2. Выборы депутатов Совета Поселения проводятся в порядке, установленном Федеральным законом от 12 июня 2002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A35816" w:rsidRPr="0037703E" w:rsidRDefault="00A35816" w:rsidP="00A35816">
      <w:pPr>
        <w:widowControl/>
        <w:autoSpaceDE/>
        <w:autoSpaceDN/>
        <w:adjustRightInd/>
        <w:ind w:firstLine="709"/>
        <w:rPr>
          <w:sz w:val="24"/>
          <w:szCs w:val="24"/>
        </w:rPr>
      </w:pPr>
      <w:r w:rsidRPr="0037703E">
        <w:rPr>
          <w:sz w:val="24"/>
          <w:szCs w:val="24"/>
        </w:rPr>
        <w:t xml:space="preserve">3. Депутатом Совета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w:t>
      </w:r>
    </w:p>
    <w:p w:rsidR="00A35816" w:rsidRPr="0037703E" w:rsidRDefault="00A35816" w:rsidP="00A35816">
      <w:pPr>
        <w:widowControl/>
        <w:autoSpaceDE/>
        <w:autoSpaceDN/>
        <w:adjustRightInd/>
        <w:ind w:firstLine="709"/>
        <w:rPr>
          <w:sz w:val="24"/>
          <w:szCs w:val="24"/>
        </w:rPr>
      </w:pPr>
      <w:r w:rsidRPr="0037703E">
        <w:rPr>
          <w:sz w:val="24"/>
          <w:szCs w:val="24"/>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A35816" w:rsidRPr="0037703E" w:rsidRDefault="00A35816" w:rsidP="00A35816">
      <w:pPr>
        <w:widowControl/>
        <w:autoSpaceDE/>
        <w:autoSpaceDN/>
        <w:adjustRightInd/>
        <w:ind w:firstLine="709"/>
        <w:rPr>
          <w:sz w:val="24"/>
          <w:szCs w:val="24"/>
        </w:rPr>
      </w:pPr>
      <w:r w:rsidRPr="0037703E">
        <w:rPr>
          <w:sz w:val="24"/>
          <w:szCs w:val="24"/>
        </w:rPr>
        <w:t>В случаях, установленных федеральным законом, выборы депутатов Совета Поселения назначаются Избирательной комиссией муниципального образования «</w:t>
      </w:r>
      <w:r w:rsidR="00A87CFB" w:rsidRPr="0037703E">
        <w:rPr>
          <w:sz w:val="24"/>
          <w:szCs w:val="24"/>
        </w:rPr>
        <w:t>Шалтинское</w:t>
      </w:r>
      <w:r w:rsidRPr="0037703E">
        <w:rPr>
          <w:sz w:val="24"/>
          <w:szCs w:val="24"/>
        </w:rPr>
        <w:t xml:space="preserve"> сельское поселение» или судом.</w:t>
      </w:r>
    </w:p>
    <w:p w:rsidR="00A35816" w:rsidRPr="0037703E" w:rsidRDefault="00A35816" w:rsidP="00A35816">
      <w:pPr>
        <w:widowControl/>
        <w:autoSpaceDE/>
        <w:autoSpaceDN/>
        <w:adjustRightInd/>
        <w:ind w:firstLine="709"/>
        <w:rPr>
          <w:sz w:val="24"/>
          <w:szCs w:val="24"/>
        </w:rPr>
      </w:pPr>
      <w:r w:rsidRPr="0037703E">
        <w:rPr>
          <w:sz w:val="24"/>
          <w:szCs w:val="24"/>
        </w:rPr>
        <w:t>5.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A35816" w:rsidRPr="0037703E" w:rsidRDefault="00A35816" w:rsidP="00A35816">
      <w:pPr>
        <w:widowControl/>
        <w:autoSpaceDE/>
        <w:autoSpaceDN/>
        <w:adjustRightInd/>
        <w:ind w:firstLine="709"/>
        <w:rPr>
          <w:sz w:val="24"/>
          <w:szCs w:val="24"/>
        </w:rPr>
      </w:pPr>
      <w:r w:rsidRPr="0037703E">
        <w:rPr>
          <w:sz w:val="24"/>
          <w:szCs w:val="24"/>
        </w:rPr>
        <w:t>6.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A35816" w:rsidRPr="0037703E" w:rsidRDefault="00A35816" w:rsidP="00A35816">
      <w:pPr>
        <w:widowControl/>
        <w:autoSpaceDE/>
        <w:autoSpaceDN/>
        <w:adjustRightInd/>
        <w:ind w:firstLine="709"/>
        <w:rPr>
          <w:sz w:val="24"/>
          <w:szCs w:val="24"/>
        </w:rPr>
      </w:pPr>
      <w:r w:rsidRPr="0037703E">
        <w:rPr>
          <w:sz w:val="24"/>
          <w:szCs w:val="24"/>
        </w:rPr>
        <w:t xml:space="preserve">При равном числе полученных зарегистрированными кандидатами голосов избранным считается кандидат, зарегистрированный раньше. </w:t>
      </w:r>
    </w:p>
    <w:p w:rsidR="00A35816" w:rsidRPr="0037703E" w:rsidRDefault="00A35816" w:rsidP="00A35816">
      <w:pPr>
        <w:widowControl/>
        <w:autoSpaceDE/>
        <w:autoSpaceDN/>
        <w:ind w:firstLine="540"/>
        <w:rPr>
          <w:sz w:val="24"/>
          <w:szCs w:val="24"/>
        </w:rPr>
      </w:pPr>
      <w:r w:rsidRPr="0037703E">
        <w:rPr>
          <w:sz w:val="24"/>
          <w:szCs w:val="24"/>
        </w:rPr>
        <w:t xml:space="preserve"> 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A35816" w:rsidRPr="0037703E" w:rsidRDefault="00A35816" w:rsidP="00A35816">
      <w:pPr>
        <w:widowControl/>
        <w:autoSpaceDE/>
        <w:autoSpaceDN/>
        <w:adjustRightInd/>
        <w:ind w:firstLine="709"/>
        <w:rPr>
          <w:sz w:val="24"/>
          <w:szCs w:val="24"/>
        </w:rPr>
      </w:pPr>
      <w:r w:rsidRPr="0037703E">
        <w:rPr>
          <w:sz w:val="24"/>
          <w:szCs w:val="24"/>
        </w:rPr>
        <w:t>7. Итоги выборов депутатов Совета Поселения подлежат официальному опубликованию (обнародованию).</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6" w:name="_Toc532478904"/>
      <w:r w:rsidRPr="0037703E">
        <w:rPr>
          <w:i/>
          <w:sz w:val="24"/>
          <w:szCs w:val="24"/>
        </w:rPr>
        <w:t>Статья 15. Голосование по отзыву депутата</w:t>
      </w:r>
      <w:bookmarkEnd w:id="1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Депутат Совета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A35816" w:rsidRPr="0037703E" w:rsidRDefault="00A35816" w:rsidP="00A35816">
      <w:pPr>
        <w:widowControl/>
        <w:autoSpaceDE/>
        <w:autoSpaceDN/>
        <w:adjustRightInd/>
        <w:ind w:firstLine="709"/>
        <w:rPr>
          <w:sz w:val="24"/>
          <w:szCs w:val="24"/>
        </w:rPr>
      </w:pPr>
      <w:r w:rsidRPr="0037703E">
        <w:rPr>
          <w:sz w:val="24"/>
          <w:szCs w:val="24"/>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A35816" w:rsidRPr="0037703E" w:rsidRDefault="00A35816" w:rsidP="00A35816">
      <w:pPr>
        <w:widowControl/>
        <w:autoSpaceDE/>
        <w:autoSpaceDN/>
        <w:adjustRightInd/>
        <w:ind w:firstLine="709"/>
        <w:rPr>
          <w:sz w:val="24"/>
          <w:szCs w:val="24"/>
        </w:rPr>
      </w:pPr>
      <w:r w:rsidRPr="0037703E">
        <w:rPr>
          <w:sz w:val="24"/>
          <w:szCs w:val="24"/>
        </w:rPr>
        <w:t xml:space="preserve">3. Голосование по отзыву депутата Совета Поселения проводится по инициативе населения. </w:t>
      </w:r>
    </w:p>
    <w:p w:rsidR="00A35816" w:rsidRPr="0037703E" w:rsidRDefault="00A35816" w:rsidP="00A35816">
      <w:pPr>
        <w:widowControl/>
        <w:autoSpaceDE/>
        <w:autoSpaceDN/>
        <w:rPr>
          <w:sz w:val="24"/>
          <w:szCs w:val="24"/>
        </w:rPr>
      </w:pPr>
      <w:r w:rsidRPr="0037703E">
        <w:rPr>
          <w:sz w:val="24"/>
          <w:szCs w:val="24"/>
        </w:rPr>
        <w:t xml:space="preserve">4.Для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A35816" w:rsidRPr="0037703E" w:rsidRDefault="00A35816" w:rsidP="00A35816">
      <w:pPr>
        <w:widowControl/>
        <w:autoSpaceDE/>
        <w:autoSpaceDN/>
        <w:rPr>
          <w:sz w:val="24"/>
          <w:szCs w:val="24"/>
        </w:rPr>
      </w:pPr>
      <w:r w:rsidRPr="0037703E">
        <w:rPr>
          <w:sz w:val="24"/>
          <w:szCs w:val="24"/>
        </w:rPr>
        <w:t>5.Инициативная группа обращается в Избирательную комиссию муниципального образования «</w:t>
      </w:r>
      <w:r w:rsidR="00A87CFB" w:rsidRPr="0037703E">
        <w:rPr>
          <w:sz w:val="24"/>
          <w:szCs w:val="24"/>
        </w:rPr>
        <w:t>Шалтинское</w:t>
      </w:r>
      <w:r w:rsidRPr="0037703E">
        <w:rPr>
          <w:sz w:val="24"/>
          <w:szCs w:val="24"/>
        </w:rPr>
        <w:t xml:space="preserve"> сельское поселение»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A35816" w:rsidRPr="0037703E" w:rsidRDefault="00A35816" w:rsidP="00A35816">
      <w:pPr>
        <w:widowControl/>
        <w:autoSpaceDE/>
        <w:autoSpaceDN/>
        <w:rPr>
          <w:sz w:val="24"/>
          <w:szCs w:val="24"/>
        </w:rPr>
      </w:pPr>
      <w:r w:rsidRPr="0037703E">
        <w:rPr>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A35816" w:rsidRPr="0037703E" w:rsidRDefault="00A35816" w:rsidP="00A35816">
      <w:pPr>
        <w:widowControl/>
        <w:autoSpaceDE/>
        <w:autoSpaceDN/>
        <w:adjustRightInd/>
        <w:ind w:firstLine="709"/>
        <w:rPr>
          <w:sz w:val="24"/>
          <w:szCs w:val="24"/>
        </w:rPr>
      </w:pPr>
      <w:r w:rsidRPr="0037703E">
        <w:rPr>
          <w:sz w:val="24"/>
          <w:szCs w:val="24"/>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8. При рассмотрении ходатайства инициативной группы Избирательной комиссией муниципального образования «</w:t>
      </w:r>
      <w:r w:rsidR="00A87CFB" w:rsidRPr="0037703E">
        <w:rPr>
          <w:sz w:val="24"/>
          <w:szCs w:val="24"/>
        </w:rPr>
        <w:t>Шалтинское</w:t>
      </w:r>
      <w:r w:rsidRPr="0037703E">
        <w:rPr>
          <w:sz w:val="24"/>
          <w:szCs w:val="24"/>
        </w:rPr>
        <w:t xml:space="preserve"> сельское поселение»,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A35816" w:rsidRPr="0037703E" w:rsidRDefault="00A35816" w:rsidP="00A35816">
      <w:pPr>
        <w:widowControl/>
        <w:autoSpaceDE/>
        <w:autoSpaceDN/>
        <w:adjustRightInd/>
        <w:ind w:firstLine="709"/>
        <w:rPr>
          <w:sz w:val="24"/>
          <w:szCs w:val="24"/>
        </w:rPr>
      </w:pPr>
      <w:r w:rsidRPr="0037703E">
        <w:rPr>
          <w:sz w:val="24"/>
          <w:szCs w:val="24"/>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A35816" w:rsidRPr="0037703E" w:rsidRDefault="00A35816" w:rsidP="00A35816">
      <w:pPr>
        <w:widowControl/>
        <w:autoSpaceDE/>
        <w:autoSpaceDN/>
        <w:adjustRightInd/>
        <w:ind w:firstLine="709"/>
        <w:rPr>
          <w:sz w:val="24"/>
          <w:szCs w:val="24"/>
        </w:rPr>
      </w:pPr>
      <w:r w:rsidRPr="0037703E">
        <w:rPr>
          <w:sz w:val="24"/>
          <w:szCs w:val="24"/>
        </w:rPr>
        <w:t>10. Депутат Совета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A35816" w:rsidRPr="0037703E" w:rsidRDefault="00A35816" w:rsidP="00A35816">
      <w:pPr>
        <w:widowControl/>
        <w:autoSpaceDE/>
        <w:autoSpaceDN/>
        <w:adjustRightInd/>
        <w:ind w:firstLine="709"/>
        <w:rPr>
          <w:sz w:val="24"/>
          <w:szCs w:val="24"/>
        </w:rPr>
      </w:pPr>
      <w:r w:rsidRPr="0037703E">
        <w:rPr>
          <w:sz w:val="24"/>
          <w:szCs w:val="24"/>
        </w:rPr>
        <w:t>11. Итоги голосования по отзыву депутата Совета Поселения подлежат официальному опубликованию.</w:t>
      </w:r>
    </w:p>
    <w:p w:rsidR="00A35816" w:rsidRPr="0037703E" w:rsidRDefault="00A35816" w:rsidP="00A35816">
      <w:pPr>
        <w:widowControl/>
        <w:autoSpaceDE/>
        <w:autoSpaceDN/>
        <w:adjustRightInd/>
        <w:ind w:firstLine="709"/>
        <w:rPr>
          <w:sz w:val="24"/>
          <w:szCs w:val="24"/>
        </w:rPr>
      </w:pPr>
      <w:r w:rsidRPr="0037703E">
        <w:rPr>
          <w:sz w:val="24"/>
          <w:szCs w:val="24"/>
        </w:rPr>
        <w:t xml:space="preserve">12. Избирательная комиссия муниципального образования </w:t>
      </w:r>
      <w:r w:rsidR="00A87CFB" w:rsidRPr="0037703E">
        <w:rPr>
          <w:sz w:val="24"/>
          <w:szCs w:val="24"/>
        </w:rPr>
        <w:t>Шалтинское</w:t>
      </w:r>
      <w:r w:rsidRPr="0037703E">
        <w:rPr>
          <w:sz w:val="24"/>
          <w:szCs w:val="24"/>
        </w:rPr>
        <w:t xml:space="preserve"> сельское поселение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7" w:name="_Toc532478905"/>
      <w:r w:rsidRPr="0037703E">
        <w:rPr>
          <w:i/>
          <w:sz w:val="24"/>
          <w:szCs w:val="24"/>
        </w:rPr>
        <w:t>Статья 16. Голосование по вопросам изменения границ, преобразования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698"/>
        <w:rPr>
          <w:color w:val="000000"/>
          <w:sz w:val="24"/>
          <w:szCs w:val="24"/>
        </w:rPr>
      </w:pPr>
      <w:r w:rsidRPr="0037703E">
        <w:rPr>
          <w:color w:val="000000"/>
          <w:sz w:val="24"/>
          <w:szCs w:val="24"/>
        </w:rPr>
        <w:t xml:space="preserve">1. </w:t>
      </w:r>
      <w:bookmarkStart w:id="18" w:name="sub_2404"/>
      <w:r w:rsidRPr="0037703E">
        <w:rPr>
          <w:color w:val="000000"/>
          <w:sz w:val="24"/>
          <w:szCs w:val="24"/>
        </w:rPr>
        <w:t>Голосование по вопросам изменения границ, преобразования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проводится в целях получения согласия населения на указанное изменение границ, преобразование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w:t>
      </w:r>
    </w:p>
    <w:p w:rsidR="00A35816" w:rsidRPr="0037703E" w:rsidRDefault="00A35816" w:rsidP="00A35816">
      <w:pPr>
        <w:widowControl/>
        <w:autoSpaceDE/>
        <w:autoSpaceDN/>
        <w:adjustRightInd/>
        <w:ind w:firstLine="698"/>
        <w:rPr>
          <w:color w:val="000000"/>
          <w:sz w:val="24"/>
          <w:szCs w:val="24"/>
        </w:rPr>
      </w:pPr>
      <w:r w:rsidRPr="0037703E">
        <w:rPr>
          <w:color w:val="000000"/>
          <w:sz w:val="24"/>
          <w:szCs w:val="24"/>
        </w:rPr>
        <w:t xml:space="preserve">2. Голосование по вопросам изменения границ, преобразования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проводится на всей территории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8"/>
    <w:p w:rsidR="00A35816" w:rsidRPr="0037703E" w:rsidRDefault="00A35816" w:rsidP="00A35816">
      <w:pPr>
        <w:widowControl/>
        <w:autoSpaceDE/>
        <w:autoSpaceDN/>
        <w:adjustRightInd/>
        <w:ind w:firstLine="709"/>
        <w:rPr>
          <w:sz w:val="24"/>
          <w:szCs w:val="24"/>
        </w:rPr>
      </w:pPr>
      <w:r w:rsidRPr="0037703E">
        <w:rPr>
          <w:sz w:val="24"/>
          <w:szCs w:val="24"/>
        </w:rPr>
        <w:t>3. Голосование по вопросам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A35816" w:rsidRPr="0037703E" w:rsidRDefault="00A35816" w:rsidP="00A35816">
      <w:pPr>
        <w:widowControl/>
        <w:autoSpaceDE/>
        <w:autoSpaceDN/>
        <w:adjustRightInd/>
        <w:ind w:firstLine="709"/>
        <w:rPr>
          <w:sz w:val="24"/>
          <w:szCs w:val="24"/>
        </w:rPr>
      </w:pPr>
      <w:r w:rsidRPr="0037703E">
        <w:rPr>
          <w:sz w:val="24"/>
          <w:szCs w:val="24"/>
        </w:rPr>
        <w:t>4. Голосование по вопросам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считается состоявшимся, если в нем приняло участие более половины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обладающих избирательным правом. Согласие населения на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преобразование муниципального образования «</w:t>
      </w:r>
      <w:r w:rsidR="00A87CFB" w:rsidRPr="0037703E">
        <w:rPr>
          <w:sz w:val="24"/>
          <w:szCs w:val="24"/>
        </w:rPr>
        <w:t>Шалтинское</w:t>
      </w:r>
      <w:r w:rsidRPr="0037703E">
        <w:rPr>
          <w:sz w:val="24"/>
          <w:szCs w:val="24"/>
        </w:rPr>
        <w:t xml:space="preserve">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или части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5. Итоги голосования по вопросам изменения границ,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и принятые решения подлежат официальному опубликованию.</w:t>
      </w:r>
      <w:bookmarkStart w:id="19" w:name="_Toc532478906"/>
    </w:p>
    <w:p w:rsidR="00A35816" w:rsidRPr="0037703E" w:rsidRDefault="00A35816" w:rsidP="00A35816">
      <w:pPr>
        <w:widowControl/>
        <w:autoSpaceDE/>
        <w:autoSpaceDN/>
        <w:adjustRightInd/>
        <w:spacing w:before="240"/>
        <w:ind w:firstLine="709"/>
        <w:jc w:val="center"/>
        <w:rPr>
          <w:i/>
          <w:sz w:val="24"/>
          <w:szCs w:val="24"/>
        </w:rPr>
      </w:pPr>
      <w:r w:rsidRPr="0037703E">
        <w:rPr>
          <w:i/>
          <w:sz w:val="24"/>
          <w:szCs w:val="24"/>
        </w:rPr>
        <w:t>Статья 17. Правотворческая инициатива граждан</w:t>
      </w:r>
      <w:bookmarkEnd w:id="19"/>
    </w:p>
    <w:p w:rsidR="00A35816" w:rsidRPr="0037703E" w:rsidRDefault="00A35816" w:rsidP="00A35816">
      <w:pPr>
        <w:widowControl/>
        <w:autoSpaceDE/>
        <w:autoSpaceDN/>
        <w:adjustRightInd/>
        <w:spacing w:before="240"/>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обладающих избирательным правом.</w:t>
      </w:r>
    </w:p>
    <w:p w:rsidR="00A35816" w:rsidRPr="0037703E" w:rsidRDefault="00A35816" w:rsidP="00A35816">
      <w:pPr>
        <w:widowControl/>
        <w:autoSpaceDE/>
        <w:autoSpaceDN/>
        <w:adjustRightInd/>
        <w:ind w:firstLine="709"/>
        <w:rPr>
          <w:sz w:val="24"/>
          <w:szCs w:val="24"/>
        </w:rPr>
      </w:pPr>
      <w:r w:rsidRPr="0037703E">
        <w:rPr>
          <w:sz w:val="24"/>
          <w:szCs w:val="24"/>
        </w:rPr>
        <w:t>3. В целях осуществления правотворческой инициативы население муниципального образования «</w:t>
      </w:r>
      <w:r w:rsidR="00A87CFB" w:rsidRPr="0037703E">
        <w:rPr>
          <w:sz w:val="24"/>
          <w:szCs w:val="24"/>
        </w:rPr>
        <w:t>Шалтинское</w:t>
      </w:r>
      <w:r w:rsidRPr="0037703E">
        <w:rPr>
          <w:sz w:val="24"/>
          <w:szCs w:val="24"/>
        </w:rPr>
        <w:t xml:space="preserve"> сельское поселение» вправе:</w:t>
      </w:r>
    </w:p>
    <w:p w:rsidR="00A35816" w:rsidRPr="0037703E" w:rsidRDefault="00A35816" w:rsidP="00A35816">
      <w:pPr>
        <w:widowControl/>
        <w:autoSpaceDE/>
        <w:autoSpaceDN/>
        <w:adjustRightInd/>
        <w:ind w:firstLine="709"/>
        <w:rPr>
          <w:sz w:val="24"/>
          <w:szCs w:val="24"/>
        </w:rPr>
      </w:pPr>
      <w:r w:rsidRPr="0037703E">
        <w:rPr>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A35816" w:rsidRPr="0037703E" w:rsidRDefault="00A35816" w:rsidP="00A35816">
      <w:pPr>
        <w:widowControl/>
        <w:autoSpaceDE/>
        <w:autoSpaceDN/>
        <w:adjustRightInd/>
        <w:ind w:firstLine="709"/>
        <w:rPr>
          <w:sz w:val="24"/>
          <w:szCs w:val="24"/>
        </w:rPr>
      </w:pPr>
      <w:r w:rsidRPr="0037703E">
        <w:rPr>
          <w:sz w:val="24"/>
          <w:szCs w:val="24"/>
        </w:rPr>
        <w:t>создавать инициативные группы по сбору подписей в поддержку выдвижения правотворческой инициативы;</w:t>
      </w:r>
    </w:p>
    <w:p w:rsidR="00A35816" w:rsidRPr="0037703E" w:rsidRDefault="00A35816" w:rsidP="00A35816">
      <w:pPr>
        <w:widowControl/>
        <w:autoSpaceDE/>
        <w:autoSpaceDN/>
        <w:adjustRightInd/>
        <w:ind w:firstLine="709"/>
        <w:rPr>
          <w:sz w:val="24"/>
          <w:szCs w:val="24"/>
        </w:rPr>
      </w:pPr>
      <w:r w:rsidRPr="0037703E">
        <w:rPr>
          <w:sz w:val="24"/>
          <w:szCs w:val="24"/>
        </w:rPr>
        <w:t>проводить сбор подписей населения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и вести агитацию в поддержку выдвижения правотворческой инициативы способами, не противоречащими законодательству.</w:t>
      </w:r>
    </w:p>
    <w:p w:rsidR="00A35816" w:rsidRPr="0037703E" w:rsidRDefault="00A35816" w:rsidP="00A35816">
      <w:pPr>
        <w:widowControl/>
        <w:autoSpaceDE/>
        <w:autoSpaceDN/>
        <w:adjustRightInd/>
        <w:ind w:firstLine="709"/>
        <w:rPr>
          <w:sz w:val="24"/>
          <w:szCs w:val="24"/>
        </w:rPr>
      </w:pPr>
      <w:r w:rsidRPr="0037703E">
        <w:rPr>
          <w:sz w:val="24"/>
          <w:szCs w:val="24"/>
        </w:rPr>
        <w:t>4. Органы и должностные лица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обязаны оказывать содействие населению муниципального образования «</w:t>
      </w:r>
      <w:r w:rsidR="00A87CFB" w:rsidRPr="0037703E">
        <w:rPr>
          <w:sz w:val="24"/>
          <w:szCs w:val="24"/>
        </w:rPr>
        <w:t>Шалтинское</w:t>
      </w:r>
      <w:r w:rsidRPr="0037703E">
        <w:rPr>
          <w:sz w:val="24"/>
          <w:szCs w:val="24"/>
        </w:rPr>
        <w:t xml:space="preserve"> сельское поселение» в осуществлении правотворческой инициативы.</w:t>
      </w:r>
    </w:p>
    <w:p w:rsidR="00A35816" w:rsidRPr="0037703E" w:rsidRDefault="00A35816" w:rsidP="00A35816">
      <w:pPr>
        <w:widowControl/>
        <w:autoSpaceDE/>
        <w:autoSpaceDN/>
        <w:adjustRightInd/>
        <w:ind w:firstLine="709"/>
        <w:rPr>
          <w:sz w:val="24"/>
          <w:szCs w:val="24"/>
        </w:rPr>
      </w:pPr>
      <w:r w:rsidRPr="0037703E">
        <w:rPr>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сельского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A35816" w:rsidRPr="0037703E" w:rsidRDefault="00A35816" w:rsidP="00A35816">
      <w:pPr>
        <w:widowControl/>
        <w:autoSpaceDE/>
        <w:autoSpaceDN/>
        <w:adjustRightInd/>
        <w:ind w:firstLine="709"/>
        <w:rPr>
          <w:sz w:val="24"/>
          <w:szCs w:val="24"/>
        </w:rPr>
      </w:pPr>
      <w:r w:rsidRPr="0037703E">
        <w:rPr>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A35816" w:rsidRPr="0037703E" w:rsidRDefault="00A35816" w:rsidP="00A35816">
      <w:pPr>
        <w:widowControl/>
        <w:autoSpaceDE/>
        <w:autoSpaceDN/>
        <w:adjustRightInd/>
        <w:ind w:firstLine="709"/>
        <w:rPr>
          <w:sz w:val="24"/>
          <w:szCs w:val="24"/>
        </w:rPr>
      </w:pPr>
      <w:r w:rsidRPr="0037703E">
        <w:rPr>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сельского поселения, Исполнительного комитета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не позднее тридцати дней официально в письменной форме доведено до сведения внесшей его инициативной группы граждан.</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20" w:name="_Toc532478907"/>
      <w:r w:rsidRPr="0037703E">
        <w:rPr>
          <w:i/>
          <w:sz w:val="24"/>
          <w:szCs w:val="24"/>
        </w:rPr>
        <w:t>Статья 18. Территориальное общественное самоуправление</w:t>
      </w:r>
      <w:bookmarkEnd w:id="2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В муниципальном образовании «</w:t>
      </w:r>
      <w:r w:rsidR="00A87CFB" w:rsidRPr="0037703E">
        <w:rPr>
          <w:sz w:val="24"/>
          <w:szCs w:val="24"/>
        </w:rPr>
        <w:t>Шалтинское</w:t>
      </w:r>
      <w:r w:rsidRPr="0037703E">
        <w:rPr>
          <w:sz w:val="24"/>
          <w:szCs w:val="24"/>
        </w:rPr>
        <w:t xml:space="preserve">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35816" w:rsidRPr="0037703E" w:rsidRDefault="00A35816" w:rsidP="00A35816">
      <w:pPr>
        <w:widowControl/>
        <w:autoSpaceDE/>
        <w:autoSpaceDN/>
        <w:adjustRightInd/>
        <w:ind w:firstLine="709"/>
        <w:rPr>
          <w:sz w:val="24"/>
          <w:szCs w:val="24"/>
        </w:rPr>
      </w:pPr>
      <w:r w:rsidRPr="0037703E">
        <w:rPr>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A35816" w:rsidRPr="0037703E" w:rsidRDefault="00A35816" w:rsidP="00A35816">
      <w:pPr>
        <w:widowControl/>
        <w:autoSpaceDE/>
        <w:autoSpaceDN/>
        <w:adjustRightInd/>
        <w:ind w:firstLine="709"/>
        <w:rPr>
          <w:sz w:val="24"/>
          <w:szCs w:val="24"/>
        </w:rPr>
      </w:pPr>
      <w:r w:rsidRPr="0037703E">
        <w:rPr>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35816" w:rsidRPr="0037703E" w:rsidRDefault="00A35816" w:rsidP="00A35816">
      <w:pPr>
        <w:widowControl/>
        <w:autoSpaceDE/>
        <w:autoSpaceDN/>
        <w:adjustRightInd/>
        <w:ind w:firstLine="709"/>
        <w:rPr>
          <w:sz w:val="24"/>
          <w:szCs w:val="24"/>
        </w:rPr>
      </w:pPr>
      <w:r w:rsidRPr="0037703E">
        <w:rPr>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5816" w:rsidRPr="0037703E" w:rsidRDefault="00A35816" w:rsidP="00A35816">
      <w:pPr>
        <w:widowControl/>
        <w:tabs>
          <w:tab w:val="left" w:pos="993"/>
        </w:tabs>
        <w:autoSpaceDE/>
        <w:autoSpaceDN/>
        <w:adjustRightInd/>
        <w:ind w:firstLine="709"/>
        <w:rPr>
          <w:sz w:val="24"/>
          <w:szCs w:val="24"/>
        </w:rPr>
      </w:pPr>
      <w:r w:rsidRPr="0037703E">
        <w:rPr>
          <w:sz w:val="24"/>
          <w:szCs w:val="24"/>
        </w:rPr>
        <w:t>6. В уставе территориального общественного самоуправления устанавливаются:</w:t>
      </w:r>
    </w:p>
    <w:p w:rsidR="00A35816" w:rsidRPr="0037703E" w:rsidRDefault="00A35816" w:rsidP="00A35816">
      <w:pPr>
        <w:widowControl/>
        <w:autoSpaceDE/>
        <w:autoSpaceDN/>
        <w:adjustRightInd/>
        <w:ind w:firstLine="709"/>
        <w:rPr>
          <w:sz w:val="24"/>
          <w:szCs w:val="24"/>
        </w:rPr>
      </w:pPr>
      <w:r w:rsidRPr="0037703E">
        <w:rPr>
          <w:sz w:val="24"/>
          <w:szCs w:val="24"/>
        </w:rPr>
        <w:t>1)    территория, на которой оно осуществляется;</w:t>
      </w:r>
    </w:p>
    <w:p w:rsidR="00A35816" w:rsidRPr="0037703E" w:rsidRDefault="00A35816" w:rsidP="00A35816">
      <w:pPr>
        <w:widowControl/>
        <w:autoSpaceDE/>
        <w:autoSpaceDN/>
        <w:adjustRightInd/>
        <w:ind w:firstLine="709"/>
        <w:rPr>
          <w:sz w:val="24"/>
          <w:szCs w:val="24"/>
        </w:rPr>
      </w:pPr>
      <w:r w:rsidRPr="0037703E">
        <w:rPr>
          <w:sz w:val="24"/>
          <w:szCs w:val="24"/>
        </w:rPr>
        <w:t>2) цели, задачи, формы и основные направления деятельности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4) порядок принятия решений;</w:t>
      </w:r>
    </w:p>
    <w:p w:rsidR="00A35816" w:rsidRPr="0037703E" w:rsidRDefault="00A35816" w:rsidP="00A35816">
      <w:pPr>
        <w:widowControl/>
        <w:autoSpaceDE/>
        <w:autoSpaceDN/>
        <w:adjustRightInd/>
        <w:ind w:firstLine="709"/>
        <w:rPr>
          <w:sz w:val="24"/>
          <w:szCs w:val="24"/>
        </w:rPr>
      </w:pPr>
      <w:r w:rsidRPr="0037703E">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35816" w:rsidRPr="0037703E" w:rsidRDefault="00A35816" w:rsidP="00A35816">
      <w:pPr>
        <w:widowControl/>
        <w:autoSpaceDE/>
        <w:autoSpaceDN/>
        <w:adjustRightInd/>
        <w:ind w:firstLine="709"/>
        <w:rPr>
          <w:sz w:val="24"/>
          <w:szCs w:val="24"/>
        </w:rPr>
      </w:pPr>
      <w:r w:rsidRPr="0037703E">
        <w:rPr>
          <w:sz w:val="24"/>
          <w:szCs w:val="24"/>
        </w:rPr>
        <w:t>6) порядок прекращения осуществления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A35816" w:rsidRPr="0037703E" w:rsidRDefault="00A35816" w:rsidP="00A35816">
      <w:pPr>
        <w:widowControl/>
        <w:autoSpaceDE/>
        <w:autoSpaceDN/>
        <w:adjustRightInd/>
        <w:ind w:firstLine="709"/>
        <w:rPr>
          <w:sz w:val="24"/>
          <w:szCs w:val="24"/>
        </w:rPr>
      </w:pPr>
      <w:r w:rsidRPr="0037703E">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35816" w:rsidRPr="0037703E" w:rsidRDefault="00A35816" w:rsidP="00A35816">
      <w:pPr>
        <w:widowControl/>
        <w:autoSpaceDE/>
        <w:autoSpaceDN/>
        <w:adjustRightInd/>
        <w:ind w:firstLine="709"/>
        <w:rPr>
          <w:sz w:val="24"/>
          <w:szCs w:val="24"/>
        </w:rPr>
      </w:pPr>
      <w:r w:rsidRPr="0037703E">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жителей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A35816" w:rsidRPr="0037703E" w:rsidRDefault="00A35816" w:rsidP="00A35816">
      <w:pPr>
        <w:widowControl/>
        <w:autoSpaceDE/>
        <w:autoSpaceDN/>
        <w:adjustRightInd/>
        <w:ind w:firstLine="709"/>
        <w:rPr>
          <w:sz w:val="24"/>
          <w:szCs w:val="24"/>
        </w:rPr>
      </w:pPr>
      <w:r w:rsidRPr="0037703E">
        <w:rPr>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A35816" w:rsidRPr="0037703E" w:rsidRDefault="00A35816" w:rsidP="00A35816">
      <w:pPr>
        <w:widowControl/>
        <w:autoSpaceDE/>
        <w:autoSpaceDN/>
        <w:adjustRightInd/>
        <w:ind w:firstLine="709"/>
        <w:rPr>
          <w:sz w:val="24"/>
          <w:szCs w:val="24"/>
        </w:rPr>
      </w:pPr>
      <w:r w:rsidRPr="0037703E">
        <w:rPr>
          <w:sz w:val="24"/>
          <w:szCs w:val="24"/>
        </w:rPr>
        <w:t>1) установление структуры органов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2) принятие устава территориального общественного самоуправления, внесение в него изменений и дополнений;</w:t>
      </w:r>
    </w:p>
    <w:p w:rsidR="00A35816" w:rsidRPr="0037703E" w:rsidRDefault="00A35816" w:rsidP="00A35816">
      <w:pPr>
        <w:widowControl/>
        <w:autoSpaceDE/>
        <w:autoSpaceDN/>
        <w:adjustRightInd/>
        <w:ind w:firstLine="709"/>
        <w:rPr>
          <w:sz w:val="24"/>
          <w:szCs w:val="24"/>
        </w:rPr>
      </w:pPr>
      <w:r w:rsidRPr="0037703E">
        <w:rPr>
          <w:sz w:val="24"/>
          <w:szCs w:val="24"/>
        </w:rPr>
        <w:t>3) избрание органов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4) определение основных направлений деятельности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5) утверждение сметы доходов и расходов территориального общественного самоуправления и отчета о ее исполнении;</w:t>
      </w:r>
    </w:p>
    <w:p w:rsidR="00A35816" w:rsidRPr="0037703E" w:rsidRDefault="00A35816" w:rsidP="00A35816">
      <w:pPr>
        <w:widowControl/>
        <w:autoSpaceDE/>
        <w:autoSpaceDN/>
        <w:adjustRightInd/>
        <w:ind w:firstLine="709"/>
        <w:rPr>
          <w:sz w:val="24"/>
          <w:szCs w:val="24"/>
        </w:rPr>
      </w:pPr>
      <w:r w:rsidRPr="0037703E">
        <w:rPr>
          <w:sz w:val="24"/>
          <w:szCs w:val="24"/>
        </w:rPr>
        <w:t>6) рассмотрение и утверждение отчетов о деятельности органов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10. Органы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1) представляют интересы населения, проживающего на соответствующей территории;</w:t>
      </w:r>
    </w:p>
    <w:p w:rsidR="00A35816" w:rsidRPr="0037703E" w:rsidRDefault="00A35816" w:rsidP="00A35816">
      <w:pPr>
        <w:widowControl/>
        <w:autoSpaceDE/>
        <w:autoSpaceDN/>
        <w:adjustRightInd/>
        <w:ind w:firstLine="709"/>
        <w:rPr>
          <w:sz w:val="24"/>
          <w:szCs w:val="24"/>
        </w:rPr>
      </w:pPr>
      <w:r w:rsidRPr="0037703E">
        <w:rPr>
          <w:sz w:val="24"/>
          <w:szCs w:val="24"/>
        </w:rPr>
        <w:t>2) обеспечивают исполнение решений, принятых на собраниях и конференциях граждан;</w:t>
      </w:r>
    </w:p>
    <w:p w:rsidR="00A35816" w:rsidRPr="0037703E" w:rsidRDefault="00A35816" w:rsidP="00A35816">
      <w:pPr>
        <w:widowControl/>
        <w:autoSpaceDE/>
        <w:autoSpaceDN/>
        <w:adjustRightInd/>
        <w:ind w:firstLine="709"/>
        <w:rPr>
          <w:sz w:val="24"/>
          <w:szCs w:val="24"/>
        </w:rPr>
      </w:pPr>
      <w:r w:rsidRPr="0037703E">
        <w:rPr>
          <w:sz w:val="24"/>
          <w:szCs w:val="24"/>
        </w:rPr>
        <w:t>3) могут осуществлять хозяйственную деятельность по благоустройству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5816" w:rsidRPr="0037703E" w:rsidRDefault="00A35816" w:rsidP="00A35816">
      <w:pPr>
        <w:widowControl/>
        <w:autoSpaceDE/>
        <w:autoSpaceDN/>
        <w:adjustRightInd/>
        <w:ind w:firstLine="709"/>
        <w:rPr>
          <w:sz w:val="24"/>
          <w:szCs w:val="24"/>
        </w:rPr>
      </w:pPr>
      <w:r w:rsidRPr="0037703E">
        <w:rPr>
          <w:sz w:val="24"/>
          <w:szCs w:val="24"/>
        </w:rPr>
        <w:t xml:space="preserve">4) вправе вносить в Совет Поселения, </w:t>
      </w:r>
      <w:r w:rsidRPr="0037703E">
        <w:rPr>
          <w:color w:val="000000"/>
          <w:sz w:val="24"/>
          <w:szCs w:val="24"/>
        </w:rPr>
        <w:t>главе сельского поселения</w:t>
      </w:r>
      <w:r w:rsidRPr="0037703E">
        <w:rPr>
          <w:sz w:val="24"/>
          <w:szCs w:val="24"/>
        </w:rPr>
        <w:t xml:space="preserve">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5816" w:rsidRPr="0037703E" w:rsidRDefault="00A35816" w:rsidP="00A35816">
      <w:pPr>
        <w:widowControl/>
        <w:autoSpaceDE/>
        <w:autoSpaceDN/>
        <w:adjustRightInd/>
        <w:ind w:firstLine="698"/>
        <w:rPr>
          <w:sz w:val="24"/>
          <w:szCs w:val="24"/>
        </w:rPr>
      </w:pPr>
      <w:r w:rsidRPr="0037703E">
        <w:rPr>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35816" w:rsidRPr="0037703E" w:rsidRDefault="00A35816" w:rsidP="00A35816">
      <w:pPr>
        <w:widowControl/>
        <w:autoSpaceDE/>
        <w:autoSpaceDN/>
        <w:adjustRightInd/>
        <w:ind w:firstLine="69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21" w:name="_Toc532478908"/>
      <w:r w:rsidRPr="0037703E">
        <w:rPr>
          <w:i/>
          <w:sz w:val="24"/>
          <w:szCs w:val="24"/>
        </w:rPr>
        <w:t>Статья 19. Порядок учреждения территориального общественного самоуправления</w:t>
      </w:r>
      <w:bookmarkEnd w:id="2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A35816" w:rsidRPr="0037703E" w:rsidRDefault="00A35816" w:rsidP="00A35816">
      <w:pPr>
        <w:widowControl/>
        <w:autoSpaceDE/>
        <w:autoSpaceDN/>
        <w:adjustRightInd/>
        <w:ind w:firstLine="709"/>
        <w:rPr>
          <w:sz w:val="24"/>
          <w:szCs w:val="24"/>
        </w:rPr>
      </w:pPr>
      <w:r w:rsidRPr="0037703E">
        <w:rPr>
          <w:sz w:val="24"/>
          <w:szCs w:val="24"/>
        </w:rPr>
        <w:t>2. Собрание граждан принимает решение о создании на соответствующей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bookmarkStart w:id="22" w:name="_Toc100976366"/>
      <w:bookmarkStart w:id="23" w:name="_Toc97358125"/>
      <w:bookmarkStart w:id="24" w:name="_Toc95721253"/>
      <w:bookmarkStart w:id="25" w:name="_Toc95719714"/>
      <w:bookmarkStart w:id="26" w:name="_Toc94585969"/>
      <w:bookmarkStart w:id="27" w:name="_Toc94061534"/>
      <w:bookmarkStart w:id="28" w:name="_Toc93905230"/>
      <w:bookmarkStart w:id="29" w:name="_Toc91567896"/>
      <w:bookmarkStart w:id="30" w:name="_Toc91396066"/>
      <w:bookmarkStart w:id="31" w:name="_Toc89836726"/>
      <w:bookmarkStart w:id="32" w:name="_Toc89832947"/>
      <w:bookmarkStart w:id="33" w:name="_Toc89663788"/>
      <w:bookmarkStart w:id="34" w:name="_Toc89596243"/>
      <w:bookmarkStart w:id="35" w:name="_Toc88984599"/>
      <w:bookmarkStart w:id="36" w:name="_Toc57743946"/>
    </w:p>
    <w:p w:rsidR="00A35816" w:rsidRPr="0037703E" w:rsidRDefault="00A35816" w:rsidP="00A35816">
      <w:pPr>
        <w:widowControl/>
        <w:autoSpaceDE/>
        <w:autoSpaceDN/>
        <w:adjustRightInd/>
        <w:ind w:firstLine="709"/>
        <w:rPr>
          <w:sz w:val="24"/>
          <w:szCs w:val="24"/>
        </w:rPr>
      </w:pPr>
      <w:r w:rsidRPr="0037703E">
        <w:rPr>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37" w:name="_Toc532478909"/>
      <w:r w:rsidRPr="0037703E">
        <w:rPr>
          <w:i/>
          <w:sz w:val="24"/>
          <w:szCs w:val="24"/>
        </w:rPr>
        <w:t>Статья 20. Порядок регистрации устава территориального общественного самоуправления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A35816" w:rsidRPr="0037703E" w:rsidRDefault="00A35816" w:rsidP="00A35816">
      <w:pPr>
        <w:widowControl/>
        <w:autoSpaceDE/>
        <w:autoSpaceDN/>
        <w:adjustRightInd/>
        <w:ind w:firstLine="709"/>
        <w:rPr>
          <w:sz w:val="24"/>
          <w:szCs w:val="24"/>
        </w:rPr>
      </w:pPr>
      <w:r w:rsidRPr="0037703E">
        <w:rPr>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A35816" w:rsidRPr="0037703E" w:rsidRDefault="00A35816" w:rsidP="00A35816">
      <w:pPr>
        <w:widowControl/>
        <w:autoSpaceDE/>
        <w:autoSpaceDN/>
        <w:adjustRightInd/>
        <w:ind w:firstLine="709"/>
        <w:rPr>
          <w:sz w:val="24"/>
          <w:szCs w:val="24"/>
        </w:rPr>
      </w:pPr>
      <w:r w:rsidRPr="0037703E">
        <w:rPr>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A35816" w:rsidRPr="0037703E" w:rsidRDefault="00A35816" w:rsidP="00A35816">
      <w:pPr>
        <w:widowControl/>
        <w:autoSpaceDE/>
        <w:autoSpaceDN/>
        <w:adjustRightInd/>
        <w:ind w:firstLine="709"/>
        <w:rPr>
          <w:sz w:val="24"/>
          <w:szCs w:val="24"/>
        </w:rPr>
      </w:pPr>
      <w:r w:rsidRPr="0037703E">
        <w:rPr>
          <w:sz w:val="24"/>
          <w:szCs w:val="24"/>
        </w:rPr>
        <w:t>3) два экземпляра устава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2. Требование о представлении других документов, кроме документов, установленных пунктом 1 настоящей статьи, не допускается.</w:t>
      </w:r>
    </w:p>
    <w:p w:rsidR="00A35816" w:rsidRPr="0037703E" w:rsidRDefault="00A35816" w:rsidP="00A35816">
      <w:pPr>
        <w:widowControl/>
        <w:autoSpaceDE/>
        <w:autoSpaceDN/>
        <w:ind w:firstLine="709"/>
        <w:rPr>
          <w:sz w:val="24"/>
          <w:szCs w:val="24"/>
        </w:rPr>
      </w:pPr>
      <w:r w:rsidRPr="0037703E">
        <w:rPr>
          <w:sz w:val="24"/>
          <w:szCs w:val="24"/>
        </w:rPr>
        <w:t>Уполномоченному представителю выдается расписка в получении документов с указанием перечня и даты их получения.</w:t>
      </w:r>
    </w:p>
    <w:p w:rsidR="00A35816" w:rsidRPr="0037703E" w:rsidRDefault="00A35816" w:rsidP="00A35816">
      <w:pPr>
        <w:widowControl/>
        <w:autoSpaceDE/>
        <w:autoSpaceDN/>
        <w:ind w:firstLine="709"/>
        <w:rPr>
          <w:sz w:val="24"/>
          <w:szCs w:val="24"/>
        </w:rPr>
      </w:pPr>
      <w:r w:rsidRPr="0037703E">
        <w:rPr>
          <w:sz w:val="24"/>
          <w:szCs w:val="24"/>
        </w:rPr>
        <w:t>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A35816" w:rsidRPr="0037703E" w:rsidRDefault="00A35816" w:rsidP="00A35816">
      <w:pPr>
        <w:widowControl/>
        <w:autoSpaceDE/>
        <w:autoSpaceDN/>
        <w:adjustRightInd/>
        <w:ind w:firstLine="709"/>
        <w:rPr>
          <w:sz w:val="24"/>
          <w:szCs w:val="24"/>
        </w:rPr>
      </w:pPr>
      <w:r w:rsidRPr="0037703E">
        <w:rPr>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A35816" w:rsidRPr="0037703E" w:rsidRDefault="00A35816" w:rsidP="00A35816">
      <w:pPr>
        <w:widowControl/>
        <w:autoSpaceDE/>
        <w:autoSpaceDN/>
        <w:adjustRightInd/>
        <w:ind w:firstLine="709"/>
        <w:rPr>
          <w:sz w:val="24"/>
          <w:szCs w:val="24"/>
        </w:rPr>
      </w:pPr>
      <w:r w:rsidRPr="0037703E">
        <w:rPr>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A35816" w:rsidRPr="0037703E" w:rsidRDefault="00A35816" w:rsidP="00A35816">
      <w:pPr>
        <w:widowControl/>
        <w:autoSpaceDE/>
        <w:autoSpaceDN/>
        <w:adjustRightInd/>
        <w:ind w:firstLine="709"/>
        <w:rPr>
          <w:sz w:val="24"/>
          <w:szCs w:val="24"/>
        </w:rPr>
      </w:pPr>
      <w:r w:rsidRPr="0037703E">
        <w:rPr>
          <w:sz w:val="24"/>
          <w:szCs w:val="24"/>
        </w:rPr>
        <w:t>6. Основаниями для отказа в регистрации устава территориального общественного самоуправления является:</w:t>
      </w:r>
    </w:p>
    <w:p w:rsidR="00A35816" w:rsidRPr="0037703E" w:rsidRDefault="00A35816" w:rsidP="00A35816">
      <w:pPr>
        <w:widowControl/>
        <w:autoSpaceDE/>
        <w:autoSpaceDN/>
        <w:adjustRightInd/>
        <w:ind w:firstLine="709"/>
        <w:rPr>
          <w:sz w:val="24"/>
          <w:szCs w:val="24"/>
        </w:rPr>
      </w:pPr>
      <w:r w:rsidRPr="0037703E">
        <w:rPr>
          <w:sz w:val="24"/>
          <w:szCs w:val="24"/>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w:t>
      </w:r>
      <w:r w:rsidR="00A87CFB" w:rsidRPr="0037703E">
        <w:rPr>
          <w:sz w:val="24"/>
          <w:szCs w:val="24"/>
        </w:rPr>
        <w:t>Шалтинское</w:t>
      </w:r>
      <w:r w:rsidRPr="0037703E">
        <w:rPr>
          <w:sz w:val="24"/>
          <w:szCs w:val="24"/>
        </w:rPr>
        <w:t xml:space="preserve"> сельское поселение, иным муниципальным правовым актам;</w:t>
      </w:r>
    </w:p>
    <w:p w:rsidR="00A35816" w:rsidRPr="0037703E" w:rsidRDefault="00A35816" w:rsidP="00A35816">
      <w:pPr>
        <w:widowControl/>
        <w:autoSpaceDE/>
        <w:autoSpaceDN/>
        <w:adjustRightInd/>
        <w:ind w:firstLine="709"/>
        <w:rPr>
          <w:sz w:val="24"/>
          <w:szCs w:val="24"/>
        </w:rPr>
      </w:pPr>
      <w:r w:rsidRPr="0037703E">
        <w:rPr>
          <w:sz w:val="24"/>
          <w:szCs w:val="24"/>
        </w:rPr>
        <w:t xml:space="preserve">2) не соблюдение требования </w:t>
      </w:r>
      <w:r w:rsidRPr="0037703E">
        <w:rPr>
          <w:color w:val="000000"/>
          <w:sz w:val="24"/>
          <w:szCs w:val="24"/>
        </w:rPr>
        <w:t>пункта 4 статьи 17</w:t>
      </w:r>
      <w:r w:rsidRPr="0037703E">
        <w:rPr>
          <w:sz w:val="24"/>
          <w:szCs w:val="24"/>
        </w:rPr>
        <w:t xml:space="preserve"> настоящего Устава.</w:t>
      </w:r>
    </w:p>
    <w:p w:rsidR="00A35816" w:rsidRPr="0037703E" w:rsidRDefault="00A35816" w:rsidP="00A35816">
      <w:pPr>
        <w:widowControl/>
        <w:autoSpaceDE/>
        <w:autoSpaceDN/>
        <w:adjustRightInd/>
        <w:ind w:firstLine="709"/>
        <w:rPr>
          <w:sz w:val="24"/>
          <w:szCs w:val="24"/>
        </w:rPr>
      </w:pPr>
      <w:r w:rsidRPr="0037703E">
        <w:rPr>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A35816" w:rsidRPr="0037703E" w:rsidRDefault="00A35816" w:rsidP="00A35816">
      <w:pPr>
        <w:widowControl/>
        <w:autoSpaceDE/>
        <w:autoSpaceDN/>
        <w:adjustRightInd/>
        <w:ind w:firstLine="709"/>
        <w:rPr>
          <w:sz w:val="24"/>
          <w:szCs w:val="24"/>
        </w:rPr>
      </w:pPr>
      <w:r w:rsidRPr="0037703E">
        <w:rPr>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A35816" w:rsidRPr="0037703E" w:rsidRDefault="00A35816" w:rsidP="00A35816">
      <w:pPr>
        <w:widowControl/>
        <w:autoSpaceDE/>
        <w:autoSpaceDN/>
        <w:adjustRightInd/>
        <w:ind w:firstLine="709"/>
        <w:rPr>
          <w:sz w:val="24"/>
          <w:szCs w:val="24"/>
        </w:rPr>
      </w:pPr>
      <w:r w:rsidRPr="0037703E">
        <w:rPr>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A35816" w:rsidRPr="0037703E" w:rsidRDefault="00A35816" w:rsidP="00A35816">
      <w:pPr>
        <w:widowControl/>
        <w:autoSpaceDE/>
        <w:autoSpaceDN/>
        <w:adjustRightInd/>
        <w:ind w:firstLine="709"/>
        <w:rPr>
          <w:sz w:val="24"/>
          <w:szCs w:val="24"/>
        </w:rPr>
      </w:pPr>
      <w:r w:rsidRPr="0037703E">
        <w:rPr>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38" w:name="_Toc532478910"/>
      <w:r w:rsidRPr="0037703E">
        <w:rPr>
          <w:i/>
          <w:sz w:val="24"/>
          <w:szCs w:val="24"/>
        </w:rPr>
        <w:t>Статья 21. Публичные слушания, общественные обсуждения</w:t>
      </w:r>
      <w:bookmarkEnd w:id="3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Для обсуждения проектов муниципальных правовых актов по вопросам местного значения с участием жителей Советом Поселения, главой сельского поселения могут проводиться публичные слушания или общественные обсуждения.</w:t>
      </w:r>
    </w:p>
    <w:p w:rsidR="00A35816" w:rsidRPr="0037703E" w:rsidRDefault="00A35816" w:rsidP="00A35816">
      <w:pPr>
        <w:widowControl/>
        <w:autoSpaceDE/>
        <w:autoSpaceDN/>
        <w:adjustRightInd/>
        <w:ind w:firstLine="709"/>
        <w:rPr>
          <w:sz w:val="24"/>
          <w:szCs w:val="24"/>
        </w:rPr>
      </w:pPr>
      <w:r w:rsidRPr="0037703E">
        <w:rPr>
          <w:sz w:val="24"/>
          <w:szCs w:val="24"/>
        </w:rPr>
        <w:t>2. Публичные слушания или общественные обсуждения проводятся по инициативе населения, Совета Поселения или главы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Публичные слушания или общественные обсуждения, проводимые по инициативе населения или Совета Поселения, назначаются Советом Поселения, а по инициативе главы сельского поселения – главой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3. На публичные слушания должны выноситься:</w:t>
      </w:r>
    </w:p>
    <w:p w:rsidR="00A35816" w:rsidRPr="0037703E" w:rsidRDefault="00A35816" w:rsidP="00A35816">
      <w:pPr>
        <w:widowControl/>
        <w:autoSpaceDE/>
        <w:autoSpaceDN/>
        <w:adjustRightInd/>
        <w:ind w:firstLine="709"/>
        <w:rPr>
          <w:sz w:val="24"/>
          <w:szCs w:val="24"/>
        </w:rPr>
      </w:pPr>
      <w:r w:rsidRPr="0037703E">
        <w:rPr>
          <w:sz w:val="24"/>
          <w:szCs w:val="24"/>
        </w:rPr>
        <w:t>1) проект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A35816" w:rsidRPr="0037703E" w:rsidRDefault="00A35816" w:rsidP="00A35816">
      <w:pPr>
        <w:widowControl/>
        <w:autoSpaceDE/>
        <w:autoSpaceDN/>
        <w:adjustRightInd/>
        <w:ind w:firstLine="709"/>
        <w:rPr>
          <w:sz w:val="24"/>
          <w:szCs w:val="24"/>
        </w:rPr>
      </w:pPr>
      <w:r w:rsidRPr="0037703E">
        <w:rPr>
          <w:sz w:val="24"/>
          <w:szCs w:val="24"/>
        </w:rPr>
        <w:t>2)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отчет о его исполнении;</w:t>
      </w:r>
    </w:p>
    <w:p w:rsidR="00A35816" w:rsidRPr="0037703E" w:rsidRDefault="00A35816" w:rsidP="00A35816">
      <w:pPr>
        <w:widowControl/>
        <w:autoSpaceDE/>
        <w:autoSpaceDN/>
        <w:ind w:firstLine="708"/>
        <w:rPr>
          <w:sz w:val="24"/>
          <w:szCs w:val="24"/>
        </w:rPr>
      </w:pPr>
      <w:r w:rsidRPr="0037703E">
        <w:rPr>
          <w:sz w:val="24"/>
          <w:szCs w:val="24"/>
        </w:rPr>
        <w:t>3) проект стратегии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ind w:firstLine="708"/>
        <w:rPr>
          <w:sz w:val="24"/>
          <w:szCs w:val="24"/>
        </w:rPr>
      </w:pPr>
      <w:r w:rsidRPr="0037703E">
        <w:rPr>
          <w:sz w:val="24"/>
          <w:szCs w:val="24"/>
        </w:rPr>
        <w:t xml:space="preserve">4) вопросы о преобразовании муниципального образования, за исключением случаев, если в соответствии со статьей 13 Федерального закона от 6 октября 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p>
    <w:p w:rsidR="00A35816" w:rsidRPr="0037703E" w:rsidRDefault="00A35816" w:rsidP="00A35816">
      <w:pPr>
        <w:widowControl/>
        <w:autoSpaceDE/>
        <w:autoSpaceDN/>
        <w:adjustRightInd/>
        <w:ind w:firstLine="709"/>
        <w:contextualSpacing/>
        <w:rPr>
          <w:sz w:val="24"/>
          <w:szCs w:val="24"/>
        </w:rPr>
      </w:pPr>
      <w:bookmarkStart w:id="39" w:name="_Toc532478911"/>
      <w:r w:rsidRPr="0037703E">
        <w:rPr>
          <w:sz w:val="24"/>
          <w:szCs w:val="24"/>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A87CFB"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w:t>
      </w:r>
      <w:r w:rsidR="00A4295B" w:rsidRPr="0037703E">
        <w:rPr>
          <w:sz w:val="24"/>
          <w:szCs w:val="24"/>
        </w:rPr>
        <w:t>.</w:t>
      </w:r>
    </w:p>
    <w:p w:rsidR="00A4295B" w:rsidRPr="0037703E" w:rsidRDefault="00A4295B" w:rsidP="00A35816">
      <w:pPr>
        <w:widowControl/>
        <w:autoSpaceDE/>
        <w:autoSpaceDN/>
        <w:adjustRightInd/>
        <w:ind w:firstLine="709"/>
        <w:contextualSpacing/>
        <w:rPr>
          <w:sz w:val="24"/>
          <w:szCs w:val="24"/>
        </w:rPr>
      </w:pP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Статья 22. Собрание граждан</w:t>
      </w:r>
      <w:bookmarkEnd w:id="39"/>
    </w:p>
    <w:p w:rsidR="00A4295B" w:rsidRPr="0037703E" w:rsidRDefault="00A4295B"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осуществления территориального общественного самоуправления на части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могут проводиться собрания граждан. Собрания граждан созываются по улицам. </w:t>
      </w:r>
    </w:p>
    <w:p w:rsidR="00A35816" w:rsidRPr="0037703E" w:rsidRDefault="00A35816" w:rsidP="00A35816">
      <w:pPr>
        <w:widowControl/>
        <w:autoSpaceDE/>
        <w:autoSpaceDN/>
        <w:adjustRightInd/>
        <w:ind w:firstLine="709"/>
        <w:rPr>
          <w:sz w:val="24"/>
          <w:szCs w:val="24"/>
        </w:rPr>
      </w:pPr>
      <w:r w:rsidRPr="0037703E">
        <w:rPr>
          <w:sz w:val="24"/>
          <w:szCs w:val="24"/>
        </w:rPr>
        <w:t>2. Собрание граждан проводится по инициативе населения, Совета Поселения, главы сельского поселения, а также в случаях, предусмотренных уставом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3. Собрание граждан, проводимое по инициативе Совета Поселения или главой сельского поселения, назначается соответственно Советом Поселения или главой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A35816" w:rsidRPr="0037703E" w:rsidRDefault="00A35816" w:rsidP="00A35816">
      <w:pPr>
        <w:widowControl/>
        <w:autoSpaceDE/>
        <w:autoSpaceDN/>
        <w:adjustRightInd/>
        <w:ind w:firstLine="709"/>
        <w:rPr>
          <w:sz w:val="24"/>
          <w:szCs w:val="24"/>
        </w:rPr>
      </w:pPr>
      <w:r w:rsidRPr="0037703E">
        <w:rPr>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A35816" w:rsidRPr="0037703E" w:rsidRDefault="00A35816" w:rsidP="00A35816">
      <w:pPr>
        <w:widowControl/>
        <w:autoSpaceDE/>
        <w:autoSpaceDN/>
        <w:adjustRightInd/>
        <w:ind w:firstLine="709"/>
        <w:rPr>
          <w:sz w:val="24"/>
          <w:szCs w:val="24"/>
        </w:rPr>
      </w:pPr>
      <w:r w:rsidRPr="0037703E">
        <w:rPr>
          <w:sz w:val="24"/>
          <w:szCs w:val="24"/>
        </w:rPr>
        <w:t>Совет Поселения рассматривает внесенное предложение о проведении собрания граждан на своем ближайшем заседании.</w:t>
      </w:r>
    </w:p>
    <w:p w:rsidR="00A35816" w:rsidRPr="0037703E" w:rsidRDefault="00A35816" w:rsidP="00A35816">
      <w:pPr>
        <w:widowControl/>
        <w:autoSpaceDE/>
        <w:autoSpaceDN/>
        <w:adjustRightInd/>
        <w:ind w:firstLine="709"/>
        <w:rPr>
          <w:sz w:val="24"/>
          <w:szCs w:val="24"/>
        </w:rPr>
      </w:pPr>
      <w:r w:rsidRPr="0037703E">
        <w:rPr>
          <w:sz w:val="24"/>
          <w:szCs w:val="24"/>
        </w:rPr>
        <w:t>Совет Поселения не вправе отказать в проведении собрания граждан по мотивам его нецелесообразности.</w:t>
      </w:r>
    </w:p>
    <w:p w:rsidR="00A35816" w:rsidRPr="0037703E" w:rsidRDefault="00A35816" w:rsidP="00A35816">
      <w:pPr>
        <w:widowControl/>
        <w:autoSpaceDE/>
        <w:autoSpaceDN/>
        <w:adjustRightInd/>
        <w:ind w:firstLine="709"/>
        <w:rPr>
          <w:sz w:val="24"/>
          <w:szCs w:val="24"/>
        </w:rPr>
      </w:pPr>
      <w:r w:rsidRPr="0037703E">
        <w:rPr>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5816" w:rsidRPr="0037703E" w:rsidRDefault="00A35816" w:rsidP="00A35816">
      <w:pPr>
        <w:widowControl/>
        <w:autoSpaceDE/>
        <w:autoSpaceDN/>
        <w:ind w:firstLine="709"/>
        <w:rPr>
          <w:sz w:val="24"/>
          <w:szCs w:val="24"/>
        </w:rPr>
      </w:pPr>
      <w:r w:rsidRPr="0037703E">
        <w:rPr>
          <w:sz w:val="24"/>
          <w:szCs w:val="24"/>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A35816" w:rsidRPr="0037703E" w:rsidRDefault="00A35816" w:rsidP="00A35816">
      <w:pPr>
        <w:widowControl/>
        <w:autoSpaceDE/>
        <w:autoSpaceDN/>
        <w:adjustRightInd/>
        <w:ind w:firstLine="709"/>
        <w:rPr>
          <w:sz w:val="24"/>
          <w:szCs w:val="24"/>
        </w:rPr>
      </w:pPr>
      <w:r w:rsidRPr="0037703E">
        <w:rPr>
          <w:sz w:val="24"/>
          <w:szCs w:val="24"/>
        </w:rPr>
        <w:t xml:space="preserve">Подготовку и проведение собрания граждан обеспечивает Исполнительный комитет Поселения. </w:t>
      </w:r>
    </w:p>
    <w:p w:rsidR="00A35816" w:rsidRPr="0037703E" w:rsidRDefault="00A35816" w:rsidP="00A35816">
      <w:pPr>
        <w:widowControl/>
        <w:autoSpaceDE/>
        <w:autoSpaceDN/>
        <w:adjustRightInd/>
        <w:ind w:firstLine="709"/>
        <w:rPr>
          <w:sz w:val="24"/>
          <w:szCs w:val="24"/>
        </w:rPr>
      </w:pPr>
      <w:r w:rsidRPr="0037703E">
        <w:rPr>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A35816" w:rsidRPr="0037703E" w:rsidRDefault="00A35816" w:rsidP="00A35816">
      <w:pPr>
        <w:widowControl/>
        <w:autoSpaceDE/>
        <w:autoSpaceDN/>
        <w:adjustRightInd/>
        <w:ind w:firstLine="709"/>
        <w:rPr>
          <w:sz w:val="24"/>
          <w:szCs w:val="24"/>
        </w:rPr>
      </w:pPr>
      <w:r w:rsidRPr="0037703E">
        <w:rPr>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A35816" w:rsidRPr="0037703E" w:rsidRDefault="00A35816" w:rsidP="00A35816">
      <w:pPr>
        <w:widowControl/>
        <w:autoSpaceDE/>
        <w:autoSpaceDN/>
        <w:ind w:firstLine="709"/>
        <w:rPr>
          <w:sz w:val="24"/>
          <w:szCs w:val="24"/>
        </w:rPr>
      </w:pPr>
      <w:r w:rsidRPr="0037703E">
        <w:rPr>
          <w:sz w:val="24"/>
          <w:szCs w:val="24"/>
        </w:rPr>
        <w:t xml:space="preserve">Решения собрания принимаются большинством голосов граждан, присутствующих на собрании. </w:t>
      </w:r>
    </w:p>
    <w:p w:rsidR="00A35816" w:rsidRPr="0037703E" w:rsidRDefault="00A35816" w:rsidP="00A35816">
      <w:pPr>
        <w:widowControl/>
        <w:autoSpaceDE/>
        <w:autoSpaceDN/>
        <w:adjustRightInd/>
        <w:ind w:firstLine="709"/>
        <w:rPr>
          <w:sz w:val="24"/>
          <w:szCs w:val="24"/>
        </w:rPr>
      </w:pPr>
      <w:r w:rsidRPr="0037703E">
        <w:rPr>
          <w:sz w:val="24"/>
          <w:szCs w:val="24"/>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к компетенции которых отнесено решение содержащихся в обращениях вопросов, с направлением письменного ответа. </w:t>
      </w:r>
    </w:p>
    <w:p w:rsidR="00A35816" w:rsidRPr="0037703E" w:rsidRDefault="00A35816" w:rsidP="00A35816">
      <w:pPr>
        <w:widowControl/>
        <w:autoSpaceDE/>
        <w:autoSpaceDN/>
        <w:adjustRightInd/>
        <w:ind w:firstLine="709"/>
        <w:rPr>
          <w:sz w:val="24"/>
          <w:szCs w:val="24"/>
        </w:rPr>
      </w:pPr>
      <w:r w:rsidRPr="0037703E">
        <w:rPr>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12. Итоги собрания граждан подлежат официальному опубликованию.</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40" w:name="_Toc532478912"/>
      <w:r w:rsidRPr="0037703E">
        <w:rPr>
          <w:i/>
          <w:sz w:val="24"/>
          <w:szCs w:val="24"/>
        </w:rPr>
        <w:t>Статья 23. Сход граждан.</w:t>
      </w:r>
      <w:bookmarkEnd w:id="4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w:t>
      </w:r>
      <w:r w:rsidRPr="0037703E">
        <w:rPr>
          <w:sz w:val="24"/>
          <w:szCs w:val="24"/>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2.</w:t>
      </w:r>
      <w:r w:rsidRPr="0037703E">
        <w:rPr>
          <w:sz w:val="24"/>
          <w:szCs w:val="24"/>
        </w:rPr>
        <w:tab/>
        <w:t>В случаях, предусмотренных статьей 25.1 Федерального закона от 6 октября 2003 года №131-ФЗ «Об общих принципах организации местного самоуправления в Российской Федерации», сход граждан может проводиться:</w:t>
      </w:r>
    </w:p>
    <w:p w:rsidR="00A35816" w:rsidRPr="0037703E" w:rsidRDefault="00A35816" w:rsidP="00A35816">
      <w:pPr>
        <w:widowControl/>
        <w:autoSpaceDE/>
        <w:autoSpaceDN/>
        <w:adjustRightInd/>
        <w:ind w:firstLine="709"/>
        <w:rPr>
          <w:sz w:val="24"/>
          <w:szCs w:val="24"/>
        </w:rPr>
      </w:pPr>
      <w:r w:rsidRPr="0037703E">
        <w:rPr>
          <w:sz w:val="24"/>
          <w:szCs w:val="24"/>
        </w:rPr>
        <w:t xml:space="preserve">1) в населенном пункте по вопросам изменения границ </w:t>
      </w:r>
      <w:r w:rsidR="00A87CFB" w:rsidRPr="0037703E">
        <w:rPr>
          <w:sz w:val="24"/>
          <w:szCs w:val="24"/>
        </w:rPr>
        <w:t>Шалтинского</w:t>
      </w:r>
      <w:r w:rsidRPr="0037703E">
        <w:rPr>
          <w:sz w:val="24"/>
          <w:szCs w:val="24"/>
        </w:rPr>
        <w:t xml:space="preserve"> сельского поселения, Бавлинского муниципального района, влекущего отнесение территории указанного населенного пункта к территории другого поселения, муниципального района; </w:t>
      </w:r>
    </w:p>
    <w:p w:rsidR="00A35816" w:rsidRPr="0037703E" w:rsidRDefault="00A35816" w:rsidP="00A35816">
      <w:pPr>
        <w:widowControl/>
        <w:autoSpaceDE/>
        <w:autoSpaceDN/>
        <w:adjustRightInd/>
        <w:ind w:firstLine="709"/>
        <w:rPr>
          <w:sz w:val="24"/>
          <w:szCs w:val="24"/>
        </w:rPr>
      </w:pPr>
      <w:r w:rsidRPr="0037703E">
        <w:rPr>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35816" w:rsidRPr="0037703E" w:rsidRDefault="00A35816" w:rsidP="00A35816">
      <w:pPr>
        <w:widowControl/>
        <w:autoSpaceDE/>
        <w:autoSpaceDN/>
        <w:adjustRightInd/>
        <w:ind w:firstLine="709"/>
        <w:rPr>
          <w:sz w:val="24"/>
          <w:szCs w:val="24"/>
        </w:rPr>
      </w:pPr>
      <w:r w:rsidRPr="0037703E">
        <w:rPr>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5816" w:rsidRPr="0037703E" w:rsidRDefault="00A35816" w:rsidP="00A35816">
      <w:pPr>
        <w:widowControl/>
        <w:autoSpaceDE/>
        <w:autoSpaceDN/>
        <w:adjustRightInd/>
        <w:ind w:firstLine="709"/>
        <w:rPr>
          <w:sz w:val="24"/>
          <w:szCs w:val="24"/>
        </w:rPr>
      </w:pPr>
      <w:r w:rsidRPr="0037703E">
        <w:rPr>
          <w:sz w:val="24"/>
          <w:szCs w:val="24"/>
        </w:rPr>
        <w:t>4)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35816" w:rsidRPr="0037703E" w:rsidRDefault="00A35816" w:rsidP="00A35816">
      <w:pPr>
        <w:widowControl/>
        <w:autoSpaceDE/>
        <w:autoSpaceDN/>
        <w:adjustRightInd/>
        <w:ind w:firstLine="709"/>
        <w:rPr>
          <w:sz w:val="24"/>
          <w:szCs w:val="24"/>
        </w:rPr>
      </w:pPr>
      <w:r w:rsidRPr="0037703E">
        <w:rPr>
          <w:sz w:val="24"/>
          <w:szCs w:val="24"/>
        </w:rPr>
        <w:t>3.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A35816" w:rsidRPr="0037703E" w:rsidRDefault="00A35816" w:rsidP="00A35816">
      <w:pPr>
        <w:widowControl/>
        <w:autoSpaceDE/>
        <w:autoSpaceDN/>
        <w:adjustRightInd/>
        <w:ind w:firstLine="709"/>
        <w:rPr>
          <w:sz w:val="24"/>
          <w:szCs w:val="24"/>
        </w:rPr>
      </w:pPr>
      <w:r w:rsidRPr="0037703E">
        <w:rPr>
          <w:sz w:val="24"/>
          <w:szCs w:val="24"/>
        </w:rPr>
        <w:t>4.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A35816" w:rsidRPr="0037703E" w:rsidRDefault="00A35816" w:rsidP="00A35816">
      <w:pPr>
        <w:widowControl/>
        <w:autoSpaceDE/>
        <w:autoSpaceDN/>
        <w:adjustRightInd/>
        <w:ind w:firstLine="709"/>
        <w:rPr>
          <w:sz w:val="24"/>
          <w:szCs w:val="24"/>
        </w:rPr>
      </w:pPr>
      <w:r w:rsidRPr="0037703E">
        <w:rPr>
          <w:sz w:val="24"/>
          <w:szCs w:val="24"/>
        </w:rPr>
        <w:t>5.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представительного органа муниципального образования.</w:t>
      </w:r>
    </w:p>
    <w:p w:rsidR="00A35816" w:rsidRPr="0037703E" w:rsidRDefault="00A35816" w:rsidP="00A35816">
      <w:pPr>
        <w:widowControl/>
        <w:autoSpaceDE/>
        <w:autoSpaceDN/>
        <w:adjustRightInd/>
        <w:ind w:firstLine="709"/>
        <w:rPr>
          <w:sz w:val="24"/>
          <w:szCs w:val="24"/>
        </w:rPr>
      </w:pPr>
      <w:r w:rsidRPr="0037703E">
        <w:rPr>
          <w:sz w:val="24"/>
          <w:szCs w:val="24"/>
        </w:rPr>
        <w:t xml:space="preserve">6.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A87CFB" w:rsidRPr="0037703E">
        <w:rPr>
          <w:sz w:val="24"/>
          <w:szCs w:val="24"/>
        </w:rPr>
        <w:t>Шалтинского</w:t>
      </w:r>
      <w:r w:rsidRPr="0037703E">
        <w:rPr>
          <w:sz w:val="24"/>
          <w:szCs w:val="24"/>
        </w:rPr>
        <w:t xml:space="preserve"> сельского поселения Бавлинского муниципального района Республики Татарстан».  </w:t>
      </w:r>
    </w:p>
    <w:p w:rsidR="00A35816" w:rsidRPr="0037703E" w:rsidRDefault="00A35816" w:rsidP="00A35816">
      <w:pPr>
        <w:widowControl/>
        <w:autoSpaceDE/>
        <w:autoSpaceDN/>
        <w:adjustRightInd/>
        <w:ind w:firstLine="709"/>
        <w:rPr>
          <w:sz w:val="24"/>
          <w:szCs w:val="24"/>
        </w:rPr>
      </w:pPr>
      <w:r w:rsidRPr="0037703E">
        <w:rPr>
          <w:sz w:val="24"/>
          <w:szCs w:val="24"/>
        </w:rPr>
        <w:t>7.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сельского поселения. </w:t>
      </w:r>
    </w:p>
    <w:p w:rsidR="00A35816" w:rsidRPr="0037703E" w:rsidRDefault="00A35816" w:rsidP="00A35816">
      <w:pPr>
        <w:widowControl/>
        <w:autoSpaceDE/>
        <w:autoSpaceDN/>
        <w:adjustRightInd/>
        <w:ind w:firstLine="709"/>
        <w:rPr>
          <w:sz w:val="24"/>
          <w:szCs w:val="24"/>
        </w:rPr>
      </w:pPr>
      <w:r w:rsidRPr="0037703E">
        <w:rPr>
          <w:sz w:val="24"/>
          <w:szCs w:val="24"/>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в порядке, утвержденном Положением о порядке подготовки и проведения схода граждан в населенных пунктах муниципального образования «</w:t>
      </w:r>
      <w:r w:rsidR="00A87CFB" w:rsidRPr="0037703E">
        <w:rPr>
          <w:sz w:val="24"/>
          <w:szCs w:val="24"/>
        </w:rPr>
        <w:t>Шалтинское</w:t>
      </w:r>
      <w:r w:rsidRPr="0037703E">
        <w:rPr>
          <w:sz w:val="24"/>
          <w:szCs w:val="24"/>
        </w:rPr>
        <w:t xml:space="preserve"> сельское поселение.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 </w:t>
      </w:r>
    </w:p>
    <w:p w:rsidR="00A35816" w:rsidRPr="0037703E" w:rsidRDefault="00A35816" w:rsidP="00A35816">
      <w:pPr>
        <w:keepNext/>
        <w:widowControl/>
        <w:autoSpaceDE/>
        <w:autoSpaceDN/>
        <w:adjustRightInd/>
        <w:ind w:firstLine="0"/>
        <w:jc w:val="center"/>
        <w:outlineLvl w:val="1"/>
        <w:rPr>
          <w:i/>
          <w:sz w:val="24"/>
          <w:szCs w:val="24"/>
        </w:rPr>
      </w:pPr>
      <w:bookmarkStart w:id="41" w:name="_Toc532478913"/>
      <w:r w:rsidRPr="0037703E">
        <w:rPr>
          <w:i/>
          <w:sz w:val="24"/>
          <w:szCs w:val="24"/>
        </w:rPr>
        <w:t>Статья 24. Опрос граждан</w:t>
      </w:r>
      <w:bookmarkEnd w:id="4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Опрос граждан проводится на всей территории или на части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A35816" w:rsidRPr="0037703E" w:rsidRDefault="00A35816" w:rsidP="00A35816">
      <w:pPr>
        <w:widowControl/>
        <w:autoSpaceDE/>
        <w:autoSpaceDN/>
        <w:adjustRightInd/>
        <w:ind w:firstLine="709"/>
        <w:rPr>
          <w:sz w:val="24"/>
          <w:szCs w:val="24"/>
        </w:rPr>
      </w:pPr>
      <w:r w:rsidRPr="0037703E">
        <w:rPr>
          <w:sz w:val="24"/>
          <w:szCs w:val="24"/>
        </w:rPr>
        <w:t>Результаты опроса носят рекомендательный характер.</w:t>
      </w:r>
    </w:p>
    <w:p w:rsidR="00A35816" w:rsidRPr="0037703E" w:rsidRDefault="00A35816" w:rsidP="00A35816">
      <w:pPr>
        <w:widowControl/>
        <w:autoSpaceDE/>
        <w:autoSpaceDN/>
        <w:adjustRightInd/>
        <w:ind w:firstLine="709"/>
        <w:rPr>
          <w:sz w:val="24"/>
          <w:szCs w:val="24"/>
        </w:rPr>
      </w:pPr>
      <w:r w:rsidRPr="0037703E">
        <w:rPr>
          <w:sz w:val="24"/>
          <w:szCs w:val="24"/>
        </w:rPr>
        <w:t>2. В опросе граждан имеют право участвовать жители муниципального образования «</w:t>
      </w:r>
      <w:r w:rsidR="00A87CFB" w:rsidRPr="0037703E">
        <w:rPr>
          <w:sz w:val="24"/>
          <w:szCs w:val="24"/>
        </w:rPr>
        <w:t>Шалтинское</w:t>
      </w:r>
      <w:r w:rsidRPr="0037703E">
        <w:rPr>
          <w:sz w:val="24"/>
          <w:szCs w:val="24"/>
        </w:rPr>
        <w:t xml:space="preserve"> сельское поселение», обладающие избирательным правом.</w:t>
      </w:r>
    </w:p>
    <w:p w:rsidR="00A35816" w:rsidRPr="0037703E" w:rsidRDefault="00A35816" w:rsidP="00A35816">
      <w:pPr>
        <w:widowControl/>
        <w:autoSpaceDE/>
        <w:autoSpaceDN/>
        <w:adjustRightInd/>
        <w:ind w:firstLine="709"/>
        <w:rPr>
          <w:sz w:val="24"/>
          <w:szCs w:val="24"/>
        </w:rPr>
      </w:pPr>
      <w:r w:rsidRPr="0037703E">
        <w:rPr>
          <w:sz w:val="24"/>
          <w:szCs w:val="24"/>
        </w:rPr>
        <w:t>3. Опрос граждан проводится по инициативе:</w:t>
      </w:r>
    </w:p>
    <w:p w:rsidR="00A35816" w:rsidRPr="0037703E" w:rsidRDefault="00A35816" w:rsidP="00A35816">
      <w:pPr>
        <w:widowControl/>
        <w:autoSpaceDE/>
        <w:autoSpaceDN/>
        <w:adjustRightInd/>
        <w:ind w:firstLine="709"/>
        <w:rPr>
          <w:sz w:val="24"/>
          <w:szCs w:val="24"/>
        </w:rPr>
      </w:pPr>
      <w:r w:rsidRPr="0037703E">
        <w:rPr>
          <w:sz w:val="24"/>
          <w:szCs w:val="24"/>
        </w:rPr>
        <w:t>1) Совета Поселения или главы сельского поселения – по вопросам местного значения;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w:t>
      </w:r>
      <w:r w:rsidR="00A87CFB" w:rsidRPr="0037703E">
        <w:rPr>
          <w:sz w:val="24"/>
          <w:szCs w:val="24"/>
        </w:rPr>
        <w:t>Шалтинское</w:t>
      </w:r>
      <w:r w:rsidRPr="0037703E">
        <w:rPr>
          <w:sz w:val="24"/>
          <w:szCs w:val="24"/>
        </w:rPr>
        <w:t xml:space="preserve"> сельское поселение для объектов республиканского и межреспубликанского значения.</w:t>
      </w:r>
    </w:p>
    <w:p w:rsidR="00A35816" w:rsidRPr="0037703E" w:rsidRDefault="00A35816" w:rsidP="00A35816">
      <w:pPr>
        <w:widowControl/>
        <w:autoSpaceDE/>
        <w:autoSpaceDN/>
        <w:adjustRightInd/>
        <w:ind w:firstLine="709"/>
        <w:rPr>
          <w:sz w:val="24"/>
          <w:szCs w:val="24"/>
        </w:rPr>
      </w:pPr>
      <w:r w:rsidRPr="0037703E">
        <w:rPr>
          <w:sz w:val="24"/>
          <w:szCs w:val="24"/>
        </w:rPr>
        <w:t>4. Порядок назначения и проведения опроса граждан определяется нормативным правовым актом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A35816" w:rsidRPr="0037703E" w:rsidRDefault="00A35816" w:rsidP="00A35816">
      <w:pPr>
        <w:widowControl/>
        <w:autoSpaceDE/>
        <w:autoSpaceDN/>
        <w:adjustRightInd/>
        <w:ind w:firstLine="709"/>
        <w:rPr>
          <w:sz w:val="24"/>
          <w:szCs w:val="24"/>
        </w:rPr>
      </w:pPr>
      <w:r w:rsidRPr="0037703E">
        <w:rPr>
          <w:sz w:val="24"/>
          <w:szCs w:val="24"/>
        </w:rPr>
        <w:t>1) дата и сроки проведения опроса;</w:t>
      </w:r>
    </w:p>
    <w:p w:rsidR="00A35816" w:rsidRPr="0037703E" w:rsidRDefault="00A35816" w:rsidP="00A35816">
      <w:pPr>
        <w:widowControl/>
        <w:autoSpaceDE/>
        <w:autoSpaceDN/>
        <w:adjustRightInd/>
        <w:ind w:firstLine="709"/>
        <w:rPr>
          <w:sz w:val="24"/>
          <w:szCs w:val="24"/>
        </w:rPr>
      </w:pPr>
      <w:r w:rsidRPr="0037703E">
        <w:rPr>
          <w:sz w:val="24"/>
          <w:szCs w:val="24"/>
        </w:rPr>
        <w:t>2) формулировка вопроса (вопросов), предлагаемого (предлагаемых) при проведении опроса;</w:t>
      </w:r>
    </w:p>
    <w:p w:rsidR="00A35816" w:rsidRPr="0037703E" w:rsidRDefault="00A35816" w:rsidP="00A35816">
      <w:pPr>
        <w:widowControl/>
        <w:autoSpaceDE/>
        <w:autoSpaceDN/>
        <w:adjustRightInd/>
        <w:ind w:firstLine="709"/>
        <w:rPr>
          <w:sz w:val="24"/>
          <w:szCs w:val="24"/>
        </w:rPr>
      </w:pPr>
      <w:r w:rsidRPr="0037703E">
        <w:rPr>
          <w:sz w:val="24"/>
          <w:szCs w:val="24"/>
        </w:rPr>
        <w:t>3) методика проведения опроса;</w:t>
      </w:r>
    </w:p>
    <w:p w:rsidR="00A35816" w:rsidRPr="0037703E" w:rsidRDefault="00A35816" w:rsidP="00A35816">
      <w:pPr>
        <w:widowControl/>
        <w:autoSpaceDE/>
        <w:autoSpaceDN/>
        <w:adjustRightInd/>
        <w:ind w:firstLine="709"/>
        <w:rPr>
          <w:sz w:val="24"/>
          <w:szCs w:val="24"/>
        </w:rPr>
      </w:pPr>
      <w:r w:rsidRPr="0037703E">
        <w:rPr>
          <w:sz w:val="24"/>
          <w:szCs w:val="24"/>
        </w:rPr>
        <w:t>4) форма опросного листа;</w:t>
      </w:r>
    </w:p>
    <w:p w:rsidR="00A35816" w:rsidRPr="0037703E" w:rsidRDefault="00A35816" w:rsidP="00A35816">
      <w:pPr>
        <w:widowControl/>
        <w:autoSpaceDE/>
        <w:autoSpaceDN/>
        <w:adjustRightInd/>
        <w:ind w:firstLine="709"/>
        <w:rPr>
          <w:sz w:val="24"/>
          <w:szCs w:val="24"/>
        </w:rPr>
      </w:pPr>
      <w:r w:rsidRPr="0037703E">
        <w:rPr>
          <w:sz w:val="24"/>
          <w:szCs w:val="24"/>
        </w:rPr>
        <w:t xml:space="preserve">5) минимальная численность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участвующих в опросе.</w:t>
      </w:r>
    </w:p>
    <w:p w:rsidR="00A35816" w:rsidRPr="0037703E" w:rsidRDefault="00A35816" w:rsidP="00A35816">
      <w:pPr>
        <w:widowControl/>
        <w:autoSpaceDE/>
        <w:autoSpaceDN/>
        <w:adjustRightInd/>
        <w:ind w:firstLine="709"/>
        <w:rPr>
          <w:sz w:val="24"/>
          <w:szCs w:val="24"/>
        </w:rPr>
      </w:pPr>
      <w:r w:rsidRPr="0037703E">
        <w:rPr>
          <w:sz w:val="24"/>
          <w:szCs w:val="24"/>
        </w:rPr>
        <w:t>6. Жители муниципального образования «</w:t>
      </w:r>
      <w:r w:rsidR="00A87CFB" w:rsidRPr="0037703E">
        <w:rPr>
          <w:sz w:val="24"/>
          <w:szCs w:val="24"/>
        </w:rPr>
        <w:t>Шалтинское</w:t>
      </w:r>
      <w:r w:rsidRPr="0037703E">
        <w:rPr>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A35816" w:rsidRPr="0037703E" w:rsidRDefault="00A35816" w:rsidP="00A35816">
      <w:pPr>
        <w:widowControl/>
        <w:autoSpaceDE/>
        <w:autoSpaceDN/>
        <w:adjustRightInd/>
        <w:ind w:firstLine="709"/>
        <w:rPr>
          <w:sz w:val="24"/>
          <w:szCs w:val="24"/>
        </w:rPr>
      </w:pPr>
      <w:r w:rsidRPr="0037703E">
        <w:rPr>
          <w:sz w:val="24"/>
          <w:szCs w:val="24"/>
        </w:rPr>
        <w:t>7. Финансирование мероприятий, связанных с подготовкой и проведением опроса граждан, осуществляется:</w:t>
      </w:r>
    </w:p>
    <w:p w:rsidR="00A35816" w:rsidRPr="0037703E" w:rsidRDefault="00A35816" w:rsidP="00A35816">
      <w:pPr>
        <w:widowControl/>
        <w:autoSpaceDE/>
        <w:autoSpaceDN/>
        <w:adjustRightInd/>
        <w:ind w:firstLine="709"/>
        <w:rPr>
          <w:sz w:val="24"/>
          <w:szCs w:val="24"/>
        </w:rPr>
      </w:pPr>
      <w:r w:rsidRPr="0037703E">
        <w:rPr>
          <w:sz w:val="24"/>
          <w:szCs w:val="24"/>
        </w:rPr>
        <w:t>1) за счет средств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 при проведении опроса по инициативе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w:t>
      </w:r>
      <w:r w:rsidR="00A87CFB" w:rsidRPr="0037703E">
        <w:rPr>
          <w:sz w:val="24"/>
          <w:szCs w:val="24"/>
        </w:rPr>
        <w:t>Шалтинское</w:t>
      </w:r>
      <w:r w:rsidRPr="0037703E">
        <w:rPr>
          <w:sz w:val="24"/>
          <w:szCs w:val="24"/>
        </w:rPr>
        <w:t xml:space="preserve"> сельское поселение». Результаты опроса подлежат обязательному учету при принятии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соответствующих решений.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42" w:name="_Toc532478914"/>
      <w:r w:rsidRPr="0037703E">
        <w:rPr>
          <w:i/>
          <w:sz w:val="24"/>
          <w:szCs w:val="24"/>
        </w:rPr>
        <w:t>Статья 25. Народное обсуждение наиболее важных вопросов местного значения</w:t>
      </w:r>
      <w:bookmarkEnd w:id="4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tabs>
          <w:tab w:val="num" w:pos="0"/>
        </w:tabs>
        <w:autoSpaceDE/>
        <w:autoSpaceDN/>
        <w:ind w:firstLine="709"/>
        <w:rPr>
          <w:sz w:val="24"/>
          <w:szCs w:val="24"/>
        </w:rPr>
      </w:pPr>
      <w:r w:rsidRPr="0037703E">
        <w:rPr>
          <w:sz w:val="24"/>
          <w:szCs w:val="24"/>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A35816" w:rsidRPr="0037703E" w:rsidRDefault="00A35816" w:rsidP="00A35816">
      <w:pPr>
        <w:widowControl/>
        <w:autoSpaceDE/>
        <w:autoSpaceDN/>
        <w:rPr>
          <w:sz w:val="24"/>
          <w:szCs w:val="24"/>
        </w:rPr>
      </w:pPr>
      <w:r w:rsidRPr="0037703E">
        <w:rPr>
          <w:sz w:val="24"/>
          <w:szCs w:val="24"/>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A35816" w:rsidRPr="0037703E" w:rsidRDefault="00A35816" w:rsidP="00A35816">
      <w:pPr>
        <w:widowControl/>
        <w:autoSpaceDE/>
        <w:autoSpaceDN/>
        <w:rPr>
          <w:sz w:val="24"/>
          <w:szCs w:val="24"/>
        </w:rPr>
      </w:pPr>
      <w:r w:rsidRPr="0037703E">
        <w:rPr>
          <w:sz w:val="24"/>
          <w:szCs w:val="24"/>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A35816" w:rsidRPr="0037703E" w:rsidRDefault="00A35816" w:rsidP="00A35816">
      <w:pPr>
        <w:widowControl/>
        <w:autoSpaceDE/>
        <w:autoSpaceDN/>
        <w:rPr>
          <w:sz w:val="24"/>
          <w:szCs w:val="24"/>
        </w:rPr>
      </w:pPr>
      <w:r w:rsidRPr="0037703E">
        <w:rPr>
          <w:sz w:val="24"/>
          <w:szCs w:val="24"/>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A35816" w:rsidRPr="0037703E" w:rsidRDefault="00A35816" w:rsidP="00A35816">
      <w:pPr>
        <w:widowControl/>
        <w:autoSpaceDE/>
        <w:autoSpaceDN/>
        <w:rPr>
          <w:sz w:val="24"/>
          <w:szCs w:val="24"/>
        </w:rPr>
      </w:pPr>
      <w:r w:rsidRPr="0037703E">
        <w:rPr>
          <w:sz w:val="24"/>
          <w:szCs w:val="24"/>
        </w:rPr>
        <w:t>5. Предложения и замечания по вопросам, вынесенным на народное обсуждение, направляются в Совет Поселения.</w:t>
      </w:r>
    </w:p>
    <w:p w:rsidR="00A35816" w:rsidRPr="0037703E" w:rsidRDefault="00A35816" w:rsidP="00A35816">
      <w:pPr>
        <w:widowControl/>
        <w:autoSpaceDE/>
        <w:autoSpaceDN/>
        <w:rPr>
          <w:sz w:val="24"/>
          <w:szCs w:val="24"/>
        </w:rPr>
      </w:pPr>
      <w:r w:rsidRPr="0037703E">
        <w:rPr>
          <w:sz w:val="24"/>
          <w:szCs w:val="24"/>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A35816" w:rsidRPr="0037703E" w:rsidRDefault="00A35816" w:rsidP="00A35816">
      <w:pPr>
        <w:widowControl/>
        <w:autoSpaceDE/>
        <w:autoSpaceDN/>
        <w:adjustRightInd/>
        <w:ind w:firstLine="709"/>
        <w:rPr>
          <w:sz w:val="24"/>
          <w:szCs w:val="24"/>
        </w:rPr>
      </w:pPr>
      <w:r w:rsidRPr="0037703E">
        <w:rPr>
          <w:sz w:val="24"/>
          <w:szCs w:val="24"/>
        </w:rPr>
        <w:t>7. Об итогах народного обсуждения информируется население путем публикации в средствах массовой информации, размещаются в доступных для ознакомления населением местах.</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43" w:name="_Toc532478915"/>
      <w:r w:rsidRPr="0037703E">
        <w:rPr>
          <w:i/>
          <w:sz w:val="24"/>
          <w:szCs w:val="24"/>
        </w:rPr>
        <w:t>Статья 26. Обращения граждан в органы местного самоуправления</w:t>
      </w:r>
      <w:bookmarkEnd w:id="4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Граждане имеют право на индивидуальные и коллективные обращения в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44" w:name="_Toc532478916"/>
      <w:r w:rsidRPr="0037703E">
        <w:rPr>
          <w:i/>
          <w:sz w:val="24"/>
          <w:szCs w:val="24"/>
        </w:rPr>
        <w:t xml:space="preserve">Статья 27. </w:t>
      </w:r>
      <w:bookmarkStart w:id="45" w:name="_Toc100976369"/>
      <w:bookmarkStart w:id="46" w:name="_Toc97358128"/>
      <w:bookmarkStart w:id="47" w:name="_Toc95721256"/>
      <w:bookmarkStart w:id="48" w:name="_Toc95719717"/>
      <w:bookmarkStart w:id="49" w:name="_Toc94585972"/>
      <w:bookmarkStart w:id="50" w:name="_Toc94061537"/>
      <w:bookmarkStart w:id="51" w:name="_Toc93905233"/>
      <w:bookmarkStart w:id="52" w:name="_Toc91567899"/>
      <w:bookmarkStart w:id="53" w:name="_Toc91396069"/>
      <w:bookmarkStart w:id="54" w:name="_Toc89836729"/>
      <w:bookmarkStart w:id="55" w:name="_Toc89832950"/>
      <w:bookmarkStart w:id="56" w:name="_Toc89663791"/>
      <w:bookmarkStart w:id="57" w:name="_Toc89596246"/>
      <w:bookmarkStart w:id="58" w:name="_Toc88984602"/>
      <w:bookmarkStart w:id="59" w:name="_Toc73421323"/>
      <w:bookmarkStart w:id="60" w:name="_Toc70999943"/>
      <w:bookmarkStart w:id="61" w:name="_Toc63322549"/>
      <w:bookmarkStart w:id="62" w:name="_Toc60987928"/>
      <w:r w:rsidRPr="0037703E">
        <w:rPr>
          <w:i/>
          <w:sz w:val="24"/>
          <w:szCs w:val="24"/>
        </w:rPr>
        <w:t xml:space="preserve">Общественные (консультативные) советы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7703E">
        <w:rPr>
          <w:i/>
          <w:sz w:val="24"/>
          <w:szCs w:val="24"/>
        </w:rPr>
        <w:t>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4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ab/>
        <w:t>1. Для обеспечения взаимодействия граждан 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rPr>
          <w:sz w:val="24"/>
          <w:szCs w:val="24"/>
        </w:rPr>
      </w:pPr>
      <w:r w:rsidRPr="0037703E">
        <w:rPr>
          <w:sz w:val="24"/>
          <w:szCs w:val="24"/>
        </w:rPr>
        <w:t xml:space="preserve">2. Общественный совет муниципального образования </w:t>
      </w:r>
      <w:r w:rsidR="00A87CFB" w:rsidRPr="0037703E">
        <w:rPr>
          <w:sz w:val="24"/>
          <w:szCs w:val="24"/>
        </w:rPr>
        <w:t>Шалтинское</w:t>
      </w:r>
      <w:r w:rsidRPr="0037703E">
        <w:rPr>
          <w:sz w:val="24"/>
          <w:szCs w:val="24"/>
        </w:rPr>
        <w:t xml:space="preserve"> сельское поселение формируется на основе добровольного участия в ее деятельности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представителей общественных объединений и иных некоммерческих организаций.</w:t>
      </w:r>
    </w:p>
    <w:p w:rsidR="00A35816" w:rsidRPr="0037703E" w:rsidRDefault="00A35816" w:rsidP="00A35816">
      <w:pPr>
        <w:widowControl/>
        <w:autoSpaceDE/>
        <w:autoSpaceDN/>
        <w:adjustRightInd/>
        <w:ind w:firstLine="709"/>
        <w:rPr>
          <w:sz w:val="24"/>
          <w:szCs w:val="24"/>
        </w:rPr>
      </w:pPr>
      <w:r w:rsidRPr="0037703E">
        <w:rPr>
          <w:sz w:val="24"/>
          <w:szCs w:val="24"/>
        </w:rPr>
        <w:tab/>
        <w:t>3. Порядок формирования, полномочия Общественного совета муниципального образования «</w:t>
      </w:r>
      <w:r w:rsidR="00A87CFB" w:rsidRPr="0037703E">
        <w:rPr>
          <w:sz w:val="24"/>
          <w:szCs w:val="24"/>
        </w:rPr>
        <w:t>Шалтинское</w:t>
      </w:r>
      <w:r w:rsidRPr="0037703E">
        <w:rPr>
          <w:sz w:val="24"/>
          <w:szCs w:val="24"/>
        </w:rPr>
        <w:t xml:space="preserve">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w:t>
      </w:r>
      <w:r w:rsidR="00A87CFB" w:rsidRPr="0037703E">
        <w:rPr>
          <w:sz w:val="24"/>
          <w:szCs w:val="24"/>
        </w:rPr>
        <w:t>Шалтинское</w:t>
      </w:r>
      <w:r w:rsidRPr="0037703E">
        <w:rPr>
          <w:sz w:val="24"/>
          <w:szCs w:val="24"/>
        </w:rPr>
        <w:t xml:space="preserve"> сельское поселение», процедура его роспуска, а также иные вопросы его организации и деятельности, определяются положением, утверждаемым Советом Поселения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adjustRightInd/>
        <w:ind w:firstLine="709"/>
        <w:rPr>
          <w:sz w:val="24"/>
          <w:szCs w:val="24"/>
        </w:rPr>
      </w:pPr>
      <w:r w:rsidRPr="0037703E">
        <w:rPr>
          <w:sz w:val="24"/>
          <w:szCs w:val="24"/>
        </w:rPr>
        <w:tab/>
        <w:t>4. Иные общественные (консультативные) советы могут образовываться при органах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соответствии с их решениями.</w:t>
      </w:r>
    </w:p>
    <w:p w:rsidR="00A35816" w:rsidRPr="0037703E" w:rsidRDefault="00A35816" w:rsidP="00A35816">
      <w:pPr>
        <w:widowControl/>
        <w:autoSpaceDE/>
        <w:autoSpaceDN/>
        <w:adjustRightInd/>
        <w:ind w:firstLine="709"/>
        <w:rPr>
          <w:sz w:val="24"/>
          <w:szCs w:val="24"/>
        </w:rPr>
      </w:pPr>
      <w:r w:rsidRPr="0037703E">
        <w:rPr>
          <w:sz w:val="24"/>
          <w:szCs w:val="24"/>
        </w:rPr>
        <w:tab/>
        <w:t>5. Работа в общественных (консультативных) советах осуществляется на общественных началах.</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Статья 28. Староста сельского  населенного пункта</w:t>
      </w:r>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8"/>
        <w:rPr>
          <w:sz w:val="24"/>
          <w:szCs w:val="24"/>
        </w:rPr>
      </w:pPr>
      <w:r w:rsidRPr="0037703E">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A35816" w:rsidRPr="0037703E" w:rsidRDefault="00A35816" w:rsidP="00A35816">
      <w:pPr>
        <w:widowControl/>
        <w:autoSpaceDE/>
        <w:autoSpaceDN/>
        <w:adjustRightInd/>
        <w:ind w:firstLine="708"/>
        <w:rPr>
          <w:sz w:val="24"/>
          <w:szCs w:val="24"/>
        </w:rPr>
      </w:pPr>
      <w:r w:rsidRPr="0037703E">
        <w:rPr>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35816" w:rsidRPr="0037703E" w:rsidRDefault="00A35816" w:rsidP="00A35816">
      <w:pPr>
        <w:widowControl/>
        <w:autoSpaceDE/>
        <w:autoSpaceDN/>
        <w:adjustRightInd/>
        <w:ind w:firstLine="708"/>
        <w:rPr>
          <w:sz w:val="24"/>
          <w:szCs w:val="24"/>
        </w:rPr>
      </w:pPr>
      <w:r w:rsidRPr="0037703E">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35816" w:rsidRPr="0037703E" w:rsidRDefault="00A35816" w:rsidP="00A35816">
      <w:pPr>
        <w:widowControl/>
        <w:autoSpaceDE/>
        <w:autoSpaceDN/>
        <w:adjustRightInd/>
        <w:ind w:firstLine="708"/>
        <w:rPr>
          <w:sz w:val="24"/>
          <w:szCs w:val="24"/>
        </w:rPr>
      </w:pPr>
      <w:r w:rsidRPr="0037703E">
        <w:rPr>
          <w:sz w:val="24"/>
          <w:szCs w:val="24"/>
        </w:rPr>
        <w:t>4. Старостой сельского населенного пункта не может быть назначено лицо:</w:t>
      </w:r>
    </w:p>
    <w:p w:rsidR="00A35816" w:rsidRPr="0037703E" w:rsidRDefault="00A35816" w:rsidP="00A35816">
      <w:pPr>
        <w:widowControl/>
        <w:autoSpaceDE/>
        <w:autoSpaceDN/>
        <w:adjustRightInd/>
        <w:ind w:firstLine="708"/>
        <w:rPr>
          <w:sz w:val="24"/>
          <w:szCs w:val="24"/>
        </w:rPr>
      </w:pPr>
      <w:r w:rsidRPr="0037703E">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35816" w:rsidRPr="0037703E" w:rsidRDefault="00A35816" w:rsidP="00A35816">
      <w:pPr>
        <w:widowControl/>
        <w:autoSpaceDE/>
        <w:autoSpaceDN/>
        <w:adjustRightInd/>
        <w:ind w:firstLine="708"/>
        <w:rPr>
          <w:sz w:val="24"/>
          <w:szCs w:val="24"/>
        </w:rPr>
      </w:pPr>
      <w:r w:rsidRPr="0037703E">
        <w:rPr>
          <w:sz w:val="24"/>
          <w:szCs w:val="24"/>
        </w:rPr>
        <w:t>2) признанное судом недееспособным или ограниченно дееспособным;</w:t>
      </w:r>
    </w:p>
    <w:p w:rsidR="00A35816" w:rsidRPr="0037703E" w:rsidRDefault="00A35816" w:rsidP="00A35816">
      <w:pPr>
        <w:widowControl/>
        <w:autoSpaceDE/>
        <w:autoSpaceDN/>
        <w:adjustRightInd/>
        <w:ind w:firstLine="708"/>
        <w:rPr>
          <w:sz w:val="24"/>
          <w:szCs w:val="24"/>
        </w:rPr>
      </w:pPr>
      <w:r w:rsidRPr="0037703E">
        <w:rPr>
          <w:sz w:val="24"/>
          <w:szCs w:val="24"/>
        </w:rPr>
        <w:t>3) имеющее непогашенную или неснятую судимость.</w:t>
      </w:r>
    </w:p>
    <w:p w:rsidR="00A35816" w:rsidRPr="0037703E" w:rsidRDefault="00A35816" w:rsidP="00A35816">
      <w:pPr>
        <w:widowControl/>
        <w:autoSpaceDE/>
        <w:autoSpaceDN/>
        <w:adjustRightInd/>
        <w:ind w:firstLine="708"/>
        <w:rPr>
          <w:sz w:val="24"/>
          <w:szCs w:val="24"/>
        </w:rPr>
      </w:pPr>
      <w:r w:rsidRPr="0037703E">
        <w:rPr>
          <w:sz w:val="24"/>
          <w:szCs w:val="24"/>
        </w:rPr>
        <w:t>5. Срок полномочий старосты сельского населенного пункта не может быть менее двух и более пяти лет.</w:t>
      </w:r>
    </w:p>
    <w:p w:rsidR="00A35816" w:rsidRPr="0037703E" w:rsidRDefault="00A35816" w:rsidP="00A35816">
      <w:pPr>
        <w:widowControl/>
        <w:autoSpaceDE/>
        <w:autoSpaceDN/>
        <w:adjustRightInd/>
        <w:ind w:firstLine="708"/>
        <w:rPr>
          <w:sz w:val="24"/>
          <w:szCs w:val="24"/>
        </w:rPr>
      </w:pPr>
      <w:r w:rsidRPr="0037703E">
        <w:rPr>
          <w:sz w:val="24"/>
          <w:szCs w:val="24"/>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8"/>
        <w:rPr>
          <w:sz w:val="24"/>
          <w:szCs w:val="24"/>
        </w:rPr>
      </w:pPr>
      <w:r w:rsidRPr="0037703E">
        <w:rPr>
          <w:sz w:val="24"/>
          <w:szCs w:val="24"/>
        </w:rPr>
        <w:t>6. Староста сельского населенного пункта для решения возложенных на него задач:</w:t>
      </w:r>
    </w:p>
    <w:p w:rsidR="00A35816" w:rsidRPr="0037703E" w:rsidRDefault="00A35816" w:rsidP="00A35816">
      <w:pPr>
        <w:widowControl/>
        <w:autoSpaceDE/>
        <w:autoSpaceDN/>
        <w:adjustRightInd/>
        <w:ind w:firstLine="708"/>
        <w:rPr>
          <w:sz w:val="24"/>
          <w:szCs w:val="24"/>
        </w:rPr>
      </w:pPr>
      <w:r w:rsidRPr="0037703E">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35816" w:rsidRPr="0037703E" w:rsidRDefault="00A35816" w:rsidP="00A35816">
      <w:pPr>
        <w:widowControl/>
        <w:autoSpaceDE/>
        <w:autoSpaceDN/>
        <w:adjustRightInd/>
        <w:ind w:firstLine="708"/>
        <w:rPr>
          <w:sz w:val="24"/>
          <w:szCs w:val="24"/>
        </w:rPr>
      </w:pPr>
      <w:r w:rsidRPr="0037703E">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35816" w:rsidRPr="0037703E" w:rsidRDefault="00A35816" w:rsidP="00A35816">
      <w:pPr>
        <w:widowControl/>
        <w:autoSpaceDE/>
        <w:autoSpaceDN/>
        <w:adjustRightInd/>
        <w:ind w:firstLine="708"/>
        <w:rPr>
          <w:sz w:val="24"/>
          <w:szCs w:val="24"/>
        </w:rPr>
      </w:pPr>
      <w:r w:rsidRPr="0037703E">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35816" w:rsidRPr="0037703E" w:rsidRDefault="00A35816" w:rsidP="00A35816">
      <w:pPr>
        <w:widowControl/>
        <w:autoSpaceDE/>
        <w:autoSpaceDN/>
        <w:adjustRightInd/>
        <w:ind w:firstLine="708"/>
        <w:rPr>
          <w:sz w:val="24"/>
          <w:szCs w:val="24"/>
        </w:rPr>
      </w:pPr>
      <w:r w:rsidRPr="0037703E">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35816" w:rsidRPr="0037703E" w:rsidRDefault="00A35816" w:rsidP="00A35816">
      <w:pPr>
        <w:widowControl/>
        <w:autoSpaceDE/>
        <w:autoSpaceDN/>
        <w:adjustRightInd/>
        <w:ind w:firstLine="708"/>
        <w:rPr>
          <w:sz w:val="24"/>
          <w:szCs w:val="24"/>
        </w:rPr>
      </w:pPr>
      <w:r w:rsidRPr="0037703E">
        <w:rPr>
          <w:sz w:val="24"/>
          <w:szCs w:val="24"/>
        </w:rPr>
        <w:t>5) осуществляет иные полномочия и права, предусмотренные Уставом Поселения и (или) нормативным правовым актом Совета Поселения в соответствии с законом Республики Татарстан.</w:t>
      </w:r>
    </w:p>
    <w:p w:rsidR="00A35816" w:rsidRPr="0037703E" w:rsidRDefault="00A35816" w:rsidP="00A35816">
      <w:pPr>
        <w:widowControl/>
        <w:autoSpaceDE/>
        <w:autoSpaceDN/>
        <w:adjustRightInd/>
        <w:ind w:firstLine="708"/>
        <w:rPr>
          <w:sz w:val="24"/>
          <w:szCs w:val="24"/>
        </w:rPr>
      </w:pPr>
      <w:r w:rsidRPr="0037703E">
        <w:rPr>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Республики Татарстан.</w:t>
      </w:r>
    </w:p>
    <w:p w:rsidR="00A35816" w:rsidRPr="0037703E" w:rsidRDefault="00A35816" w:rsidP="00A35816">
      <w:pPr>
        <w:widowControl/>
        <w:autoSpaceDE/>
        <w:autoSpaceDN/>
        <w:adjustRightInd/>
        <w:ind w:firstLine="70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63" w:name="_Toc532478917"/>
      <w:r w:rsidRPr="0037703E">
        <w:rPr>
          <w:i/>
          <w:sz w:val="24"/>
          <w:szCs w:val="24"/>
        </w:rPr>
        <w:t>Статья 29. Другие формы непосредственного осуществления населением муниципального образования «</w:t>
      </w:r>
      <w:r w:rsidR="00A87CFB" w:rsidRPr="0037703E">
        <w:rPr>
          <w:i/>
          <w:sz w:val="24"/>
          <w:szCs w:val="24"/>
        </w:rPr>
        <w:t>Шалтинское</w:t>
      </w:r>
      <w:r w:rsidRPr="0037703E">
        <w:rPr>
          <w:i/>
          <w:sz w:val="24"/>
          <w:szCs w:val="24"/>
        </w:rPr>
        <w:t xml:space="preserve"> сельское поселение» местного самоуправления и участия в его осуществлении</w:t>
      </w:r>
      <w:bookmarkEnd w:id="6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2. Непосредственное осуществление жителями муниципального образования «</w:t>
      </w:r>
      <w:r w:rsidR="00A87CFB" w:rsidRPr="0037703E">
        <w:rPr>
          <w:sz w:val="24"/>
          <w:szCs w:val="24"/>
        </w:rPr>
        <w:t>Шалтинское</w:t>
      </w:r>
      <w:r w:rsidRPr="0037703E">
        <w:rPr>
          <w:sz w:val="24"/>
          <w:szCs w:val="24"/>
        </w:rPr>
        <w:t xml:space="preserve">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5816" w:rsidRPr="0037703E" w:rsidRDefault="00A35816" w:rsidP="00A35816">
      <w:pPr>
        <w:widowControl/>
        <w:autoSpaceDE/>
        <w:autoSpaceDN/>
        <w:adjustRightInd/>
        <w:spacing w:before="240"/>
        <w:ind w:firstLine="709"/>
        <w:rPr>
          <w:sz w:val="24"/>
          <w:szCs w:val="24"/>
        </w:rPr>
      </w:pPr>
      <w:r w:rsidRPr="0037703E">
        <w:rPr>
          <w:sz w:val="24"/>
          <w:szCs w:val="24"/>
        </w:rPr>
        <w:t>Органы местного самоуправления и должностные лица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обязаны содействовать населению в непосредственном осуществлении жителями муниципального образования «</w:t>
      </w:r>
      <w:r w:rsidR="00A87CFB" w:rsidRPr="0037703E">
        <w:rPr>
          <w:sz w:val="24"/>
          <w:szCs w:val="24"/>
        </w:rPr>
        <w:t>Шалтинское</w:t>
      </w:r>
      <w:r w:rsidRPr="0037703E">
        <w:rPr>
          <w:sz w:val="24"/>
          <w:szCs w:val="24"/>
        </w:rPr>
        <w:t xml:space="preserve"> сельское поселение» местного самоуправления и участии населения в осуществлении местного самоуправления.</w:t>
      </w:r>
      <w:bookmarkStart w:id="64" w:name="_Toc532478918"/>
    </w:p>
    <w:p w:rsidR="00A35816" w:rsidRPr="0037703E" w:rsidRDefault="00A35816" w:rsidP="00A35816">
      <w:pPr>
        <w:widowControl/>
        <w:autoSpaceDE/>
        <w:autoSpaceDN/>
        <w:adjustRightInd/>
        <w:spacing w:before="240"/>
        <w:ind w:firstLine="709"/>
        <w:rPr>
          <w:sz w:val="24"/>
          <w:szCs w:val="24"/>
        </w:rPr>
      </w:pPr>
    </w:p>
    <w:p w:rsidR="00A35816" w:rsidRPr="0037703E" w:rsidRDefault="00A35816" w:rsidP="00A35816">
      <w:pPr>
        <w:widowControl/>
        <w:autoSpaceDE/>
        <w:autoSpaceDN/>
        <w:adjustRightInd/>
        <w:spacing w:before="240"/>
        <w:ind w:firstLine="709"/>
        <w:rPr>
          <w:sz w:val="24"/>
          <w:szCs w:val="24"/>
        </w:rPr>
      </w:pPr>
    </w:p>
    <w:p w:rsidR="00A35816" w:rsidRPr="0037703E" w:rsidRDefault="00A35816" w:rsidP="00A35816">
      <w:pPr>
        <w:widowControl/>
        <w:autoSpaceDE/>
        <w:autoSpaceDN/>
        <w:adjustRightInd/>
        <w:spacing w:before="240"/>
        <w:ind w:firstLine="709"/>
        <w:jc w:val="center"/>
        <w:rPr>
          <w:sz w:val="24"/>
          <w:szCs w:val="24"/>
        </w:rPr>
      </w:pPr>
      <w:r w:rsidRPr="0037703E">
        <w:rPr>
          <w:sz w:val="24"/>
          <w:szCs w:val="24"/>
        </w:rPr>
        <w:t xml:space="preserve">Глава </w:t>
      </w:r>
      <w:r w:rsidRPr="0037703E">
        <w:rPr>
          <w:sz w:val="24"/>
          <w:szCs w:val="24"/>
          <w:lang w:val="en-US"/>
        </w:rPr>
        <w:t>III</w:t>
      </w:r>
      <w:r w:rsidRPr="0037703E">
        <w:rPr>
          <w:sz w:val="24"/>
          <w:szCs w:val="24"/>
        </w:rPr>
        <w:t>.  СОВЕТ ПОСЕЛЕНИ</w:t>
      </w:r>
      <w:bookmarkStart w:id="65" w:name="_Toc532478919"/>
      <w:bookmarkEnd w:id="64"/>
    </w:p>
    <w:p w:rsidR="00A35816" w:rsidRPr="0037703E" w:rsidRDefault="00A35816" w:rsidP="00A35816">
      <w:pPr>
        <w:widowControl/>
        <w:autoSpaceDE/>
        <w:autoSpaceDN/>
        <w:adjustRightInd/>
        <w:ind w:firstLine="709"/>
        <w:jc w:val="center"/>
        <w:rPr>
          <w:sz w:val="24"/>
          <w:szCs w:val="24"/>
        </w:rPr>
      </w:pPr>
      <w:r w:rsidRPr="0037703E">
        <w:rPr>
          <w:sz w:val="24"/>
          <w:szCs w:val="24"/>
        </w:rPr>
        <w:t>Статья 30. Совет Поселения – представительный орган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65"/>
    </w:p>
    <w:p w:rsidR="00A35816" w:rsidRPr="0037703E" w:rsidRDefault="00A35816" w:rsidP="00A35816">
      <w:pPr>
        <w:widowControl/>
        <w:autoSpaceDE/>
        <w:autoSpaceDN/>
        <w:adjustRightInd/>
        <w:ind w:firstLine="709"/>
        <w:rPr>
          <w:sz w:val="24"/>
          <w:szCs w:val="24"/>
        </w:rPr>
      </w:pPr>
      <w:r w:rsidRPr="0037703E">
        <w:rPr>
          <w:sz w:val="24"/>
          <w:szCs w:val="24"/>
        </w:rPr>
        <w:t>1. Совет Поселения – является постоянно действующим выборным, коллегиальным представительным органом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2. Официальное наименование представительного органа муниципального образования «</w:t>
      </w:r>
      <w:r w:rsidR="00A87CFB" w:rsidRPr="0037703E">
        <w:rPr>
          <w:sz w:val="24"/>
          <w:szCs w:val="24"/>
        </w:rPr>
        <w:t>Шалтинское</w:t>
      </w:r>
      <w:r w:rsidRPr="0037703E">
        <w:rPr>
          <w:sz w:val="24"/>
          <w:szCs w:val="24"/>
        </w:rPr>
        <w:t xml:space="preserve"> сельское поселение» – «Совет </w:t>
      </w:r>
      <w:r w:rsidR="00A87CFB" w:rsidRPr="0037703E">
        <w:rPr>
          <w:sz w:val="24"/>
          <w:szCs w:val="24"/>
        </w:rPr>
        <w:t>Шалтинского</w:t>
      </w:r>
      <w:r w:rsidRPr="0037703E">
        <w:rPr>
          <w:sz w:val="24"/>
          <w:szCs w:val="24"/>
        </w:rPr>
        <w:t xml:space="preserve">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3. Срок полномочий Совета Поселения – 5 лет.</w:t>
      </w:r>
    </w:p>
    <w:p w:rsidR="00A35816" w:rsidRPr="0037703E" w:rsidRDefault="00A35816" w:rsidP="00A35816">
      <w:pPr>
        <w:widowControl/>
        <w:autoSpaceDE/>
        <w:autoSpaceDN/>
        <w:adjustRightInd/>
        <w:ind w:firstLine="709"/>
        <w:rPr>
          <w:sz w:val="24"/>
          <w:szCs w:val="24"/>
        </w:rPr>
      </w:pPr>
      <w:r w:rsidRPr="0037703E">
        <w:rPr>
          <w:sz w:val="24"/>
          <w:szCs w:val="24"/>
        </w:rPr>
        <w:t>4. Совет Поселения подотчетен и подконтролен жителям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5. Совет Поселения имеет печать, бланки с изображением герба муниципального образования «</w:t>
      </w:r>
      <w:r w:rsidR="00A87CFB" w:rsidRPr="0037703E">
        <w:rPr>
          <w:sz w:val="24"/>
          <w:szCs w:val="24"/>
        </w:rPr>
        <w:t>Шалтинское</w:t>
      </w:r>
      <w:r w:rsidRPr="0037703E">
        <w:rPr>
          <w:sz w:val="24"/>
          <w:szCs w:val="24"/>
        </w:rPr>
        <w:t xml:space="preserve"> сельское поселение» и со своим наименованием.</w:t>
      </w:r>
    </w:p>
    <w:p w:rsidR="00A35816" w:rsidRPr="0037703E" w:rsidRDefault="00A35816" w:rsidP="00A35816">
      <w:pPr>
        <w:widowControl/>
        <w:autoSpaceDE/>
        <w:autoSpaceDN/>
        <w:adjustRightInd/>
        <w:ind w:firstLine="709"/>
        <w:rPr>
          <w:sz w:val="24"/>
          <w:szCs w:val="24"/>
        </w:rPr>
      </w:pPr>
      <w:r w:rsidRPr="0037703E">
        <w:rPr>
          <w:sz w:val="24"/>
          <w:szCs w:val="24"/>
        </w:rPr>
        <w:t xml:space="preserve">6. Расходы на обеспечение деятельности Совета Поселения предусматриваются в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отдельной строкой в соответствии с классификацией расходов бюджетов Российской Федерации.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66" w:name="_Toc532478920"/>
      <w:r w:rsidRPr="0037703E">
        <w:rPr>
          <w:i/>
          <w:sz w:val="24"/>
          <w:szCs w:val="24"/>
        </w:rPr>
        <w:t>Статья 31. Состав Совета Поселения</w:t>
      </w:r>
      <w:bookmarkEnd w:id="6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Совет Поселения состоит из </w:t>
      </w:r>
      <w:r w:rsidR="00A87CFB" w:rsidRPr="0037703E">
        <w:rPr>
          <w:sz w:val="24"/>
          <w:szCs w:val="24"/>
        </w:rPr>
        <w:t>7</w:t>
      </w:r>
      <w:r w:rsidRPr="0037703E">
        <w:rPr>
          <w:sz w:val="24"/>
          <w:szCs w:val="24"/>
        </w:rPr>
        <w:t xml:space="preserve"> депутатов, избираемых на муниципальных выборах по одномандатным избирательным округам.</w:t>
      </w:r>
      <w:r w:rsidRPr="0037703E">
        <w:rPr>
          <w:sz w:val="24"/>
          <w:szCs w:val="24"/>
          <w:vertAlign w:val="superscript"/>
        </w:rPr>
        <w:t xml:space="preserve"> </w:t>
      </w:r>
    </w:p>
    <w:p w:rsidR="00A35816" w:rsidRPr="0037703E" w:rsidRDefault="00A35816" w:rsidP="00A35816">
      <w:pPr>
        <w:widowControl/>
        <w:autoSpaceDE/>
        <w:autoSpaceDN/>
        <w:adjustRightInd/>
        <w:ind w:firstLine="709"/>
        <w:rPr>
          <w:sz w:val="24"/>
          <w:szCs w:val="24"/>
        </w:rPr>
      </w:pPr>
      <w:r w:rsidRPr="0037703E">
        <w:rPr>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67" w:name="_Toc532478921"/>
      <w:r w:rsidRPr="0037703E">
        <w:rPr>
          <w:i/>
          <w:sz w:val="24"/>
          <w:szCs w:val="24"/>
        </w:rPr>
        <w:t xml:space="preserve">Статья 32. Статус депутата Совета </w:t>
      </w:r>
      <w:bookmarkEnd w:id="67"/>
      <w:r w:rsidRPr="0037703E">
        <w:rPr>
          <w:i/>
          <w:sz w:val="24"/>
          <w:szCs w:val="24"/>
        </w:rPr>
        <w:t>Поселения, члена выборного органа местного самоуправления, выборного должностного лица местного самоуправления</w:t>
      </w:r>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A35816" w:rsidRPr="0037703E" w:rsidRDefault="00A35816" w:rsidP="00A35816">
      <w:pPr>
        <w:widowControl/>
        <w:autoSpaceDE/>
        <w:autoSpaceDN/>
        <w:adjustRightInd/>
        <w:ind w:firstLine="709"/>
        <w:rPr>
          <w:sz w:val="24"/>
          <w:szCs w:val="24"/>
        </w:rPr>
      </w:pPr>
      <w:r w:rsidRPr="0037703E">
        <w:rPr>
          <w:sz w:val="24"/>
          <w:szCs w:val="24"/>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w:t>
      </w:r>
      <w:r w:rsidR="00A87CFB" w:rsidRPr="0037703E">
        <w:rPr>
          <w:sz w:val="24"/>
          <w:szCs w:val="24"/>
        </w:rPr>
        <w:t>Шалтинское</w:t>
      </w:r>
      <w:r w:rsidRPr="0037703E">
        <w:rPr>
          <w:sz w:val="24"/>
          <w:szCs w:val="24"/>
        </w:rPr>
        <w:t xml:space="preserve"> сельское поселение», положением о статусе депутата и регламентом Совета Поселения.</w:t>
      </w:r>
    </w:p>
    <w:p w:rsidR="00CE2C95" w:rsidRPr="0037703E" w:rsidRDefault="00CE2C95" w:rsidP="00A87CFB">
      <w:pPr>
        <w:ind w:firstLine="708"/>
        <w:contextualSpacing/>
        <w:rPr>
          <w:sz w:val="24"/>
          <w:szCs w:val="24"/>
        </w:rPr>
      </w:pPr>
      <w:r w:rsidRPr="0037703E">
        <w:rPr>
          <w:sz w:val="24"/>
          <w:szCs w:val="24"/>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A35816" w:rsidRPr="0037703E" w:rsidRDefault="00A35816" w:rsidP="00A35816">
      <w:pPr>
        <w:widowControl/>
        <w:autoSpaceDE/>
        <w:autoSpaceDN/>
        <w:adjustRightInd/>
        <w:ind w:firstLine="709"/>
        <w:rPr>
          <w:sz w:val="24"/>
          <w:szCs w:val="24"/>
        </w:rPr>
      </w:pPr>
      <w:r w:rsidRPr="0037703E">
        <w:rPr>
          <w:sz w:val="24"/>
          <w:szCs w:val="24"/>
        </w:rPr>
        <w:t>3.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4. Депутат Совета Поселения, член выборного органа местного самоуправления, выборное должностное лицо местного самоуправления, работающие на постоянной основе обязаны соблюдать Правила депутатской этики, утверждаемые Советом Поселения. </w:t>
      </w:r>
    </w:p>
    <w:p w:rsidR="00A35816" w:rsidRPr="0037703E" w:rsidRDefault="00A35816" w:rsidP="00A35816">
      <w:pPr>
        <w:widowControl/>
        <w:autoSpaceDE/>
        <w:autoSpaceDN/>
        <w:adjustRightInd/>
        <w:ind w:firstLine="708"/>
        <w:rPr>
          <w:sz w:val="24"/>
          <w:szCs w:val="24"/>
        </w:rPr>
      </w:pPr>
      <w:r w:rsidRPr="0037703E">
        <w:rPr>
          <w:sz w:val="24"/>
          <w:szCs w:val="24"/>
        </w:rPr>
        <w:t>Депутат Совета Поселения, член выборного органа местного самоуправления, выборное должностное лицо местного самоуправления, работающие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5816" w:rsidRPr="0037703E" w:rsidRDefault="00A35816" w:rsidP="00A35816">
      <w:pPr>
        <w:widowControl/>
        <w:autoSpaceDE/>
        <w:autoSpaceDN/>
        <w:ind w:firstLine="708"/>
        <w:rPr>
          <w:rFonts w:eastAsia="Calibri"/>
          <w:sz w:val="24"/>
          <w:szCs w:val="24"/>
          <w:lang w:eastAsia="en-US"/>
        </w:rPr>
      </w:pPr>
      <w:r w:rsidRPr="0037703E">
        <w:rPr>
          <w:rFonts w:eastAsia="Calibri"/>
          <w:sz w:val="24"/>
          <w:szCs w:val="24"/>
          <w:lang w:eastAsia="en-US"/>
        </w:rPr>
        <w:t>Депутат</w:t>
      </w:r>
      <w:r w:rsidRPr="0037703E">
        <w:rPr>
          <w:sz w:val="24"/>
          <w:szCs w:val="24"/>
        </w:rPr>
        <w:t xml:space="preserve"> </w:t>
      </w:r>
      <w:r w:rsidRPr="0037703E">
        <w:rPr>
          <w:rFonts w:eastAsia="Calibri"/>
          <w:sz w:val="24"/>
          <w:szCs w:val="24"/>
          <w:lang w:eastAsia="en-US"/>
        </w:rPr>
        <w:t>Совета Поселения,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E2C95" w:rsidRPr="0037703E" w:rsidRDefault="00A35816" w:rsidP="00787817">
      <w:pPr>
        <w:ind w:firstLine="708"/>
        <w:contextualSpacing/>
        <w:rPr>
          <w:sz w:val="24"/>
          <w:szCs w:val="24"/>
        </w:rPr>
      </w:pPr>
      <w:r w:rsidRPr="0037703E">
        <w:rPr>
          <w:sz w:val="24"/>
          <w:szCs w:val="24"/>
        </w:rPr>
        <w:t xml:space="preserve">5. </w:t>
      </w:r>
      <w:bookmarkStart w:id="68" w:name="_Toc532478922"/>
      <w:r w:rsidR="00CE2C95" w:rsidRPr="0037703E">
        <w:rPr>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E2C95" w:rsidRPr="0037703E" w:rsidRDefault="00CE2C95" w:rsidP="00CE2C95">
      <w:pPr>
        <w:numPr>
          <w:ilvl w:val="0"/>
          <w:numId w:val="11"/>
        </w:numPr>
        <w:ind w:left="0"/>
        <w:contextualSpacing/>
        <w:rPr>
          <w:sz w:val="24"/>
          <w:szCs w:val="24"/>
        </w:rPr>
      </w:pPr>
      <w:r w:rsidRPr="0037703E">
        <w:rPr>
          <w:sz w:val="24"/>
          <w:szCs w:val="24"/>
        </w:rPr>
        <w:t xml:space="preserve">заниматься предпринимательской деятельностью лично или через         </w:t>
      </w:r>
    </w:p>
    <w:p w:rsidR="00CE2C95" w:rsidRPr="0037703E" w:rsidRDefault="00CE2C95" w:rsidP="00CE2C95">
      <w:pPr>
        <w:ind w:firstLine="0"/>
        <w:contextualSpacing/>
        <w:rPr>
          <w:sz w:val="24"/>
          <w:szCs w:val="24"/>
        </w:rPr>
      </w:pPr>
      <w:r w:rsidRPr="0037703E">
        <w:rPr>
          <w:sz w:val="24"/>
          <w:szCs w:val="24"/>
        </w:rPr>
        <w:t>доверенных лиц;</w:t>
      </w:r>
    </w:p>
    <w:p w:rsidR="00CE2C95" w:rsidRPr="0037703E" w:rsidRDefault="00CE2C95" w:rsidP="00CE2C95">
      <w:pPr>
        <w:ind w:firstLine="0"/>
        <w:contextualSpacing/>
        <w:rPr>
          <w:sz w:val="24"/>
          <w:szCs w:val="24"/>
        </w:rPr>
      </w:pPr>
      <w:r w:rsidRPr="0037703E">
        <w:rPr>
          <w:sz w:val="24"/>
          <w:szCs w:val="24"/>
        </w:rPr>
        <w:t>2) участвовать в управлении коммерческой или некоммерческой организацией, за исключением следующих случаев:</w:t>
      </w:r>
    </w:p>
    <w:p w:rsidR="00CE2C95" w:rsidRPr="0037703E" w:rsidRDefault="00CE2C95" w:rsidP="00CE2C95">
      <w:pPr>
        <w:ind w:firstLine="0"/>
        <w:contextualSpacing/>
        <w:rPr>
          <w:sz w:val="24"/>
          <w:szCs w:val="24"/>
        </w:rPr>
      </w:pPr>
      <w:r w:rsidRPr="0037703E">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2C95" w:rsidRPr="0037703E" w:rsidRDefault="00CE2C95" w:rsidP="00CE2C95">
      <w:pPr>
        <w:ind w:firstLine="0"/>
        <w:contextualSpacing/>
        <w:rPr>
          <w:sz w:val="24"/>
          <w:szCs w:val="24"/>
        </w:rPr>
      </w:pPr>
      <w:r w:rsidRPr="0037703E">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CE2C95" w:rsidRPr="0037703E" w:rsidRDefault="00CE2C95" w:rsidP="00CE2C95">
      <w:pPr>
        <w:ind w:firstLine="0"/>
        <w:contextualSpacing/>
        <w:rPr>
          <w:sz w:val="24"/>
          <w:szCs w:val="24"/>
        </w:rPr>
      </w:pPr>
      <w:r w:rsidRPr="0037703E">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CE2C95" w:rsidRPr="0037703E" w:rsidRDefault="00CE2C95" w:rsidP="00CE2C95">
      <w:pPr>
        <w:ind w:firstLine="0"/>
        <w:contextualSpacing/>
        <w:rPr>
          <w:sz w:val="24"/>
          <w:szCs w:val="24"/>
        </w:rPr>
      </w:pPr>
      <w:r w:rsidRPr="0037703E">
        <w:rPr>
          <w:sz w:val="24"/>
          <w:szCs w:val="24"/>
        </w:rPr>
        <w:t xml:space="preserve">     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2C95" w:rsidRPr="0037703E" w:rsidRDefault="00CE2C95" w:rsidP="00CE2C95">
      <w:pPr>
        <w:ind w:firstLine="0"/>
        <w:contextualSpacing/>
        <w:rPr>
          <w:sz w:val="24"/>
          <w:szCs w:val="24"/>
        </w:rPr>
      </w:pPr>
      <w:r w:rsidRPr="0037703E">
        <w:rPr>
          <w:sz w:val="24"/>
          <w:szCs w:val="24"/>
        </w:rPr>
        <w:t>д) иные случаи, предусмотренные федеральными законами;</w:t>
      </w:r>
    </w:p>
    <w:p w:rsidR="00CE2C95" w:rsidRPr="0037703E" w:rsidRDefault="00CE2C95" w:rsidP="00CE2C95">
      <w:pPr>
        <w:ind w:firstLine="0"/>
        <w:contextualSpacing/>
        <w:rPr>
          <w:sz w:val="24"/>
          <w:szCs w:val="24"/>
        </w:rPr>
      </w:pPr>
      <w:r w:rsidRPr="0037703E">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2C95" w:rsidRPr="0037703E" w:rsidRDefault="00CE2C95" w:rsidP="00CE2C95">
      <w:pPr>
        <w:ind w:firstLine="0"/>
        <w:contextualSpacing/>
        <w:rPr>
          <w:sz w:val="24"/>
          <w:szCs w:val="24"/>
        </w:rPr>
      </w:pPr>
      <w:r w:rsidRPr="0037703E">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w:t>
      </w:r>
      <w:r w:rsidR="00787817" w:rsidRPr="0037703E">
        <w:rPr>
          <w:sz w:val="24"/>
          <w:szCs w:val="24"/>
        </w:rPr>
        <w:t>ельством Российской Федерации.</w:t>
      </w:r>
    </w:p>
    <w:p w:rsidR="00A35816" w:rsidRPr="0037703E" w:rsidRDefault="00A35816" w:rsidP="00CE2C95">
      <w:pPr>
        <w:widowControl/>
        <w:autoSpaceDE/>
        <w:autoSpaceDN/>
        <w:adjustRightInd/>
        <w:ind w:firstLine="708"/>
        <w:rPr>
          <w:sz w:val="24"/>
          <w:szCs w:val="24"/>
        </w:rPr>
      </w:pPr>
    </w:p>
    <w:p w:rsidR="00A35816" w:rsidRPr="0037703E" w:rsidRDefault="00A35816" w:rsidP="00A35816">
      <w:pPr>
        <w:widowControl/>
        <w:autoSpaceDE/>
        <w:autoSpaceDN/>
        <w:adjustRightInd/>
        <w:ind w:firstLine="708"/>
        <w:jc w:val="center"/>
        <w:rPr>
          <w:i/>
          <w:sz w:val="24"/>
          <w:szCs w:val="24"/>
        </w:rPr>
      </w:pPr>
      <w:r w:rsidRPr="0037703E">
        <w:rPr>
          <w:i/>
          <w:sz w:val="24"/>
          <w:szCs w:val="24"/>
        </w:rPr>
        <w:t>Статья 33. Взаимоотношение депутата Совета Поселения с избирателями</w:t>
      </w:r>
      <w:bookmarkEnd w:id="68"/>
    </w:p>
    <w:p w:rsidR="00A35816" w:rsidRPr="0037703E" w:rsidRDefault="00A35816" w:rsidP="00A35816">
      <w:pPr>
        <w:widowControl/>
        <w:autoSpaceDE/>
        <w:autoSpaceDN/>
        <w:adjustRightInd/>
        <w:ind w:firstLine="708"/>
        <w:jc w:val="center"/>
        <w:rPr>
          <w:i/>
          <w:sz w:val="24"/>
          <w:szCs w:val="24"/>
        </w:rPr>
      </w:pPr>
    </w:p>
    <w:p w:rsidR="00A35816" w:rsidRPr="0037703E" w:rsidRDefault="00A35816" w:rsidP="00A35816">
      <w:pPr>
        <w:widowControl/>
        <w:autoSpaceDE/>
        <w:autoSpaceDN/>
        <w:adjustRightInd/>
        <w:ind w:firstLine="708"/>
        <w:rPr>
          <w:sz w:val="24"/>
          <w:szCs w:val="24"/>
        </w:rPr>
      </w:pPr>
      <w:r w:rsidRPr="0037703E">
        <w:rPr>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A35816" w:rsidRPr="0037703E" w:rsidRDefault="00A35816" w:rsidP="00A35816">
      <w:pPr>
        <w:widowControl/>
        <w:autoSpaceDE/>
        <w:autoSpaceDN/>
        <w:ind w:firstLine="709"/>
        <w:rPr>
          <w:sz w:val="24"/>
          <w:szCs w:val="24"/>
        </w:rPr>
      </w:pPr>
      <w:r w:rsidRPr="0037703E">
        <w:rPr>
          <w:sz w:val="24"/>
          <w:szCs w:val="24"/>
        </w:rPr>
        <w:t>2. Депутат Совета Поселения ответственен перед избирателями и им подотчетен.</w:t>
      </w:r>
    </w:p>
    <w:p w:rsidR="00A35816" w:rsidRPr="0037703E" w:rsidRDefault="00A35816" w:rsidP="00A35816">
      <w:pPr>
        <w:widowControl/>
        <w:autoSpaceDE/>
        <w:autoSpaceDN/>
        <w:ind w:firstLine="709"/>
        <w:rPr>
          <w:sz w:val="24"/>
          <w:szCs w:val="24"/>
        </w:rPr>
      </w:pPr>
      <w:r w:rsidRPr="0037703E">
        <w:rPr>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A35816" w:rsidRPr="0037703E" w:rsidRDefault="00A35816" w:rsidP="00A35816">
      <w:pPr>
        <w:widowControl/>
        <w:autoSpaceDE/>
        <w:autoSpaceDN/>
        <w:ind w:firstLine="709"/>
        <w:rPr>
          <w:sz w:val="24"/>
          <w:szCs w:val="24"/>
        </w:rPr>
      </w:pPr>
      <w:r w:rsidRPr="0037703E">
        <w:rPr>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A35816" w:rsidRPr="0037703E" w:rsidRDefault="00A35816" w:rsidP="00A35816">
      <w:pPr>
        <w:widowControl/>
        <w:autoSpaceDE/>
        <w:autoSpaceDN/>
        <w:ind w:firstLine="540"/>
        <w:rPr>
          <w:rFonts w:eastAsia="Calibri"/>
          <w:sz w:val="24"/>
          <w:szCs w:val="24"/>
          <w:lang w:eastAsia="en-US"/>
        </w:rPr>
      </w:pPr>
      <w:r w:rsidRPr="0037703E">
        <w:rPr>
          <w:rFonts w:eastAsia="Calibri"/>
          <w:sz w:val="24"/>
          <w:szCs w:val="24"/>
          <w:lang w:eastAsia="en-US"/>
        </w:rPr>
        <w:t>5.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35816" w:rsidRPr="0037703E" w:rsidRDefault="00A35816" w:rsidP="00A35816">
      <w:pPr>
        <w:widowControl/>
        <w:autoSpaceDE/>
        <w:autoSpaceDN/>
        <w:ind w:firstLine="540"/>
        <w:rPr>
          <w:rFonts w:eastAsia="Calibri"/>
          <w:sz w:val="24"/>
          <w:szCs w:val="24"/>
          <w:lang w:eastAsia="en-US"/>
        </w:rPr>
      </w:pPr>
      <w:r w:rsidRPr="0037703E">
        <w:rPr>
          <w:rFonts w:eastAsia="Calibri"/>
          <w:sz w:val="24"/>
          <w:szCs w:val="24"/>
          <w:lang w:eastAsia="en-US"/>
        </w:rPr>
        <w:t>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35816" w:rsidRPr="0037703E" w:rsidRDefault="00A35816" w:rsidP="00A35816">
      <w:pPr>
        <w:widowControl/>
        <w:autoSpaceDE/>
        <w:autoSpaceDN/>
        <w:ind w:firstLine="540"/>
        <w:rPr>
          <w:rFonts w:eastAsia="Calibri"/>
          <w:sz w:val="24"/>
          <w:szCs w:val="24"/>
          <w:lang w:eastAsia="en-US"/>
        </w:rPr>
      </w:pPr>
      <w:r w:rsidRPr="0037703E">
        <w:rPr>
          <w:rFonts w:eastAsia="Calibri"/>
          <w:sz w:val="24"/>
          <w:szCs w:val="24"/>
          <w:lang w:eastAsia="en-US"/>
        </w:rPr>
        <w:t xml:space="preserve">7. Встречи депутата с избирателями в форме публичного мероприятия проводятся в соответствии с </w:t>
      </w:r>
      <w:hyperlink r:id="rId8" w:history="1">
        <w:r w:rsidRPr="0037703E">
          <w:rPr>
            <w:rFonts w:eastAsia="Calibri"/>
            <w:color w:val="0000FF"/>
            <w:sz w:val="24"/>
            <w:szCs w:val="24"/>
            <w:u w:val="single"/>
            <w:lang w:eastAsia="en-US"/>
          </w:rPr>
          <w:t>законодательством</w:t>
        </w:r>
      </w:hyperlink>
      <w:r w:rsidRPr="0037703E">
        <w:rPr>
          <w:rFonts w:eastAsia="Calibri"/>
          <w:sz w:val="24"/>
          <w:szCs w:val="24"/>
          <w:lang w:eastAsia="en-US"/>
        </w:rPr>
        <w:t xml:space="preserve"> Российской Федерации о собраниях, митингах, демонстрациях, шествиях и пикетированиях.</w:t>
      </w:r>
    </w:p>
    <w:p w:rsidR="00787817" w:rsidRPr="0037703E" w:rsidRDefault="00787817" w:rsidP="00A35816">
      <w:pPr>
        <w:widowControl/>
        <w:autoSpaceDE/>
        <w:autoSpaceDN/>
        <w:ind w:firstLine="540"/>
        <w:rPr>
          <w:rFonts w:eastAsia="Calibri"/>
          <w:sz w:val="24"/>
          <w:szCs w:val="24"/>
          <w:lang w:eastAsia="en-US"/>
        </w:rPr>
      </w:pPr>
    </w:p>
    <w:p w:rsidR="00A35816" w:rsidRPr="0037703E" w:rsidRDefault="00A35816" w:rsidP="00A35816">
      <w:pPr>
        <w:keepNext/>
        <w:widowControl/>
        <w:autoSpaceDE/>
        <w:autoSpaceDN/>
        <w:adjustRightInd/>
        <w:ind w:firstLine="0"/>
        <w:jc w:val="center"/>
        <w:outlineLvl w:val="1"/>
        <w:rPr>
          <w:sz w:val="24"/>
          <w:szCs w:val="24"/>
        </w:rPr>
      </w:pPr>
      <w:bookmarkStart w:id="69" w:name="_Toc532478923"/>
      <w:r w:rsidRPr="0037703E">
        <w:rPr>
          <w:i/>
          <w:sz w:val="24"/>
          <w:szCs w:val="24"/>
        </w:rPr>
        <w:t>Статья 34. Организация работы вновь избранного Совета Поселения</w:t>
      </w:r>
      <w:bookmarkEnd w:id="69"/>
    </w:p>
    <w:p w:rsidR="00A35816" w:rsidRPr="0037703E" w:rsidRDefault="00A35816" w:rsidP="00A35816">
      <w:pPr>
        <w:widowControl/>
        <w:autoSpaceDE/>
        <w:autoSpaceDN/>
        <w:adjustRightInd/>
        <w:ind w:firstLine="709"/>
        <w:rPr>
          <w:sz w:val="24"/>
          <w:szCs w:val="24"/>
        </w:rPr>
      </w:pPr>
      <w:r w:rsidRPr="0037703E">
        <w:rPr>
          <w:sz w:val="24"/>
          <w:szCs w:val="24"/>
        </w:rPr>
        <w:t xml:space="preserve">1. Совет Поселения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Поселения созывается главой сельского поселения, а в случае его отсутствия – Избирательной комиссией </w:t>
      </w:r>
      <w:r w:rsidR="00A87CFB" w:rsidRPr="0037703E">
        <w:rPr>
          <w:sz w:val="24"/>
          <w:szCs w:val="24"/>
        </w:rPr>
        <w:t>Шалтинского</w:t>
      </w:r>
      <w:r w:rsidRPr="0037703E">
        <w:rPr>
          <w:sz w:val="24"/>
          <w:szCs w:val="24"/>
        </w:rPr>
        <w:t xml:space="preserve"> сельского поселения. </w:t>
      </w:r>
    </w:p>
    <w:p w:rsidR="00A35816" w:rsidRPr="0037703E" w:rsidRDefault="00A35816" w:rsidP="00A35816">
      <w:pPr>
        <w:widowControl/>
        <w:autoSpaceDE/>
        <w:autoSpaceDN/>
        <w:ind w:firstLine="540"/>
        <w:rPr>
          <w:sz w:val="24"/>
          <w:szCs w:val="24"/>
        </w:rPr>
      </w:pPr>
      <w:r w:rsidRPr="0037703E">
        <w:rPr>
          <w:sz w:val="24"/>
          <w:szCs w:val="24"/>
        </w:rPr>
        <w:t>2. Первое после выборов заседание Совета Поселения до избрания нового главы сельского поселения открывает и ведет старейший по возрасту депутат Совета Поселения.</w:t>
      </w:r>
    </w:p>
    <w:p w:rsidR="00A35816" w:rsidRPr="0037703E" w:rsidRDefault="00A35816" w:rsidP="00A35816">
      <w:pPr>
        <w:keepNext/>
        <w:widowControl/>
        <w:autoSpaceDE/>
        <w:autoSpaceDN/>
        <w:adjustRightInd/>
        <w:ind w:firstLine="0"/>
        <w:jc w:val="center"/>
        <w:outlineLvl w:val="1"/>
        <w:rPr>
          <w:i/>
          <w:sz w:val="24"/>
          <w:szCs w:val="24"/>
        </w:rPr>
      </w:pPr>
      <w:bookmarkStart w:id="70" w:name="_Toc532478924"/>
      <w:r w:rsidRPr="0037703E">
        <w:rPr>
          <w:i/>
          <w:sz w:val="24"/>
          <w:szCs w:val="24"/>
        </w:rPr>
        <w:t>Статья 35. Компетенция Совета Поселения</w:t>
      </w:r>
      <w:bookmarkEnd w:id="7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В компетенции Совета Поселения находятся:</w:t>
      </w:r>
    </w:p>
    <w:p w:rsidR="00A35816" w:rsidRPr="0037703E" w:rsidRDefault="00A35816" w:rsidP="00A35816">
      <w:pPr>
        <w:widowControl/>
        <w:numPr>
          <w:ilvl w:val="0"/>
          <w:numId w:val="22"/>
        </w:numPr>
        <w:tabs>
          <w:tab w:val="num" w:pos="0"/>
          <w:tab w:val="left" w:pos="1080"/>
        </w:tabs>
        <w:autoSpaceDE/>
        <w:autoSpaceDN/>
        <w:adjustRightInd/>
        <w:ind w:left="0" w:firstLine="709"/>
        <w:jc w:val="left"/>
        <w:rPr>
          <w:sz w:val="24"/>
          <w:szCs w:val="24"/>
        </w:rPr>
      </w:pPr>
      <w:r w:rsidRPr="0037703E">
        <w:rPr>
          <w:sz w:val="24"/>
          <w:szCs w:val="24"/>
        </w:rPr>
        <w:t>принятие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и внесение в него изменений и дополнений;</w:t>
      </w:r>
    </w:p>
    <w:p w:rsidR="00A35816" w:rsidRPr="0037703E" w:rsidRDefault="00A35816" w:rsidP="00A35816">
      <w:pPr>
        <w:widowControl/>
        <w:numPr>
          <w:ilvl w:val="0"/>
          <w:numId w:val="22"/>
        </w:numPr>
        <w:tabs>
          <w:tab w:val="num" w:pos="0"/>
          <w:tab w:val="left" w:pos="900"/>
          <w:tab w:val="num" w:pos="1080"/>
        </w:tabs>
        <w:autoSpaceDE/>
        <w:autoSpaceDN/>
        <w:adjustRightInd/>
        <w:ind w:left="0" w:firstLine="709"/>
        <w:jc w:val="left"/>
        <w:rPr>
          <w:sz w:val="24"/>
          <w:szCs w:val="24"/>
        </w:rPr>
      </w:pPr>
      <w:r w:rsidRPr="0037703E">
        <w:rPr>
          <w:sz w:val="24"/>
          <w:szCs w:val="24"/>
        </w:rPr>
        <w:t>установление общеобязательных правил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numPr>
          <w:ilvl w:val="0"/>
          <w:numId w:val="22"/>
        </w:numPr>
        <w:tabs>
          <w:tab w:val="num" w:pos="0"/>
          <w:tab w:val="num" w:pos="1080"/>
        </w:tabs>
        <w:autoSpaceDE/>
        <w:autoSpaceDN/>
        <w:adjustRightInd/>
        <w:ind w:left="0" w:firstLine="709"/>
        <w:jc w:val="left"/>
        <w:rPr>
          <w:sz w:val="24"/>
          <w:szCs w:val="24"/>
        </w:rPr>
      </w:pPr>
      <w:r w:rsidRPr="0037703E">
        <w:rPr>
          <w:sz w:val="24"/>
          <w:szCs w:val="24"/>
        </w:rPr>
        <w:t>утверждение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отчета о его исполнении;</w:t>
      </w:r>
    </w:p>
    <w:p w:rsidR="00A35816" w:rsidRPr="0037703E" w:rsidRDefault="00A35816" w:rsidP="00A35816">
      <w:pPr>
        <w:widowControl/>
        <w:numPr>
          <w:ilvl w:val="0"/>
          <w:numId w:val="22"/>
        </w:numPr>
        <w:tabs>
          <w:tab w:val="num" w:pos="0"/>
          <w:tab w:val="left" w:pos="1080"/>
        </w:tabs>
        <w:autoSpaceDE/>
        <w:autoSpaceDN/>
        <w:adjustRightInd/>
        <w:ind w:left="0" w:firstLine="709"/>
        <w:jc w:val="left"/>
        <w:rPr>
          <w:sz w:val="24"/>
          <w:szCs w:val="24"/>
        </w:rPr>
      </w:pPr>
      <w:r w:rsidRPr="0037703E">
        <w:rPr>
          <w:sz w:val="24"/>
          <w:szCs w:val="24"/>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A35816" w:rsidRPr="0037703E" w:rsidRDefault="00A35816" w:rsidP="00A35816">
      <w:pPr>
        <w:widowControl/>
        <w:autoSpaceDE/>
        <w:autoSpaceDN/>
        <w:adjustRightInd/>
        <w:ind w:firstLine="709"/>
        <w:rPr>
          <w:sz w:val="24"/>
          <w:szCs w:val="24"/>
        </w:rPr>
      </w:pPr>
      <w:r w:rsidRPr="0037703E">
        <w:rPr>
          <w:sz w:val="24"/>
          <w:szCs w:val="24"/>
        </w:rPr>
        <w:t>5) утверждение стратегии социально-экономического развития муниципального образования;</w:t>
      </w:r>
    </w:p>
    <w:p w:rsidR="00A35816" w:rsidRPr="0037703E" w:rsidRDefault="00A35816" w:rsidP="00A35816">
      <w:pPr>
        <w:widowControl/>
        <w:autoSpaceDE/>
        <w:autoSpaceDN/>
        <w:adjustRightInd/>
        <w:ind w:firstLine="709"/>
        <w:rPr>
          <w:sz w:val="24"/>
          <w:szCs w:val="24"/>
        </w:rPr>
      </w:pPr>
      <w:r w:rsidRPr="0037703E">
        <w:rPr>
          <w:sz w:val="24"/>
          <w:szCs w:val="24"/>
        </w:rPr>
        <w:t>6) выдвижение инициативы об изменении границ, преобразовании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7) назначение выборов депутатов Совета Поселение; утверждение схемы избирательных округов по выборам депутатов Совета Поселения;</w:t>
      </w:r>
    </w:p>
    <w:p w:rsidR="00A35816" w:rsidRPr="0037703E" w:rsidRDefault="00A35816" w:rsidP="00A35816">
      <w:pPr>
        <w:widowControl/>
        <w:autoSpaceDE/>
        <w:autoSpaceDN/>
        <w:adjustRightInd/>
        <w:ind w:left="709" w:firstLine="0"/>
        <w:rPr>
          <w:sz w:val="24"/>
          <w:szCs w:val="24"/>
        </w:rPr>
      </w:pPr>
      <w:r w:rsidRPr="0037703E">
        <w:rPr>
          <w:sz w:val="24"/>
          <w:szCs w:val="24"/>
        </w:rPr>
        <w:t>8)  назначение местного референдума;</w:t>
      </w:r>
    </w:p>
    <w:p w:rsidR="00A35816" w:rsidRPr="0037703E" w:rsidRDefault="00A35816" w:rsidP="00A35816">
      <w:pPr>
        <w:widowControl/>
        <w:numPr>
          <w:ilvl w:val="0"/>
          <w:numId w:val="24"/>
        </w:numPr>
        <w:tabs>
          <w:tab w:val="num" w:pos="1080"/>
        </w:tabs>
        <w:autoSpaceDE/>
        <w:autoSpaceDN/>
        <w:adjustRightInd/>
        <w:ind w:left="720" w:firstLine="0"/>
        <w:jc w:val="left"/>
        <w:rPr>
          <w:sz w:val="24"/>
          <w:szCs w:val="24"/>
        </w:rPr>
      </w:pPr>
      <w:r w:rsidRPr="0037703E">
        <w:rPr>
          <w:sz w:val="24"/>
          <w:szCs w:val="24"/>
        </w:rPr>
        <w:t>избрание главы сельского поселения;</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избрание представителя муниципального образования «</w:t>
      </w:r>
      <w:r w:rsidR="00A87CFB" w:rsidRPr="0037703E">
        <w:rPr>
          <w:sz w:val="24"/>
          <w:szCs w:val="24"/>
        </w:rPr>
        <w:t>Шалтинское</w:t>
      </w:r>
      <w:r w:rsidRPr="0037703E">
        <w:rPr>
          <w:sz w:val="24"/>
          <w:szCs w:val="24"/>
        </w:rPr>
        <w:t xml:space="preserve"> сельское поселение» из числа депутатов Совета Поселения в Совет муниципального района;  </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 xml:space="preserve">утверждение структуры Исполнительного комитета Поселения, установление предельной численности его работников; </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назначение членов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назначение голосования по вопросам изменения границ,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голосования по отзыву депутата Совета Поселения;</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реализация права законодательной инициативы в Государственном Совете Республики Татарстан;</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определение порядка управления и распоряжения имуществом, находящимся в муниципальной собственности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numPr>
          <w:ilvl w:val="0"/>
          <w:numId w:val="24"/>
        </w:numPr>
        <w:tabs>
          <w:tab w:val="num" w:pos="1200"/>
        </w:tabs>
        <w:autoSpaceDE/>
        <w:autoSpaceDN/>
        <w:adjustRightInd/>
        <w:ind w:left="0" w:firstLine="709"/>
        <w:jc w:val="left"/>
        <w:rPr>
          <w:sz w:val="24"/>
          <w:szCs w:val="24"/>
          <w:lang w:val="tt-RU"/>
        </w:rPr>
      </w:pPr>
      <w:r w:rsidRPr="0037703E">
        <w:rPr>
          <w:sz w:val="24"/>
          <w:szCs w:val="24"/>
          <w:lang w:val="tt-RU"/>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определение порядка участия муниципального образования «</w:t>
      </w:r>
      <w:r w:rsidR="00A87CFB" w:rsidRPr="0037703E">
        <w:rPr>
          <w:sz w:val="24"/>
          <w:szCs w:val="24"/>
        </w:rPr>
        <w:t>Шалтинское</w:t>
      </w:r>
      <w:r w:rsidRPr="0037703E">
        <w:rPr>
          <w:sz w:val="24"/>
          <w:szCs w:val="24"/>
        </w:rPr>
        <w:t xml:space="preserve"> сельское поселение» в организациях межмуниципального сотрудничества;</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контроль за исполнением органами местного самоуправления и должностными лицами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полномочий по решению вопросов местного значения;</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решение вопросов о наименовании и переименовании улиц и других частей населенных пунктов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определение порядка предоставления жилых помещений муниципального специализированного жилищного фонда;</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установление условий и порядка выделения необходимых средств из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органам территориального общественного самоуправления;</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принятие решений о создании некоммерческих организаций в форме автономных некоммерческих организаций и фондов;</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w:t>
      </w:r>
      <w:r w:rsidR="00A87CFB" w:rsidRPr="0037703E">
        <w:rPr>
          <w:sz w:val="24"/>
          <w:szCs w:val="24"/>
        </w:rPr>
        <w:t>Шалтинское</w:t>
      </w:r>
      <w:r w:rsidRPr="0037703E">
        <w:rPr>
          <w:sz w:val="24"/>
          <w:szCs w:val="24"/>
        </w:rPr>
        <w:t xml:space="preserve"> сельское поселение», о развитии его общественной инфраструктуры и иной официальной информации;</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толкование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и решений Совета Поселения»;</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принятие Регламента Совета Поселения и иных решений по вопросам организации своей деятельности;</w:t>
      </w:r>
    </w:p>
    <w:p w:rsidR="00A35816" w:rsidRPr="0037703E" w:rsidRDefault="00A35816" w:rsidP="00A35816">
      <w:pPr>
        <w:widowControl/>
        <w:numPr>
          <w:ilvl w:val="0"/>
          <w:numId w:val="24"/>
        </w:numPr>
        <w:tabs>
          <w:tab w:val="num" w:pos="0"/>
          <w:tab w:val="num" w:pos="1200"/>
        </w:tabs>
        <w:autoSpaceDE/>
        <w:autoSpaceDN/>
        <w:adjustRightInd/>
        <w:ind w:left="0" w:firstLine="709"/>
        <w:jc w:val="left"/>
        <w:rPr>
          <w:sz w:val="24"/>
          <w:szCs w:val="24"/>
        </w:rPr>
      </w:pPr>
      <w:r w:rsidRPr="0037703E">
        <w:rPr>
          <w:sz w:val="24"/>
          <w:szCs w:val="24"/>
        </w:rPr>
        <w:t>принятие решения об удалении главы сельского поселения в отставку;</w:t>
      </w:r>
    </w:p>
    <w:p w:rsidR="00A35816" w:rsidRPr="0037703E" w:rsidRDefault="00A35816" w:rsidP="00A35816">
      <w:pPr>
        <w:widowControl/>
        <w:tabs>
          <w:tab w:val="left" w:pos="1092"/>
        </w:tabs>
        <w:autoSpaceDE/>
        <w:autoSpaceDN/>
        <w:adjustRightInd/>
        <w:ind w:firstLine="709"/>
        <w:rPr>
          <w:sz w:val="24"/>
          <w:szCs w:val="24"/>
        </w:rPr>
      </w:pPr>
      <w:r w:rsidRPr="0037703E">
        <w:rPr>
          <w:sz w:val="24"/>
          <w:szCs w:val="24"/>
        </w:rPr>
        <w:t>29)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5816" w:rsidRPr="0037703E" w:rsidRDefault="00A35816" w:rsidP="00A35816">
      <w:pPr>
        <w:widowControl/>
        <w:autoSpaceDE/>
        <w:autoSpaceDN/>
        <w:adjustRightInd/>
        <w:ind w:firstLine="709"/>
        <w:rPr>
          <w:sz w:val="24"/>
          <w:szCs w:val="24"/>
        </w:rPr>
      </w:pPr>
      <w:r w:rsidRPr="0037703E">
        <w:rPr>
          <w:sz w:val="24"/>
          <w:szCs w:val="24"/>
        </w:rPr>
        <w:t>30)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31) установление официальных символов муниципального образования;</w:t>
      </w:r>
    </w:p>
    <w:p w:rsidR="00A35816" w:rsidRPr="0037703E" w:rsidRDefault="00A35816" w:rsidP="00A35816">
      <w:pPr>
        <w:widowControl/>
        <w:autoSpaceDE/>
        <w:autoSpaceDN/>
        <w:adjustRightInd/>
        <w:ind w:firstLine="709"/>
        <w:rPr>
          <w:sz w:val="24"/>
          <w:szCs w:val="24"/>
        </w:rPr>
      </w:pPr>
      <w:r w:rsidRPr="0037703E">
        <w:rPr>
          <w:sz w:val="24"/>
          <w:szCs w:val="24"/>
        </w:rPr>
        <w:t>32)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35816" w:rsidRPr="0037703E" w:rsidRDefault="00A35816" w:rsidP="00A35816">
      <w:pPr>
        <w:widowControl/>
        <w:shd w:val="clear" w:color="auto" w:fill="FFFFFF"/>
        <w:tabs>
          <w:tab w:val="left" w:pos="1433"/>
        </w:tabs>
        <w:autoSpaceDE/>
        <w:autoSpaceDN/>
        <w:adjustRightInd/>
        <w:ind w:right="-82" w:firstLine="540"/>
        <w:rPr>
          <w:sz w:val="24"/>
          <w:szCs w:val="24"/>
        </w:rPr>
      </w:pPr>
      <w:r w:rsidRPr="0037703E">
        <w:rPr>
          <w:sz w:val="24"/>
          <w:szCs w:val="24"/>
        </w:rPr>
        <w:t>2. Совет Поселения заслушивает ежегодные отчеты главы сельского поселения о результатах его деятельности, деятельности Исполнительного комитета поселения и иных подведомственных главе сельского поселения органов местного самоуправления, в том числе о решении вопросов, поставленных Советом Поселения.</w:t>
      </w:r>
    </w:p>
    <w:p w:rsidR="00A35816" w:rsidRPr="0037703E" w:rsidRDefault="00A35816" w:rsidP="00A35816">
      <w:pPr>
        <w:keepNext/>
        <w:widowControl/>
        <w:autoSpaceDE/>
        <w:autoSpaceDN/>
        <w:adjustRightInd/>
        <w:ind w:firstLine="0"/>
        <w:jc w:val="center"/>
        <w:outlineLvl w:val="1"/>
        <w:rPr>
          <w:i/>
          <w:sz w:val="24"/>
          <w:szCs w:val="24"/>
        </w:rPr>
      </w:pPr>
      <w:bookmarkStart w:id="71" w:name="_Toc532478925"/>
      <w:r w:rsidRPr="0037703E">
        <w:rPr>
          <w:i/>
          <w:sz w:val="24"/>
          <w:szCs w:val="24"/>
        </w:rPr>
        <w:t>Статья 36. Порядок работы Совета Поселения</w:t>
      </w:r>
      <w:bookmarkEnd w:id="7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Порядок работы Совета Поселения определяется настоящим Уставом и Регламентом Совета Поселения. </w:t>
      </w:r>
    </w:p>
    <w:p w:rsidR="00A35816" w:rsidRPr="0037703E" w:rsidRDefault="00A35816" w:rsidP="00A35816">
      <w:pPr>
        <w:widowControl/>
        <w:autoSpaceDE/>
        <w:autoSpaceDN/>
        <w:adjustRightInd/>
        <w:ind w:firstLine="709"/>
        <w:rPr>
          <w:sz w:val="24"/>
          <w:szCs w:val="24"/>
        </w:rPr>
      </w:pPr>
      <w:r w:rsidRPr="0037703E">
        <w:rPr>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 3. Заседание Совета Поселения не может считаться правомочным, если на нем присутствует менее 50 процентов от числа избранных депутатов. </w:t>
      </w:r>
    </w:p>
    <w:p w:rsidR="00A35816" w:rsidRPr="0037703E" w:rsidRDefault="00A35816" w:rsidP="00A35816">
      <w:pPr>
        <w:widowControl/>
        <w:autoSpaceDE/>
        <w:autoSpaceDN/>
        <w:adjustRightInd/>
        <w:ind w:firstLine="709"/>
        <w:rPr>
          <w:sz w:val="24"/>
          <w:szCs w:val="24"/>
        </w:rPr>
      </w:pPr>
      <w:r w:rsidRPr="0037703E">
        <w:rPr>
          <w:sz w:val="24"/>
          <w:szCs w:val="24"/>
        </w:rPr>
        <w:t xml:space="preserve">4. Заседания Совета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Совета Поселения. </w:t>
      </w:r>
    </w:p>
    <w:p w:rsidR="00A35816" w:rsidRPr="0037703E" w:rsidRDefault="00A35816" w:rsidP="00A35816">
      <w:pPr>
        <w:widowControl/>
        <w:autoSpaceDE/>
        <w:autoSpaceDN/>
        <w:adjustRightInd/>
        <w:ind w:firstLine="709"/>
        <w:rPr>
          <w:sz w:val="24"/>
          <w:szCs w:val="24"/>
        </w:rPr>
      </w:pPr>
      <w:r w:rsidRPr="0037703E">
        <w:rPr>
          <w:sz w:val="24"/>
          <w:szCs w:val="24"/>
        </w:rPr>
        <w:t>5. Заседания Совета Поселения созываются главой сельского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A35816" w:rsidRPr="0037703E" w:rsidRDefault="00A35816" w:rsidP="00A35816">
      <w:pPr>
        <w:widowControl/>
        <w:adjustRightInd/>
        <w:ind w:firstLine="709"/>
        <w:rPr>
          <w:sz w:val="24"/>
          <w:szCs w:val="24"/>
        </w:rPr>
      </w:pPr>
      <w:r w:rsidRPr="0037703E">
        <w:rPr>
          <w:sz w:val="24"/>
          <w:szCs w:val="24"/>
        </w:rPr>
        <w:t>6. Заседания Совета Поселения проводятся открыто и гласно. На открытых заседаниях Совета Поселения вправе присутствовать любой гражданин.</w:t>
      </w:r>
    </w:p>
    <w:p w:rsidR="00A35816" w:rsidRPr="0037703E" w:rsidRDefault="00A35816" w:rsidP="00A35816">
      <w:pPr>
        <w:widowControl/>
        <w:autoSpaceDE/>
        <w:autoSpaceDN/>
        <w:adjustRightInd/>
        <w:ind w:firstLine="709"/>
        <w:rPr>
          <w:sz w:val="24"/>
          <w:szCs w:val="24"/>
        </w:rPr>
      </w:pPr>
      <w:r w:rsidRPr="0037703E">
        <w:rPr>
          <w:sz w:val="24"/>
          <w:szCs w:val="24"/>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A35816" w:rsidRPr="0037703E" w:rsidRDefault="00A35816" w:rsidP="00A35816">
      <w:pPr>
        <w:widowControl/>
        <w:autoSpaceDE/>
        <w:autoSpaceDN/>
        <w:adjustRightInd/>
        <w:ind w:firstLine="709"/>
        <w:rPr>
          <w:sz w:val="24"/>
          <w:szCs w:val="24"/>
        </w:rPr>
      </w:pPr>
      <w:r w:rsidRPr="0037703E">
        <w:rPr>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сельского поселения с ним может ознакомиться любой гражданин.</w:t>
      </w:r>
    </w:p>
    <w:p w:rsidR="00A35816" w:rsidRPr="0037703E" w:rsidRDefault="00A35816" w:rsidP="00A35816">
      <w:pPr>
        <w:widowControl/>
        <w:autoSpaceDE/>
        <w:autoSpaceDN/>
        <w:adjustRightInd/>
        <w:ind w:firstLine="709"/>
        <w:rPr>
          <w:sz w:val="24"/>
          <w:szCs w:val="24"/>
        </w:rPr>
      </w:pPr>
      <w:r w:rsidRPr="0037703E">
        <w:rPr>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72" w:name="_Toc532478927"/>
      <w:r w:rsidRPr="0037703E">
        <w:rPr>
          <w:i/>
          <w:sz w:val="24"/>
          <w:szCs w:val="24"/>
        </w:rPr>
        <w:t>Статья 37. Организация деятельности Совета Поселения</w:t>
      </w:r>
      <w:bookmarkEnd w:id="7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Организацию деятельности Совета Поселения осуществляет глава сельского поселения. </w:t>
      </w:r>
    </w:p>
    <w:p w:rsidR="00A35816" w:rsidRPr="0037703E" w:rsidRDefault="00A35816" w:rsidP="00A35816">
      <w:pPr>
        <w:widowControl/>
        <w:autoSpaceDE/>
        <w:autoSpaceDN/>
        <w:adjustRightInd/>
        <w:ind w:firstLine="709"/>
        <w:rPr>
          <w:sz w:val="24"/>
          <w:szCs w:val="24"/>
        </w:rPr>
      </w:pPr>
      <w:r w:rsidRPr="0037703E">
        <w:rPr>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Поселения.</w:t>
      </w:r>
    </w:p>
    <w:p w:rsidR="00A35816" w:rsidRPr="0037703E" w:rsidRDefault="00A35816" w:rsidP="00A35816">
      <w:pPr>
        <w:widowControl/>
        <w:autoSpaceDE/>
        <w:autoSpaceDN/>
        <w:ind w:firstLine="709"/>
        <w:rPr>
          <w:sz w:val="24"/>
          <w:szCs w:val="24"/>
        </w:rPr>
      </w:pPr>
      <w:r w:rsidRPr="0037703E">
        <w:rPr>
          <w:sz w:val="24"/>
          <w:szCs w:val="24"/>
        </w:rPr>
        <w:t xml:space="preserve">3. Для подготовки муниципальных программ, проектов решений Совета Поселения, обсуждения наиболее значимых вопросов, отнесенных к ведению муниципального образования </w:t>
      </w:r>
      <w:r w:rsidR="00A87CFB" w:rsidRPr="0037703E">
        <w:rPr>
          <w:sz w:val="24"/>
          <w:szCs w:val="24"/>
        </w:rPr>
        <w:t>Шалтинское</w:t>
      </w:r>
      <w:r w:rsidRPr="0037703E">
        <w:rPr>
          <w:sz w:val="24"/>
          <w:szCs w:val="24"/>
        </w:rPr>
        <w:t xml:space="preserve"> сельское поселение,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общественных объединений, организаций и предприятий, специалистов, экспертов и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73" w:name="_Toc532478928"/>
      <w:r w:rsidRPr="0037703E">
        <w:rPr>
          <w:i/>
          <w:sz w:val="24"/>
          <w:szCs w:val="24"/>
        </w:rPr>
        <w:t>Статья 38. Осуществление Советом Поселения контрольных функций</w:t>
      </w:r>
      <w:bookmarkEnd w:id="7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ind w:firstLine="709"/>
        <w:rPr>
          <w:sz w:val="24"/>
          <w:szCs w:val="24"/>
        </w:rPr>
      </w:pPr>
      <w:r w:rsidRPr="0037703E">
        <w:rPr>
          <w:sz w:val="24"/>
          <w:szCs w:val="24"/>
        </w:rPr>
        <w:t xml:space="preserve">1. Совет Поселения осуществляет контроль за соблюдением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положений настоящего Устава, принимаемых Советом Поселения, нормативных актов, исполнением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использованием средств внебюджетных фондов, программ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над деятельностью Исполнительного комитета Поселения и его Руководителя.</w:t>
      </w:r>
    </w:p>
    <w:p w:rsidR="00A35816" w:rsidRPr="0037703E" w:rsidRDefault="00A35816" w:rsidP="00A35816">
      <w:pPr>
        <w:widowControl/>
        <w:autoSpaceDE/>
        <w:autoSpaceDN/>
        <w:ind w:firstLine="709"/>
        <w:rPr>
          <w:sz w:val="24"/>
          <w:szCs w:val="24"/>
        </w:rPr>
      </w:pPr>
      <w:r w:rsidRPr="0037703E">
        <w:rPr>
          <w:sz w:val="24"/>
          <w:szCs w:val="24"/>
        </w:rPr>
        <w:t>2. В случае выявления фактов нарушения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и их должностными лицами законодательства, настоящего Устава и иных муниципальных правовых актов решением Совета Поселения, главы сельского поселения из числа депутатов могут образовываться временные контрольные комиссии для проверки указанных фактов.</w:t>
      </w:r>
    </w:p>
    <w:p w:rsidR="00A35816" w:rsidRPr="0037703E" w:rsidRDefault="00A35816" w:rsidP="00A35816">
      <w:pPr>
        <w:widowControl/>
        <w:autoSpaceDE/>
        <w:autoSpaceDN/>
        <w:ind w:firstLine="709"/>
        <w:rPr>
          <w:sz w:val="24"/>
          <w:szCs w:val="24"/>
        </w:rPr>
      </w:pPr>
      <w:r w:rsidRPr="0037703E">
        <w:rPr>
          <w:sz w:val="24"/>
          <w:szCs w:val="24"/>
        </w:rPr>
        <w:t>3. В соответствии с действующим законодательством решением Совета Поселения, главы сельского поселения могут проводиться проверки (ревизии) целевого использования средств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эффективности использования муниципального имущества, а также иных вопросов финансово-хозяйственной деятельности Исполнительного комитета Поселения.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A35816" w:rsidRPr="0037703E" w:rsidRDefault="00A35816" w:rsidP="00A35816">
      <w:pPr>
        <w:widowControl/>
        <w:autoSpaceDE/>
        <w:autoSpaceDN/>
        <w:ind w:firstLine="709"/>
        <w:rPr>
          <w:sz w:val="24"/>
          <w:szCs w:val="24"/>
        </w:rPr>
      </w:pPr>
      <w:r w:rsidRPr="0037703E">
        <w:rPr>
          <w:sz w:val="24"/>
          <w:szCs w:val="24"/>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w:t>
      </w:r>
      <w:r w:rsidRPr="0037703E">
        <w:rPr>
          <w:sz w:val="24"/>
          <w:szCs w:val="24"/>
          <w:lang w:val="tt-RU"/>
        </w:rPr>
        <w:t>, если иное не установлено законом,</w:t>
      </w:r>
      <w:r w:rsidRPr="0037703E">
        <w:rPr>
          <w:sz w:val="24"/>
          <w:szCs w:val="24"/>
        </w:rPr>
        <w:t xml:space="preserve"> обязаны по обращению Совета Поселения, его контрольных комиссий, депутата Совета Поселения</w:t>
      </w:r>
      <w:r w:rsidRPr="0037703E">
        <w:rPr>
          <w:sz w:val="24"/>
          <w:szCs w:val="24"/>
          <w:lang w:val="tt-RU"/>
        </w:rPr>
        <w:t xml:space="preserve"> </w:t>
      </w:r>
      <w:r w:rsidRPr="0037703E">
        <w:rPr>
          <w:sz w:val="24"/>
          <w:szCs w:val="24"/>
        </w:rPr>
        <w:t xml:space="preserve">предоставлять запрашиваемую информацию по вопросам, относящимся к ведению Совета Поселения, а в случае указания на нарушение законодательства, </w:t>
      </w:r>
      <w:r w:rsidRPr="0037703E">
        <w:rPr>
          <w:sz w:val="24"/>
          <w:szCs w:val="24"/>
          <w:lang w:val="tt-RU"/>
        </w:rPr>
        <w:t xml:space="preserve">муниципальных </w:t>
      </w:r>
      <w:r w:rsidRPr="0037703E">
        <w:rPr>
          <w:sz w:val="24"/>
          <w:szCs w:val="24"/>
        </w:rPr>
        <w:t xml:space="preserve">правовых актов незамедлительно принять меры для устранения нарушений и привлечения виновных </w:t>
      </w:r>
      <w:r w:rsidRPr="0037703E">
        <w:rPr>
          <w:sz w:val="24"/>
          <w:szCs w:val="24"/>
          <w:lang w:val="tt-RU"/>
        </w:rPr>
        <w:t xml:space="preserve">лиц </w:t>
      </w:r>
      <w:r w:rsidRPr="0037703E">
        <w:rPr>
          <w:sz w:val="24"/>
          <w:szCs w:val="24"/>
        </w:rPr>
        <w:t>к ответственности.</w:t>
      </w:r>
    </w:p>
    <w:p w:rsidR="00A35816" w:rsidRPr="0037703E" w:rsidRDefault="00A35816" w:rsidP="00A35816">
      <w:pPr>
        <w:widowControl/>
        <w:autoSpaceDE/>
        <w:autoSpaceDN/>
        <w:ind w:firstLine="709"/>
        <w:rPr>
          <w:sz w:val="24"/>
          <w:szCs w:val="24"/>
        </w:rPr>
      </w:pPr>
      <w:r w:rsidRPr="0037703E">
        <w:rPr>
          <w:sz w:val="24"/>
          <w:szCs w:val="24"/>
          <w:lang w:val="tt-RU"/>
        </w:rPr>
        <w:t xml:space="preserve">5. </w:t>
      </w:r>
      <w:r w:rsidRPr="0037703E">
        <w:rPr>
          <w:sz w:val="24"/>
          <w:szCs w:val="24"/>
        </w:rPr>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35816" w:rsidRPr="0037703E" w:rsidRDefault="00A35816" w:rsidP="00A35816">
      <w:pPr>
        <w:widowControl/>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74" w:name="_Toc532478929"/>
      <w:r w:rsidRPr="0037703E">
        <w:rPr>
          <w:i/>
          <w:sz w:val="24"/>
          <w:szCs w:val="24"/>
        </w:rPr>
        <w:t>Статья 39. Избрание представителя муниципального образования «</w:t>
      </w:r>
      <w:r w:rsidR="00A87CFB" w:rsidRPr="0037703E">
        <w:rPr>
          <w:i/>
          <w:sz w:val="24"/>
          <w:szCs w:val="24"/>
        </w:rPr>
        <w:t>Шалтинское</w:t>
      </w:r>
      <w:r w:rsidRPr="0037703E">
        <w:rPr>
          <w:i/>
          <w:sz w:val="24"/>
          <w:szCs w:val="24"/>
        </w:rPr>
        <w:t xml:space="preserve"> сельское поселение» в Совет Бавлинского муниципального района</w:t>
      </w:r>
      <w:bookmarkEnd w:id="7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Представитель муниципального образования «</w:t>
      </w:r>
      <w:r w:rsidR="00A87CFB" w:rsidRPr="0037703E">
        <w:rPr>
          <w:sz w:val="24"/>
          <w:szCs w:val="24"/>
        </w:rPr>
        <w:t>Шалтинское</w:t>
      </w:r>
      <w:r w:rsidRPr="0037703E">
        <w:rPr>
          <w:sz w:val="24"/>
          <w:szCs w:val="24"/>
        </w:rPr>
        <w:t xml:space="preserve"> сельское поселение» избирается из числа депутатов Совета Поселения в Совет Бавлинского муниципального района тайным голосованием. </w:t>
      </w:r>
    </w:p>
    <w:p w:rsidR="00A35816" w:rsidRPr="0037703E" w:rsidRDefault="00A35816" w:rsidP="00A35816">
      <w:pPr>
        <w:widowControl/>
        <w:autoSpaceDE/>
        <w:autoSpaceDN/>
        <w:adjustRightInd/>
        <w:ind w:firstLine="709"/>
        <w:rPr>
          <w:sz w:val="24"/>
          <w:szCs w:val="24"/>
        </w:rPr>
      </w:pPr>
      <w:r w:rsidRPr="0037703E">
        <w:rPr>
          <w:sz w:val="24"/>
          <w:szCs w:val="24"/>
        </w:rPr>
        <w:t xml:space="preserve">2. Избранным считается кандидат, за которого проголосовало более половины от установленного числа депутатов Совета </w:t>
      </w:r>
      <w:r w:rsidR="00A87CFB" w:rsidRPr="0037703E">
        <w:rPr>
          <w:sz w:val="24"/>
          <w:szCs w:val="24"/>
        </w:rPr>
        <w:t>Шалтинского</w:t>
      </w:r>
      <w:r w:rsidRPr="0037703E">
        <w:rPr>
          <w:sz w:val="24"/>
          <w:szCs w:val="24"/>
        </w:rPr>
        <w:t xml:space="preserve"> сельского поселения.</w:t>
      </w:r>
    </w:p>
    <w:p w:rsidR="00A35816" w:rsidRPr="0037703E" w:rsidRDefault="00A35816" w:rsidP="00A35816">
      <w:pPr>
        <w:keepNext/>
        <w:widowControl/>
        <w:autoSpaceDE/>
        <w:autoSpaceDN/>
        <w:adjustRightInd/>
        <w:ind w:firstLine="0"/>
        <w:jc w:val="center"/>
        <w:outlineLvl w:val="1"/>
        <w:rPr>
          <w:i/>
          <w:sz w:val="24"/>
          <w:szCs w:val="24"/>
        </w:rPr>
      </w:pPr>
      <w:bookmarkStart w:id="75" w:name="_Toc532478930"/>
      <w:r w:rsidRPr="0037703E">
        <w:rPr>
          <w:i/>
          <w:sz w:val="24"/>
          <w:szCs w:val="24"/>
        </w:rPr>
        <w:t>Статья 40. Досрочное прекращение полномочий Совета Поселения</w:t>
      </w:r>
      <w:bookmarkEnd w:id="7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Поселения также прекращаются в случаях:</w:t>
      </w:r>
    </w:p>
    <w:p w:rsidR="00A35816" w:rsidRPr="0037703E" w:rsidRDefault="00A35816" w:rsidP="00A35816">
      <w:pPr>
        <w:widowControl/>
        <w:autoSpaceDE/>
        <w:autoSpaceDN/>
        <w:adjustRightInd/>
        <w:ind w:firstLine="709"/>
        <w:rPr>
          <w:sz w:val="24"/>
          <w:szCs w:val="24"/>
        </w:rPr>
      </w:pPr>
      <w:r w:rsidRPr="0037703E">
        <w:rPr>
          <w:sz w:val="24"/>
          <w:szCs w:val="24"/>
        </w:rPr>
        <w:t>1) принятия Советом Поселения решения о самороспуске;</w:t>
      </w:r>
    </w:p>
    <w:p w:rsidR="00A35816" w:rsidRPr="0037703E" w:rsidRDefault="00A35816" w:rsidP="00A35816">
      <w:pPr>
        <w:widowControl/>
        <w:autoSpaceDE/>
        <w:autoSpaceDN/>
        <w:adjustRightInd/>
        <w:ind w:firstLine="709"/>
        <w:rPr>
          <w:sz w:val="24"/>
          <w:szCs w:val="24"/>
        </w:rPr>
      </w:pPr>
      <w:r w:rsidRPr="0037703E">
        <w:rPr>
          <w:sz w:val="24"/>
          <w:szCs w:val="24"/>
        </w:rPr>
        <w:t>2) 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A35816" w:rsidRPr="0037703E" w:rsidRDefault="00A35816" w:rsidP="00A35816">
      <w:pPr>
        <w:widowControl/>
        <w:autoSpaceDE/>
        <w:autoSpaceDN/>
        <w:adjustRightInd/>
        <w:ind w:firstLine="709"/>
        <w:rPr>
          <w:sz w:val="24"/>
          <w:szCs w:val="24"/>
        </w:rPr>
      </w:pPr>
      <w:r w:rsidRPr="0037703E">
        <w:rPr>
          <w:sz w:val="24"/>
          <w:szCs w:val="24"/>
        </w:rPr>
        <w:t>3) в случае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осуществляемого в соответствии, с частями 3, 3.3.1, 4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4) увеличение численности избирателей муниципального образования «</w:t>
      </w:r>
      <w:r w:rsidR="00A87CFB" w:rsidRPr="0037703E">
        <w:rPr>
          <w:sz w:val="24"/>
          <w:szCs w:val="24"/>
        </w:rPr>
        <w:t>Шалтинское</w:t>
      </w:r>
      <w:r w:rsidRPr="0037703E">
        <w:rPr>
          <w:sz w:val="24"/>
          <w:szCs w:val="24"/>
        </w:rPr>
        <w:t xml:space="preserve"> сельское поселение» более чем на 25 процентов, произошедшего вследствие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xml:space="preserve">5) нарушения срока издания муниципального правового акта, требуемого для реализации решения, принятого путем прямого волеизъявления граждан.  </w:t>
      </w:r>
    </w:p>
    <w:p w:rsidR="00A35816" w:rsidRPr="0037703E" w:rsidRDefault="00A35816" w:rsidP="00A35816">
      <w:pPr>
        <w:widowControl/>
        <w:autoSpaceDE/>
        <w:autoSpaceDN/>
        <w:adjustRightInd/>
        <w:ind w:firstLine="709"/>
        <w:rPr>
          <w:sz w:val="24"/>
          <w:szCs w:val="24"/>
        </w:rPr>
      </w:pPr>
      <w:r w:rsidRPr="0037703E">
        <w:rPr>
          <w:sz w:val="24"/>
          <w:szCs w:val="24"/>
        </w:rPr>
        <w:t>2. Досрочное прекращение полномочий Совета Поселения влечет досрочное прекращение полномочий его депутатов.</w:t>
      </w:r>
    </w:p>
    <w:p w:rsidR="00A35816" w:rsidRPr="0037703E" w:rsidRDefault="00A35816" w:rsidP="00A35816">
      <w:pPr>
        <w:widowControl/>
        <w:autoSpaceDE/>
        <w:autoSpaceDN/>
        <w:adjustRightInd/>
        <w:ind w:firstLine="709"/>
        <w:rPr>
          <w:sz w:val="24"/>
          <w:szCs w:val="24"/>
        </w:rPr>
      </w:pPr>
      <w:r w:rsidRPr="0037703E">
        <w:rPr>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76" w:name="_Toc94061028"/>
      <w:bookmarkStart w:id="77" w:name="_Toc91395880"/>
      <w:bookmarkStart w:id="78" w:name="_Toc91395705"/>
      <w:bookmarkStart w:id="79" w:name="_Toc90440020"/>
      <w:bookmarkStart w:id="80" w:name="_Toc90106034"/>
      <w:bookmarkStart w:id="81" w:name="_Toc90105907"/>
      <w:bookmarkStart w:id="82" w:name="_Toc86817536"/>
      <w:bookmarkStart w:id="83" w:name="_Toc86645557"/>
      <w:bookmarkStart w:id="84" w:name="_Toc80430819"/>
      <w:bookmarkStart w:id="85" w:name="_Toc79149919"/>
      <w:bookmarkStart w:id="86" w:name="_Toc78877424"/>
      <w:bookmarkStart w:id="87" w:name="_Toc76145238"/>
      <w:bookmarkStart w:id="88" w:name="_Toc532478931"/>
      <w:bookmarkStart w:id="89" w:name="_Toc100976321"/>
      <w:bookmarkStart w:id="90" w:name="_Toc97358080"/>
      <w:bookmarkStart w:id="91" w:name="_Toc95721208"/>
      <w:bookmarkStart w:id="92" w:name="_Toc95719669"/>
      <w:r w:rsidRPr="0037703E">
        <w:rPr>
          <w:i/>
          <w:sz w:val="24"/>
          <w:szCs w:val="24"/>
        </w:rPr>
        <w:t xml:space="preserve">Статья 41. Порядок принятия решения о самороспуске </w:t>
      </w:r>
      <w:bookmarkEnd w:id="76"/>
      <w:bookmarkEnd w:id="77"/>
      <w:bookmarkEnd w:id="78"/>
      <w:bookmarkEnd w:id="79"/>
      <w:bookmarkEnd w:id="80"/>
      <w:bookmarkEnd w:id="81"/>
      <w:bookmarkEnd w:id="82"/>
      <w:bookmarkEnd w:id="83"/>
      <w:bookmarkEnd w:id="84"/>
      <w:bookmarkEnd w:id="85"/>
      <w:bookmarkEnd w:id="86"/>
      <w:bookmarkEnd w:id="87"/>
      <w:r w:rsidRPr="0037703E">
        <w:rPr>
          <w:i/>
          <w:sz w:val="24"/>
          <w:szCs w:val="24"/>
        </w:rPr>
        <w:t>Совета Поселения</w:t>
      </w:r>
      <w:bookmarkEnd w:id="88"/>
      <w:bookmarkEnd w:id="89"/>
      <w:bookmarkEnd w:id="90"/>
      <w:bookmarkEnd w:id="91"/>
      <w:bookmarkEnd w:id="9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ind w:left="1" w:firstLine="708"/>
        <w:rPr>
          <w:sz w:val="24"/>
          <w:szCs w:val="24"/>
        </w:rPr>
      </w:pPr>
      <w:r w:rsidRPr="0037703E">
        <w:rPr>
          <w:sz w:val="24"/>
          <w:szCs w:val="24"/>
        </w:rPr>
        <w:t>1. Решение о самороспуске Совета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Поселения.</w:t>
      </w:r>
    </w:p>
    <w:p w:rsidR="00A35816" w:rsidRPr="0037703E" w:rsidRDefault="00A35816" w:rsidP="00A35816">
      <w:pPr>
        <w:widowControl/>
        <w:tabs>
          <w:tab w:val="left" w:pos="708"/>
        </w:tabs>
        <w:adjustRightInd/>
        <w:ind w:firstLine="709"/>
        <w:rPr>
          <w:sz w:val="24"/>
          <w:szCs w:val="24"/>
        </w:rPr>
      </w:pPr>
      <w:r w:rsidRPr="0037703E">
        <w:rPr>
          <w:sz w:val="24"/>
          <w:szCs w:val="24"/>
        </w:rPr>
        <w:t>2. Инициатива принятия решения о самороспуске не может быть выдвинута:</w:t>
      </w:r>
    </w:p>
    <w:p w:rsidR="00A35816" w:rsidRPr="0037703E" w:rsidRDefault="00A35816" w:rsidP="00A35816">
      <w:pPr>
        <w:widowControl/>
        <w:autoSpaceDE/>
        <w:autoSpaceDN/>
        <w:adjustRightInd/>
        <w:ind w:firstLine="709"/>
        <w:rPr>
          <w:sz w:val="24"/>
          <w:szCs w:val="24"/>
        </w:rPr>
      </w:pPr>
      <w:r w:rsidRPr="0037703E">
        <w:rPr>
          <w:sz w:val="24"/>
          <w:szCs w:val="24"/>
        </w:rPr>
        <w:t>1) в течение первого года после избрания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2) в период принятия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утверждения отчета о его исполнении;</w:t>
      </w:r>
    </w:p>
    <w:p w:rsidR="00A35816" w:rsidRPr="0037703E" w:rsidRDefault="00A35816" w:rsidP="00A35816">
      <w:pPr>
        <w:widowControl/>
        <w:autoSpaceDE/>
        <w:autoSpaceDN/>
        <w:adjustRightInd/>
        <w:ind w:firstLine="709"/>
        <w:rPr>
          <w:sz w:val="24"/>
          <w:szCs w:val="24"/>
        </w:rPr>
      </w:pPr>
      <w:r w:rsidRPr="0037703E">
        <w:rPr>
          <w:sz w:val="24"/>
          <w:szCs w:val="24"/>
        </w:rPr>
        <w:t>3) в период проведения голосования об отзыве главы сельского поселения муниципального образования «</w:t>
      </w:r>
      <w:r w:rsidR="00A87CFB" w:rsidRPr="0037703E">
        <w:rPr>
          <w:sz w:val="24"/>
          <w:szCs w:val="24"/>
        </w:rPr>
        <w:t>Шалтинское</w:t>
      </w:r>
      <w:r w:rsidRPr="0037703E">
        <w:rPr>
          <w:sz w:val="24"/>
          <w:szCs w:val="24"/>
        </w:rPr>
        <w:t xml:space="preserve"> сельское поселение» либо в случае досрочного прекращения его полномочий.</w:t>
      </w:r>
    </w:p>
    <w:p w:rsidR="00A35816" w:rsidRPr="0037703E" w:rsidRDefault="00A35816" w:rsidP="00A35816">
      <w:pPr>
        <w:widowControl/>
        <w:autoSpaceDE/>
        <w:autoSpaceDN/>
        <w:adjustRightInd/>
        <w:ind w:firstLine="709"/>
        <w:rPr>
          <w:sz w:val="24"/>
          <w:szCs w:val="24"/>
        </w:rPr>
      </w:pPr>
      <w:r w:rsidRPr="0037703E">
        <w:rPr>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A35816" w:rsidRPr="0037703E" w:rsidRDefault="00A35816" w:rsidP="00A35816">
      <w:pPr>
        <w:widowControl/>
        <w:autoSpaceDE/>
        <w:autoSpaceDN/>
        <w:adjustRightInd/>
        <w:ind w:firstLine="709"/>
        <w:rPr>
          <w:sz w:val="24"/>
          <w:szCs w:val="24"/>
        </w:rPr>
      </w:pPr>
      <w:r w:rsidRPr="0037703E">
        <w:rPr>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сельского поселения вопрос о самороспуске Совета Поселения может быть вынесен на публичные слушания.</w:t>
      </w:r>
    </w:p>
    <w:p w:rsidR="00A35816" w:rsidRPr="0037703E" w:rsidRDefault="00A35816" w:rsidP="00A35816">
      <w:pPr>
        <w:widowControl/>
        <w:tabs>
          <w:tab w:val="left" w:pos="708"/>
        </w:tabs>
        <w:adjustRightInd/>
        <w:ind w:left="1" w:firstLine="708"/>
        <w:rPr>
          <w:sz w:val="24"/>
          <w:szCs w:val="24"/>
        </w:rPr>
      </w:pPr>
      <w:r w:rsidRPr="0037703E">
        <w:rPr>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о самороспуске может быть принято по истечении двух месяцев со дня выдвижения инициативы о самороспуске.  </w:t>
      </w:r>
    </w:p>
    <w:p w:rsidR="00A35816" w:rsidRPr="0037703E" w:rsidRDefault="00A35816" w:rsidP="00A35816">
      <w:pPr>
        <w:widowControl/>
        <w:tabs>
          <w:tab w:val="left" w:pos="708"/>
        </w:tabs>
        <w:adjustRightInd/>
        <w:ind w:left="1" w:firstLine="708"/>
        <w:rPr>
          <w:sz w:val="24"/>
          <w:szCs w:val="24"/>
        </w:rPr>
      </w:pPr>
      <w:r w:rsidRPr="0037703E">
        <w:rPr>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A35816" w:rsidRPr="0037703E" w:rsidRDefault="00A35816" w:rsidP="00A35816">
      <w:pPr>
        <w:widowControl/>
        <w:tabs>
          <w:tab w:val="left" w:pos="708"/>
        </w:tabs>
        <w:adjustRightInd/>
        <w:ind w:left="1" w:firstLine="708"/>
        <w:rPr>
          <w:sz w:val="24"/>
          <w:szCs w:val="24"/>
        </w:rPr>
      </w:pPr>
      <w:r w:rsidRPr="0037703E">
        <w:rPr>
          <w:sz w:val="24"/>
          <w:szCs w:val="24"/>
        </w:rPr>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A35816" w:rsidRPr="0037703E" w:rsidRDefault="00A35816" w:rsidP="00A35816">
      <w:pPr>
        <w:widowControl/>
        <w:tabs>
          <w:tab w:val="left" w:pos="708"/>
        </w:tabs>
        <w:adjustRightInd/>
        <w:ind w:left="1" w:firstLine="70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93" w:name="_Toc532478932"/>
      <w:r w:rsidRPr="0037703E">
        <w:rPr>
          <w:i/>
          <w:sz w:val="24"/>
          <w:szCs w:val="24"/>
        </w:rPr>
        <w:t>Статья 42. Досрочное прекращение полномочий депутата Совета Поселения</w:t>
      </w:r>
      <w:bookmarkEnd w:id="9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Полномочия депутата Совета Поселения прекращаются досрочно в случае:</w:t>
      </w:r>
    </w:p>
    <w:p w:rsidR="00A35816" w:rsidRPr="0037703E" w:rsidRDefault="00A35816" w:rsidP="00A35816">
      <w:pPr>
        <w:widowControl/>
        <w:autoSpaceDE/>
        <w:autoSpaceDN/>
        <w:adjustRightInd/>
        <w:ind w:firstLine="709"/>
        <w:rPr>
          <w:sz w:val="24"/>
          <w:szCs w:val="24"/>
        </w:rPr>
      </w:pPr>
      <w:r w:rsidRPr="0037703E">
        <w:rPr>
          <w:sz w:val="24"/>
          <w:szCs w:val="24"/>
        </w:rPr>
        <w:t>1) смерти;</w:t>
      </w:r>
    </w:p>
    <w:p w:rsidR="00A35816" w:rsidRPr="0037703E" w:rsidRDefault="00A35816" w:rsidP="00A35816">
      <w:pPr>
        <w:widowControl/>
        <w:autoSpaceDE/>
        <w:autoSpaceDN/>
        <w:adjustRightInd/>
        <w:ind w:firstLine="709"/>
        <w:rPr>
          <w:sz w:val="24"/>
          <w:szCs w:val="24"/>
        </w:rPr>
      </w:pPr>
      <w:r w:rsidRPr="0037703E">
        <w:rPr>
          <w:sz w:val="24"/>
          <w:szCs w:val="24"/>
        </w:rPr>
        <w:t>2) отставки по собственному желанию;</w:t>
      </w:r>
    </w:p>
    <w:p w:rsidR="00A35816" w:rsidRPr="0037703E" w:rsidRDefault="00A35816" w:rsidP="00A35816">
      <w:pPr>
        <w:widowControl/>
        <w:autoSpaceDE/>
        <w:autoSpaceDN/>
        <w:adjustRightInd/>
        <w:ind w:firstLine="709"/>
        <w:rPr>
          <w:sz w:val="24"/>
          <w:szCs w:val="24"/>
        </w:rPr>
      </w:pPr>
      <w:r w:rsidRPr="0037703E">
        <w:rPr>
          <w:sz w:val="24"/>
          <w:szCs w:val="24"/>
        </w:rPr>
        <w:t>3) признания судом недееспособным или ограниченно дееспособным;</w:t>
      </w:r>
    </w:p>
    <w:p w:rsidR="00A35816" w:rsidRPr="0037703E" w:rsidRDefault="00A35816" w:rsidP="00A35816">
      <w:pPr>
        <w:widowControl/>
        <w:autoSpaceDE/>
        <w:autoSpaceDN/>
        <w:adjustRightInd/>
        <w:ind w:firstLine="709"/>
        <w:rPr>
          <w:sz w:val="24"/>
          <w:szCs w:val="24"/>
        </w:rPr>
      </w:pPr>
      <w:r w:rsidRPr="0037703E">
        <w:rPr>
          <w:sz w:val="24"/>
          <w:szCs w:val="24"/>
        </w:rPr>
        <w:t>4) признания судом безвестно отсутствующим или объявления умершим;</w:t>
      </w:r>
    </w:p>
    <w:p w:rsidR="00A35816" w:rsidRPr="0037703E" w:rsidRDefault="00A35816" w:rsidP="00A35816">
      <w:pPr>
        <w:widowControl/>
        <w:autoSpaceDE/>
        <w:autoSpaceDN/>
        <w:adjustRightInd/>
        <w:ind w:firstLine="709"/>
        <w:rPr>
          <w:sz w:val="24"/>
          <w:szCs w:val="24"/>
        </w:rPr>
      </w:pPr>
      <w:r w:rsidRPr="0037703E">
        <w:rPr>
          <w:sz w:val="24"/>
          <w:szCs w:val="24"/>
        </w:rPr>
        <w:t>5) вступления в отношении его в законную силу обвинительного приговора суда;</w:t>
      </w:r>
    </w:p>
    <w:p w:rsidR="00A35816" w:rsidRPr="0037703E" w:rsidRDefault="00A35816" w:rsidP="00A35816">
      <w:pPr>
        <w:widowControl/>
        <w:autoSpaceDE/>
        <w:autoSpaceDN/>
        <w:adjustRightInd/>
        <w:ind w:firstLine="709"/>
        <w:rPr>
          <w:sz w:val="24"/>
          <w:szCs w:val="24"/>
        </w:rPr>
      </w:pPr>
      <w:r w:rsidRPr="0037703E">
        <w:rPr>
          <w:sz w:val="24"/>
          <w:szCs w:val="24"/>
        </w:rPr>
        <w:t>6) выезда за пределы Российской Федерации на постоянное место жительства;</w:t>
      </w:r>
    </w:p>
    <w:p w:rsidR="00A35816" w:rsidRPr="0037703E" w:rsidRDefault="00A35816" w:rsidP="00A35816">
      <w:pPr>
        <w:widowControl/>
        <w:autoSpaceDE/>
        <w:autoSpaceDN/>
        <w:adjustRightInd/>
        <w:ind w:firstLine="709"/>
        <w:rPr>
          <w:sz w:val="24"/>
          <w:szCs w:val="24"/>
        </w:rPr>
      </w:pPr>
      <w:r w:rsidRPr="0037703E">
        <w:rPr>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8) отзыва избирателями;</w:t>
      </w:r>
    </w:p>
    <w:p w:rsidR="00A35816" w:rsidRPr="0037703E" w:rsidRDefault="00A35816" w:rsidP="00A35816">
      <w:pPr>
        <w:widowControl/>
        <w:autoSpaceDE/>
        <w:autoSpaceDN/>
        <w:adjustRightInd/>
        <w:ind w:firstLine="709"/>
        <w:rPr>
          <w:sz w:val="24"/>
          <w:szCs w:val="24"/>
        </w:rPr>
      </w:pPr>
      <w:r w:rsidRPr="0037703E">
        <w:rPr>
          <w:sz w:val="24"/>
          <w:szCs w:val="24"/>
        </w:rPr>
        <w:t>9) досрочного прекращения полномочий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10) призыва на военную службу или направление на заменяющую ее альтернативную гражданскую службу;</w:t>
      </w:r>
    </w:p>
    <w:p w:rsidR="00A35816" w:rsidRPr="0037703E" w:rsidRDefault="00A35816" w:rsidP="00A35816">
      <w:pPr>
        <w:widowControl/>
        <w:autoSpaceDE/>
        <w:autoSpaceDN/>
        <w:adjustRightInd/>
        <w:spacing w:before="20" w:after="40"/>
        <w:ind w:firstLine="709"/>
        <w:rPr>
          <w:sz w:val="24"/>
          <w:szCs w:val="24"/>
        </w:rPr>
      </w:pPr>
      <w:r w:rsidRPr="0037703E">
        <w:rPr>
          <w:sz w:val="24"/>
          <w:szCs w:val="24"/>
        </w:rPr>
        <w:t>11) несоблюдения ограничений, запретов, неисполнения обязанностей, установленных федеральными законами от 25 декабря 2008 года №273-ФЗ «О противодействии коррупции», от 03 декабря 2012 года № 230-ФЗ «О контроле за соответствием расходов лиц, замещающих государственные должности, и иных лиц их доходам»;</w:t>
      </w:r>
    </w:p>
    <w:p w:rsidR="00A35816" w:rsidRPr="0037703E" w:rsidRDefault="00A35816" w:rsidP="00A35816">
      <w:pPr>
        <w:widowControl/>
        <w:autoSpaceDE/>
        <w:autoSpaceDN/>
        <w:adjustRightInd/>
        <w:spacing w:before="20" w:after="40"/>
        <w:ind w:firstLine="709"/>
        <w:rPr>
          <w:sz w:val="24"/>
          <w:szCs w:val="24"/>
        </w:rPr>
      </w:pPr>
      <w:r w:rsidRPr="0037703E">
        <w:rPr>
          <w:sz w:val="24"/>
          <w:szCs w:val="24"/>
        </w:rPr>
        <w:t xml:space="preserve">12) несоблюдения ограничений, запретов, неисполнения обязанностей, установленных федеральными законами от 25 декабря 2008 года №273-ФЗ «О противодействии коррупции», от 03 декабря 2012 года №230-ФЗ «О контроле за соответствием расходов лиц, замещающих государственные должности, и иных лиц их доходам»; </w:t>
      </w:r>
    </w:p>
    <w:p w:rsidR="00A35816" w:rsidRPr="0037703E" w:rsidRDefault="00A35816" w:rsidP="00A35816">
      <w:pPr>
        <w:widowControl/>
        <w:autoSpaceDE/>
        <w:autoSpaceDN/>
        <w:adjustRightInd/>
        <w:spacing w:before="20" w:after="40"/>
        <w:ind w:right="-1" w:firstLine="709"/>
        <w:rPr>
          <w:sz w:val="24"/>
          <w:szCs w:val="24"/>
        </w:rPr>
      </w:pPr>
      <w:r w:rsidRPr="0037703E">
        <w:rPr>
          <w:sz w:val="24"/>
          <w:szCs w:val="24"/>
        </w:rPr>
        <w:t>13) в иных случаях, установленных федеральным законодательством.</w:t>
      </w:r>
    </w:p>
    <w:p w:rsidR="00A35816" w:rsidRPr="0037703E" w:rsidRDefault="00A35816" w:rsidP="00A35816">
      <w:pPr>
        <w:widowControl/>
        <w:autoSpaceDE/>
        <w:autoSpaceDN/>
        <w:adjustRightInd/>
        <w:ind w:firstLine="709"/>
        <w:rPr>
          <w:sz w:val="24"/>
          <w:szCs w:val="24"/>
        </w:rPr>
      </w:pPr>
      <w:r w:rsidRPr="0037703E">
        <w:rPr>
          <w:sz w:val="24"/>
          <w:szCs w:val="24"/>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3. Решение Совета Поселение о досрочном прекращении полномочий депутата Совета Поселения в случаях, предусмотренных подпунктами 1-8 и 10-12 пункта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A35816" w:rsidRPr="0037703E" w:rsidRDefault="00A35816" w:rsidP="00A35816">
      <w:pPr>
        <w:widowControl/>
        <w:autoSpaceDE/>
        <w:autoSpaceDN/>
        <w:adjustRightInd/>
        <w:ind w:firstLine="709"/>
        <w:rPr>
          <w:sz w:val="24"/>
          <w:szCs w:val="24"/>
        </w:rPr>
      </w:pPr>
      <w:r w:rsidRPr="0037703E">
        <w:rPr>
          <w:sz w:val="24"/>
          <w:szCs w:val="24"/>
        </w:rPr>
        <w:t>4. Полномочия депутата Совета Поселения в случае, предусмотренном в подпункте 9 пункта 1 настоящей статьи, прекращаются со дня досрочного прекращения полномочий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5. В случае досрочного прекращения полномочий депутата Совета Поселения, дополнительные выборы депутата назначаются в соответствии с действующим законодательством и Избирательным кодексом Республики Татарстан.</w:t>
      </w:r>
      <w:bookmarkStart w:id="94" w:name="_Toc532478933"/>
    </w:p>
    <w:p w:rsidR="00A35816" w:rsidRPr="0037703E" w:rsidRDefault="00A35816" w:rsidP="00A35816">
      <w:pPr>
        <w:keepNext/>
        <w:widowControl/>
        <w:autoSpaceDE/>
        <w:autoSpaceDN/>
        <w:adjustRightInd/>
        <w:ind w:firstLine="0"/>
        <w:jc w:val="center"/>
        <w:outlineLvl w:val="0"/>
        <w:rPr>
          <w:sz w:val="24"/>
          <w:szCs w:val="24"/>
        </w:rPr>
      </w:pPr>
      <w:r w:rsidRPr="0037703E">
        <w:rPr>
          <w:sz w:val="24"/>
          <w:szCs w:val="24"/>
        </w:rPr>
        <w:t xml:space="preserve">Глава </w:t>
      </w:r>
      <w:r w:rsidRPr="0037703E">
        <w:rPr>
          <w:sz w:val="24"/>
          <w:szCs w:val="24"/>
          <w:lang w:val="en-US"/>
        </w:rPr>
        <w:t>I</w:t>
      </w:r>
      <w:r w:rsidRPr="0037703E">
        <w:rPr>
          <w:sz w:val="24"/>
          <w:szCs w:val="24"/>
        </w:rPr>
        <w:t>V. ГЛАВА СЕЛЬСКОГО ПОСЕЛЕНИЯ</w:t>
      </w:r>
      <w:bookmarkEnd w:id="9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95" w:name="_Toc532478934"/>
      <w:r w:rsidRPr="0037703E">
        <w:rPr>
          <w:i/>
          <w:sz w:val="24"/>
          <w:szCs w:val="24"/>
        </w:rPr>
        <w:t>Статья 43. Глава сельского поселения – высшее должностное лицо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9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Официальное наименование Главы муниципального образования «</w:t>
      </w:r>
      <w:r w:rsidR="00A87CFB" w:rsidRPr="0037703E">
        <w:rPr>
          <w:sz w:val="24"/>
          <w:szCs w:val="24"/>
        </w:rPr>
        <w:t>Шалтинское</w:t>
      </w:r>
      <w:r w:rsidRPr="0037703E">
        <w:rPr>
          <w:sz w:val="24"/>
          <w:szCs w:val="24"/>
        </w:rPr>
        <w:t xml:space="preserve"> сельское поселение» – Глава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2. Глава сельского поселения избирается Советом Поселения и является его председателем.</w:t>
      </w:r>
    </w:p>
    <w:p w:rsidR="00A35816" w:rsidRPr="0037703E" w:rsidRDefault="00A35816" w:rsidP="00A35816">
      <w:pPr>
        <w:widowControl/>
        <w:autoSpaceDE/>
        <w:autoSpaceDN/>
        <w:adjustRightInd/>
        <w:ind w:firstLine="709"/>
        <w:rPr>
          <w:sz w:val="24"/>
          <w:szCs w:val="24"/>
        </w:rPr>
      </w:pPr>
      <w:r w:rsidRPr="0037703E">
        <w:rPr>
          <w:sz w:val="24"/>
          <w:szCs w:val="24"/>
        </w:rPr>
        <w:t>3. Глава сельского поселения является высшим должностным лицом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adjustRightInd/>
        <w:ind w:firstLine="709"/>
        <w:rPr>
          <w:sz w:val="24"/>
          <w:szCs w:val="24"/>
        </w:rPr>
      </w:pPr>
      <w:r w:rsidRPr="0037703E">
        <w:rPr>
          <w:sz w:val="24"/>
          <w:szCs w:val="24"/>
        </w:rPr>
        <w:t>4. Глава сельского поселения по должности является депутатом Совета Бавлинского муниципального района.</w:t>
      </w:r>
    </w:p>
    <w:p w:rsidR="00A35816" w:rsidRPr="0037703E" w:rsidRDefault="00A35816" w:rsidP="00A35816">
      <w:pPr>
        <w:widowControl/>
        <w:autoSpaceDE/>
        <w:autoSpaceDN/>
        <w:adjustRightInd/>
        <w:ind w:firstLine="709"/>
        <w:rPr>
          <w:sz w:val="24"/>
          <w:szCs w:val="24"/>
        </w:rPr>
      </w:pPr>
      <w:r w:rsidRPr="0037703E">
        <w:rPr>
          <w:sz w:val="24"/>
          <w:szCs w:val="24"/>
        </w:rPr>
        <w:t>5. Глава сельского поселения одновременно является руководителем Исполнительного комитета Поселения.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96" w:name="_Toc532478935"/>
      <w:r w:rsidRPr="0037703E">
        <w:rPr>
          <w:i/>
          <w:sz w:val="24"/>
          <w:szCs w:val="24"/>
        </w:rPr>
        <w:t>Статья 44. Порядок избрания главы сельского поселения</w:t>
      </w:r>
      <w:bookmarkEnd w:id="9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Глава сельского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Избрание главы сельского поселения осуществляется из числа кандидатов, выдвигаемых депутатами Совета Поселения, в том числе на основе предложений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общественных объединений. </w:t>
      </w:r>
    </w:p>
    <w:p w:rsidR="00A35816" w:rsidRPr="0037703E" w:rsidRDefault="00A35816" w:rsidP="00A35816">
      <w:pPr>
        <w:widowControl/>
        <w:autoSpaceDE/>
        <w:autoSpaceDN/>
        <w:adjustRightInd/>
        <w:ind w:firstLine="709"/>
        <w:rPr>
          <w:sz w:val="24"/>
          <w:szCs w:val="24"/>
        </w:rPr>
      </w:pPr>
      <w:r w:rsidRPr="0037703E">
        <w:rPr>
          <w:sz w:val="24"/>
          <w:szCs w:val="24"/>
        </w:rPr>
        <w:t>2. Депутат Совета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Поселения. При этом полномочия депутата Совета Поселения, избранного главой сельского поселения, прекращаются.</w:t>
      </w:r>
    </w:p>
    <w:p w:rsidR="00A35816" w:rsidRPr="0037703E" w:rsidRDefault="00A35816" w:rsidP="00A35816">
      <w:pPr>
        <w:widowControl/>
        <w:autoSpaceDE/>
        <w:autoSpaceDN/>
        <w:adjustRightInd/>
        <w:ind w:firstLine="709"/>
        <w:rPr>
          <w:sz w:val="24"/>
          <w:szCs w:val="24"/>
        </w:rPr>
      </w:pPr>
      <w:r w:rsidRPr="0037703E">
        <w:rPr>
          <w:sz w:val="24"/>
          <w:szCs w:val="24"/>
        </w:rPr>
        <w:t>4. После избрания Глава сельского поселения приносит следующую присягу:</w:t>
      </w:r>
    </w:p>
    <w:p w:rsidR="00A35816" w:rsidRPr="0037703E" w:rsidRDefault="00A35816" w:rsidP="00A35816">
      <w:pPr>
        <w:widowControl/>
        <w:autoSpaceDE/>
        <w:autoSpaceDN/>
        <w:ind w:firstLine="709"/>
        <w:rPr>
          <w:sz w:val="24"/>
          <w:szCs w:val="24"/>
        </w:rPr>
      </w:pPr>
      <w:r w:rsidRPr="0037703E">
        <w:rPr>
          <w:sz w:val="24"/>
          <w:szCs w:val="24"/>
        </w:rPr>
        <w:t xml:space="preserve">«Клянусь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w:t>
      </w:r>
      <w:r w:rsidR="00A87CFB" w:rsidRPr="0037703E">
        <w:rPr>
          <w:sz w:val="24"/>
          <w:szCs w:val="24"/>
        </w:rPr>
        <w:t>Шалтинское</w:t>
      </w:r>
      <w:r w:rsidRPr="0037703E">
        <w:rPr>
          <w:sz w:val="24"/>
          <w:szCs w:val="24"/>
        </w:rPr>
        <w:t xml:space="preserve"> сельское поселение, приложить все силы и знания для обеспечения благосостояния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защиты прав и свобод человека и гражданина».</w:t>
      </w:r>
      <w:r w:rsidRPr="0037703E">
        <w:rPr>
          <w:sz w:val="24"/>
          <w:szCs w:val="24"/>
          <w:vertAlign w:val="superscript"/>
        </w:rPr>
        <w:t xml:space="preserve"> </w:t>
      </w:r>
    </w:p>
    <w:p w:rsidR="00A35816" w:rsidRPr="0037703E" w:rsidRDefault="00A35816" w:rsidP="00A35816">
      <w:pPr>
        <w:keepNext/>
        <w:widowControl/>
        <w:autoSpaceDE/>
        <w:autoSpaceDN/>
        <w:adjustRightInd/>
        <w:ind w:firstLine="0"/>
        <w:jc w:val="center"/>
        <w:outlineLvl w:val="1"/>
        <w:rPr>
          <w:i/>
          <w:sz w:val="24"/>
          <w:szCs w:val="24"/>
        </w:rPr>
      </w:pPr>
      <w:bookmarkStart w:id="97" w:name="_Toc532478936"/>
      <w:r w:rsidRPr="0037703E">
        <w:rPr>
          <w:i/>
          <w:sz w:val="24"/>
          <w:szCs w:val="24"/>
        </w:rPr>
        <w:t>Статья 45. Статус главы сельского поселения</w:t>
      </w:r>
      <w:bookmarkEnd w:id="9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Глава сельского поселения работает на постоянной основе. </w:t>
      </w:r>
    </w:p>
    <w:p w:rsidR="00A35816" w:rsidRPr="0037703E" w:rsidRDefault="00A35816" w:rsidP="00A35816">
      <w:pPr>
        <w:widowControl/>
        <w:autoSpaceDE/>
        <w:autoSpaceDN/>
        <w:adjustRightInd/>
        <w:ind w:firstLine="709"/>
        <w:rPr>
          <w:sz w:val="24"/>
          <w:szCs w:val="24"/>
        </w:rPr>
      </w:pPr>
      <w:r w:rsidRPr="0037703E">
        <w:rPr>
          <w:sz w:val="24"/>
          <w:szCs w:val="24"/>
        </w:rPr>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A35816" w:rsidRPr="0037703E" w:rsidRDefault="00A35816" w:rsidP="00A35816">
      <w:pPr>
        <w:widowControl/>
        <w:autoSpaceDE/>
        <w:autoSpaceDN/>
        <w:adjustRightInd/>
        <w:spacing w:before="20" w:after="40"/>
        <w:ind w:right="-1" w:firstLine="709"/>
        <w:rPr>
          <w:sz w:val="24"/>
          <w:szCs w:val="24"/>
        </w:rPr>
      </w:pPr>
      <w:r w:rsidRPr="0037703E">
        <w:rPr>
          <w:sz w:val="24"/>
          <w:szCs w:val="24"/>
        </w:rPr>
        <w:t>3. Глава сельского поселения должен соблюдать ограничения, запреты, исполнять обязанности, установленные федеральными законами от 6 октября 2003 года № 131-ФЗ «Об общих принципах организации местного самоуправления в Российской Федерации», от 25 декабря 2008 года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816" w:rsidRPr="0037703E" w:rsidRDefault="00A35816" w:rsidP="00A35816">
      <w:pPr>
        <w:widowControl/>
        <w:autoSpaceDE/>
        <w:autoSpaceDN/>
        <w:adjustRightInd/>
        <w:ind w:firstLine="709"/>
        <w:rPr>
          <w:sz w:val="24"/>
          <w:szCs w:val="24"/>
        </w:rPr>
      </w:pPr>
      <w:r w:rsidRPr="0037703E">
        <w:rPr>
          <w:sz w:val="24"/>
          <w:szCs w:val="24"/>
        </w:rPr>
        <w:t>4. Глава сельского поселения не реже одного раза в год отчитывается перед жителями муниципального образования «</w:t>
      </w:r>
      <w:r w:rsidR="00A87CFB" w:rsidRPr="0037703E">
        <w:rPr>
          <w:sz w:val="24"/>
          <w:szCs w:val="24"/>
        </w:rPr>
        <w:t>Шалтинское</w:t>
      </w:r>
      <w:r w:rsidRPr="0037703E">
        <w:rPr>
          <w:sz w:val="24"/>
          <w:szCs w:val="24"/>
        </w:rPr>
        <w:t xml:space="preserve"> сельское поселение» и Советом Поселения о своей деятельности, в том числе о решении вопросов, поставленных Советом Поселения.</w:t>
      </w:r>
    </w:p>
    <w:p w:rsidR="00A35816" w:rsidRPr="0037703E" w:rsidRDefault="00A35816" w:rsidP="00A35816">
      <w:pPr>
        <w:widowControl/>
        <w:autoSpaceDE/>
        <w:autoSpaceDN/>
        <w:adjustRightInd/>
        <w:ind w:firstLine="709"/>
        <w:rPr>
          <w:sz w:val="24"/>
          <w:szCs w:val="24"/>
        </w:rPr>
      </w:pPr>
      <w:r w:rsidRPr="0037703E">
        <w:rPr>
          <w:sz w:val="24"/>
          <w:szCs w:val="24"/>
        </w:rPr>
        <w:t>5.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A35816" w:rsidRPr="0037703E" w:rsidRDefault="00A35816" w:rsidP="00A35816">
      <w:pPr>
        <w:widowControl/>
        <w:autoSpaceDE/>
        <w:autoSpaceDN/>
        <w:adjustRightInd/>
        <w:ind w:firstLine="708"/>
        <w:rPr>
          <w:sz w:val="24"/>
          <w:szCs w:val="24"/>
        </w:rPr>
      </w:pPr>
      <w:r w:rsidRPr="0037703E">
        <w:rPr>
          <w:sz w:val="24"/>
          <w:szCs w:val="24"/>
        </w:rPr>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5816" w:rsidRPr="0037703E" w:rsidRDefault="00A35816" w:rsidP="00A35816">
      <w:pPr>
        <w:widowControl/>
        <w:autoSpaceDE/>
        <w:autoSpaceDN/>
        <w:adjustRightInd/>
        <w:ind w:firstLine="708"/>
        <w:rPr>
          <w:sz w:val="24"/>
          <w:szCs w:val="24"/>
        </w:rPr>
      </w:pPr>
      <w:r w:rsidRPr="0037703E">
        <w:rPr>
          <w:sz w:val="24"/>
          <w:szCs w:val="24"/>
        </w:rPr>
        <w:t>7. В случае применения к Главе сельского поселения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A35816" w:rsidRPr="0037703E" w:rsidRDefault="00A35816" w:rsidP="00A35816">
      <w:pPr>
        <w:keepNext/>
        <w:widowControl/>
        <w:autoSpaceDE/>
        <w:autoSpaceDN/>
        <w:adjustRightInd/>
        <w:ind w:firstLine="0"/>
        <w:jc w:val="center"/>
        <w:outlineLvl w:val="1"/>
        <w:rPr>
          <w:i/>
          <w:sz w:val="24"/>
          <w:szCs w:val="24"/>
        </w:rPr>
      </w:pPr>
      <w:bookmarkStart w:id="98" w:name="_Toc532478937"/>
      <w:r w:rsidRPr="0037703E">
        <w:rPr>
          <w:i/>
          <w:sz w:val="24"/>
          <w:szCs w:val="24"/>
        </w:rPr>
        <w:t>Статья 46. Полномочия Главы сельского поселения</w:t>
      </w:r>
      <w:bookmarkEnd w:id="9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Глава сельского поселения:</w:t>
      </w:r>
    </w:p>
    <w:p w:rsidR="00A35816" w:rsidRPr="0037703E" w:rsidRDefault="00A35816" w:rsidP="00A35816">
      <w:pPr>
        <w:widowControl/>
        <w:autoSpaceDE/>
        <w:autoSpaceDN/>
        <w:adjustRightInd/>
        <w:ind w:firstLine="708"/>
        <w:rPr>
          <w:sz w:val="24"/>
          <w:szCs w:val="24"/>
        </w:rPr>
      </w:pPr>
      <w:r w:rsidRPr="0037703E">
        <w:rPr>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35816" w:rsidRPr="0037703E" w:rsidRDefault="00A35816" w:rsidP="00A35816">
      <w:pPr>
        <w:widowControl/>
        <w:autoSpaceDE/>
        <w:autoSpaceDN/>
        <w:adjustRightInd/>
        <w:ind w:firstLine="708"/>
        <w:rPr>
          <w:sz w:val="24"/>
          <w:szCs w:val="24"/>
        </w:rPr>
      </w:pPr>
      <w:r w:rsidRPr="0037703E">
        <w:rPr>
          <w:sz w:val="24"/>
          <w:szCs w:val="24"/>
        </w:rPr>
        <w:t>2) подписывает и обнародует в порядке, установленном настоящим Уставом, нормативные правовые акты, принятые представительным органом муниципального образования;</w:t>
      </w:r>
    </w:p>
    <w:p w:rsidR="00A35816" w:rsidRPr="0037703E" w:rsidRDefault="00A35816" w:rsidP="00A35816">
      <w:pPr>
        <w:widowControl/>
        <w:autoSpaceDE/>
        <w:autoSpaceDN/>
        <w:adjustRightInd/>
        <w:ind w:firstLine="708"/>
        <w:rPr>
          <w:sz w:val="24"/>
          <w:szCs w:val="24"/>
        </w:rPr>
      </w:pPr>
      <w:r w:rsidRPr="0037703E">
        <w:rPr>
          <w:sz w:val="24"/>
          <w:szCs w:val="24"/>
        </w:rPr>
        <w:t>3) в пределах своих полномочий, установленных настоящим Уставом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сельского поселения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статье 51 настоящего Устава, в случае, если Глава сельского поселения исполняет полномочия руководителя Исполнительного комитета Поселения. Глава сельского поселения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A35816" w:rsidRPr="0037703E" w:rsidRDefault="00A35816" w:rsidP="00A35816">
      <w:pPr>
        <w:widowControl/>
        <w:autoSpaceDE/>
        <w:autoSpaceDN/>
        <w:adjustRightInd/>
        <w:ind w:firstLine="708"/>
        <w:rPr>
          <w:sz w:val="24"/>
          <w:szCs w:val="24"/>
        </w:rPr>
      </w:pPr>
      <w:r w:rsidRPr="0037703E">
        <w:rPr>
          <w:sz w:val="24"/>
          <w:szCs w:val="24"/>
        </w:rPr>
        <w:t>4) вправе требовать созыва внеочередного заседания представительного органа муниципального образования;</w:t>
      </w:r>
    </w:p>
    <w:p w:rsidR="00A35816" w:rsidRPr="0037703E" w:rsidRDefault="00A35816" w:rsidP="00A35816">
      <w:pPr>
        <w:widowControl/>
        <w:autoSpaceDE/>
        <w:autoSpaceDN/>
        <w:adjustRightInd/>
        <w:ind w:firstLine="708"/>
        <w:rPr>
          <w:sz w:val="24"/>
          <w:szCs w:val="24"/>
        </w:rPr>
      </w:pPr>
      <w:r w:rsidRPr="0037703E">
        <w:rPr>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A35816" w:rsidRPr="0037703E" w:rsidRDefault="00A35816" w:rsidP="00A35816">
      <w:pPr>
        <w:widowControl/>
        <w:autoSpaceDE/>
        <w:autoSpaceDN/>
        <w:adjustRightInd/>
        <w:ind w:firstLine="70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99" w:name="_Toc532478938"/>
      <w:r w:rsidRPr="0037703E">
        <w:rPr>
          <w:i/>
          <w:sz w:val="24"/>
          <w:szCs w:val="24"/>
        </w:rPr>
        <w:t>Статья 47. Заместитель главы сельского поселения</w:t>
      </w:r>
      <w:bookmarkEnd w:id="9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839"/>
        <w:rPr>
          <w:sz w:val="24"/>
          <w:szCs w:val="24"/>
        </w:rPr>
      </w:pPr>
      <w:bookmarkStart w:id="100" w:name="_Toc532478939"/>
      <w:r w:rsidRPr="0037703E">
        <w:rPr>
          <w:sz w:val="24"/>
          <w:szCs w:val="24"/>
        </w:rPr>
        <w:t>1</w:t>
      </w:r>
      <w:r w:rsidRPr="0037703E">
        <w:rPr>
          <w:color w:val="FF0000"/>
          <w:sz w:val="24"/>
          <w:szCs w:val="24"/>
        </w:rPr>
        <w:t xml:space="preserve">. </w:t>
      </w:r>
      <w:r w:rsidRPr="0037703E">
        <w:rPr>
          <w:sz w:val="24"/>
          <w:szCs w:val="24"/>
        </w:rPr>
        <w:t xml:space="preserve">По предложению главы Поселения Советом Поселения из числа депутатов избирается заместитель главы Поселения. </w:t>
      </w:r>
    </w:p>
    <w:p w:rsidR="00A35816" w:rsidRPr="0037703E" w:rsidRDefault="00A35816" w:rsidP="00A35816">
      <w:pPr>
        <w:widowControl/>
        <w:autoSpaceDE/>
        <w:autoSpaceDN/>
        <w:adjustRightInd/>
        <w:ind w:firstLine="839"/>
        <w:rPr>
          <w:sz w:val="24"/>
          <w:szCs w:val="24"/>
        </w:rPr>
      </w:pPr>
      <w:r w:rsidRPr="0037703E">
        <w:rPr>
          <w:sz w:val="24"/>
          <w:szCs w:val="24"/>
        </w:rPr>
        <w:t xml:space="preserve">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 Способ проведения голосования по избранию заместителя Главы поселения (открытое или тайное) определяется решением Совета поселения. </w:t>
      </w:r>
    </w:p>
    <w:p w:rsidR="00A35816" w:rsidRPr="0037703E" w:rsidRDefault="00A35816" w:rsidP="00A35816">
      <w:pPr>
        <w:widowControl/>
        <w:autoSpaceDE/>
        <w:autoSpaceDN/>
        <w:ind w:firstLine="839"/>
        <w:rPr>
          <w:sz w:val="24"/>
          <w:szCs w:val="24"/>
        </w:rPr>
      </w:pPr>
      <w:r w:rsidRPr="0037703E">
        <w:rPr>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A35816" w:rsidRPr="0037703E" w:rsidRDefault="00A35816" w:rsidP="00A35816">
      <w:pPr>
        <w:widowControl/>
        <w:autoSpaceDE/>
        <w:autoSpaceDN/>
        <w:ind w:firstLine="839"/>
        <w:rPr>
          <w:sz w:val="24"/>
          <w:szCs w:val="24"/>
        </w:rPr>
      </w:pPr>
      <w:r w:rsidRPr="0037703E">
        <w:rPr>
          <w:sz w:val="24"/>
          <w:szCs w:val="24"/>
        </w:rPr>
        <w:t>4. Заместитель Главы Поселения осуществляет свои полномочия на неосвобожденной основе, за исключением случая, указанного в пунктах 3, 7 статьи 45 настоящего Устава.</w:t>
      </w:r>
    </w:p>
    <w:p w:rsidR="00A35816" w:rsidRPr="0037703E" w:rsidRDefault="00A35816" w:rsidP="00A35816">
      <w:pPr>
        <w:widowControl/>
        <w:autoSpaceDE/>
        <w:autoSpaceDN/>
        <w:adjustRightInd/>
        <w:ind w:firstLine="839"/>
        <w:rPr>
          <w:sz w:val="24"/>
          <w:szCs w:val="24"/>
        </w:rPr>
      </w:pPr>
      <w:r w:rsidRPr="0037703E">
        <w:rPr>
          <w:sz w:val="24"/>
          <w:szCs w:val="24"/>
        </w:rPr>
        <w:t>5. Полномочия заместителя главы Поселения прекращаются досрочно по основаниям, предусмотренным статьей 40 настоящего Устава.</w:t>
      </w:r>
    </w:p>
    <w:p w:rsidR="00A35816" w:rsidRPr="0037703E" w:rsidRDefault="00A35816" w:rsidP="00A35816">
      <w:pPr>
        <w:widowControl/>
        <w:autoSpaceDE/>
        <w:autoSpaceDN/>
        <w:adjustRightInd/>
        <w:ind w:firstLine="709"/>
        <w:rPr>
          <w:sz w:val="24"/>
          <w:szCs w:val="24"/>
        </w:rPr>
      </w:pPr>
      <w:r w:rsidRPr="0037703E">
        <w:rPr>
          <w:sz w:val="24"/>
          <w:szCs w:val="24"/>
        </w:rPr>
        <w:t>Срок полномочий заместителя Главы Поселения не может быть менее двух и более пяти лет.</w:t>
      </w:r>
    </w:p>
    <w:p w:rsidR="00A35816" w:rsidRPr="0037703E" w:rsidRDefault="00A35816" w:rsidP="00A35816">
      <w:pPr>
        <w:widowControl/>
        <w:autoSpaceDE/>
        <w:autoSpaceDN/>
        <w:adjustRightInd/>
        <w:ind w:firstLine="839"/>
        <w:rPr>
          <w:sz w:val="24"/>
          <w:szCs w:val="24"/>
        </w:rPr>
      </w:pPr>
      <w:r w:rsidRPr="0037703E">
        <w:rPr>
          <w:sz w:val="24"/>
          <w:szCs w:val="24"/>
        </w:rPr>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A35816" w:rsidRPr="0037703E" w:rsidRDefault="00A35816" w:rsidP="00A35816">
      <w:pPr>
        <w:widowControl/>
        <w:autoSpaceDE/>
        <w:autoSpaceDN/>
        <w:adjustRightInd/>
        <w:ind w:firstLine="839"/>
        <w:rPr>
          <w:bCs/>
          <w:sz w:val="24"/>
          <w:szCs w:val="24"/>
        </w:rPr>
      </w:pPr>
      <w:r w:rsidRPr="0037703E">
        <w:rPr>
          <w:bCs/>
          <w:sz w:val="24"/>
          <w:szCs w:val="24"/>
        </w:rPr>
        <w:t xml:space="preserve">7. Заместитель Главы Поселения должен соблюдать ограничения, запреты, исполнять обязанности, которые установлены Федеральным </w:t>
      </w:r>
      <w:hyperlink r:id="rId9" w:history="1">
        <w:r w:rsidRPr="0037703E">
          <w:rPr>
            <w:bCs/>
            <w:color w:val="0000FF"/>
            <w:sz w:val="24"/>
            <w:szCs w:val="24"/>
            <w:u w:val="single"/>
          </w:rPr>
          <w:t>законом</w:t>
        </w:r>
      </w:hyperlink>
      <w:r w:rsidRPr="0037703E">
        <w:rPr>
          <w:bCs/>
          <w:sz w:val="24"/>
          <w:szCs w:val="24"/>
        </w:rPr>
        <w:t xml:space="preserve"> от 25 декабря 2008 года №273-ФЗ «О противодействии коррупции», Федеральным </w:t>
      </w:r>
      <w:hyperlink r:id="rId10" w:history="1">
        <w:r w:rsidRPr="0037703E">
          <w:rPr>
            <w:bCs/>
            <w:color w:val="0000FF"/>
            <w:sz w:val="24"/>
            <w:szCs w:val="24"/>
            <w:u w:val="single"/>
          </w:rPr>
          <w:t>законом</w:t>
        </w:r>
      </w:hyperlink>
      <w:r w:rsidRPr="0037703E">
        <w:rPr>
          <w:bCs/>
          <w:sz w:val="24"/>
          <w:szCs w:val="24"/>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11" w:history="1">
        <w:r w:rsidRPr="0037703E">
          <w:rPr>
            <w:bCs/>
            <w:color w:val="0000FF"/>
            <w:sz w:val="24"/>
            <w:szCs w:val="24"/>
            <w:u w:val="single"/>
          </w:rPr>
          <w:t>законом</w:t>
        </w:r>
      </w:hyperlink>
      <w:r w:rsidRPr="0037703E">
        <w:rPr>
          <w:bCs/>
          <w:sz w:val="24"/>
          <w:szCs w:val="24"/>
        </w:rPr>
        <w:t xml:space="preserve">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Статья 48. Досрочное прекращение полномочий главы сельского поселения</w:t>
      </w:r>
      <w:bookmarkEnd w:id="10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Полномочия главы сельского поселения прекращаются досрочно в случае:</w:t>
      </w:r>
    </w:p>
    <w:p w:rsidR="00A35816" w:rsidRPr="0037703E" w:rsidRDefault="00A35816" w:rsidP="00A35816">
      <w:pPr>
        <w:widowControl/>
        <w:autoSpaceDE/>
        <w:autoSpaceDN/>
        <w:adjustRightInd/>
        <w:ind w:firstLine="709"/>
        <w:rPr>
          <w:sz w:val="24"/>
          <w:szCs w:val="24"/>
        </w:rPr>
      </w:pPr>
      <w:r w:rsidRPr="0037703E">
        <w:rPr>
          <w:sz w:val="24"/>
          <w:szCs w:val="24"/>
        </w:rPr>
        <w:t>1) смерти;</w:t>
      </w:r>
    </w:p>
    <w:p w:rsidR="00A35816" w:rsidRPr="0037703E" w:rsidRDefault="00A35816" w:rsidP="00A35816">
      <w:pPr>
        <w:widowControl/>
        <w:autoSpaceDE/>
        <w:autoSpaceDN/>
        <w:adjustRightInd/>
        <w:ind w:firstLine="709"/>
        <w:rPr>
          <w:sz w:val="24"/>
          <w:szCs w:val="24"/>
        </w:rPr>
      </w:pPr>
      <w:r w:rsidRPr="0037703E">
        <w:rPr>
          <w:sz w:val="24"/>
          <w:szCs w:val="24"/>
        </w:rPr>
        <w:t>2) отставки по собственному желанию;</w:t>
      </w:r>
    </w:p>
    <w:p w:rsidR="00A35816" w:rsidRPr="0037703E" w:rsidRDefault="00A35816" w:rsidP="00A35816">
      <w:pPr>
        <w:widowControl/>
        <w:autoSpaceDE/>
        <w:autoSpaceDN/>
        <w:adjustRightInd/>
        <w:ind w:firstLine="709"/>
        <w:rPr>
          <w:sz w:val="24"/>
          <w:szCs w:val="24"/>
        </w:rPr>
      </w:pPr>
      <w:r w:rsidRPr="0037703E">
        <w:rPr>
          <w:sz w:val="24"/>
          <w:szCs w:val="24"/>
        </w:rPr>
        <w:t>3) отрешения от должности в соответствии со статьей 74 Федерального закона от 6 октября 2003 №131-ФЗ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4) признания судом недееспособным или ограниченно дееспособным;</w:t>
      </w:r>
    </w:p>
    <w:p w:rsidR="00A35816" w:rsidRPr="0037703E" w:rsidRDefault="00A35816" w:rsidP="00A35816">
      <w:pPr>
        <w:widowControl/>
        <w:autoSpaceDE/>
        <w:autoSpaceDN/>
        <w:adjustRightInd/>
        <w:ind w:firstLine="709"/>
        <w:rPr>
          <w:sz w:val="24"/>
          <w:szCs w:val="24"/>
        </w:rPr>
      </w:pPr>
      <w:r w:rsidRPr="0037703E">
        <w:rPr>
          <w:sz w:val="24"/>
          <w:szCs w:val="24"/>
        </w:rPr>
        <w:t>5) признания судом безвестно отсутствующим или объявления умершим;</w:t>
      </w:r>
    </w:p>
    <w:p w:rsidR="00A35816" w:rsidRPr="0037703E" w:rsidRDefault="00A35816" w:rsidP="00A35816">
      <w:pPr>
        <w:widowControl/>
        <w:autoSpaceDE/>
        <w:autoSpaceDN/>
        <w:adjustRightInd/>
        <w:ind w:firstLine="709"/>
        <w:rPr>
          <w:sz w:val="24"/>
          <w:szCs w:val="24"/>
        </w:rPr>
      </w:pPr>
      <w:r w:rsidRPr="0037703E">
        <w:rPr>
          <w:sz w:val="24"/>
          <w:szCs w:val="24"/>
        </w:rPr>
        <w:t>6) вступления в отношении его в законную силу обвинительного приговора суда;</w:t>
      </w:r>
    </w:p>
    <w:p w:rsidR="00A35816" w:rsidRPr="0037703E" w:rsidRDefault="00A35816" w:rsidP="00A35816">
      <w:pPr>
        <w:widowControl/>
        <w:autoSpaceDE/>
        <w:autoSpaceDN/>
        <w:adjustRightInd/>
        <w:ind w:firstLine="709"/>
        <w:rPr>
          <w:sz w:val="24"/>
          <w:szCs w:val="24"/>
        </w:rPr>
      </w:pPr>
      <w:r w:rsidRPr="0037703E">
        <w:rPr>
          <w:sz w:val="24"/>
          <w:szCs w:val="24"/>
        </w:rPr>
        <w:t>7) выезда за пределы Российской Федерации на постоянное место жительства;</w:t>
      </w:r>
    </w:p>
    <w:p w:rsidR="00A35816" w:rsidRPr="0037703E" w:rsidRDefault="00A35816" w:rsidP="00A35816">
      <w:pPr>
        <w:widowControl/>
        <w:autoSpaceDE/>
        <w:autoSpaceDN/>
        <w:adjustRightInd/>
        <w:ind w:firstLine="709"/>
        <w:rPr>
          <w:sz w:val="24"/>
          <w:szCs w:val="24"/>
        </w:rPr>
      </w:pPr>
      <w:r w:rsidRPr="0037703E">
        <w:rPr>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9) отзыва избирателями;</w:t>
      </w:r>
    </w:p>
    <w:p w:rsidR="00A35816" w:rsidRPr="0037703E" w:rsidRDefault="00A35816" w:rsidP="00A35816">
      <w:pPr>
        <w:widowControl/>
        <w:autoSpaceDE/>
        <w:autoSpaceDN/>
        <w:adjustRightInd/>
        <w:ind w:firstLine="709"/>
        <w:rPr>
          <w:sz w:val="24"/>
          <w:szCs w:val="24"/>
        </w:rPr>
      </w:pPr>
      <w:r w:rsidRPr="0037703E">
        <w:rPr>
          <w:sz w:val="24"/>
          <w:szCs w:val="24"/>
        </w:rPr>
        <w:t>10) установленной в судебном порядке стойкой неспособности по состоянию здоровья осуществлять полномочия главы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11)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осуществляемого в соответствии с частями 3, 3.1-1, 4, 5, 6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12) увеличение численности избирателей муниципального образования «</w:t>
      </w:r>
      <w:r w:rsidR="00A87CFB" w:rsidRPr="0037703E">
        <w:rPr>
          <w:sz w:val="24"/>
          <w:szCs w:val="24"/>
        </w:rPr>
        <w:t>Шалтинское</w:t>
      </w:r>
      <w:r w:rsidRPr="0037703E">
        <w:rPr>
          <w:sz w:val="24"/>
          <w:szCs w:val="24"/>
        </w:rPr>
        <w:t xml:space="preserve"> сельское поселение» более чем на 25 процентов, произошедшего вследствие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13) удаление в отставку в соответствии со статьей 74.1 Федерального закона №131-ФЗ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9"/>
        <w:rPr>
          <w:color w:val="000000"/>
          <w:sz w:val="24"/>
          <w:szCs w:val="24"/>
        </w:rPr>
      </w:pPr>
      <w:r w:rsidRPr="0037703E">
        <w:rPr>
          <w:color w:val="000000"/>
          <w:sz w:val="24"/>
          <w:szCs w:val="24"/>
        </w:rPr>
        <w:t>14) несоблюдения ограничений,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w:t>
      </w:r>
    </w:p>
    <w:p w:rsidR="00A35816" w:rsidRPr="0037703E" w:rsidRDefault="00A35816" w:rsidP="00A35816">
      <w:pPr>
        <w:widowControl/>
        <w:autoSpaceDE/>
        <w:autoSpaceDN/>
        <w:adjustRightInd/>
        <w:ind w:firstLine="708"/>
        <w:rPr>
          <w:color w:val="000000"/>
          <w:sz w:val="24"/>
          <w:szCs w:val="24"/>
        </w:rPr>
      </w:pPr>
      <w:r w:rsidRPr="0037703E">
        <w:rPr>
          <w:color w:val="000000"/>
          <w:sz w:val="24"/>
          <w:szCs w:val="24"/>
        </w:rPr>
        <w:t xml:space="preserve">15) </w:t>
      </w:r>
      <w:r w:rsidRPr="0037703E">
        <w:rPr>
          <w:sz w:val="24"/>
          <w:szCs w:val="24"/>
        </w:rPr>
        <w:t>несоблюдения ограничений, запретов, неисполнения обязанностей, установленных Федеральным законом от 25 декабря 2008 №273-ФЗ «О противодействии коррупции», Федеральным законом от 3 декабря 2012 №230-ФЗ «О контроле за соответствием расходов лиц, замещающих государственные должности, и иных лиц их доходам», Федеральным законом от 7 мая 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7703E">
        <w:rPr>
          <w:color w:val="000000"/>
          <w:sz w:val="24"/>
          <w:szCs w:val="24"/>
        </w:rPr>
        <w:t>»;</w:t>
      </w:r>
    </w:p>
    <w:p w:rsidR="00A35816" w:rsidRPr="0037703E" w:rsidRDefault="00A35816" w:rsidP="00A35816">
      <w:pPr>
        <w:widowControl/>
        <w:autoSpaceDE/>
        <w:autoSpaceDN/>
        <w:adjustRightInd/>
        <w:ind w:firstLine="708"/>
        <w:rPr>
          <w:color w:val="000000"/>
          <w:sz w:val="24"/>
          <w:szCs w:val="24"/>
        </w:rPr>
      </w:pPr>
      <w:r w:rsidRPr="0037703E">
        <w:rPr>
          <w:color w:val="000000"/>
          <w:sz w:val="24"/>
          <w:szCs w:val="24"/>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2. В случае досрочного прекращения полномочий главы сельского поселения по основаниям, указанным подпунктами 1-10, 13-16 пункта 1 настоящей статьи, избрание нового главы сельского поселения осуществляется на ближайшем заседании Совета Поселения». </w:t>
      </w:r>
    </w:p>
    <w:p w:rsidR="00A35816" w:rsidRPr="0037703E" w:rsidRDefault="00A35816" w:rsidP="00A35816">
      <w:pPr>
        <w:widowControl/>
        <w:autoSpaceDE/>
        <w:autoSpaceDN/>
        <w:adjustRightInd/>
        <w:ind w:firstLine="709"/>
        <w:rPr>
          <w:sz w:val="24"/>
          <w:szCs w:val="24"/>
        </w:rPr>
      </w:pPr>
      <w:r w:rsidRPr="0037703E">
        <w:rPr>
          <w:sz w:val="24"/>
          <w:szCs w:val="24"/>
        </w:rPr>
        <w:t>3. Если полномочия главы сельского поселения прекращены досрочно менее чем за шесть месяцев до окончания срока полномочий Совета Поселения, избрание нового главы сельского поселения по решению Совета Поселения может не проводиться.</w:t>
      </w:r>
    </w:p>
    <w:p w:rsidR="00A35816" w:rsidRPr="0037703E" w:rsidRDefault="00A35816" w:rsidP="00A35816">
      <w:pPr>
        <w:widowControl/>
        <w:autoSpaceDE/>
        <w:autoSpaceDN/>
        <w:adjustRightInd/>
        <w:ind w:firstLine="709"/>
        <w:rPr>
          <w:sz w:val="24"/>
          <w:szCs w:val="24"/>
        </w:rPr>
      </w:pPr>
      <w:r w:rsidRPr="0037703E">
        <w:rPr>
          <w:sz w:val="24"/>
          <w:szCs w:val="24"/>
        </w:rPr>
        <w:t>4.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Поселения, осуществляемых на основе контракта, или досрочного прекращения полномочий выборного органа местного самоуправления.</w:t>
      </w:r>
      <w:bookmarkStart w:id="101" w:name="_Toc532478941"/>
    </w:p>
    <w:p w:rsidR="00A35816" w:rsidRPr="0037703E" w:rsidRDefault="00A35816" w:rsidP="00A35816">
      <w:pPr>
        <w:widowControl/>
        <w:autoSpaceDE/>
        <w:autoSpaceDN/>
        <w:adjustRightInd/>
        <w:spacing w:before="240"/>
        <w:ind w:firstLine="709"/>
        <w:jc w:val="center"/>
        <w:rPr>
          <w:sz w:val="24"/>
          <w:szCs w:val="24"/>
        </w:rPr>
      </w:pPr>
      <w:r w:rsidRPr="0037703E">
        <w:rPr>
          <w:sz w:val="24"/>
          <w:szCs w:val="24"/>
        </w:rPr>
        <w:t xml:space="preserve">Глава </w:t>
      </w:r>
      <w:r w:rsidRPr="0037703E">
        <w:rPr>
          <w:sz w:val="24"/>
          <w:szCs w:val="24"/>
          <w:lang w:val="en-US"/>
        </w:rPr>
        <w:t>V</w:t>
      </w:r>
      <w:r w:rsidRPr="0037703E">
        <w:rPr>
          <w:sz w:val="24"/>
          <w:szCs w:val="24"/>
        </w:rPr>
        <w:t>. ИСПОЛНИТЕЛЬНЫЙ КОМИТЕТ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Start w:id="102" w:name="_Toc532478942"/>
      <w:bookmarkEnd w:id="101"/>
    </w:p>
    <w:p w:rsidR="00A35816" w:rsidRPr="0037703E" w:rsidRDefault="00A35816" w:rsidP="00A35816">
      <w:pPr>
        <w:widowControl/>
        <w:autoSpaceDE/>
        <w:autoSpaceDN/>
        <w:adjustRightInd/>
        <w:spacing w:before="240"/>
        <w:ind w:firstLine="709"/>
        <w:jc w:val="center"/>
        <w:rPr>
          <w:i/>
          <w:sz w:val="24"/>
          <w:szCs w:val="24"/>
        </w:rPr>
      </w:pPr>
      <w:r w:rsidRPr="0037703E">
        <w:rPr>
          <w:i/>
          <w:sz w:val="24"/>
          <w:szCs w:val="24"/>
        </w:rPr>
        <w:t>Статья 49. Исполнительный комитет муниципального образования «</w:t>
      </w:r>
      <w:r w:rsidR="00A87CFB" w:rsidRPr="0037703E">
        <w:rPr>
          <w:i/>
          <w:sz w:val="24"/>
          <w:szCs w:val="24"/>
        </w:rPr>
        <w:t>Шалтинское</w:t>
      </w:r>
      <w:r w:rsidRPr="0037703E">
        <w:rPr>
          <w:i/>
          <w:sz w:val="24"/>
          <w:szCs w:val="24"/>
        </w:rPr>
        <w:t xml:space="preserve"> сельское поселение» – исполнительно-распорядительный орган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02"/>
    </w:p>
    <w:p w:rsidR="00A35816" w:rsidRPr="0037703E" w:rsidRDefault="00A35816" w:rsidP="00A35816">
      <w:pPr>
        <w:widowControl/>
        <w:autoSpaceDE/>
        <w:autoSpaceDN/>
        <w:adjustRightInd/>
        <w:spacing w:before="240"/>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Исполнительный комитет муниципального образования «</w:t>
      </w:r>
      <w:r w:rsidR="00A87CFB" w:rsidRPr="0037703E">
        <w:rPr>
          <w:sz w:val="24"/>
          <w:szCs w:val="24"/>
        </w:rPr>
        <w:t>Шалтинское</w:t>
      </w:r>
      <w:r w:rsidRPr="0037703E">
        <w:rPr>
          <w:sz w:val="24"/>
          <w:szCs w:val="24"/>
        </w:rPr>
        <w:t xml:space="preserve"> сельское поселение» является исполнительно-распорядительным органом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adjustRightInd/>
        <w:ind w:firstLine="709"/>
        <w:rPr>
          <w:sz w:val="24"/>
          <w:szCs w:val="24"/>
        </w:rPr>
      </w:pPr>
      <w:r w:rsidRPr="0037703E">
        <w:rPr>
          <w:sz w:val="24"/>
          <w:szCs w:val="24"/>
        </w:rPr>
        <w:t>2. Официальное наименование Исполнительного комитета муниципального образования «</w:t>
      </w:r>
      <w:r w:rsidR="00A87CFB" w:rsidRPr="0037703E">
        <w:rPr>
          <w:sz w:val="24"/>
          <w:szCs w:val="24"/>
        </w:rPr>
        <w:t>Шалтинское</w:t>
      </w:r>
      <w:r w:rsidRPr="0037703E">
        <w:rPr>
          <w:sz w:val="24"/>
          <w:szCs w:val="24"/>
        </w:rPr>
        <w:t xml:space="preserve"> сельское поселение» – «Исполнительный комитет </w:t>
      </w:r>
      <w:r w:rsidR="00A87CFB" w:rsidRPr="0037703E">
        <w:rPr>
          <w:sz w:val="24"/>
          <w:szCs w:val="24"/>
        </w:rPr>
        <w:t>Шалтинского</w:t>
      </w:r>
      <w:r w:rsidRPr="0037703E">
        <w:rPr>
          <w:sz w:val="24"/>
          <w:szCs w:val="24"/>
        </w:rPr>
        <w:t xml:space="preserve"> сельского поселения Бавлинского муниципального района Республики Татарстан». </w:t>
      </w:r>
    </w:p>
    <w:p w:rsidR="00A35816" w:rsidRPr="0037703E" w:rsidRDefault="00A35816" w:rsidP="00A35816">
      <w:pPr>
        <w:widowControl/>
        <w:autoSpaceDE/>
        <w:autoSpaceDN/>
        <w:adjustRightInd/>
        <w:ind w:firstLine="709"/>
        <w:rPr>
          <w:sz w:val="24"/>
          <w:szCs w:val="24"/>
        </w:rPr>
      </w:pPr>
      <w:r w:rsidRPr="0037703E">
        <w:rPr>
          <w:sz w:val="24"/>
          <w:szCs w:val="24"/>
        </w:rPr>
        <w:t xml:space="preserve">3. Руководителем Исполнительного комитета </w:t>
      </w:r>
      <w:r w:rsidR="00A87CFB" w:rsidRPr="0037703E">
        <w:rPr>
          <w:sz w:val="24"/>
          <w:szCs w:val="24"/>
        </w:rPr>
        <w:t>Шалтинского</w:t>
      </w:r>
      <w:r w:rsidRPr="0037703E">
        <w:rPr>
          <w:sz w:val="24"/>
          <w:szCs w:val="24"/>
        </w:rPr>
        <w:t xml:space="preserve"> сельского поселения является Глава сельского поселения. </w:t>
      </w:r>
    </w:p>
    <w:p w:rsidR="00A35816" w:rsidRPr="0037703E" w:rsidRDefault="00A35816" w:rsidP="00A35816">
      <w:pPr>
        <w:widowControl/>
        <w:autoSpaceDE/>
        <w:autoSpaceDN/>
        <w:adjustRightInd/>
        <w:ind w:firstLine="709"/>
        <w:rPr>
          <w:sz w:val="24"/>
          <w:szCs w:val="24"/>
        </w:rPr>
      </w:pPr>
      <w:r w:rsidRPr="0037703E">
        <w:rPr>
          <w:sz w:val="24"/>
          <w:szCs w:val="24"/>
        </w:rPr>
        <w:t>4. Исполнительный комитет Поселения подотчетен и подконтролен Совету Поселения, главе сельского поселения и жителям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5. Исполнительный комитет Поселения имеет печать, бланки с изображением герба муниципального образования «</w:t>
      </w:r>
      <w:r w:rsidR="00A87CFB" w:rsidRPr="0037703E">
        <w:rPr>
          <w:sz w:val="24"/>
          <w:szCs w:val="24"/>
        </w:rPr>
        <w:t>Шалтинское</w:t>
      </w:r>
      <w:r w:rsidRPr="0037703E">
        <w:rPr>
          <w:sz w:val="24"/>
          <w:szCs w:val="24"/>
        </w:rPr>
        <w:t xml:space="preserve"> сельское поселение» и со своим наименованием.</w:t>
      </w:r>
    </w:p>
    <w:p w:rsidR="00A35816" w:rsidRPr="0037703E" w:rsidRDefault="00A35816" w:rsidP="00A35816">
      <w:pPr>
        <w:widowControl/>
        <w:autoSpaceDE/>
        <w:autoSpaceDN/>
        <w:adjustRightInd/>
        <w:ind w:firstLine="709"/>
        <w:rPr>
          <w:sz w:val="24"/>
          <w:szCs w:val="24"/>
        </w:rPr>
      </w:pPr>
      <w:r w:rsidRPr="0037703E">
        <w:rPr>
          <w:sz w:val="24"/>
          <w:szCs w:val="24"/>
        </w:rPr>
        <w:t>6. Расходы на обеспечение деятельности Исполнительного комитета Поселения предусматриваются в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отдельной строкой в соответствии с классификацией расходов бюджетов Российской Федерации.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3" w:name="_Toc532478943"/>
      <w:r w:rsidRPr="0037703E">
        <w:rPr>
          <w:i/>
          <w:sz w:val="24"/>
          <w:szCs w:val="24"/>
        </w:rPr>
        <w:t>Статья 50. Структура Исполнительного комитета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0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Структура Исполнительного комитета Поселения утверждается Советом Поселения по представлению Главы сельского поселения.</w:t>
      </w:r>
    </w:p>
    <w:p w:rsidR="00A35816" w:rsidRPr="0037703E" w:rsidRDefault="00A35816" w:rsidP="00A35816">
      <w:pPr>
        <w:widowControl/>
        <w:autoSpaceDE/>
        <w:autoSpaceDN/>
        <w:adjustRightInd/>
        <w:ind w:firstLine="709"/>
        <w:rPr>
          <w:sz w:val="24"/>
          <w:szCs w:val="24"/>
        </w:rPr>
      </w:pPr>
      <w:r w:rsidRPr="0037703E">
        <w:rPr>
          <w:sz w:val="24"/>
          <w:szCs w:val="24"/>
        </w:rPr>
        <w:t>2. В структуру Исполнительного комитета Поселения входят Руководитель Исполнительного комитета Поселения, секретарь Исполнительного комитета Поселения, иные должностные лица Исполнительного комитета Поселения.</w:t>
      </w:r>
      <w:r w:rsidRPr="0037703E">
        <w:rPr>
          <w:sz w:val="24"/>
          <w:szCs w:val="24"/>
          <w:vertAlign w:val="superscript"/>
        </w:rPr>
        <w:t xml:space="preserve"> </w:t>
      </w:r>
    </w:p>
    <w:p w:rsidR="00A35816" w:rsidRPr="0037703E" w:rsidRDefault="00A35816" w:rsidP="00A35816">
      <w:pPr>
        <w:widowControl/>
        <w:autoSpaceDE/>
        <w:autoSpaceDN/>
        <w:adjustRightInd/>
        <w:rPr>
          <w:sz w:val="24"/>
          <w:szCs w:val="24"/>
        </w:rPr>
      </w:pPr>
      <w:r w:rsidRPr="0037703E">
        <w:rPr>
          <w:sz w:val="24"/>
          <w:szCs w:val="24"/>
        </w:rPr>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A35816" w:rsidRPr="0037703E" w:rsidRDefault="00A35816" w:rsidP="00A35816">
      <w:pPr>
        <w:widowControl/>
        <w:autoSpaceDE/>
        <w:autoSpaceDN/>
        <w:adjustRightInd/>
        <w:rPr>
          <w:sz w:val="24"/>
          <w:szCs w:val="24"/>
        </w:rPr>
      </w:pPr>
    </w:p>
    <w:p w:rsidR="00A35816" w:rsidRPr="0037703E" w:rsidRDefault="00A35816" w:rsidP="00A35816">
      <w:pPr>
        <w:widowControl/>
        <w:autoSpaceDE/>
        <w:autoSpaceDN/>
        <w:adjustRightInd/>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4" w:name="_Toc532478944"/>
      <w:r w:rsidRPr="0037703E">
        <w:rPr>
          <w:i/>
          <w:sz w:val="24"/>
          <w:szCs w:val="24"/>
        </w:rPr>
        <w:t>Статья 51. Полномочия Исполнительного комитета</w:t>
      </w:r>
      <w:bookmarkEnd w:id="104"/>
      <w:r w:rsidRPr="0037703E">
        <w:rPr>
          <w:i/>
          <w:sz w:val="24"/>
          <w:szCs w:val="24"/>
        </w:rPr>
        <w:t xml:space="preserve"> Поселения</w:t>
      </w:r>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Исполнительный комитет Поселения:</w:t>
      </w:r>
    </w:p>
    <w:p w:rsidR="00A35816" w:rsidRPr="0037703E" w:rsidRDefault="00A35816" w:rsidP="00A35816">
      <w:pPr>
        <w:widowControl/>
        <w:autoSpaceDE/>
        <w:autoSpaceDN/>
        <w:adjustRightInd/>
        <w:ind w:firstLine="709"/>
        <w:rPr>
          <w:sz w:val="24"/>
          <w:szCs w:val="24"/>
        </w:rPr>
      </w:pPr>
      <w:r w:rsidRPr="0037703E">
        <w:rPr>
          <w:sz w:val="24"/>
          <w:szCs w:val="24"/>
        </w:rPr>
        <w:t>1) в области планирования, бюджета, финансов и учета:</w:t>
      </w:r>
    </w:p>
    <w:p w:rsidR="00A35816" w:rsidRPr="0037703E" w:rsidRDefault="00A35816" w:rsidP="00A35816">
      <w:pPr>
        <w:widowControl/>
        <w:autoSpaceDE/>
        <w:autoSpaceDN/>
        <w:adjustRightInd/>
        <w:ind w:firstLine="709"/>
        <w:rPr>
          <w:sz w:val="24"/>
          <w:szCs w:val="24"/>
        </w:rPr>
      </w:pPr>
      <w:r w:rsidRPr="0037703E">
        <w:rPr>
          <w:sz w:val="24"/>
          <w:szCs w:val="24"/>
        </w:rPr>
        <w:t>- разрабатывает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 стратегии комплексного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обеспечивает исполнение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организует выполнение проектов стратегии комплексного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готовит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отчеты о выполнении проектов стратегии комплексного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организует сбор статистических показателей, характеризующих состояние экономики и социальной сферы муниципального образования «</w:t>
      </w:r>
      <w:r w:rsidR="00A87CFB" w:rsidRPr="0037703E">
        <w:rPr>
          <w:sz w:val="24"/>
          <w:szCs w:val="24"/>
        </w:rPr>
        <w:t>Шалтинское</w:t>
      </w:r>
      <w:r w:rsidRPr="0037703E">
        <w:rPr>
          <w:sz w:val="24"/>
          <w:szCs w:val="24"/>
        </w:rPr>
        <w:t xml:space="preserve"> сельское поселение», и представление указанных данных органам государственной власти в порядке, установленном законодательством; </w:t>
      </w:r>
    </w:p>
    <w:p w:rsidR="00A35816" w:rsidRPr="0037703E" w:rsidRDefault="00A35816" w:rsidP="00A35816">
      <w:pPr>
        <w:widowControl/>
        <w:autoSpaceDE/>
        <w:autoSpaceDN/>
        <w:adjustRightInd/>
        <w:ind w:firstLine="709"/>
        <w:rPr>
          <w:sz w:val="24"/>
          <w:szCs w:val="24"/>
        </w:rPr>
      </w:pPr>
      <w:r w:rsidRPr="0037703E">
        <w:rPr>
          <w:sz w:val="24"/>
          <w:szCs w:val="24"/>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управляет имуществом, находящимся в муниципальной собственности муниципального образования «</w:t>
      </w:r>
      <w:r w:rsidR="00A87CFB" w:rsidRPr="0037703E">
        <w:rPr>
          <w:sz w:val="24"/>
          <w:szCs w:val="24"/>
        </w:rPr>
        <w:t>Шалтинское</w:t>
      </w:r>
      <w:r w:rsidRPr="0037703E">
        <w:rPr>
          <w:sz w:val="24"/>
          <w:szCs w:val="24"/>
        </w:rPr>
        <w:t xml:space="preserve"> сельское поселение», решает вопросы по созданию, приобретению, использованию, распоряжению и аренде объектов муниципальной собственности;</w:t>
      </w:r>
    </w:p>
    <w:p w:rsidR="00A35816" w:rsidRPr="0037703E" w:rsidRDefault="00A35816" w:rsidP="00A35816">
      <w:pPr>
        <w:widowControl/>
        <w:autoSpaceDE/>
        <w:autoSpaceDN/>
        <w:adjustRightInd/>
        <w:ind w:firstLine="709"/>
        <w:rPr>
          <w:sz w:val="24"/>
          <w:szCs w:val="24"/>
        </w:rPr>
      </w:pPr>
      <w:r w:rsidRPr="0037703E">
        <w:rPr>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A35816" w:rsidRPr="0037703E" w:rsidRDefault="00A35816" w:rsidP="00A35816">
      <w:pPr>
        <w:widowControl/>
        <w:autoSpaceDE/>
        <w:autoSpaceDN/>
        <w:adjustRightInd/>
        <w:ind w:firstLine="709"/>
        <w:rPr>
          <w:sz w:val="24"/>
          <w:szCs w:val="24"/>
        </w:rPr>
      </w:pPr>
      <w:r w:rsidRPr="0037703E">
        <w:rPr>
          <w:sz w:val="24"/>
          <w:szCs w:val="24"/>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A35816" w:rsidRPr="0037703E" w:rsidRDefault="00A35816" w:rsidP="00A35816">
      <w:pPr>
        <w:widowControl/>
        <w:autoSpaceDE/>
        <w:autoSpaceDN/>
        <w:adjustRightInd/>
        <w:ind w:firstLine="709"/>
        <w:rPr>
          <w:sz w:val="24"/>
          <w:szCs w:val="24"/>
        </w:rPr>
      </w:pPr>
      <w:r w:rsidRPr="0037703E">
        <w:rPr>
          <w:sz w:val="24"/>
          <w:szCs w:val="24"/>
        </w:rPr>
        <w:t>- создает условия для развития малого и среднего предпринимательства;</w:t>
      </w:r>
    </w:p>
    <w:p w:rsidR="00A35816" w:rsidRPr="0037703E" w:rsidRDefault="00A35816" w:rsidP="00A35816">
      <w:pPr>
        <w:widowControl/>
        <w:autoSpaceDE/>
        <w:autoSpaceDN/>
        <w:adjustRightInd/>
        <w:ind w:firstLine="709"/>
        <w:rPr>
          <w:sz w:val="24"/>
          <w:szCs w:val="24"/>
        </w:rPr>
      </w:pPr>
      <w:r w:rsidRPr="0037703E">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резервирование земель и изъятие, в том числе путем выкупа, земельных участков в границах муниципального образования «</w:t>
      </w:r>
      <w:r w:rsidR="00A87CFB" w:rsidRPr="0037703E">
        <w:rPr>
          <w:sz w:val="24"/>
          <w:szCs w:val="24"/>
        </w:rPr>
        <w:t>Шалтинское</w:t>
      </w:r>
      <w:r w:rsidRPr="0037703E">
        <w:rPr>
          <w:sz w:val="24"/>
          <w:szCs w:val="24"/>
        </w:rPr>
        <w:t xml:space="preserve"> сельское поселение» для муниципальных нужд;</w:t>
      </w:r>
    </w:p>
    <w:p w:rsidR="00A35816" w:rsidRPr="0037703E" w:rsidRDefault="00A35816" w:rsidP="00A35816">
      <w:pPr>
        <w:widowControl/>
        <w:autoSpaceDE/>
        <w:autoSpaceDN/>
        <w:adjustRightInd/>
        <w:ind w:firstLine="709"/>
        <w:rPr>
          <w:sz w:val="24"/>
          <w:szCs w:val="24"/>
        </w:rPr>
      </w:pPr>
      <w:r w:rsidRPr="0037703E">
        <w:rPr>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A35816" w:rsidRPr="0037703E" w:rsidRDefault="00A35816" w:rsidP="00A35816">
      <w:pPr>
        <w:widowControl/>
        <w:autoSpaceDE/>
        <w:autoSpaceDN/>
        <w:adjustRightInd/>
        <w:ind w:firstLine="709"/>
        <w:rPr>
          <w:sz w:val="24"/>
          <w:szCs w:val="24"/>
        </w:rPr>
      </w:pPr>
      <w:r w:rsidRPr="0037703E">
        <w:rPr>
          <w:sz w:val="24"/>
          <w:szCs w:val="24"/>
        </w:rPr>
        <w:t>4) в области строительства, транспорта и связи:</w:t>
      </w:r>
    </w:p>
    <w:p w:rsidR="00A35816" w:rsidRPr="0037703E" w:rsidRDefault="00A35816" w:rsidP="00A35816">
      <w:pPr>
        <w:widowControl/>
        <w:autoSpaceDE/>
        <w:autoSpaceDN/>
        <w:ind w:firstLine="709"/>
        <w:rPr>
          <w:rFonts w:eastAsia="Calibri"/>
          <w:sz w:val="24"/>
          <w:szCs w:val="24"/>
          <w:lang w:eastAsia="en-US"/>
        </w:rPr>
      </w:pPr>
      <w:r w:rsidRPr="0037703E">
        <w:rPr>
          <w:rFonts w:eastAsia="Calibri"/>
          <w:sz w:val="24"/>
          <w:szCs w:val="24"/>
          <w:lang w:eastAsia="en-US"/>
        </w:rPr>
        <w:t>- осуществляет дорожную деятельность в отношении автомобильных дорог местного значения в границах населенных пунктов поселения;</w:t>
      </w:r>
    </w:p>
    <w:p w:rsidR="00A35816" w:rsidRPr="0037703E" w:rsidRDefault="00A35816" w:rsidP="00A35816">
      <w:pPr>
        <w:widowControl/>
        <w:autoSpaceDE/>
        <w:autoSpaceDN/>
        <w:adjustRightInd/>
        <w:ind w:firstLine="709"/>
        <w:rPr>
          <w:sz w:val="24"/>
          <w:szCs w:val="24"/>
        </w:rPr>
      </w:pPr>
      <w:r w:rsidRPr="0037703E">
        <w:rPr>
          <w:sz w:val="24"/>
          <w:szCs w:val="24"/>
        </w:rPr>
        <w:t>5) в области жилищно-коммунального, бытового, торгового и иного обслуживания населения:</w:t>
      </w:r>
    </w:p>
    <w:p w:rsidR="00A35816" w:rsidRPr="0037703E" w:rsidRDefault="00A35816" w:rsidP="00A35816">
      <w:pPr>
        <w:widowControl/>
        <w:autoSpaceDE/>
        <w:autoSpaceDN/>
        <w:adjustRightInd/>
        <w:ind w:firstLine="709"/>
        <w:rPr>
          <w:sz w:val="24"/>
          <w:szCs w:val="24"/>
        </w:rPr>
      </w:pPr>
      <w:r w:rsidRPr="0037703E">
        <w:rPr>
          <w:sz w:val="24"/>
          <w:szCs w:val="24"/>
        </w:rPr>
        <w:t>- организует в границах муниципального образования «</w:t>
      </w:r>
      <w:r w:rsidR="00A87CFB" w:rsidRPr="0037703E">
        <w:rPr>
          <w:sz w:val="24"/>
          <w:szCs w:val="24"/>
        </w:rPr>
        <w:t>Шалтинское</w:t>
      </w:r>
      <w:r w:rsidRPr="0037703E">
        <w:rPr>
          <w:sz w:val="24"/>
          <w:szCs w:val="24"/>
        </w:rPr>
        <w:t xml:space="preserve"> сельское поселение»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 xml:space="preserve">- создает условия для обеспечения населения услугами общественного питания, торговли и бытового обслуживания; </w:t>
      </w:r>
    </w:p>
    <w:p w:rsidR="00A35816" w:rsidRPr="0037703E" w:rsidRDefault="00A35816" w:rsidP="00A35816">
      <w:pPr>
        <w:widowControl/>
        <w:autoSpaceDE/>
        <w:autoSpaceDN/>
        <w:adjustRightInd/>
        <w:ind w:firstLine="709"/>
        <w:rPr>
          <w:sz w:val="24"/>
          <w:szCs w:val="24"/>
        </w:rPr>
      </w:pPr>
      <w:r w:rsidRPr="0037703E">
        <w:rPr>
          <w:sz w:val="24"/>
          <w:szCs w:val="24"/>
        </w:rPr>
        <w:t>- обеспечивает условия для развития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создает условия для массового отдыха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5816" w:rsidRPr="0037703E" w:rsidRDefault="00A35816" w:rsidP="00A35816">
      <w:pPr>
        <w:widowControl/>
        <w:autoSpaceDE/>
        <w:autoSpaceDN/>
        <w:adjustRightInd/>
        <w:ind w:firstLine="709"/>
        <w:rPr>
          <w:sz w:val="24"/>
          <w:szCs w:val="24"/>
        </w:rPr>
      </w:pPr>
      <w:r w:rsidRPr="0037703E">
        <w:rPr>
          <w:sz w:val="24"/>
          <w:szCs w:val="24"/>
        </w:rPr>
        <w:t>- организует оказание ритуальных услуг и обеспечивает содержание мест захоронения;</w:t>
      </w:r>
    </w:p>
    <w:p w:rsidR="00A35816" w:rsidRPr="0037703E" w:rsidRDefault="00A35816" w:rsidP="00A35816">
      <w:pPr>
        <w:widowControl/>
        <w:autoSpaceDE/>
        <w:autoSpaceDN/>
        <w:adjustRightInd/>
        <w:ind w:firstLine="709"/>
        <w:rPr>
          <w:sz w:val="24"/>
          <w:szCs w:val="24"/>
        </w:rPr>
      </w:pPr>
      <w:r w:rsidRPr="0037703E">
        <w:rPr>
          <w:sz w:val="24"/>
          <w:szCs w:val="24"/>
        </w:rPr>
        <w:t>- организует и осуществляет мероприятия по работе с детьми и молодежью в поселении;</w:t>
      </w:r>
    </w:p>
    <w:p w:rsidR="00A35816" w:rsidRPr="0037703E" w:rsidRDefault="00A35816" w:rsidP="00A35816">
      <w:pPr>
        <w:widowControl/>
        <w:autoSpaceDE/>
        <w:autoSpaceDN/>
        <w:adjustRightInd/>
        <w:ind w:firstLine="0"/>
        <w:rPr>
          <w:sz w:val="24"/>
          <w:szCs w:val="24"/>
        </w:rPr>
      </w:pPr>
      <w:r w:rsidRPr="0037703E">
        <w:rPr>
          <w:sz w:val="24"/>
          <w:szCs w:val="24"/>
        </w:rPr>
        <w:t xml:space="preserve"> </w:t>
      </w:r>
      <w:r w:rsidRPr="0037703E">
        <w:rPr>
          <w:sz w:val="24"/>
          <w:szCs w:val="24"/>
        </w:rPr>
        <w:tab/>
        <w:t>- реализует муниципальные программы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A87CFB" w:rsidRPr="0037703E">
        <w:rPr>
          <w:sz w:val="24"/>
          <w:szCs w:val="24"/>
        </w:rPr>
        <w:t>Шалтинское</w:t>
      </w:r>
      <w:r w:rsidRPr="0037703E">
        <w:rPr>
          <w:sz w:val="24"/>
          <w:szCs w:val="24"/>
        </w:rPr>
        <w:t xml:space="preserve"> сельское поселение», организация и проведение иных мероприятий, предусмотренных </w:t>
      </w:r>
      <w:hyperlink r:id="rId12" w:history="1">
        <w:r w:rsidRPr="0037703E">
          <w:rPr>
            <w:color w:val="000000"/>
            <w:sz w:val="24"/>
            <w:szCs w:val="24"/>
            <w:u w:val="single"/>
          </w:rPr>
          <w:t>законодательством</w:t>
        </w:r>
      </w:hyperlink>
      <w:r w:rsidRPr="0037703E">
        <w:rPr>
          <w:color w:val="000000"/>
          <w:sz w:val="24"/>
          <w:szCs w:val="24"/>
        </w:rPr>
        <w:t xml:space="preserve"> </w:t>
      </w:r>
      <w:r w:rsidRPr="0037703E">
        <w:rPr>
          <w:sz w:val="24"/>
          <w:szCs w:val="24"/>
        </w:rPr>
        <w:t>об энергосбережении и о повышении энергетической эффективности.</w:t>
      </w:r>
    </w:p>
    <w:p w:rsidR="00A35816" w:rsidRPr="0037703E" w:rsidRDefault="00A35816" w:rsidP="00A35816">
      <w:pPr>
        <w:widowControl/>
        <w:autoSpaceDE/>
        <w:autoSpaceDN/>
        <w:adjustRightInd/>
        <w:ind w:firstLine="709"/>
        <w:rPr>
          <w:sz w:val="24"/>
          <w:szCs w:val="24"/>
        </w:rPr>
      </w:pPr>
      <w:r w:rsidRPr="0037703E">
        <w:rPr>
          <w:sz w:val="24"/>
          <w:szCs w:val="24"/>
        </w:rPr>
        <w:t>6) в сфере благоустройства:</w:t>
      </w:r>
    </w:p>
    <w:p w:rsidR="00A35816" w:rsidRPr="0037703E" w:rsidRDefault="00A35816" w:rsidP="00A35816">
      <w:pPr>
        <w:widowControl/>
        <w:autoSpaceDE/>
        <w:autoSpaceDN/>
        <w:adjustRightInd/>
        <w:ind w:firstLine="709"/>
        <w:rPr>
          <w:sz w:val="24"/>
          <w:szCs w:val="24"/>
        </w:rPr>
      </w:pPr>
      <w:r w:rsidRPr="0037703E">
        <w:rPr>
          <w:sz w:val="24"/>
          <w:szCs w:val="24"/>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A35816" w:rsidRPr="0037703E" w:rsidRDefault="00A35816" w:rsidP="00A35816">
      <w:pPr>
        <w:widowControl/>
        <w:adjustRightInd/>
        <w:ind w:firstLine="709"/>
        <w:rPr>
          <w:sz w:val="24"/>
          <w:szCs w:val="24"/>
        </w:rPr>
      </w:pPr>
      <w:r w:rsidRPr="0037703E">
        <w:rPr>
          <w:sz w:val="24"/>
          <w:szCs w:val="24"/>
        </w:rPr>
        <w:t>- разрабатывает проект правил благоустройства территории поселения и осуществляет контроль за их соблюдением, организует благоустройство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установку указателей с наименованиями улиц и номерами домов, размещения и содержание малых архитектурных форм;</w:t>
      </w:r>
    </w:p>
    <w:p w:rsidR="00A35816" w:rsidRPr="0037703E" w:rsidRDefault="00A35816" w:rsidP="00A35816">
      <w:pPr>
        <w:widowControl/>
        <w:adjustRightInd/>
        <w:ind w:firstLine="709"/>
        <w:rPr>
          <w:sz w:val="24"/>
          <w:szCs w:val="24"/>
        </w:rPr>
      </w:pPr>
      <w:r w:rsidRPr="0037703E">
        <w:rPr>
          <w:sz w:val="24"/>
          <w:szCs w:val="24"/>
        </w:rPr>
        <w:t>-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A35816" w:rsidRPr="0037703E" w:rsidRDefault="00A35816" w:rsidP="00A35816">
      <w:pPr>
        <w:widowControl/>
        <w:autoSpaceDE/>
        <w:autoSpaceDN/>
        <w:adjustRightInd/>
        <w:ind w:firstLine="709"/>
        <w:rPr>
          <w:sz w:val="24"/>
          <w:szCs w:val="24"/>
        </w:rPr>
      </w:pPr>
      <w:r w:rsidRPr="0037703E">
        <w:rPr>
          <w:sz w:val="24"/>
          <w:szCs w:val="24"/>
        </w:rPr>
        <w:t>7) в области охраны прав и свобод граждан, обеспечения законности:</w:t>
      </w:r>
    </w:p>
    <w:p w:rsidR="00A35816" w:rsidRPr="0037703E" w:rsidRDefault="00A35816" w:rsidP="00A35816">
      <w:pPr>
        <w:widowControl/>
        <w:autoSpaceDE/>
        <w:autoSpaceDN/>
        <w:adjustRightInd/>
        <w:ind w:firstLine="709"/>
        <w:rPr>
          <w:sz w:val="24"/>
          <w:szCs w:val="24"/>
        </w:rPr>
      </w:pPr>
      <w:r w:rsidRPr="0037703E">
        <w:rPr>
          <w:sz w:val="24"/>
          <w:szCs w:val="24"/>
        </w:rPr>
        <w:t>- обеспечивает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соблюдение законов, актов органов государственной власти и местного самоуправления, охрану прав и свобод граждан;</w:t>
      </w:r>
    </w:p>
    <w:p w:rsidR="00A35816" w:rsidRPr="0037703E" w:rsidRDefault="00A35816" w:rsidP="00A35816">
      <w:pPr>
        <w:widowControl/>
        <w:autoSpaceDE/>
        <w:autoSpaceDN/>
        <w:adjustRightInd/>
        <w:ind w:firstLine="709"/>
        <w:rPr>
          <w:sz w:val="24"/>
          <w:szCs w:val="24"/>
        </w:rPr>
      </w:pPr>
      <w:r w:rsidRPr="0037703E">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w:t>
      </w:r>
      <w:r w:rsidR="00A87CFB" w:rsidRPr="0037703E">
        <w:rPr>
          <w:sz w:val="24"/>
          <w:szCs w:val="24"/>
        </w:rPr>
        <w:t>Шалтинское</w:t>
      </w:r>
      <w:r w:rsidRPr="0037703E">
        <w:rPr>
          <w:sz w:val="24"/>
          <w:szCs w:val="24"/>
        </w:rPr>
        <w:t xml:space="preserve"> сельское поселение», голосования по вопросам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A35816" w:rsidRPr="0037703E" w:rsidRDefault="00A35816" w:rsidP="00A35816">
      <w:pPr>
        <w:widowControl/>
        <w:autoSpaceDE/>
        <w:autoSpaceDN/>
        <w:adjustRightInd/>
        <w:ind w:firstLine="709"/>
        <w:rPr>
          <w:sz w:val="24"/>
          <w:szCs w:val="24"/>
        </w:rPr>
      </w:pPr>
      <w:r w:rsidRPr="0037703E">
        <w:rPr>
          <w:sz w:val="24"/>
          <w:szCs w:val="24"/>
        </w:rPr>
        <w:t>8) в сфере исполнения отдельных государственных полномочий, переданных органам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федеральными законами и законами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отдельные государственные полномочия, переданные органам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соответствии с федеральными законами и законами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A35816" w:rsidRPr="0037703E" w:rsidRDefault="00A35816" w:rsidP="00A35816">
      <w:pPr>
        <w:widowControl/>
        <w:autoSpaceDE/>
        <w:autoSpaceDN/>
        <w:adjustRightInd/>
        <w:ind w:firstLine="709"/>
        <w:rPr>
          <w:sz w:val="24"/>
          <w:szCs w:val="24"/>
        </w:rPr>
      </w:pPr>
      <w:r w:rsidRPr="0037703E">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9) иные полномочия:</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организационное, правовое, информационное, материально-техническое и иное обеспечение деятельности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 обеспечивает формирование архивных фондов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 принимает решение о привлечении граждан к выполнению на добровольной основе социально значимых для муниципального образования «</w:t>
      </w:r>
      <w:r w:rsidR="00A87CFB" w:rsidRPr="0037703E">
        <w:rPr>
          <w:sz w:val="24"/>
          <w:szCs w:val="24"/>
        </w:rPr>
        <w:t>Шалтинское</w:t>
      </w:r>
      <w:r w:rsidRPr="0037703E">
        <w:rPr>
          <w:sz w:val="24"/>
          <w:szCs w:val="24"/>
        </w:rPr>
        <w:t xml:space="preserve"> сельское поселение» работ (в том числе дежурств) в целях решения вопросов местного значения муниципального образования «</w:t>
      </w:r>
      <w:r w:rsidR="00A87CFB" w:rsidRPr="0037703E">
        <w:rPr>
          <w:sz w:val="24"/>
          <w:szCs w:val="24"/>
        </w:rPr>
        <w:t>Шалтинское</w:t>
      </w:r>
      <w:r w:rsidRPr="0037703E">
        <w:rPr>
          <w:sz w:val="24"/>
          <w:szCs w:val="24"/>
        </w:rPr>
        <w:t xml:space="preserve"> сельское поселение» и организует их проведение;</w:t>
      </w:r>
    </w:p>
    <w:p w:rsidR="00A35816" w:rsidRPr="0037703E" w:rsidRDefault="00A35816" w:rsidP="00A35816">
      <w:pPr>
        <w:widowControl/>
        <w:autoSpaceDE/>
        <w:autoSpaceDN/>
        <w:adjustRightInd/>
        <w:ind w:firstLine="708"/>
        <w:rPr>
          <w:sz w:val="24"/>
          <w:szCs w:val="24"/>
        </w:rPr>
      </w:pPr>
      <w:r w:rsidRPr="0037703E">
        <w:rPr>
          <w:sz w:val="24"/>
          <w:szCs w:val="24"/>
        </w:rPr>
        <w:t>- устанавливает порядок формирования и ведения реестра муниципальных услуг;</w:t>
      </w:r>
    </w:p>
    <w:p w:rsidR="00A35816" w:rsidRPr="0037703E" w:rsidRDefault="00A35816" w:rsidP="00A35816">
      <w:pPr>
        <w:widowControl/>
        <w:autoSpaceDE/>
        <w:autoSpaceDN/>
        <w:adjustRightInd/>
        <w:ind w:firstLine="708"/>
        <w:rPr>
          <w:sz w:val="24"/>
          <w:szCs w:val="24"/>
        </w:rPr>
      </w:pPr>
      <w:r w:rsidRPr="0037703E">
        <w:rPr>
          <w:sz w:val="24"/>
          <w:szCs w:val="24"/>
        </w:rPr>
        <w:t>- осуществляет иные полномочия по вопросам местного значения муниципального образования «</w:t>
      </w:r>
      <w:r w:rsidR="00A87CFB" w:rsidRPr="0037703E">
        <w:rPr>
          <w:sz w:val="24"/>
          <w:szCs w:val="24"/>
        </w:rPr>
        <w:t>Шалтинское</w:t>
      </w:r>
      <w:r w:rsidRPr="0037703E">
        <w:rPr>
          <w:sz w:val="24"/>
          <w:szCs w:val="24"/>
        </w:rPr>
        <w:t xml:space="preserve"> сельское поселение»,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2. Полномочия Исполнительного комитета Поселения на решение вопросов, не отнесенных к вопросам местного значения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adjustRightInd/>
        <w:ind w:firstLine="709"/>
        <w:rPr>
          <w:sz w:val="24"/>
          <w:szCs w:val="24"/>
        </w:rPr>
      </w:pPr>
      <w:r w:rsidRPr="0037703E">
        <w:rPr>
          <w:sz w:val="24"/>
          <w:szCs w:val="24"/>
        </w:rPr>
        <w:t>- создает музеи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участвует в осуществлении деятельности по опеке и попечительству;</w:t>
      </w:r>
    </w:p>
    <w:p w:rsidR="00A35816" w:rsidRPr="0037703E" w:rsidRDefault="00A35816" w:rsidP="00A35816">
      <w:pPr>
        <w:widowControl/>
        <w:autoSpaceDE/>
        <w:autoSpaceDN/>
        <w:adjustRightInd/>
        <w:ind w:firstLine="709"/>
        <w:rPr>
          <w:sz w:val="24"/>
          <w:szCs w:val="24"/>
        </w:rPr>
      </w:pPr>
      <w:r w:rsidRPr="0037703E">
        <w:rPr>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w:t>
      </w:r>
    </w:p>
    <w:p w:rsidR="00A35816" w:rsidRPr="0037703E" w:rsidRDefault="00A35816" w:rsidP="00A35816">
      <w:pPr>
        <w:widowControl/>
        <w:autoSpaceDE/>
        <w:autoSpaceDN/>
        <w:adjustRightInd/>
        <w:ind w:firstLine="709"/>
        <w:rPr>
          <w:sz w:val="24"/>
          <w:szCs w:val="24"/>
        </w:rPr>
      </w:pPr>
      <w:r w:rsidRPr="0037703E">
        <w:rPr>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-создает муниципальную пожарную охрану;</w:t>
      </w:r>
    </w:p>
    <w:p w:rsidR="00A35816" w:rsidRPr="0037703E" w:rsidRDefault="00A35816" w:rsidP="00A35816">
      <w:pPr>
        <w:widowControl/>
        <w:autoSpaceDE/>
        <w:autoSpaceDN/>
        <w:adjustRightInd/>
        <w:ind w:firstLine="709"/>
        <w:rPr>
          <w:sz w:val="24"/>
          <w:szCs w:val="24"/>
        </w:rPr>
      </w:pPr>
      <w:r w:rsidRPr="0037703E">
        <w:rPr>
          <w:sz w:val="24"/>
          <w:szCs w:val="24"/>
        </w:rPr>
        <w:t>-создает условия для развития туризм;</w:t>
      </w:r>
    </w:p>
    <w:p w:rsidR="00A35816" w:rsidRPr="0037703E" w:rsidRDefault="00A35816" w:rsidP="00A35816">
      <w:pPr>
        <w:widowControl/>
        <w:ind w:firstLine="709"/>
        <w:rPr>
          <w:sz w:val="24"/>
          <w:szCs w:val="24"/>
        </w:rPr>
      </w:pPr>
      <w:r w:rsidRPr="0037703E">
        <w:rPr>
          <w:sz w:val="24"/>
          <w:szCs w:val="24"/>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816" w:rsidRPr="0037703E" w:rsidRDefault="00A35816" w:rsidP="00A35816">
      <w:pPr>
        <w:widowControl/>
        <w:autoSpaceDE/>
        <w:autoSpaceDN/>
        <w:adjustRightInd/>
        <w:ind w:firstLine="709"/>
        <w:rPr>
          <w:sz w:val="24"/>
          <w:szCs w:val="24"/>
        </w:rPr>
      </w:pPr>
      <w:r w:rsidRPr="0037703E">
        <w:rPr>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sidRPr="0037703E">
          <w:rPr>
            <w:color w:val="0000FF"/>
            <w:sz w:val="24"/>
            <w:szCs w:val="24"/>
            <w:u w:val="single"/>
          </w:rPr>
          <w:t>законом</w:t>
        </w:r>
      </w:hyperlink>
      <w:r w:rsidRPr="0037703E">
        <w:rPr>
          <w:sz w:val="24"/>
          <w:szCs w:val="24"/>
        </w:rPr>
        <w:t xml:space="preserve"> от 24 ноября 1995 года №181-ФЗ «О социальной защите инвалидов в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35816" w:rsidRPr="0037703E" w:rsidRDefault="00A35816" w:rsidP="00A35816">
      <w:pPr>
        <w:widowControl/>
        <w:autoSpaceDE/>
        <w:autoSpaceDN/>
        <w:adjustRightInd/>
        <w:ind w:firstLine="709"/>
        <w:rPr>
          <w:sz w:val="24"/>
          <w:szCs w:val="24"/>
        </w:rPr>
      </w:pPr>
      <w:r w:rsidRPr="0037703E">
        <w:rPr>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мероприятия по защите прав потребителей, предусмотренных Законом Российской Федерации от 7 февраля 1992 года №2300-1 «О защите прав потребителей»;</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деятельность по обращению с животными без владельцев, обитающими на территории поселения;</w:t>
      </w:r>
    </w:p>
    <w:p w:rsidR="00A35816" w:rsidRPr="0037703E" w:rsidRDefault="00A35816" w:rsidP="00A35816">
      <w:pPr>
        <w:widowControl/>
        <w:autoSpaceDE/>
        <w:autoSpaceDN/>
        <w:adjustRightInd/>
        <w:ind w:firstLine="709"/>
        <w:rPr>
          <w:sz w:val="24"/>
          <w:szCs w:val="24"/>
        </w:rPr>
      </w:pPr>
      <w:r w:rsidRPr="0037703E">
        <w:rPr>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35816" w:rsidRPr="0037703E" w:rsidRDefault="00A35816" w:rsidP="00A35816">
      <w:pPr>
        <w:autoSpaceDE/>
        <w:autoSpaceDN/>
        <w:ind w:firstLine="709"/>
        <w:rPr>
          <w:sz w:val="24"/>
          <w:szCs w:val="24"/>
        </w:rPr>
      </w:pPr>
      <w:r w:rsidRPr="0037703E">
        <w:rPr>
          <w:sz w:val="24"/>
          <w:szCs w:val="24"/>
        </w:rPr>
        <w:t>3. Исполнительный комитет поселения является органом, уполномоченным на осуществление муниципального контроля.</w:t>
      </w:r>
    </w:p>
    <w:p w:rsidR="00A35816" w:rsidRPr="0037703E" w:rsidRDefault="00A35816" w:rsidP="00A35816">
      <w:pPr>
        <w:autoSpaceDE/>
        <w:autoSpaceDN/>
        <w:ind w:firstLine="709"/>
        <w:rPr>
          <w:sz w:val="24"/>
          <w:szCs w:val="24"/>
        </w:rPr>
      </w:pPr>
      <w:r w:rsidRPr="0037703E">
        <w:rPr>
          <w:sz w:val="24"/>
          <w:szCs w:val="24"/>
        </w:rPr>
        <w:t>К полномочиям Исполнительного комитета поселения в области муниципального контроля относятся:</w:t>
      </w:r>
    </w:p>
    <w:p w:rsidR="00A35816" w:rsidRPr="0037703E" w:rsidRDefault="00A35816" w:rsidP="00A35816">
      <w:pPr>
        <w:autoSpaceDE/>
        <w:autoSpaceDN/>
        <w:ind w:firstLine="709"/>
        <w:rPr>
          <w:sz w:val="24"/>
          <w:szCs w:val="24"/>
        </w:rPr>
      </w:pPr>
      <w:r w:rsidRPr="0037703E">
        <w:rPr>
          <w:sz w:val="24"/>
          <w:szCs w:val="24"/>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A35816" w:rsidRPr="0037703E" w:rsidRDefault="00A35816" w:rsidP="00A35816">
      <w:pPr>
        <w:autoSpaceDE/>
        <w:autoSpaceDN/>
        <w:ind w:firstLine="709"/>
        <w:rPr>
          <w:sz w:val="24"/>
          <w:szCs w:val="24"/>
        </w:rPr>
      </w:pPr>
      <w:r w:rsidRPr="0037703E">
        <w:rPr>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35816" w:rsidRPr="0037703E" w:rsidRDefault="00A35816" w:rsidP="00A35816">
      <w:pPr>
        <w:autoSpaceDE/>
        <w:autoSpaceDN/>
        <w:ind w:firstLine="709"/>
        <w:rPr>
          <w:sz w:val="24"/>
          <w:szCs w:val="24"/>
        </w:rPr>
      </w:pPr>
      <w:r w:rsidRPr="0037703E">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A35816" w:rsidRPr="0037703E" w:rsidRDefault="00A35816" w:rsidP="00A35816">
      <w:pPr>
        <w:autoSpaceDE/>
        <w:autoSpaceDN/>
        <w:ind w:firstLine="709"/>
        <w:rPr>
          <w:sz w:val="24"/>
          <w:szCs w:val="24"/>
        </w:rPr>
      </w:pPr>
      <w:r w:rsidRPr="0037703E">
        <w:rPr>
          <w:sz w:val="24"/>
          <w:szCs w:val="24"/>
        </w:rPr>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A35816" w:rsidRPr="0037703E" w:rsidRDefault="00A35816" w:rsidP="00A35816">
      <w:pPr>
        <w:autoSpaceDE/>
        <w:autoSpaceDN/>
        <w:ind w:firstLine="709"/>
        <w:rPr>
          <w:sz w:val="24"/>
          <w:szCs w:val="24"/>
        </w:rPr>
      </w:pPr>
      <w:r w:rsidRPr="0037703E">
        <w:rPr>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A35816" w:rsidRPr="0037703E" w:rsidRDefault="00A35816" w:rsidP="00A35816">
      <w:pPr>
        <w:widowControl/>
        <w:autoSpaceDE/>
        <w:autoSpaceDN/>
        <w:adjustRightInd/>
        <w:ind w:firstLine="709"/>
        <w:rPr>
          <w:sz w:val="24"/>
          <w:szCs w:val="24"/>
        </w:rPr>
      </w:pPr>
      <w:r w:rsidRPr="0037703E">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05" w:name="_Toc532478945"/>
      <w:r w:rsidRPr="0037703E">
        <w:rPr>
          <w:sz w:val="24"/>
          <w:szCs w:val="24"/>
        </w:rPr>
        <w:t>Глава VI. ДРУГИЕ ОРГАНЫ МЕСТНОГО САМОУПРАВЛЕНИЯ И МУНИЦИПАЛЬНЫЕ ОРГАНЫ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0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6" w:name="_Toc532478946"/>
      <w:r w:rsidRPr="0037703E">
        <w:rPr>
          <w:i/>
          <w:sz w:val="24"/>
          <w:szCs w:val="24"/>
        </w:rPr>
        <w:t xml:space="preserve">Статья 52. Ревизионная комиссия муниципального образования </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10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Ревизионная комиссия муниципального образования «</w:t>
      </w:r>
      <w:r w:rsidR="00A87CFB" w:rsidRPr="0037703E">
        <w:rPr>
          <w:sz w:val="24"/>
          <w:szCs w:val="24"/>
        </w:rPr>
        <w:t>Шалтинское</w:t>
      </w:r>
      <w:r w:rsidRPr="0037703E">
        <w:rPr>
          <w:sz w:val="24"/>
          <w:szCs w:val="24"/>
        </w:rPr>
        <w:t xml:space="preserve"> сельское поселение» (далее – Ревизионная комиссия) является органом внешнего муниципального финансового контроля, образуется Советом муниципального образования «</w:t>
      </w:r>
      <w:r w:rsidR="00A87CFB" w:rsidRPr="0037703E">
        <w:rPr>
          <w:sz w:val="24"/>
          <w:szCs w:val="24"/>
        </w:rPr>
        <w:t>Шалтинское</w:t>
      </w:r>
      <w:r w:rsidRPr="0037703E">
        <w:rPr>
          <w:sz w:val="24"/>
          <w:szCs w:val="24"/>
        </w:rPr>
        <w:t xml:space="preserve"> сельское поселение» и состоит из председателя и двух аудиторов.</w:t>
      </w:r>
    </w:p>
    <w:p w:rsidR="00A35816" w:rsidRPr="0037703E" w:rsidRDefault="00A35816" w:rsidP="00A35816">
      <w:pPr>
        <w:widowControl/>
        <w:autoSpaceDE/>
        <w:autoSpaceDN/>
        <w:adjustRightInd/>
        <w:ind w:firstLine="709"/>
        <w:rPr>
          <w:sz w:val="24"/>
          <w:szCs w:val="24"/>
        </w:rPr>
      </w:pPr>
      <w:r w:rsidRPr="0037703E">
        <w:rPr>
          <w:sz w:val="24"/>
          <w:szCs w:val="24"/>
        </w:rPr>
        <w:t>2. Порядок организации и деятельности Ревизионной комиссии определяется Бюджетным кодексом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утвержденным Советом Поселения.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3. Совет Поселения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по осуществлению внешнего муниципального финансового контроля.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7" w:name="_Toc532478947"/>
      <w:r w:rsidRPr="0037703E">
        <w:rPr>
          <w:i/>
          <w:sz w:val="24"/>
          <w:szCs w:val="24"/>
        </w:rPr>
        <w:t>Статья 53. Избирательная комиссия муниципального образования</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 xml:space="preserve"> «</w:t>
      </w:r>
      <w:r w:rsidR="00A87CFB" w:rsidRPr="0037703E">
        <w:rPr>
          <w:i/>
          <w:sz w:val="24"/>
          <w:szCs w:val="24"/>
        </w:rPr>
        <w:t>Шалтинское</w:t>
      </w:r>
      <w:r w:rsidRPr="0037703E">
        <w:rPr>
          <w:i/>
          <w:sz w:val="24"/>
          <w:szCs w:val="24"/>
        </w:rPr>
        <w:t xml:space="preserve"> сельское поселение»</w:t>
      </w:r>
      <w:bookmarkEnd w:id="10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tabs>
          <w:tab w:val="left" w:pos="546"/>
        </w:tabs>
        <w:autoSpaceDE/>
        <w:autoSpaceDN/>
        <w:adjustRightInd/>
        <w:ind w:firstLine="0"/>
        <w:rPr>
          <w:sz w:val="24"/>
          <w:szCs w:val="24"/>
        </w:rPr>
      </w:pPr>
      <w:r w:rsidRPr="0037703E">
        <w:rPr>
          <w:sz w:val="24"/>
          <w:szCs w:val="24"/>
        </w:rPr>
        <w:tab/>
        <w:t>1. Избирательная комиссия муниципального образования «</w:t>
      </w:r>
      <w:r w:rsidR="00A87CFB" w:rsidRPr="0037703E">
        <w:rPr>
          <w:sz w:val="24"/>
          <w:szCs w:val="24"/>
        </w:rPr>
        <w:t>Шалтинское</w:t>
      </w:r>
      <w:r w:rsidRPr="0037703E">
        <w:rPr>
          <w:sz w:val="24"/>
          <w:szCs w:val="24"/>
        </w:rPr>
        <w:t xml:space="preserve">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Поселения, местного референдума, голосование по отзыву депутата Совета Поселения, голосование по вопросам изменения границ муниципального образования «</w:t>
      </w:r>
      <w:r w:rsidR="00A87CFB" w:rsidRPr="0037703E">
        <w:rPr>
          <w:sz w:val="24"/>
          <w:szCs w:val="24"/>
        </w:rPr>
        <w:t>Шалтинское</w:t>
      </w:r>
      <w:r w:rsidRPr="0037703E">
        <w:rPr>
          <w:sz w:val="24"/>
          <w:szCs w:val="24"/>
        </w:rPr>
        <w:t xml:space="preserve"> сельское поселение»,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567"/>
        <w:rPr>
          <w:sz w:val="24"/>
          <w:szCs w:val="24"/>
        </w:rPr>
      </w:pPr>
      <w:r w:rsidRPr="0037703E">
        <w:rPr>
          <w:sz w:val="24"/>
          <w:szCs w:val="24"/>
        </w:rPr>
        <w:t>2. Избирательная комиссия муниципального образования «</w:t>
      </w:r>
      <w:r w:rsidR="00A87CFB" w:rsidRPr="0037703E">
        <w:rPr>
          <w:sz w:val="24"/>
          <w:szCs w:val="24"/>
        </w:rPr>
        <w:t>Шалтинское</w:t>
      </w:r>
      <w:r w:rsidRPr="0037703E">
        <w:rPr>
          <w:sz w:val="24"/>
          <w:szCs w:val="24"/>
        </w:rPr>
        <w:t xml:space="preserve"> сельское поселение» формируется Советом Поселения в соответствии с действующим законодательством и Избирательным кодексом Республики Татарстан. </w:t>
      </w:r>
    </w:p>
    <w:p w:rsidR="00A35816" w:rsidRPr="0037703E" w:rsidRDefault="00A35816" w:rsidP="00A35816">
      <w:pPr>
        <w:widowControl/>
        <w:tabs>
          <w:tab w:val="left" w:pos="1134"/>
        </w:tabs>
        <w:autoSpaceDE/>
        <w:autoSpaceDN/>
        <w:adjustRightInd/>
        <w:ind w:firstLine="709"/>
        <w:rPr>
          <w:sz w:val="24"/>
          <w:szCs w:val="24"/>
        </w:rPr>
      </w:pPr>
      <w:r w:rsidRPr="0037703E">
        <w:rPr>
          <w:sz w:val="24"/>
          <w:szCs w:val="24"/>
        </w:rPr>
        <w:t>3. Срок полномочий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 составляет пять лет.</w:t>
      </w:r>
    </w:p>
    <w:p w:rsidR="00A35816" w:rsidRPr="0037703E" w:rsidRDefault="00A35816" w:rsidP="00A35816">
      <w:pPr>
        <w:widowControl/>
        <w:tabs>
          <w:tab w:val="left" w:pos="1134"/>
          <w:tab w:val="left" w:pos="1418"/>
        </w:tabs>
        <w:autoSpaceDE/>
        <w:autoSpaceDN/>
        <w:adjustRightInd/>
        <w:ind w:firstLine="709"/>
        <w:rPr>
          <w:sz w:val="24"/>
          <w:szCs w:val="24"/>
        </w:rPr>
      </w:pPr>
      <w:r w:rsidRPr="0037703E">
        <w:rPr>
          <w:sz w:val="24"/>
          <w:szCs w:val="24"/>
        </w:rPr>
        <w:t>4. Избирательная комиссия муниципального образования «</w:t>
      </w:r>
      <w:r w:rsidR="00A87CFB" w:rsidRPr="0037703E">
        <w:rPr>
          <w:sz w:val="24"/>
          <w:szCs w:val="24"/>
        </w:rPr>
        <w:t>Шалтинское</w:t>
      </w:r>
      <w:r w:rsidRPr="0037703E">
        <w:rPr>
          <w:sz w:val="24"/>
          <w:szCs w:val="24"/>
        </w:rPr>
        <w:t xml:space="preserve"> сельское поселение» формируется в составе 6 членов с правом решающего голоса. </w:t>
      </w:r>
    </w:p>
    <w:p w:rsidR="00A35816" w:rsidRPr="0037703E" w:rsidRDefault="00A35816" w:rsidP="00A35816">
      <w:pPr>
        <w:widowControl/>
        <w:adjustRightInd/>
        <w:ind w:firstLine="567"/>
        <w:rPr>
          <w:sz w:val="24"/>
          <w:szCs w:val="24"/>
        </w:rPr>
      </w:pPr>
      <w:r w:rsidRPr="0037703E">
        <w:rPr>
          <w:sz w:val="24"/>
          <w:szCs w:val="24"/>
        </w:rPr>
        <w:t>5. Финансовое обеспечение деятельности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 предусматривается в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отдельной строкой в соответствии с классификацией расходов бюджетов Российской Федерации.</w:t>
      </w:r>
    </w:p>
    <w:p w:rsidR="00A35816" w:rsidRPr="0037703E" w:rsidRDefault="00A35816" w:rsidP="00A35816">
      <w:pPr>
        <w:widowControl/>
        <w:autoSpaceDE/>
        <w:autoSpaceDN/>
        <w:adjustRightInd/>
        <w:ind w:firstLine="567"/>
        <w:rPr>
          <w:sz w:val="24"/>
          <w:szCs w:val="24"/>
        </w:rPr>
      </w:pPr>
      <w:r w:rsidRPr="0037703E">
        <w:rPr>
          <w:sz w:val="24"/>
          <w:szCs w:val="24"/>
        </w:rPr>
        <w:t>6. Полномочия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 порядок и гарантии ее деятельности регулируются федеральными законами, законами Республики Татарстан.</w:t>
      </w:r>
    </w:p>
    <w:p w:rsidR="00A35816" w:rsidRPr="0037703E" w:rsidRDefault="00A35816" w:rsidP="00A35816">
      <w:pPr>
        <w:widowControl/>
        <w:autoSpaceDE/>
        <w:autoSpaceDN/>
        <w:ind w:firstLine="567"/>
        <w:rPr>
          <w:sz w:val="24"/>
          <w:szCs w:val="24"/>
        </w:rPr>
      </w:pPr>
      <w:r w:rsidRPr="0037703E">
        <w:rPr>
          <w:sz w:val="24"/>
          <w:szCs w:val="24"/>
        </w:rPr>
        <w:t>7. Полномочия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 </w:t>
      </w:r>
    </w:p>
    <w:p w:rsidR="00A35816" w:rsidRPr="0037703E" w:rsidRDefault="00A35816" w:rsidP="00A35816">
      <w:pPr>
        <w:widowControl/>
        <w:autoSpaceDE/>
        <w:autoSpaceDN/>
        <w:ind w:firstLine="567"/>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08" w:name="_Toc532478948"/>
      <w:r w:rsidRPr="0037703E">
        <w:rPr>
          <w:sz w:val="24"/>
          <w:szCs w:val="24"/>
        </w:rPr>
        <w:t>лава VII. ГРАЖДАНСКО-ПРАВОВАЯ И ФИНАНСОВАЯ ОСНОВЫ ДЕЯТЕЛЬНОСТИ ОРГАНОВ МЕСТНОГО САМОУПРАВЛЕНИЯ И МУНИЦИПАЛЬНЫХ ОРГАНОВ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0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09" w:name="_Toc532478949"/>
      <w:r w:rsidRPr="0037703E">
        <w:rPr>
          <w:i/>
          <w:sz w:val="24"/>
          <w:szCs w:val="24"/>
        </w:rPr>
        <w:t>Статья 54. Органы местного самоуправления и муниципальные органы муниципального образования «</w:t>
      </w:r>
      <w:r w:rsidR="00A87CFB" w:rsidRPr="0037703E">
        <w:rPr>
          <w:i/>
          <w:sz w:val="24"/>
          <w:szCs w:val="24"/>
        </w:rPr>
        <w:t>Шалтинское</w:t>
      </w:r>
      <w:r w:rsidRPr="0037703E">
        <w:rPr>
          <w:i/>
          <w:sz w:val="24"/>
          <w:szCs w:val="24"/>
        </w:rPr>
        <w:t xml:space="preserve"> сельское поселение», обладающие правами юридического лица</w:t>
      </w:r>
      <w:bookmarkEnd w:id="10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numPr>
          <w:ilvl w:val="0"/>
          <w:numId w:val="43"/>
        </w:numPr>
        <w:autoSpaceDE/>
        <w:autoSpaceDN/>
        <w:adjustRightInd/>
        <w:jc w:val="left"/>
        <w:rPr>
          <w:sz w:val="24"/>
          <w:szCs w:val="24"/>
        </w:rPr>
      </w:pPr>
      <w:r w:rsidRPr="0037703E">
        <w:rPr>
          <w:sz w:val="24"/>
          <w:szCs w:val="24"/>
        </w:rPr>
        <w:t xml:space="preserve">В соответствии с федеральным законом и настоящим Уставом правами юридического лица наделяются Совет Поселения и Исполнительный комитет Поселения муниципального. </w:t>
      </w:r>
    </w:p>
    <w:p w:rsidR="00A35816" w:rsidRPr="0037703E" w:rsidRDefault="00A35816" w:rsidP="00A35816">
      <w:pPr>
        <w:widowControl/>
        <w:autoSpaceDE/>
        <w:autoSpaceDN/>
        <w:adjustRightInd/>
        <w:ind w:left="1069" w:firstLine="0"/>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0" w:name="_Toc532478950"/>
      <w:r w:rsidRPr="0037703E">
        <w:rPr>
          <w:i/>
          <w:sz w:val="24"/>
          <w:szCs w:val="24"/>
        </w:rPr>
        <w:t>Статья 55. Органы местного самоуправления и муниципальные органы муниципального образования «</w:t>
      </w:r>
      <w:r w:rsidR="00A87CFB" w:rsidRPr="0037703E">
        <w:rPr>
          <w:i/>
          <w:sz w:val="24"/>
          <w:szCs w:val="24"/>
        </w:rPr>
        <w:t>Шалтинское</w:t>
      </w:r>
      <w:r w:rsidRPr="0037703E">
        <w:rPr>
          <w:i/>
          <w:sz w:val="24"/>
          <w:szCs w:val="24"/>
        </w:rPr>
        <w:t xml:space="preserve"> сельское поселение» как юридические лица</w:t>
      </w:r>
      <w:bookmarkEnd w:id="11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От имени муниципального образования «</w:t>
      </w:r>
      <w:r w:rsidR="00A87CFB" w:rsidRPr="0037703E">
        <w:rPr>
          <w:sz w:val="24"/>
          <w:szCs w:val="24"/>
        </w:rPr>
        <w:t>Шалтинское</w:t>
      </w:r>
      <w:r w:rsidRPr="0037703E">
        <w:rPr>
          <w:sz w:val="24"/>
          <w:szCs w:val="24"/>
        </w:rPr>
        <w:t xml:space="preserve">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Поселения. </w:t>
      </w:r>
    </w:p>
    <w:p w:rsidR="00A35816" w:rsidRPr="0037703E" w:rsidRDefault="00A35816" w:rsidP="00A35816">
      <w:pPr>
        <w:widowControl/>
        <w:autoSpaceDE/>
        <w:autoSpaceDN/>
        <w:adjustRightInd/>
        <w:ind w:firstLine="709"/>
        <w:rPr>
          <w:sz w:val="24"/>
          <w:szCs w:val="24"/>
        </w:rPr>
      </w:pPr>
      <w:r w:rsidRPr="0037703E">
        <w:rPr>
          <w:sz w:val="24"/>
          <w:szCs w:val="24"/>
        </w:rPr>
        <w:t xml:space="preserve">2. 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направляемыми на обеспечение деятельности Совета Поселения, главы сельского поселения, депутатов, а также с распоряжением муниципальным имуществом, закрепленным за Советом Поселения. </w:t>
      </w:r>
    </w:p>
    <w:p w:rsidR="00A35816" w:rsidRPr="0037703E" w:rsidRDefault="00A35816" w:rsidP="00A35816">
      <w:pPr>
        <w:widowControl/>
        <w:autoSpaceDE/>
        <w:autoSpaceDN/>
        <w:adjustRightInd/>
        <w:ind w:firstLine="709"/>
        <w:rPr>
          <w:sz w:val="24"/>
          <w:szCs w:val="24"/>
        </w:rPr>
      </w:pPr>
      <w:r w:rsidRPr="0037703E">
        <w:rPr>
          <w:sz w:val="24"/>
          <w:szCs w:val="24"/>
        </w:rPr>
        <w:t>3. Основаниями для государственной регистрации органов местного самоуправления в качестве юридических лиц являются настоящий Устав и решение Совета Поселения о создании соответствующего органа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Основаниями для регистрации органов Исполнительного комитета Поселения в качестве юридических лиц является решение Совета Поселения об учреждении соответствующего органа и утверждение Советом </w:t>
      </w:r>
      <w:r w:rsidR="00A87CFB" w:rsidRPr="0037703E">
        <w:rPr>
          <w:sz w:val="24"/>
          <w:szCs w:val="24"/>
        </w:rPr>
        <w:t>Шалтинского</w:t>
      </w:r>
      <w:r w:rsidRPr="0037703E">
        <w:rPr>
          <w:sz w:val="24"/>
          <w:szCs w:val="24"/>
        </w:rPr>
        <w:t xml:space="preserve"> сельского поселения положения о нем.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1" w:name="_Toc532478951"/>
      <w:r w:rsidRPr="0037703E">
        <w:rPr>
          <w:i/>
          <w:sz w:val="24"/>
          <w:szCs w:val="24"/>
        </w:rPr>
        <w:t>Статья 56. Финансирование органов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1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Финансирование расходов на содержание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осуществляется исключительно за счет собственных доходов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0"/>
        <w:rPr>
          <w:sz w:val="24"/>
          <w:szCs w:val="24"/>
        </w:rPr>
      </w:pPr>
      <w:r w:rsidRPr="0037703E">
        <w:rPr>
          <w:sz w:val="24"/>
          <w:szCs w:val="24"/>
        </w:rPr>
        <w:t xml:space="preserve">         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предусматриваются в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отдельной строкой в соответствии с классификацией расходов бюджетов Российской Федерации.</w:t>
      </w:r>
    </w:p>
    <w:p w:rsidR="00A35816" w:rsidRPr="0037703E" w:rsidRDefault="00A35816" w:rsidP="00A35816">
      <w:pPr>
        <w:keepNext/>
        <w:widowControl/>
        <w:autoSpaceDE/>
        <w:autoSpaceDN/>
        <w:adjustRightInd/>
        <w:spacing w:before="240"/>
        <w:ind w:firstLine="0"/>
        <w:jc w:val="center"/>
        <w:outlineLvl w:val="0"/>
        <w:rPr>
          <w:sz w:val="24"/>
          <w:szCs w:val="24"/>
        </w:rPr>
      </w:pPr>
      <w:bookmarkStart w:id="112" w:name="_Toc532478952"/>
      <w:r w:rsidRPr="0037703E">
        <w:rPr>
          <w:sz w:val="24"/>
          <w:szCs w:val="24"/>
        </w:rPr>
        <w:t>Глава VII</w:t>
      </w:r>
      <w:r w:rsidRPr="0037703E">
        <w:rPr>
          <w:sz w:val="24"/>
          <w:szCs w:val="24"/>
          <w:lang w:val="en-US"/>
        </w:rPr>
        <w:t>I</w:t>
      </w:r>
      <w:r w:rsidRPr="0037703E">
        <w:rPr>
          <w:sz w:val="24"/>
          <w:szCs w:val="24"/>
        </w:rPr>
        <w:t>. СОЦИАЛЬНЫЕ И ИНЫЕ ГАРАНТИИ ГЛАВЫ СЕЛЬСКОГО ПОСЕЛЕНИЯ И ИНЫХ ЛИЦ, ЗАМЕЩАЮЩИХ МУНИЦИПАЛЬНЫЕ ДОЛЖНОСТИ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1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3" w:name="_Toc532478953"/>
      <w:r w:rsidRPr="0037703E">
        <w:rPr>
          <w:i/>
          <w:sz w:val="24"/>
          <w:szCs w:val="24"/>
        </w:rPr>
        <w:t>Статья 57. Социальные и иные гарантии деятельности главы сельского поселения и его заместителя, работающих на постоянной основе</w:t>
      </w:r>
      <w:bookmarkEnd w:id="11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tabs>
          <w:tab w:val="left" w:pos="1134"/>
          <w:tab w:val="left" w:pos="1418"/>
        </w:tabs>
        <w:autoSpaceDE/>
        <w:autoSpaceDN/>
        <w:adjustRightInd/>
        <w:ind w:firstLine="709"/>
        <w:rPr>
          <w:sz w:val="24"/>
          <w:szCs w:val="24"/>
        </w:rPr>
      </w:pPr>
      <w:r w:rsidRPr="0037703E">
        <w:rPr>
          <w:sz w:val="24"/>
          <w:szCs w:val="24"/>
        </w:rPr>
        <w:t>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A35816" w:rsidRPr="0037703E" w:rsidRDefault="00A35816" w:rsidP="00A35816">
      <w:pPr>
        <w:widowControl/>
        <w:tabs>
          <w:tab w:val="left" w:pos="1134"/>
          <w:tab w:val="left" w:pos="1418"/>
        </w:tabs>
        <w:autoSpaceDE/>
        <w:autoSpaceDN/>
        <w:adjustRightInd/>
        <w:ind w:firstLine="709"/>
        <w:rPr>
          <w:sz w:val="24"/>
          <w:szCs w:val="24"/>
        </w:rPr>
      </w:pPr>
    </w:p>
    <w:p w:rsidR="00A35816" w:rsidRPr="0037703E" w:rsidRDefault="00A35816" w:rsidP="00A35816">
      <w:pPr>
        <w:widowControl/>
        <w:tabs>
          <w:tab w:val="left" w:pos="1134"/>
          <w:tab w:val="left" w:pos="1418"/>
        </w:tabs>
        <w:autoSpaceDE/>
        <w:autoSpaceDN/>
        <w:adjustRightInd/>
        <w:ind w:firstLine="709"/>
        <w:rPr>
          <w:sz w:val="24"/>
          <w:szCs w:val="24"/>
        </w:rPr>
      </w:pPr>
    </w:p>
    <w:p w:rsidR="00A35816" w:rsidRPr="0037703E" w:rsidRDefault="00A35816" w:rsidP="00A35816">
      <w:pPr>
        <w:widowControl/>
        <w:tabs>
          <w:tab w:val="left" w:pos="1134"/>
          <w:tab w:val="left" w:pos="1418"/>
        </w:tabs>
        <w:autoSpaceDE/>
        <w:autoSpaceDN/>
        <w:adjustRightInd/>
        <w:ind w:firstLine="709"/>
        <w:rPr>
          <w:sz w:val="24"/>
          <w:szCs w:val="24"/>
        </w:rPr>
      </w:pPr>
    </w:p>
    <w:p w:rsidR="00A35816" w:rsidRPr="0037703E" w:rsidRDefault="00A35816" w:rsidP="00A35816">
      <w:pPr>
        <w:widowControl/>
        <w:tabs>
          <w:tab w:val="left" w:pos="1134"/>
          <w:tab w:val="left" w:pos="1418"/>
        </w:tabs>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4" w:name="_Toc532478954"/>
      <w:r w:rsidRPr="0037703E">
        <w:rPr>
          <w:i/>
          <w:sz w:val="24"/>
          <w:szCs w:val="24"/>
        </w:rPr>
        <w:t>Статья 58. Социальные и иные гарантии деятельности депутата Совета Поселения,</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 xml:space="preserve"> иных должностных лиц</w:t>
      </w:r>
      <w:bookmarkEnd w:id="114"/>
    </w:p>
    <w:p w:rsidR="00A35816" w:rsidRPr="0037703E" w:rsidRDefault="00A35816" w:rsidP="00A35816">
      <w:pPr>
        <w:widowControl/>
        <w:autoSpaceDE/>
        <w:autoSpaceDN/>
        <w:adjustRightInd/>
        <w:ind w:firstLine="0"/>
        <w:jc w:val="left"/>
        <w:rPr>
          <w:sz w:val="24"/>
          <w:szCs w:val="24"/>
        </w:rPr>
      </w:pPr>
    </w:p>
    <w:p w:rsidR="00A35816" w:rsidRPr="0037703E" w:rsidRDefault="00787817" w:rsidP="00787817">
      <w:pPr>
        <w:widowControl/>
        <w:autoSpaceDE/>
        <w:autoSpaceDN/>
        <w:adjustRightInd/>
        <w:ind w:left="357" w:firstLine="0"/>
        <w:rPr>
          <w:sz w:val="24"/>
          <w:szCs w:val="24"/>
        </w:rPr>
      </w:pPr>
      <w:r w:rsidRPr="0037703E">
        <w:rPr>
          <w:sz w:val="24"/>
          <w:szCs w:val="24"/>
        </w:rPr>
        <w:t xml:space="preserve">     1. </w:t>
      </w:r>
      <w:r w:rsidR="00A35816" w:rsidRPr="0037703E">
        <w:rPr>
          <w:sz w:val="24"/>
          <w:szCs w:val="24"/>
        </w:rPr>
        <w:t>Депутату Совета Поселения, работаю</w:t>
      </w:r>
      <w:r w:rsidRPr="0037703E">
        <w:rPr>
          <w:sz w:val="24"/>
          <w:szCs w:val="24"/>
        </w:rPr>
        <w:t xml:space="preserve">щему на неосвобожденной основе, </w:t>
      </w:r>
      <w:r w:rsidR="00A35816" w:rsidRPr="0037703E">
        <w:rPr>
          <w:sz w:val="24"/>
          <w:szCs w:val="24"/>
        </w:rPr>
        <w:t>на время участия его заседании Совета Поселения и его органов гарантируется сохранение места работы (должности) и среднего заработка.</w:t>
      </w:r>
    </w:p>
    <w:p w:rsidR="00787817" w:rsidRPr="0037703E" w:rsidRDefault="00787817" w:rsidP="00787817">
      <w:pPr>
        <w:widowControl/>
        <w:autoSpaceDE/>
        <w:autoSpaceDN/>
        <w:adjustRightInd/>
        <w:ind w:firstLine="357"/>
        <w:rPr>
          <w:sz w:val="24"/>
          <w:szCs w:val="24"/>
        </w:rPr>
      </w:pPr>
      <w:r w:rsidRPr="0037703E">
        <w:rPr>
          <w:sz w:val="24"/>
          <w:szCs w:val="24"/>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A35816" w:rsidRPr="0037703E" w:rsidRDefault="00A35816" w:rsidP="00A35816">
      <w:pPr>
        <w:widowControl/>
        <w:autoSpaceDE/>
        <w:autoSpaceDN/>
        <w:adjustRightInd/>
        <w:ind w:firstLine="709"/>
        <w:rPr>
          <w:sz w:val="24"/>
          <w:szCs w:val="24"/>
        </w:rPr>
      </w:pPr>
      <w:r w:rsidRPr="0037703E">
        <w:rPr>
          <w:sz w:val="24"/>
          <w:szCs w:val="24"/>
        </w:rPr>
        <w:t>2. Членам Избирательной комиссии муниципального образования «</w:t>
      </w:r>
      <w:r w:rsidR="00A87CFB" w:rsidRPr="0037703E">
        <w:rPr>
          <w:sz w:val="24"/>
          <w:szCs w:val="24"/>
        </w:rPr>
        <w:t>Шалтинское</w:t>
      </w:r>
      <w:r w:rsidRPr="0037703E">
        <w:rPr>
          <w:sz w:val="24"/>
          <w:szCs w:val="24"/>
        </w:rPr>
        <w:t xml:space="preserve">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Поселения.</w:t>
      </w:r>
    </w:p>
    <w:p w:rsidR="00A35816" w:rsidRPr="0037703E" w:rsidRDefault="00A35816" w:rsidP="00A35816">
      <w:pPr>
        <w:widowControl/>
        <w:adjustRightInd/>
        <w:ind w:firstLine="0"/>
        <w:jc w:val="left"/>
        <w:rPr>
          <w:i/>
          <w:sz w:val="24"/>
          <w:szCs w:val="24"/>
        </w:rPr>
      </w:pPr>
      <w:bookmarkStart w:id="115" w:name="_Toc532478955"/>
      <w:r w:rsidRPr="0037703E">
        <w:rPr>
          <w:i/>
          <w:sz w:val="24"/>
          <w:szCs w:val="24"/>
        </w:rPr>
        <w:t xml:space="preserve">    </w:t>
      </w:r>
    </w:p>
    <w:p w:rsidR="00A35816" w:rsidRPr="0037703E" w:rsidRDefault="00A35816" w:rsidP="00A35816">
      <w:pPr>
        <w:widowControl/>
        <w:adjustRightInd/>
        <w:ind w:firstLine="0"/>
        <w:jc w:val="left"/>
        <w:rPr>
          <w:i/>
          <w:sz w:val="24"/>
          <w:szCs w:val="24"/>
        </w:rPr>
      </w:pPr>
      <w:r w:rsidRPr="0037703E">
        <w:rPr>
          <w:i/>
          <w:sz w:val="24"/>
          <w:szCs w:val="24"/>
        </w:rPr>
        <w:t xml:space="preserve"> Статья 59. Гарантии неприкосновенности главы сельского поселения, </w:t>
      </w:r>
    </w:p>
    <w:p w:rsidR="00A35816" w:rsidRPr="0037703E" w:rsidRDefault="00A35816" w:rsidP="00A35816">
      <w:pPr>
        <w:widowControl/>
        <w:adjustRightInd/>
        <w:ind w:firstLine="0"/>
        <w:jc w:val="center"/>
        <w:rPr>
          <w:i/>
          <w:sz w:val="24"/>
          <w:szCs w:val="24"/>
        </w:rPr>
      </w:pPr>
      <w:r w:rsidRPr="0037703E">
        <w:rPr>
          <w:i/>
          <w:sz w:val="24"/>
          <w:szCs w:val="24"/>
        </w:rPr>
        <w:t>Депутатов Совета Поселения</w:t>
      </w:r>
      <w:bookmarkEnd w:id="115"/>
    </w:p>
    <w:p w:rsidR="00A35816" w:rsidRPr="0037703E" w:rsidRDefault="00A35816" w:rsidP="00A35816">
      <w:pPr>
        <w:widowControl/>
        <w:adjustRightInd/>
        <w:ind w:firstLine="0"/>
        <w:jc w:val="center"/>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Гарантии прав депутатов Совета Поселения, в том числе главы сельского поселения, выборных должностных лиц,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2. В соответствии с федеральным законом депутат Совета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16" w:name="_Toc532478956"/>
      <w:r w:rsidRPr="0037703E">
        <w:rPr>
          <w:sz w:val="24"/>
          <w:szCs w:val="24"/>
        </w:rPr>
        <w:t xml:space="preserve">Глава </w:t>
      </w:r>
      <w:r w:rsidRPr="0037703E">
        <w:rPr>
          <w:sz w:val="24"/>
          <w:szCs w:val="24"/>
          <w:lang w:val="en-US"/>
        </w:rPr>
        <w:t>I</w:t>
      </w:r>
      <w:r w:rsidRPr="0037703E">
        <w:rPr>
          <w:sz w:val="24"/>
          <w:szCs w:val="24"/>
        </w:rPr>
        <w:t>X. ОТВЕТСТВЕННОСТЬ ОРГАНОВ И ДОЛЖНОСТНЫХ ЛИЦ МЕСТНОГО САМОУПРАВЛЕНИЯ, КОНТРОЛЬ И НАДЗОР ЗА ИХ ДЕЯТЕЛЬНОСТЬЮ</w:t>
      </w:r>
      <w:bookmarkEnd w:id="11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7" w:name="_Toc532478957"/>
      <w:r w:rsidRPr="0037703E">
        <w:rPr>
          <w:i/>
          <w:sz w:val="24"/>
          <w:szCs w:val="24"/>
        </w:rPr>
        <w:t>Статья 60. Ответственность органов и должностных лиц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1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ind w:firstLine="709"/>
        <w:rPr>
          <w:sz w:val="24"/>
          <w:szCs w:val="24"/>
        </w:rPr>
      </w:pPr>
      <w:bookmarkStart w:id="118" w:name="sub_71"/>
      <w:r w:rsidRPr="0037703E">
        <w:rPr>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00A87CFB" w:rsidRPr="0037703E">
        <w:rPr>
          <w:sz w:val="24"/>
          <w:szCs w:val="24"/>
        </w:rPr>
        <w:t>Шалтинское</w:t>
      </w:r>
      <w:r w:rsidRPr="0037703E">
        <w:rPr>
          <w:sz w:val="24"/>
          <w:szCs w:val="24"/>
        </w:rPr>
        <w:t xml:space="preserve"> сельское поселение», государством, физическими и юридическими лицами в соответствии с федеральными законами.</w:t>
      </w:r>
    </w:p>
    <w:p w:rsidR="00A35816" w:rsidRPr="0037703E" w:rsidRDefault="00A35816" w:rsidP="00A35816">
      <w:pPr>
        <w:widowControl/>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19" w:name="_Toc532478958"/>
      <w:r w:rsidRPr="0037703E">
        <w:rPr>
          <w:i/>
          <w:sz w:val="24"/>
          <w:szCs w:val="24"/>
        </w:rPr>
        <w:t>Статья 61. Ответственность депутатов Совета Поселения перед жителями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1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ind w:firstLine="709"/>
        <w:rPr>
          <w:color w:val="000000"/>
          <w:sz w:val="24"/>
          <w:szCs w:val="24"/>
        </w:rPr>
      </w:pPr>
      <w:bookmarkStart w:id="120" w:name="sub_7101"/>
      <w:bookmarkEnd w:id="118"/>
      <w:r w:rsidRPr="0037703E">
        <w:rPr>
          <w:color w:val="000000"/>
          <w:sz w:val="24"/>
          <w:szCs w:val="24"/>
        </w:rPr>
        <w:t>1. Ответственность депутатов Совета Поселения, в том числе главы сельского поселения, перед жителями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наступает в результате утраты соответствующим депутатом доверия избравших его жителей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w:t>
      </w:r>
    </w:p>
    <w:p w:rsidR="00A35816" w:rsidRPr="0037703E" w:rsidRDefault="00A35816" w:rsidP="00A35816">
      <w:pPr>
        <w:widowControl/>
        <w:autoSpaceDE/>
        <w:autoSpaceDN/>
        <w:ind w:firstLine="709"/>
        <w:rPr>
          <w:color w:val="000000"/>
          <w:sz w:val="24"/>
          <w:szCs w:val="24"/>
        </w:rPr>
      </w:pPr>
      <w:r w:rsidRPr="0037703E">
        <w:rPr>
          <w:color w:val="000000"/>
          <w:sz w:val="24"/>
          <w:szCs w:val="24"/>
        </w:rPr>
        <w:t>2. Утративший доверие жителей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депутат Совета Поселения, в том числе Глава сельского поселения, может быть отозван жителями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в случаях и в порядке, установленном статьей 15 настоящего Устава.</w:t>
      </w:r>
    </w:p>
    <w:p w:rsidR="00A35816" w:rsidRPr="0037703E" w:rsidRDefault="00A35816" w:rsidP="00A35816">
      <w:pPr>
        <w:widowControl/>
        <w:autoSpaceDE/>
        <w:autoSpaceDN/>
        <w:ind w:firstLine="709"/>
        <w:rPr>
          <w:color w:val="000000"/>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21" w:name="_Toc532478959"/>
      <w:bookmarkEnd w:id="120"/>
      <w:r w:rsidRPr="0037703E">
        <w:rPr>
          <w:i/>
          <w:sz w:val="24"/>
          <w:szCs w:val="24"/>
        </w:rPr>
        <w:t>Статья 62. Ответственность органов и должностных лиц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 перед государством</w:t>
      </w:r>
      <w:bookmarkEnd w:id="12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Основания и порядок роспуска Совета Поселения, отрешения от должности и удаления в отставку главы сельского поселения, Руководителя Исполнительного комитета Поселения устанавливаются Федеральным законом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22" w:name="_Toc532478960"/>
      <w:r w:rsidRPr="0037703E">
        <w:rPr>
          <w:i/>
          <w:sz w:val="24"/>
          <w:szCs w:val="24"/>
        </w:rPr>
        <w:t>Статья 63. Ответственность органов и должностных лиц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 перед физическими и юридическими лицами</w:t>
      </w:r>
      <w:bookmarkEnd w:id="12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Ответственность органов и должностных лиц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перед физическими и юридическими лицами наступает в порядке, установленном федеральными законами.</w:t>
      </w:r>
    </w:p>
    <w:p w:rsidR="00A35816" w:rsidRPr="0037703E" w:rsidRDefault="00A35816" w:rsidP="00A35816">
      <w:pPr>
        <w:widowControl/>
        <w:autoSpaceDE/>
        <w:autoSpaceDN/>
        <w:adjustRightInd/>
        <w:ind w:firstLine="709"/>
        <w:jc w:val="center"/>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23" w:name="_Toc532478961"/>
      <w:r w:rsidRPr="0037703E">
        <w:rPr>
          <w:sz w:val="24"/>
          <w:szCs w:val="24"/>
        </w:rPr>
        <w:t>Глава Х.  МУНИЦИПАЛЬНЫЕ ПРАВОВЫЕ АКТЫ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23"/>
    </w:p>
    <w:p w:rsidR="00A35816" w:rsidRPr="0037703E" w:rsidRDefault="00A35816" w:rsidP="00A35816">
      <w:pPr>
        <w:widowControl/>
        <w:autoSpaceDE/>
        <w:autoSpaceDN/>
        <w:adjustRightInd/>
        <w:ind w:firstLine="0"/>
        <w:jc w:val="left"/>
        <w:rPr>
          <w:sz w:val="24"/>
          <w:szCs w:val="24"/>
          <w:lang w:eastAsia="ar-SA"/>
        </w:rPr>
      </w:pPr>
    </w:p>
    <w:p w:rsidR="00A35816" w:rsidRPr="0037703E" w:rsidRDefault="00A35816" w:rsidP="00A35816">
      <w:pPr>
        <w:keepNext/>
        <w:widowControl/>
        <w:autoSpaceDE/>
        <w:autoSpaceDN/>
        <w:adjustRightInd/>
        <w:ind w:firstLine="0"/>
        <w:jc w:val="center"/>
        <w:outlineLvl w:val="1"/>
        <w:rPr>
          <w:i/>
          <w:sz w:val="24"/>
          <w:szCs w:val="24"/>
        </w:rPr>
      </w:pPr>
      <w:bookmarkStart w:id="124" w:name="_Toc532478962"/>
      <w:r w:rsidRPr="0037703E">
        <w:rPr>
          <w:i/>
          <w:sz w:val="24"/>
          <w:szCs w:val="24"/>
        </w:rPr>
        <w:t>Статья 64. Система муниципальных правовых актов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2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В систему муниципальных правовых актов муниципального образования «</w:t>
      </w:r>
      <w:r w:rsidR="00A87CFB" w:rsidRPr="0037703E">
        <w:rPr>
          <w:sz w:val="24"/>
          <w:szCs w:val="24"/>
        </w:rPr>
        <w:t>Шалтинское</w:t>
      </w:r>
      <w:r w:rsidRPr="0037703E">
        <w:rPr>
          <w:sz w:val="24"/>
          <w:szCs w:val="24"/>
        </w:rPr>
        <w:t xml:space="preserve"> сельское поселение» входят:</w:t>
      </w:r>
    </w:p>
    <w:p w:rsidR="00A35816" w:rsidRPr="0037703E" w:rsidRDefault="00A35816" w:rsidP="00A35816">
      <w:pPr>
        <w:widowControl/>
        <w:autoSpaceDE/>
        <w:autoSpaceDN/>
        <w:adjustRightInd/>
        <w:ind w:firstLine="709"/>
        <w:rPr>
          <w:sz w:val="24"/>
          <w:szCs w:val="24"/>
        </w:rPr>
      </w:pPr>
      <w:r w:rsidRPr="0037703E">
        <w:rPr>
          <w:sz w:val="24"/>
          <w:szCs w:val="24"/>
        </w:rPr>
        <w:t>1) Устав муниципального образования «</w:t>
      </w:r>
      <w:r w:rsidR="00A87CFB" w:rsidRPr="0037703E">
        <w:rPr>
          <w:sz w:val="24"/>
          <w:szCs w:val="24"/>
        </w:rPr>
        <w:t>Шалтинское</w:t>
      </w:r>
      <w:r w:rsidRPr="0037703E">
        <w:rPr>
          <w:sz w:val="24"/>
          <w:szCs w:val="24"/>
        </w:rPr>
        <w:t xml:space="preserve"> сельское поселение», правовые акты, принятые на местном референдуме;</w:t>
      </w:r>
    </w:p>
    <w:p w:rsidR="00A35816" w:rsidRPr="0037703E" w:rsidRDefault="00A35816" w:rsidP="00A35816">
      <w:pPr>
        <w:widowControl/>
        <w:autoSpaceDE/>
        <w:autoSpaceDN/>
        <w:adjustRightInd/>
        <w:ind w:firstLine="709"/>
        <w:rPr>
          <w:sz w:val="24"/>
          <w:szCs w:val="24"/>
        </w:rPr>
      </w:pPr>
      <w:r w:rsidRPr="0037703E">
        <w:rPr>
          <w:sz w:val="24"/>
          <w:szCs w:val="24"/>
        </w:rPr>
        <w:t>2) нормативные и иные правовые акты Совета Поселения;</w:t>
      </w:r>
    </w:p>
    <w:p w:rsidR="00A35816" w:rsidRPr="0037703E" w:rsidRDefault="00A35816" w:rsidP="00A35816">
      <w:pPr>
        <w:widowControl/>
        <w:autoSpaceDE/>
        <w:autoSpaceDN/>
        <w:ind w:left="-94" w:firstLine="0"/>
        <w:rPr>
          <w:sz w:val="24"/>
          <w:szCs w:val="24"/>
        </w:rPr>
      </w:pPr>
      <w:r w:rsidRPr="0037703E">
        <w:rPr>
          <w:sz w:val="24"/>
          <w:szCs w:val="24"/>
        </w:rPr>
        <w:tab/>
      </w:r>
      <w:r w:rsidRPr="0037703E">
        <w:rPr>
          <w:sz w:val="24"/>
          <w:szCs w:val="24"/>
        </w:rPr>
        <w:tab/>
        <w:t>3) правовые акты главы сельского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A35816" w:rsidRPr="0037703E" w:rsidRDefault="00A35816" w:rsidP="00A35816">
      <w:pPr>
        <w:widowControl/>
        <w:autoSpaceDE/>
        <w:autoSpaceDN/>
        <w:adjustRightInd/>
        <w:ind w:firstLine="709"/>
        <w:rPr>
          <w:sz w:val="24"/>
          <w:szCs w:val="24"/>
        </w:rPr>
      </w:pPr>
      <w:r w:rsidRPr="0037703E">
        <w:rPr>
          <w:sz w:val="24"/>
          <w:szCs w:val="24"/>
        </w:rPr>
        <w:t>2. Устав муниципального образования «</w:t>
      </w:r>
      <w:r w:rsidR="00A87CFB" w:rsidRPr="0037703E">
        <w:rPr>
          <w:sz w:val="24"/>
          <w:szCs w:val="24"/>
        </w:rPr>
        <w:t>Шалтинское</w:t>
      </w:r>
      <w:r w:rsidRPr="0037703E">
        <w:rPr>
          <w:sz w:val="24"/>
          <w:szCs w:val="24"/>
        </w:rPr>
        <w:t xml:space="preserve">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35816" w:rsidRPr="0037703E" w:rsidRDefault="00A35816" w:rsidP="00A35816">
      <w:pPr>
        <w:widowControl/>
        <w:autoSpaceDE/>
        <w:autoSpaceDN/>
        <w:adjustRightInd/>
        <w:ind w:firstLine="709"/>
        <w:rPr>
          <w:sz w:val="24"/>
          <w:szCs w:val="24"/>
        </w:rPr>
      </w:pPr>
      <w:r w:rsidRPr="0037703E">
        <w:rPr>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A35816" w:rsidRPr="0037703E" w:rsidRDefault="00A35816" w:rsidP="00A35816">
      <w:pPr>
        <w:widowControl/>
        <w:autoSpaceDE/>
        <w:autoSpaceDN/>
        <w:adjustRightInd/>
        <w:ind w:firstLine="709"/>
        <w:rPr>
          <w:sz w:val="24"/>
          <w:szCs w:val="24"/>
        </w:rPr>
      </w:pPr>
      <w:r w:rsidRPr="0037703E">
        <w:rPr>
          <w:sz w:val="24"/>
          <w:szCs w:val="24"/>
        </w:rPr>
        <w:t>5. Муниципальные правовые акты муниципального образования «</w:t>
      </w:r>
      <w:r w:rsidR="00A87CFB" w:rsidRPr="0037703E">
        <w:rPr>
          <w:sz w:val="24"/>
          <w:szCs w:val="24"/>
        </w:rPr>
        <w:t>Шалтинское</w:t>
      </w:r>
      <w:r w:rsidRPr="0037703E">
        <w:rPr>
          <w:sz w:val="24"/>
          <w:szCs w:val="24"/>
        </w:rPr>
        <w:t xml:space="preserve">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A35816" w:rsidRPr="0037703E" w:rsidRDefault="00A35816" w:rsidP="00A35816">
      <w:pPr>
        <w:widowControl/>
        <w:autoSpaceDE/>
        <w:autoSpaceDN/>
        <w:ind w:hanging="496"/>
        <w:rPr>
          <w:sz w:val="24"/>
          <w:szCs w:val="24"/>
        </w:rPr>
      </w:pPr>
      <w:r w:rsidRPr="0037703E">
        <w:rPr>
          <w:sz w:val="24"/>
          <w:szCs w:val="24"/>
        </w:rPr>
        <w:tab/>
      </w:r>
      <w:r w:rsidRPr="0037703E">
        <w:rPr>
          <w:sz w:val="24"/>
          <w:szCs w:val="24"/>
        </w:rPr>
        <w:tab/>
        <w:t>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A35816" w:rsidRPr="0037703E" w:rsidRDefault="00A35816" w:rsidP="00A35816">
      <w:pPr>
        <w:widowControl/>
        <w:autoSpaceDE/>
        <w:autoSpaceDN/>
        <w:ind w:hanging="496"/>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25" w:name="_Toc532478964"/>
      <w:bookmarkStart w:id="126" w:name="sub_45"/>
      <w:r w:rsidRPr="0037703E">
        <w:rPr>
          <w:i/>
          <w:sz w:val="24"/>
          <w:szCs w:val="24"/>
        </w:rPr>
        <w:t>Статья 65. Решения, принятые путем прямого волеизъявления граждан</w:t>
      </w:r>
      <w:bookmarkEnd w:id="12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ind w:firstLine="709"/>
        <w:rPr>
          <w:color w:val="000000"/>
          <w:sz w:val="24"/>
          <w:szCs w:val="24"/>
        </w:rPr>
      </w:pPr>
      <w:bookmarkStart w:id="127" w:name="sub_4501"/>
      <w:bookmarkEnd w:id="126"/>
      <w:r w:rsidRPr="0037703E">
        <w:rPr>
          <w:color w:val="000000"/>
          <w:sz w:val="24"/>
          <w:szCs w:val="24"/>
        </w:rPr>
        <w:t xml:space="preserve">1. Решение </w:t>
      </w:r>
      <w:hyperlink r:id="rId14" w:anchor="sub_20110" w:history="1">
        <w:r w:rsidRPr="0037703E">
          <w:rPr>
            <w:color w:val="000000"/>
            <w:sz w:val="24"/>
            <w:szCs w:val="24"/>
            <w:u w:val="single"/>
          </w:rPr>
          <w:t>вопросов местного значения</w:t>
        </w:r>
      </w:hyperlink>
      <w:r w:rsidRPr="0037703E">
        <w:rPr>
          <w:color w:val="000000"/>
          <w:sz w:val="24"/>
          <w:szCs w:val="24"/>
        </w:rPr>
        <w:t xml:space="preserve"> непосредственно жителями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осуществляется путем прямого волеизъявления граждан, выраженного на местном референдуме.</w:t>
      </w:r>
    </w:p>
    <w:p w:rsidR="00A35816" w:rsidRPr="0037703E" w:rsidRDefault="00A35816" w:rsidP="00A35816">
      <w:pPr>
        <w:widowControl/>
        <w:autoSpaceDE/>
        <w:autoSpaceDN/>
        <w:ind w:firstLine="709"/>
        <w:rPr>
          <w:color w:val="000000"/>
          <w:sz w:val="24"/>
          <w:szCs w:val="24"/>
        </w:rPr>
      </w:pPr>
      <w:bookmarkStart w:id="128" w:name="sub_4502"/>
      <w:bookmarkEnd w:id="127"/>
      <w:r w:rsidRPr="0037703E">
        <w:rPr>
          <w:color w:val="000000"/>
          <w:sz w:val="24"/>
          <w:szCs w:val="24"/>
        </w:rPr>
        <w:t>2. Если для реализации решения, принятого путем прямого волеизъявления жителей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w:t>
      </w:r>
      <w:r w:rsidR="00A87CFB" w:rsidRPr="0037703E">
        <w:rPr>
          <w:color w:val="000000"/>
          <w:sz w:val="24"/>
          <w:szCs w:val="24"/>
        </w:rPr>
        <w:t>Шалтинское</w:t>
      </w:r>
      <w:r w:rsidRPr="0037703E">
        <w:rPr>
          <w:color w:val="000000"/>
          <w:sz w:val="24"/>
          <w:szCs w:val="24"/>
        </w:rPr>
        <w:t xml:space="preserve">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35816" w:rsidRPr="0037703E" w:rsidRDefault="00A35816" w:rsidP="00A35816">
      <w:pPr>
        <w:widowControl/>
        <w:autoSpaceDE/>
        <w:autoSpaceDN/>
        <w:ind w:firstLine="709"/>
        <w:rPr>
          <w:color w:val="000000"/>
          <w:sz w:val="24"/>
          <w:szCs w:val="24"/>
        </w:rPr>
      </w:pPr>
      <w:bookmarkStart w:id="129" w:name="sub_4503"/>
      <w:bookmarkEnd w:id="128"/>
      <w:r w:rsidRPr="0037703E">
        <w:rPr>
          <w:color w:val="000000"/>
          <w:sz w:val="24"/>
          <w:szCs w:val="24"/>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или досрочного прекращения полномочий Совета Поселения.</w:t>
      </w:r>
    </w:p>
    <w:p w:rsidR="00A35816" w:rsidRPr="0037703E" w:rsidRDefault="00A35816" w:rsidP="00A35816">
      <w:pPr>
        <w:widowControl/>
        <w:autoSpaceDE/>
        <w:autoSpaceDN/>
        <w:ind w:firstLine="709"/>
        <w:rPr>
          <w:color w:val="000000"/>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0" w:name="_Toc532478965"/>
      <w:bookmarkEnd w:id="129"/>
      <w:r w:rsidRPr="0037703E">
        <w:rPr>
          <w:i/>
          <w:sz w:val="24"/>
          <w:szCs w:val="24"/>
        </w:rPr>
        <w:t>Статья 66. Виды муниципальных нормативных правовых актов, принимаемых органами и должностными лицами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3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Органы и должностные лица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во исполнение возложенных на них полномочий издают следующие муниципальные правовые акты:</w:t>
      </w:r>
    </w:p>
    <w:p w:rsidR="00A35816" w:rsidRPr="0037703E" w:rsidRDefault="00A35816" w:rsidP="00A35816">
      <w:pPr>
        <w:widowControl/>
        <w:autoSpaceDE/>
        <w:autoSpaceDN/>
        <w:adjustRightInd/>
        <w:ind w:firstLine="709"/>
        <w:rPr>
          <w:sz w:val="24"/>
          <w:szCs w:val="24"/>
        </w:rPr>
      </w:pPr>
      <w:r w:rsidRPr="0037703E">
        <w:rPr>
          <w:sz w:val="24"/>
          <w:szCs w:val="24"/>
        </w:rPr>
        <w:t>1) Совет Поселения – решения Поселения;</w:t>
      </w:r>
    </w:p>
    <w:p w:rsidR="00A35816" w:rsidRPr="0037703E" w:rsidRDefault="00A35816" w:rsidP="00A35816">
      <w:pPr>
        <w:widowControl/>
        <w:autoSpaceDE/>
        <w:autoSpaceDN/>
        <w:adjustRightInd/>
        <w:ind w:firstLine="709"/>
        <w:rPr>
          <w:sz w:val="24"/>
          <w:szCs w:val="24"/>
        </w:rPr>
      </w:pPr>
      <w:r w:rsidRPr="0037703E">
        <w:rPr>
          <w:sz w:val="24"/>
          <w:szCs w:val="24"/>
        </w:rPr>
        <w:t>2) Глава муниципального образования «</w:t>
      </w:r>
      <w:r w:rsidR="00A87CFB" w:rsidRPr="0037703E">
        <w:rPr>
          <w:sz w:val="24"/>
          <w:szCs w:val="24"/>
        </w:rPr>
        <w:t>Шалтинское</w:t>
      </w:r>
      <w:r w:rsidRPr="0037703E">
        <w:rPr>
          <w:sz w:val="24"/>
          <w:szCs w:val="24"/>
        </w:rPr>
        <w:t xml:space="preserve"> сельское поселение» - постановления и распоряжения Главы муниципального образования «</w:t>
      </w:r>
      <w:r w:rsidR="00A87CFB" w:rsidRPr="0037703E">
        <w:rPr>
          <w:sz w:val="24"/>
          <w:szCs w:val="24"/>
        </w:rPr>
        <w:t>Шалтинское</w:t>
      </w:r>
      <w:r w:rsidRPr="0037703E">
        <w:rPr>
          <w:sz w:val="24"/>
          <w:szCs w:val="24"/>
        </w:rPr>
        <w:t xml:space="preserve"> сельское поселение», постановления и распоряжения Исполнительного комитета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2. Иные должностные лица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1" w:name="_Toc532478966"/>
      <w:bookmarkStart w:id="132" w:name="sub_46"/>
      <w:r w:rsidRPr="0037703E">
        <w:rPr>
          <w:i/>
          <w:color w:val="000000"/>
          <w:sz w:val="24"/>
          <w:szCs w:val="24"/>
        </w:rPr>
        <w:t xml:space="preserve">Статья 67. Подготовка </w:t>
      </w:r>
      <w:r w:rsidRPr="0037703E">
        <w:rPr>
          <w:i/>
          <w:sz w:val="24"/>
          <w:szCs w:val="24"/>
        </w:rPr>
        <w:t>муниципальных нормативных правовых актов</w:t>
      </w:r>
      <w:bookmarkEnd w:id="13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698"/>
        <w:rPr>
          <w:sz w:val="24"/>
          <w:szCs w:val="24"/>
        </w:rPr>
      </w:pPr>
      <w:r w:rsidRPr="0037703E">
        <w:rPr>
          <w:sz w:val="24"/>
          <w:szCs w:val="24"/>
        </w:rPr>
        <w:t xml:space="preserve">1. Проекты муниципальных нормативных правовых актов могут вноситься главой сельского поселения, депутатами Совета Поселения, руководителем Исполнительного комитета Поселения, </w:t>
      </w:r>
      <w:r w:rsidRPr="0037703E">
        <w:rPr>
          <w:color w:val="000000"/>
          <w:sz w:val="24"/>
          <w:szCs w:val="24"/>
        </w:rPr>
        <w:t>Бавлинским городским прокурором,</w:t>
      </w:r>
      <w:r w:rsidRPr="0037703E">
        <w:rPr>
          <w:sz w:val="24"/>
          <w:szCs w:val="24"/>
        </w:rPr>
        <w:t xml:space="preserve"> органами территориального общественного самоуправления, инициативными группами граждан, а также Ревизионной комиссией по вопросам ее ведения.</w:t>
      </w:r>
    </w:p>
    <w:p w:rsidR="00A35816" w:rsidRPr="0037703E" w:rsidRDefault="00A35816" w:rsidP="00A35816">
      <w:pPr>
        <w:widowControl/>
        <w:autoSpaceDE/>
        <w:autoSpaceDN/>
        <w:adjustRightInd/>
        <w:ind w:firstLine="698"/>
        <w:rPr>
          <w:color w:val="000000"/>
          <w:sz w:val="24"/>
          <w:szCs w:val="24"/>
        </w:rPr>
      </w:pPr>
      <w:r w:rsidRPr="0037703E">
        <w:rPr>
          <w:color w:val="000000"/>
          <w:sz w:val="24"/>
          <w:szCs w:val="24"/>
        </w:rPr>
        <w:t>2.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A35816" w:rsidRPr="0037703E" w:rsidRDefault="00A35816" w:rsidP="00A35816">
      <w:pPr>
        <w:widowControl/>
        <w:autoSpaceDE/>
        <w:autoSpaceDN/>
        <w:adjustRightInd/>
        <w:ind w:firstLine="698"/>
        <w:rPr>
          <w:color w:val="000000"/>
          <w:sz w:val="24"/>
          <w:szCs w:val="24"/>
        </w:rPr>
      </w:pPr>
      <w:r w:rsidRPr="0037703E">
        <w:rPr>
          <w:color w:val="000000"/>
          <w:sz w:val="24"/>
          <w:szCs w:val="24"/>
        </w:rPr>
        <w:t xml:space="preserve">3. Порядок внесения проектов </w:t>
      </w:r>
      <w:r w:rsidRPr="0037703E">
        <w:rPr>
          <w:sz w:val="24"/>
          <w:szCs w:val="24"/>
        </w:rPr>
        <w:t>муниципальных нормативных правовых актов</w:t>
      </w:r>
      <w:r w:rsidRPr="0037703E">
        <w:rPr>
          <w:color w:val="000000"/>
          <w:sz w:val="24"/>
          <w:szCs w:val="24"/>
        </w:rPr>
        <w:t>, перечень и форма прилагаемых к ним документов устанавливаются соответственно Регламентом Совета Поселения, главой сельского поселения, руководителем Исполнительного комитета Поселения.</w:t>
      </w:r>
    </w:p>
    <w:p w:rsidR="00A35816" w:rsidRPr="0037703E" w:rsidRDefault="00A35816" w:rsidP="00A35816">
      <w:pPr>
        <w:widowControl/>
        <w:autoSpaceDE/>
        <w:autoSpaceDN/>
        <w:adjustRightInd/>
        <w:ind w:firstLine="698"/>
        <w:rPr>
          <w:color w:val="000000"/>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3" w:name="_Toc532478967"/>
      <w:bookmarkEnd w:id="132"/>
      <w:r w:rsidRPr="0037703E">
        <w:rPr>
          <w:i/>
          <w:sz w:val="24"/>
          <w:szCs w:val="24"/>
        </w:rPr>
        <w:t>Статья 68. Правовые акты Совета Поселения</w:t>
      </w:r>
      <w:bookmarkEnd w:id="133"/>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Совет Поселения по вопросам, отнесенным к его компетенции федеральными законами, законами Республики Татарстан, уставом муниципального образования </w:t>
      </w:r>
      <w:r w:rsidR="00A87CFB" w:rsidRPr="0037703E">
        <w:rPr>
          <w:sz w:val="24"/>
          <w:szCs w:val="24"/>
        </w:rPr>
        <w:t>Шалтинское</w:t>
      </w:r>
      <w:r w:rsidRPr="0037703E">
        <w:rPr>
          <w:sz w:val="24"/>
          <w:szCs w:val="24"/>
        </w:rPr>
        <w:t xml:space="preserve"> сельское поселение принимает решения, устанавливающие правила, обязательные для исполнения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об удалении главы сельского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уставом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2. Решения Совета Поселения принимаются большинством голосов от установленного числа депутатов Совета Поселения за исключением случаев, установленных законодательством, настоящим Уставом.</w:t>
      </w:r>
    </w:p>
    <w:p w:rsidR="00A35816" w:rsidRPr="0037703E" w:rsidRDefault="00A35816" w:rsidP="00A35816">
      <w:pPr>
        <w:widowControl/>
        <w:autoSpaceDE/>
        <w:autoSpaceDN/>
        <w:adjustRightInd/>
        <w:ind w:firstLine="709"/>
        <w:rPr>
          <w:sz w:val="24"/>
          <w:szCs w:val="24"/>
        </w:rPr>
      </w:pPr>
      <w:r w:rsidRPr="0037703E">
        <w:rPr>
          <w:sz w:val="24"/>
          <w:szCs w:val="24"/>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A35816" w:rsidRPr="0037703E" w:rsidRDefault="00A35816" w:rsidP="00A35816">
      <w:pPr>
        <w:widowControl/>
        <w:autoSpaceDE/>
        <w:autoSpaceDN/>
        <w:adjustRightInd/>
        <w:ind w:firstLine="709"/>
        <w:rPr>
          <w:sz w:val="24"/>
          <w:szCs w:val="24"/>
        </w:rPr>
      </w:pPr>
      <w:r w:rsidRPr="0037703E">
        <w:rPr>
          <w:sz w:val="24"/>
          <w:szCs w:val="24"/>
        </w:rPr>
        <w:t>4. Решения Совета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4" w:name="_Toc532478968"/>
      <w:r w:rsidRPr="0037703E">
        <w:rPr>
          <w:i/>
          <w:sz w:val="24"/>
          <w:szCs w:val="24"/>
        </w:rPr>
        <w:t>Статья 69. Правовые акты Главы сельского поселения</w:t>
      </w:r>
      <w:bookmarkEnd w:id="13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Глава поселения в пределах своих полномочий, установленных законодательством, настоящим Уставом, решениями Совета поселения, постановления и распоряжения по вопросам организации деятельности Совета поселения, а также по иным вопросам, отнесенным к его компетенции Уставом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A35816" w:rsidRPr="0037703E" w:rsidRDefault="00A35816" w:rsidP="00A35816">
      <w:pPr>
        <w:keepNext/>
        <w:widowControl/>
        <w:autoSpaceDE/>
        <w:autoSpaceDN/>
        <w:adjustRightInd/>
        <w:ind w:firstLine="709"/>
        <w:outlineLvl w:val="1"/>
        <w:rPr>
          <w:sz w:val="24"/>
          <w:szCs w:val="24"/>
        </w:rPr>
      </w:pPr>
      <w:r w:rsidRPr="0037703E">
        <w:rPr>
          <w:sz w:val="24"/>
          <w:szCs w:val="24"/>
        </w:rPr>
        <w:t>2. Глава Поселения - Руководитель Исполнительного комитета Поселения в пределах полномочий Исполнительного комитета Поселения, установленных федеральными законами, законами Республики Татарстан, настоящим уставом (во всех уставах написать), нормативными правовыми актами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A35816" w:rsidRPr="0037703E" w:rsidRDefault="00A35816" w:rsidP="00A35816">
      <w:pPr>
        <w:widowControl/>
        <w:autoSpaceDE/>
        <w:autoSpaceDN/>
        <w:adjustRightInd/>
        <w:ind w:firstLine="0"/>
        <w:rPr>
          <w:sz w:val="24"/>
          <w:szCs w:val="24"/>
        </w:rPr>
      </w:pPr>
      <w:r w:rsidRPr="0037703E">
        <w:rPr>
          <w:sz w:val="24"/>
          <w:szCs w:val="24"/>
        </w:rPr>
        <w:tab/>
        <w:t>3.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компетенции Уставом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A35816" w:rsidRPr="0037703E" w:rsidRDefault="00A35816" w:rsidP="00A35816">
      <w:pPr>
        <w:widowControl/>
        <w:autoSpaceDE/>
        <w:autoSpaceDN/>
        <w:adjustRightInd/>
        <w:ind w:firstLine="0"/>
        <w:rPr>
          <w:color w:val="FF0000"/>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5" w:name="_Toc532478970"/>
      <w:r w:rsidRPr="0037703E">
        <w:rPr>
          <w:i/>
          <w:sz w:val="24"/>
          <w:szCs w:val="24"/>
        </w:rPr>
        <w:t>Статья 70. Порядок опубликования и вступления в силу муниципальных правовых актов</w:t>
      </w:r>
      <w:bookmarkEnd w:id="13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Решения Совета Поселения вступают в силу по истечении 7 дней со дня их подписания главой сельского поселения, если иное не определено самим решением.</w:t>
      </w:r>
    </w:p>
    <w:p w:rsidR="00A35816" w:rsidRPr="0037703E" w:rsidRDefault="00A35816" w:rsidP="00A35816">
      <w:pPr>
        <w:widowControl/>
        <w:autoSpaceDE/>
        <w:autoSpaceDN/>
        <w:adjustRightInd/>
        <w:ind w:firstLine="709"/>
        <w:rPr>
          <w:sz w:val="24"/>
          <w:szCs w:val="24"/>
        </w:rPr>
      </w:pPr>
      <w:r w:rsidRPr="0037703E">
        <w:rPr>
          <w:sz w:val="24"/>
          <w:szCs w:val="24"/>
        </w:rPr>
        <w:t>Правовые акты Совета Поселения о налогах и сборах вступают в силу в соответствии с Налоговым кодексом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 xml:space="preserve">Решения Совета Поселения о принятии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A35816" w:rsidRPr="0037703E" w:rsidRDefault="00A35816" w:rsidP="00A35816">
      <w:pPr>
        <w:widowControl/>
        <w:adjustRightInd/>
        <w:ind w:firstLine="709"/>
        <w:rPr>
          <w:sz w:val="24"/>
          <w:szCs w:val="24"/>
        </w:rPr>
      </w:pPr>
      <w:r w:rsidRPr="0037703E">
        <w:rPr>
          <w:sz w:val="24"/>
          <w:szCs w:val="24"/>
        </w:rPr>
        <w:t>2. Правовые акты главы сельского поселения, Руководителя Исполнительного комитета Поселения и иных должностных лиц местного самоуправления вступают в силу со дня их подписания, если иное не установлено самими актами.</w:t>
      </w:r>
    </w:p>
    <w:p w:rsidR="00A35816" w:rsidRPr="0037703E" w:rsidRDefault="00A35816" w:rsidP="00A35816">
      <w:pPr>
        <w:widowControl/>
        <w:autoSpaceDE/>
        <w:autoSpaceDN/>
        <w:adjustRightInd/>
        <w:ind w:firstLine="709"/>
        <w:rPr>
          <w:sz w:val="24"/>
          <w:szCs w:val="24"/>
        </w:rPr>
      </w:pPr>
      <w:r w:rsidRPr="0037703E">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sidR="00A87CFB" w:rsidRPr="0037703E">
        <w:rPr>
          <w:sz w:val="24"/>
          <w:szCs w:val="24"/>
        </w:rPr>
        <w:t>Шалтинское</w:t>
      </w:r>
      <w:r w:rsidRPr="0037703E">
        <w:rPr>
          <w:sz w:val="24"/>
          <w:szCs w:val="24"/>
        </w:rPr>
        <w:t xml:space="preserve"> сельское поселение» Бавлинского 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A35816" w:rsidRPr="0037703E" w:rsidRDefault="00A35816" w:rsidP="00A35816">
      <w:pPr>
        <w:widowControl/>
        <w:autoSpaceDE/>
        <w:autoSpaceDN/>
        <w:adjustRightInd/>
        <w:ind w:firstLine="709"/>
        <w:rPr>
          <w:sz w:val="24"/>
          <w:szCs w:val="24"/>
        </w:rPr>
      </w:pPr>
      <w:r w:rsidRPr="0037703E">
        <w:rPr>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A35816" w:rsidRPr="0037703E" w:rsidRDefault="00A35816" w:rsidP="00A35816">
      <w:pPr>
        <w:widowControl/>
        <w:autoSpaceDE/>
        <w:autoSpaceDN/>
        <w:adjustRightInd/>
        <w:ind w:firstLine="709"/>
        <w:rPr>
          <w:sz w:val="24"/>
          <w:szCs w:val="24"/>
        </w:rPr>
      </w:pPr>
      <w:r w:rsidRPr="0037703E">
        <w:rPr>
          <w:sz w:val="24"/>
          <w:szCs w:val="24"/>
        </w:rPr>
        <w:t>5. Решения Совета Поселения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сельского поселения, Руководителем Исполнительного комитета Поселения,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35816" w:rsidRPr="0037703E" w:rsidRDefault="00A35816" w:rsidP="00A35816">
      <w:pPr>
        <w:widowControl/>
        <w:autoSpaceDE/>
        <w:autoSpaceDN/>
        <w:adjustRightInd/>
        <w:ind w:firstLine="709"/>
        <w:rPr>
          <w:sz w:val="24"/>
          <w:szCs w:val="24"/>
        </w:rPr>
      </w:pPr>
      <w:r w:rsidRPr="0037703E">
        <w:rPr>
          <w:sz w:val="24"/>
          <w:szCs w:val="24"/>
        </w:rPr>
        <w:t>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муниципального образования «</w:t>
      </w:r>
      <w:r w:rsidR="00A87CFB" w:rsidRPr="0037703E">
        <w:rPr>
          <w:sz w:val="24"/>
          <w:szCs w:val="24"/>
        </w:rPr>
        <w:t>Шалтинское</w:t>
      </w:r>
      <w:r w:rsidRPr="0037703E">
        <w:rPr>
          <w:sz w:val="24"/>
          <w:szCs w:val="24"/>
        </w:rPr>
        <w:t xml:space="preserve"> сельское поселение», избрании главы сельского поселения и его заместителя, назначении Руководителя Исполнительного комитета Поселения и его заместителя и иные акты в соответствии с законодательством. </w:t>
      </w:r>
    </w:p>
    <w:p w:rsidR="00A35816" w:rsidRPr="0037703E" w:rsidRDefault="00A35816" w:rsidP="00A35816">
      <w:pPr>
        <w:widowControl/>
        <w:autoSpaceDE/>
        <w:autoSpaceDN/>
        <w:adjustRightInd/>
        <w:ind w:firstLine="709"/>
        <w:rPr>
          <w:sz w:val="24"/>
          <w:szCs w:val="24"/>
        </w:rPr>
      </w:pPr>
      <w:r w:rsidRPr="0037703E">
        <w:rPr>
          <w:sz w:val="24"/>
          <w:szCs w:val="24"/>
        </w:rPr>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rPr>
          <w:sz w:val="24"/>
          <w:szCs w:val="24"/>
        </w:rPr>
      </w:pPr>
      <w:r w:rsidRPr="0037703E">
        <w:rPr>
          <w:sz w:val="24"/>
          <w:szCs w:val="24"/>
        </w:rPr>
        <w:t>8. При опубликовании указываются реквизиты муниципального правового акта.</w:t>
      </w:r>
    </w:p>
    <w:p w:rsidR="00A35816" w:rsidRPr="0037703E" w:rsidRDefault="00A35816" w:rsidP="00A35816">
      <w:pPr>
        <w:widowControl/>
        <w:autoSpaceDE/>
        <w:autoSpaceDN/>
        <w:rPr>
          <w:sz w:val="24"/>
          <w:szCs w:val="24"/>
        </w:rPr>
      </w:pPr>
      <w:r w:rsidRPr="0037703E">
        <w:rPr>
          <w:sz w:val="24"/>
          <w:szCs w:val="24"/>
        </w:rPr>
        <w:t xml:space="preserve">9. Официальное опубликование (обнародование) муниципальных правовых актов и соглашений, заключаемых между органами местного самоуправления, осуществляется посредством: </w:t>
      </w:r>
    </w:p>
    <w:p w:rsidR="00A35816" w:rsidRPr="0037703E" w:rsidRDefault="00A35816" w:rsidP="00A35816">
      <w:pPr>
        <w:widowControl/>
        <w:autoSpaceDE/>
        <w:autoSpaceDN/>
        <w:rPr>
          <w:sz w:val="24"/>
          <w:szCs w:val="24"/>
        </w:rPr>
      </w:pPr>
      <w:r w:rsidRPr="0037703E">
        <w:rPr>
          <w:sz w:val="24"/>
          <w:szCs w:val="24"/>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A35816" w:rsidRPr="0037703E" w:rsidRDefault="00A35816" w:rsidP="00A35816">
      <w:pPr>
        <w:widowControl/>
        <w:autoSpaceDE/>
        <w:autoSpaceDN/>
        <w:rPr>
          <w:sz w:val="24"/>
          <w:szCs w:val="24"/>
        </w:rPr>
      </w:pPr>
      <w:r w:rsidRPr="0037703E">
        <w:rPr>
          <w:sz w:val="24"/>
          <w:szCs w:val="24"/>
        </w:rPr>
        <w:t xml:space="preserve">- размещения текста правового акта на официальном портале правовой информации Республики Татарстан по адресу: </w:t>
      </w:r>
      <w:hyperlink r:id="rId15" w:history="1">
        <w:r w:rsidRPr="0037703E">
          <w:rPr>
            <w:color w:val="0000FF"/>
            <w:sz w:val="24"/>
            <w:szCs w:val="24"/>
            <w:u w:val="single"/>
          </w:rPr>
          <w:t>http://pravo.tatarstan.ru</w:t>
        </w:r>
      </w:hyperlink>
      <w:r w:rsidRPr="0037703E">
        <w:rPr>
          <w:sz w:val="24"/>
          <w:szCs w:val="24"/>
        </w:rPr>
        <w:t>.</w:t>
      </w:r>
    </w:p>
    <w:p w:rsidR="00A35816" w:rsidRPr="0037703E" w:rsidRDefault="00A35816" w:rsidP="00A35816">
      <w:pPr>
        <w:widowControl/>
        <w:autoSpaceDE/>
        <w:autoSpaceDN/>
        <w:rPr>
          <w:sz w:val="24"/>
          <w:szCs w:val="24"/>
        </w:rPr>
      </w:pPr>
      <w:r w:rsidRPr="0037703E">
        <w:rPr>
          <w:sz w:val="24"/>
          <w:szCs w:val="24"/>
        </w:rPr>
        <w:t>- размещения текста правового акта или проекта правового акта на сайте района в Портале муниципальных образований Республики Татарстан в информационно-телекоммуникационной сети «Интернет».</w:t>
      </w:r>
    </w:p>
    <w:p w:rsidR="00A35816" w:rsidRPr="0037703E" w:rsidRDefault="00A35816" w:rsidP="00A35816">
      <w:pPr>
        <w:widowControl/>
        <w:autoSpaceDE/>
        <w:autoSpaceDN/>
        <w:rPr>
          <w:sz w:val="24"/>
          <w:szCs w:val="24"/>
        </w:rPr>
      </w:pPr>
      <w:r w:rsidRPr="0037703E">
        <w:rPr>
          <w:sz w:val="24"/>
          <w:szCs w:val="24"/>
        </w:rPr>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35816" w:rsidRPr="0037703E" w:rsidRDefault="00A35816" w:rsidP="00A35816">
      <w:pPr>
        <w:widowControl/>
        <w:autoSpaceDE/>
        <w:autoSpaceDN/>
        <w:rPr>
          <w:sz w:val="24"/>
          <w:szCs w:val="24"/>
        </w:rPr>
      </w:pPr>
      <w:r w:rsidRPr="0037703E">
        <w:rPr>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A35816" w:rsidRPr="0037703E" w:rsidRDefault="00A35816" w:rsidP="00A35816">
      <w:pPr>
        <w:widowControl/>
        <w:autoSpaceDE/>
        <w:autoSpaceDN/>
        <w:rPr>
          <w:sz w:val="24"/>
          <w:szCs w:val="24"/>
        </w:rPr>
      </w:pPr>
    </w:p>
    <w:p w:rsidR="00A35816" w:rsidRPr="0037703E" w:rsidRDefault="00A35816" w:rsidP="00A35816">
      <w:pPr>
        <w:keepNext/>
        <w:widowControl/>
        <w:autoSpaceDE/>
        <w:autoSpaceDN/>
        <w:adjustRightInd/>
        <w:ind w:firstLine="0"/>
        <w:jc w:val="center"/>
        <w:outlineLvl w:val="0"/>
        <w:rPr>
          <w:i/>
          <w:sz w:val="24"/>
          <w:szCs w:val="24"/>
        </w:rPr>
      </w:pPr>
      <w:bookmarkStart w:id="136" w:name="_Toc532478971"/>
      <w:r w:rsidRPr="0037703E">
        <w:rPr>
          <w:i/>
          <w:sz w:val="24"/>
          <w:szCs w:val="24"/>
        </w:rPr>
        <w:t>Статья 71.  Муниципальные должности, муниципальная служба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3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№25-ФЗ «О муниципальной службе в Российской Федерации», Кодексом Республики Татарстан о муниципальной службе, Положением о муниципальной службе, утвержденном Советом Поселения и муниципальными правовыми актами Поселения.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37" w:name="_Toc532478972"/>
      <w:r w:rsidRPr="0037703E">
        <w:rPr>
          <w:sz w:val="24"/>
          <w:szCs w:val="24"/>
        </w:rPr>
        <w:t>Глава XII. ЭКОНОМИЧЕСКАЯ ОСНОВА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3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8" w:name="_Toc532478973"/>
      <w:r w:rsidRPr="0037703E">
        <w:rPr>
          <w:i/>
          <w:sz w:val="24"/>
          <w:szCs w:val="24"/>
        </w:rPr>
        <w:t xml:space="preserve">Статья 72. Экономическая основа муниципального образования </w:t>
      </w:r>
    </w:p>
    <w:p w:rsidR="00A35816" w:rsidRPr="0037703E" w:rsidRDefault="00A35816" w:rsidP="00A35816">
      <w:pPr>
        <w:keepNext/>
        <w:widowControl/>
        <w:autoSpaceDE/>
        <w:autoSpaceDN/>
        <w:adjustRightInd/>
        <w:ind w:firstLine="0"/>
        <w:jc w:val="center"/>
        <w:outlineLvl w:val="1"/>
        <w:rPr>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138"/>
    </w:p>
    <w:p w:rsidR="00A35816" w:rsidRPr="0037703E" w:rsidRDefault="00A35816" w:rsidP="00A35816">
      <w:pPr>
        <w:widowControl/>
        <w:autoSpaceDE/>
        <w:autoSpaceDN/>
        <w:adjustRightInd/>
        <w:ind w:firstLine="709"/>
        <w:rPr>
          <w:sz w:val="24"/>
          <w:szCs w:val="24"/>
        </w:rPr>
      </w:pPr>
      <w:r w:rsidRPr="0037703E">
        <w:rPr>
          <w:sz w:val="24"/>
          <w:szCs w:val="24"/>
        </w:rPr>
        <w:t>Экономическую основу муниципального образования «</w:t>
      </w:r>
      <w:r w:rsidR="00A87CFB" w:rsidRPr="0037703E">
        <w:rPr>
          <w:sz w:val="24"/>
          <w:szCs w:val="24"/>
        </w:rPr>
        <w:t>Шалтинское</w:t>
      </w:r>
      <w:r w:rsidRPr="0037703E">
        <w:rPr>
          <w:sz w:val="24"/>
          <w:szCs w:val="24"/>
        </w:rPr>
        <w:t xml:space="preserve"> сельское поселение» составляют находящееся в муниципальной собственности муниципального образования «</w:t>
      </w:r>
      <w:r w:rsidR="00A87CFB" w:rsidRPr="0037703E">
        <w:rPr>
          <w:sz w:val="24"/>
          <w:szCs w:val="24"/>
        </w:rPr>
        <w:t>Шалтинское</w:t>
      </w:r>
      <w:r w:rsidRPr="0037703E">
        <w:rPr>
          <w:sz w:val="24"/>
          <w:szCs w:val="24"/>
        </w:rPr>
        <w:t xml:space="preserve"> сельское поселение» имущество, средства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а также имущественные права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39" w:name="_Toc532478974"/>
      <w:r w:rsidRPr="0037703E">
        <w:rPr>
          <w:i/>
          <w:sz w:val="24"/>
          <w:szCs w:val="24"/>
        </w:rPr>
        <w:t xml:space="preserve">Статья 73. Муниципальное имущество муниципального образования </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139"/>
      <w:r w:rsidRPr="0037703E">
        <w:rPr>
          <w:i/>
          <w:sz w:val="24"/>
          <w:szCs w:val="24"/>
        </w:rPr>
        <w:t xml:space="preserve"> </w:t>
      </w:r>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djustRightInd/>
        <w:ind w:firstLine="709"/>
        <w:rPr>
          <w:sz w:val="24"/>
          <w:szCs w:val="24"/>
        </w:rPr>
      </w:pPr>
      <w:r w:rsidRPr="0037703E">
        <w:rPr>
          <w:sz w:val="24"/>
          <w:szCs w:val="24"/>
        </w:rPr>
        <w:t>1. В собственности муниципального образования «</w:t>
      </w:r>
      <w:r w:rsidR="00A87CFB" w:rsidRPr="0037703E">
        <w:rPr>
          <w:sz w:val="24"/>
          <w:szCs w:val="24"/>
        </w:rPr>
        <w:t>Шалтинское</w:t>
      </w:r>
      <w:r w:rsidRPr="0037703E">
        <w:rPr>
          <w:sz w:val="24"/>
          <w:szCs w:val="24"/>
        </w:rPr>
        <w:t xml:space="preserve"> сельское поселение» может находиться:</w:t>
      </w:r>
    </w:p>
    <w:p w:rsidR="00A35816" w:rsidRPr="0037703E" w:rsidRDefault="00A35816" w:rsidP="00A35816">
      <w:pPr>
        <w:keepNext/>
        <w:widowControl/>
        <w:autoSpaceDE/>
        <w:autoSpaceDN/>
        <w:adjustRightInd/>
        <w:ind w:firstLine="705"/>
        <w:outlineLvl w:val="0"/>
        <w:rPr>
          <w:sz w:val="24"/>
          <w:szCs w:val="24"/>
        </w:rPr>
      </w:pPr>
      <w:r w:rsidRPr="0037703E">
        <w:rPr>
          <w:sz w:val="24"/>
          <w:szCs w:val="24"/>
        </w:rPr>
        <w:t xml:space="preserve">1) имущество, предназначенное для решения установленных настоящим Уставом Федеральным </w:t>
      </w:r>
      <w:hyperlink r:id="rId16" w:anchor="dst100113" w:history="1">
        <w:r w:rsidRPr="0037703E">
          <w:rPr>
            <w:color w:val="0000FF"/>
            <w:sz w:val="24"/>
            <w:szCs w:val="24"/>
            <w:u w:val="single"/>
          </w:rPr>
          <w:t>законом</w:t>
        </w:r>
      </w:hyperlink>
      <w:r w:rsidRPr="0037703E">
        <w:rPr>
          <w:sz w:val="24"/>
          <w:szCs w:val="24"/>
        </w:rPr>
        <w:t xml:space="preserve"> от 06.10.2003 №131-ФЗ «</w:t>
      </w:r>
      <w:r w:rsidRPr="0037703E">
        <w:rPr>
          <w:kern w:val="36"/>
          <w:sz w:val="24"/>
          <w:szCs w:val="24"/>
        </w:rPr>
        <w:t>Об общих принципах организации местного самоуправления в Российской Федерации</w:t>
      </w:r>
      <w:r w:rsidRPr="0037703E">
        <w:rPr>
          <w:sz w:val="24"/>
          <w:szCs w:val="24"/>
        </w:rPr>
        <w:t>» вопросов местного значения;</w:t>
      </w:r>
    </w:p>
    <w:p w:rsidR="00A35816" w:rsidRPr="0037703E" w:rsidRDefault="00A35816" w:rsidP="00A35816">
      <w:pPr>
        <w:widowControl/>
        <w:autoSpaceDE/>
        <w:autoSpaceDN/>
        <w:adjustRightInd/>
        <w:ind w:firstLine="540"/>
        <w:rPr>
          <w:sz w:val="24"/>
          <w:szCs w:val="24"/>
        </w:rPr>
      </w:pPr>
      <w:bookmarkStart w:id="140" w:name="dst120"/>
      <w:bookmarkEnd w:id="140"/>
    </w:p>
    <w:p w:rsidR="00A35816" w:rsidRPr="0037703E" w:rsidRDefault="00A35816" w:rsidP="00A35816">
      <w:pPr>
        <w:widowControl/>
        <w:autoSpaceDE/>
        <w:autoSpaceDN/>
        <w:adjustRightInd/>
        <w:ind w:firstLine="540"/>
        <w:rPr>
          <w:sz w:val="24"/>
          <w:szCs w:val="24"/>
        </w:rPr>
      </w:pPr>
      <w:r w:rsidRPr="0037703E">
        <w:rPr>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7" w:anchor="dst303" w:history="1">
        <w:r w:rsidRPr="0037703E">
          <w:rPr>
            <w:color w:val="0000FF"/>
            <w:sz w:val="24"/>
            <w:szCs w:val="24"/>
            <w:u w:val="single"/>
          </w:rPr>
          <w:t>частью 4 статьи 15</w:t>
        </w:r>
      </w:hyperlink>
      <w:r w:rsidRPr="0037703E">
        <w:rPr>
          <w:sz w:val="24"/>
          <w:szCs w:val="24"/>
        </w:rPr>
        <w:t xml:space="preserve"> Федерального </w:t>
      </w:r>
      <w:hyperlink r:id="rId18" w:anchor="dst100113" w:history="1">
        <w:r w:rsidRPr="0037703E">
          <w:rPr>
            <w:color w:val="0000FF"/>
            <w:sz w:val="24"/>
            <w:szCs w:val="24"/>
            <w:u w:val="single"/>
          </w:rPr>
          <w:t>закона</w:t>
        </w:r>
      </w:hyperlink>
      <w:r w:rsidRPr="0037703E">
        <w:rPr>
          <w:sz w:val="24"/>
          <w:szCs w:val="24"/>
        </w:rPr>
        <w:t xml:space="preserve"> от 06.10.2003 №131-ФЗ «</w:t>
      </w:r>
      <w:r w:rsidRPr="0037703E">
        <w:rPr>
          <w:kern w:val="36"/>
          <w:sz w:val="24"/>
          <w:szCs w:val="24"/>
        </w:rPr>
        <w:t>Об общих принципах организации местного самоуправления в Российской Федерации</w:t>
      </w:r>
      <w:r w:rsidRPr="0037703E">
        <w:rPr>
          <w:sz w:val="24"/>
          <w:szCs w:val="24"/>
        </w:rPr>
        <w:t>»;</w:t>
      </w:r>
    </w:p>
    <w:p w:rsidR="00A35816" w:rsidRPr="0037703E" w:rsidRDefault="00A35816" w:rsidP="00A35816">
      <w:pPr>
        <w:widowControl/>
        <w:autoSpaceDE/>
        <w:autoSpaceDN/>
        <w:adjustRightInd/>
        <w:ind w:firstLine="540"/>
        <w:rPr>
          <w:sz w:val="24"/>
          <w:szCs w:val="24"/>
        </w:rPr>
      </w:pPr>
      <w:bookmarkStart w:id="141" w:name="dst100592"/>
      <w:bookmarkEnd w:id="141"/>
      <w:r w:rsidRPr="0037703E">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35816" w:rsidRPr="0037703E" w:rsidRDefault="00A35816" w:rsidP="00A35816">
      <w:pPr>
        <w:widowControl/>
        <w:autoSpaceDE/>
        <w:autoSpaceDN/>
        <w:adjustRightInd/>
        <w:ind w:firstLine="540"/>
        <w:rPr>
          <w:sz w:val="24"/>
          <w:szCs w:val="24"/>
        </w:rPr>
      </w:pPr>
      <w:bookmarkStart w:id="142" w:name="dst101142"/>
      <w:bookmarkEnd w:id="142"/>
      <w:r w:rsidRPr="0037703E">
        <w:rPr>
          <w:sz w:val="24"/>
          <w:szCs w:val="24"/>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A35816" w:rsidRPr="0037703E" w:rsidRDefault="00A35816" w:rsidP="00A35816">
      <w:pPr>
        <w:widowControl/>
        <w:autoSpaceDE/>
        <w:autoSpaceDN/>
        <w:adjustRightInd/>
        <w:ind w:firstLine="540"/>
        <w:rPr>
          <w:sz w:val="24"/>
          <w:szCs w:val="24"/>
        </w:rPr>
      </w:pPr>
      <w:bookmarkStart w:id="143" w:name="dst520"/>
      <w:bookmarkEnd w:id="143"/>
      <w:r w:rsidRPr="0037703E">
        <w:rPr>
          <w:sz w:val="24"/>
          <w:szCs w:val="24"/>
        </w:rPr>
        <w:t xml:space="preserve">5) имущество, предназначенное для решения вопросов местного значения в соответствии с </w:t>
      </w:r>
      <w:hyperlink r:id="rId19" w:anchor="dst890" w:history="1">
        <w:r w:rsidRPr="0037703E">
          <w:rPr>
            <w:color w:val="0000FF"/>
            <w:sz w:val="24"/>
            <w:szCs w:val="24"/>
            <w:u w:val="single"/>
          </w:rPr>
          <w:t>частями 3</w:t>
        </w:r>
      </w:hyperlink>
      <w:r w:rsidRPr="0037703E">
        <w:rPr>
          <w:sz w:val="24"/>
          <w:szCs w:val="24"/>
        </w:rPr>
        <w:t xml:space="preserve"> и </w:t>
      </w:r>
      <w:hyperlink r:id="rId20" w:anchor="dst643" w:history="1">
        <w:r w:rsidRPr="0037703E">
          <w:rPr>
            <w:color w:val="0000FF"/>
            <w:sz w:val="24"/>
            <w:szCs w:val="24"/>
            <w:u w:val="single"/>
          </w:rPr>
          <w:t>4 статьи 14</w:t>
        </w:r>
      </w:hyperlink>
      <w:r w:rsidRPr="0037703E">
        <w:rPr>
          <w:sz w:val="24"/>
          <w:szCs w:val="24"/>
        </w:rPr>
        <w:t xml:space="preserve">, </w:t>
      </w:r>
      <w:hyperlink r:id="rId21" w:anchor="dst432" w:history="1">
        <w:r w:rsidRPr="0037703E">
          <w:rPr>
            <w:color w:val="0000FF"/>
            <w:sz w:val="24"/>
            <w:szCs w:val="24"/>
            <w:u w:val="single"/>
          </w:rPr>
          <w:t>частью 3 статьи 16</w:t>
        </w:r>
      </w:hyperlink>
      <w:r w:rsidRPr="0037703E">
        <w:rPr>
          <w:sz w:val="24"/>
          <w:szCs w:val="24"/>
        </w:rPr>
        <w:t xml:space="preserve"> и </w:t>
      </w:r>
      <w:hyperlink r:id="rId22" w:anchor="dst455" w:history="1">
        <w:r w:rsidRPr="0037703E">
          <w:rPr>
            <w:color w:val="0000FF"/>
            <w:sz w:val="24"/>
            <w:szCs w:val="24"/>
            <w:u w:val="single"/>
          </w:rPr>
          <w:t>частями 2</w:t>
        </w:r>
      </w:hyperlink>
      <w:r w:rsidRPr="0037703E">
        <w:rPr>
          <w:sz w:val="24"/>
          <w:szCs w:val="24"/>
        </w:rPr>
        <w:t xml:space="preserve"> и </w:t>
      </w:r>
      <w:hyperlink r:id="rId23" w:anchor="dst456" w:history="1">
        <w:r w:rsidRPr="0037703E">
          <w:rPr>
            <w:color w:val="0000FF"/>
            <w:sz w:val="24"/>
            <w:szCs w:val="24"/>
            <w:u w:val="single"/>
          </w:rPr>
          <w:t>3 статьи 16.2</w:t>
        </w:r>
      </w:hyperlink>
      <w:r w:rsidRPr="0037703E">
        <w:rPr>
          <w:sz w:val="24"/>
          <w:szCs w:val="24"/>
        </w:rPr>
        <w:t xml:space="preserve"> Федерального закона от 06.10.2003 №131-ФЗ «</w:t>
      </w:r>
      <w:r w:rsidRPr="0037703E">
        <w:rPr>
          <w:kern w:val="36"/>
          <w:sz w:val="24"/>
          <w:szCs w:val="24"/>
        </w:rPr>
        <w:t>Об общих принципах организации местного самоуправления в Российской Федерации</w:t>
      </w:r>
      <w:r w:rsidRPr="0037703E">
        <w:rPr>
          <w:sz w:val="24"/>
          <w:szCs w:val="24"/>
        </w:rPr>
        <w:t xml:space="preserve">», а также имущество, предназначенное для осуществления полномочий по решению вопросов местного значения в соответствии с </w:t>
      </w:r>
      <w:hyperlink r:id="rId24" w:anchor="dst101400" w:history="1">
        <w:r w:rsidRPr="0037703E">
          <w:rPr>
            <w:color w:val="0000FF"/>
            <w:sz w:val="24"/>
            <w:szCs w:val="24"/>
            <w:u w:val="single"/>
          </w:rPr>
          <w:t>частями 1</w:t>
        </w:r>
      </w:hyperlink>
      <w:r w:rsidRPr="0037703E">
        <w:rPr>
          <w:sz w:val="24"/>
          <w:szCs w:val="24"/>
        </w:rPr>
        <w:t xml:space="preserve"> и </w:t>
      </w:r>
      <w:hyperlink r:id="rId25" w:anchor="dst460" w:history="1">
        <w:r w:rsidRPr="0037703E">
          <w:rPr>
            <w:color w:val="0000FF"/>
            <w:sz w:val="24"/>
            <w:szCs w:val="24"/>
            <w:u w:val="single"/>
          </w:rPr>
          <w:t>1.1 статьи 17</w:t>
        </w:r>
      </w:hyperlink>
      <w:r w:rsidRPr="0037703E">
        <w:rPr>
          <w:sz w:val="24"/>
          <w:szCs w:val="24"/>
        </w:rPr>
        <w:t xml:space="preserve"> 06.10.2003 №131-ФЗ «</w:t>
      </w:r>
      <w:r w:rsidRPr="0037703E">
        <w:rPr>
          <w:kern w:val="36"/>
          <w:sz w:val="24"/>
          <w:szCs w:val="24"/>
        </w:rPr>
        <w:t>Об общих принципах организации местного самоуправления в Российской Федерации</w:t>
      </w:r>
      <w:r w:rsidRPr="0037703E">
        <w:rPr>
          <w:sz w:val="24"/>
          <w:szCs w:val="24"/>
        </w:rPr>
        <w:t>».</w:t>
      </w:r>
    </w:p>
    <w:p w:rsidR="00A35816" w:rsidRPr="0037703E" w:rsidRDefault="00A35816" w:rsidP="00A35816">
      <w:pPr>
        <w:widowControl/>
        <w:autoSpaceDE/>
        <w:autoSpaceDN/>
        <w:adjustRightInd/>
        <w:ind w:firstLine="709"/>
        <w:rPr>
          <w:sz w:val="24"/>
          <w:szCs w:val="24"/>
        </w:rPr>
      </w:pPr>
      <w:r w:rsidRPr="0037703E">
        <w:rPr>
          <w:sz w:val="24"/>
          <w:szCs w:val="24"/>
        </w:rPr>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A35816" w:rsidRPr="0037703E" w:rsidRDefault="00A35816" w:rsidP="00A35816">
      <w:pPr>
        <w:widowControl/>
        <w:autoSpaceDE/>
        <w:autoSpaceDN/>
        <w:adjustRightInd/>
        <w:ind w:firstLine="709"/>
        <w:rPr>
          <w:sz w:val="24"/>
          <w:szCs w:val="24"/>
        </w:rPr>
      </w:pPr>
      <w:r w:rsidRPr="0037703E">
        <w:rPr>
          <w:sz w:val="24"/>
          <w:szCs w:val="24"/>
        </w:rPr>
        <w:t xml:space="preserve">     </w:t>
      </w:r>
    </w:p>
    <w:p w:rsidR="00A35816" w:rsidRPr="0037703E" w:rsidRDefault="00A35816" w:rsidP="00A35816">
      <w:pPr>
        <w:keepNext/>
        <w:widowControl/>
        <w:autoSpaceDE/>
        <w:autoSpaceDN/>
        <w:adjustRightInd/>
        <w:ind w:firstLine="0"/>
        <w:jc w:val="center"/>
        <w:outlineLvl w:val="1"/>
        <w:rPr>
          <w:i/>
          <w:sz w:val="24"/>
          <w:szCs w:val="24"/>
        </w:rPr>
      </w:pPr>
      <w:bookmarkStart w:id="144" w:name="_Toc532478975"/>
      <w:r w:rsidRPr="0037703E">
        <w:rPr>
          <w:i/>
          <w:sz w:val="24"/>
          <w:szCs w:val="24"/>
        </w:rPr>
        <w:t>Статья 74. Владение, пользование и распоряжение муниципальным имуществом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4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 имени муниципального образования «</w:t>
      </w:r>
      <w:r w:rsidR="00A87CFB" w:rsidRPr="0037703E">
        <w:rPr>
          <w:sz w:val="24"/>
          <w:szCs w:val="24"/>
        </w:rPr>
        <w:t>Шалтинское</w:t>
      </w:r>
      <w:r w:rsidRPr="0037703E">
        <w:rPr>
          <w:sz w:val="24"/>
          <w:szCs w:val="24"/>
        </w:rPr>
        <w:t xml:space="preserve">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2.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соответствии с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Доходы от использования и приватизации муниципального имущества поступают в местный бюджет.</w:t>
      </w:r>
    </w:p>
    <w:p w:rsidR="00A35816" w:rsidRPr="0037703E" w:rsidRDefault="00A35816" w:rsidP="00A35816">
      <w:pPr>
        <w:widowControl/>
        <w:autoSpaceDE/>
        <w:autoSpaceDN/>
        <w:adjustRightInd/>
        <w:ind w:firstLine="709"/>
        <w:rPr>
          <w:sz w:val="24"/>
          <w:szCs w:val="24"/>
        </w:rPr>
      </w:pPr>
      <w:r w:rsidRPr="0037703E">
        <w:rPr>
          <w:sz w:val="24"/>
          <w:szCs w:val="24"/>
        </w:rPr>
        <w:t>4. Муниципальное образование «</w:t>
      </w:r>
      <w:r w:rsidR="00A87CFB" w:rsidRPr="0037703E">
        <w:rPr>
          <w:sz w:val="24"/>
          <w:szCs w:val="24"/>
        </w:rPr>
        <w:t>Шалтинское</w:t>
      </w:r>
      <w:r w:rsidRPr="0037703E">
        <w:rPr>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5816" w:rsidRPr="0037703E" w:rsidRDefault="00A35816" w:rsidP="00A35816">
      <w:pPr>
        <w:widowControl/>
        <w:autoSpaceDE/>
        <w:autoSpaceDN/>
        <w:adjustRightInd/>
        <w:ind w:firstLine="709"/>
        <w:rPr>
          <w:sz w:val="24"/>
          <w:szCs w:val="24"/>
        </w:rPr>
      </w:pPr>
      <w:r w:rsidRPr="0037703E">
        <w:rPr>
          <w:sz w:val="24"/>
          <w:szCs w:val="24"/>
        </w:rPr>
        <w:t>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соответствии с действующим законодательством. </w:t>
      </w:r>
    </w:p>
    <w:p w:rsidR="00A35816" w:rsidRPr="0037703E" w:rsidRDefault="00A35816" w:rsidP="00A35816">
      <w:pPr>
        <w:widowControl/>
        <w:autoSpaceDE/>
        <w:autoSpaceDN/>
        <w:adjustRightInd/>
        <w:ind w:firstLine="709"/>
        <w:rPr>
          <w:sz w:val="24"/>
          <w:szCs w:val="24"/>
        </w:rPr>
      </w:pPr>
      <w:r w:rsidRPr="0037703E">
        <w:rPr>
          <w:sz w:val="24"/>
          <w:szCs w:val="24"/>
        </w:rPr>
        <w:t>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 имени муниципального образования «</w:t>
      </w:r>
      <w:r w:rsidR="00A87CFB" w:rsidRPr="0037703E">
        <w:rPr>
          <w:sz w:val="24"/>
          <w:szCs w:val="24"/>
        </w:rPr>
        <w:t>Шалтинское</w:t>
      </w:r>
      <w:r w:rsidRPr="0037703E">
        <w:rPr>
          <w:sz w:val="24"/>
          <w:szCs w:val="24"/>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35816" w:rsidRPr="0037703E" w:rsidRDefault="00A35816" w:rsidP="00A35816">
      <w:pPr>
        <w:widowControl/>
        <w:autoSpaceDE/>
        <w:autoSpaceDN/>
        <w:adjustRightInd/>
        <w:ind w:firstLine="709"/>
        <w:rPr>
          <w:sz w:val="24"/>
          <w:szCs w:val="24"/>
        </w:rPr>
      </w:pPr>
      <w:r w:rsidRPr="0037703E">
        <w:rPr>
          <w:sz w:val="24"/>
          <w:szCs w:val="24"/>
        </w:rPr>
        <w:t>5.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45" w:name="_Toc532478976"/>
      <w:r w:rsidRPr="0037703E">
        <w:rPr>
          <w:i/>
          <w:sz w:val="24"/>
          <w:szCs w:val="24"/>
        </w:rPr>
        <w:t>Статья 75. Порядок и условия приватизации муниципальной собственности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4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2. Доходы от использования и приватизации муниципального имущества поступают в бюджет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46" w:name="_Toc532478977"/>
      <w:r w:rsidRPr="0037703E">
        <w:rPr>
          <w:i/>
          <w:sz w:val="24"/>
          <w:szCs w:val="24"/>
        </w:rPr>
        <w:t>Статья 76. Муниципальные предприятия, учреждения и хозяйственные общества</w:t>
      </w:r>
      <w:bookmarkEnd w:id="14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
    <w:p w:rsidR="00A35816" w:rsidRPr="0037703E" w:rsidRDefault="00A35816" w:rsidP="00A35816">
      <w:pPr>
        <w:widowControl/>
        <w:autoSpaceDE/>
        <w:autoSpaceDN/>
        <w:adjustRightInd/>
        <w:ind w:firstLine="709"/>
        <w:rPr>
          <w:sz w:val="24"/>
          <w:szCs w:val="24"/>
        </w:rPr>
      </w:pPr>
      <w:r w:rsidRPr="0037703E">
        <w:rPr>
          <w:sz w:val="24"/>
          <w:szCs w:val="24"/>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35816" w:rsidRPr="0037703E" w:rsidRDefault="00A35816" w:rsidP="00A35816">
      <w:pPr>
        <w:widowControl/>
        <w:autoSpaceDE/>
        <w:autoSpaceDN/>
        <w:adjustRightInd/>
        <w:ind w:firstLine="709"/>
        <w:rPr>
          <w:sz w:val="24"/>
          <w:szCs w:val="24"/>
        </w:rPr>
      </w:pPr>
      <w:r w:rsidRPr="0037703E">
        <w:rPr>
          <w:sz w:val="24"/>
          <w:szCs w:val="24"/>
        </w:rPr>
        <w:t>3.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 имени муниципального образования «</w:t>
      </w:r>
      <w:r w:rsidR="00A87CFB" w:rsidRPr="0037703E">
        <w:rPr>
          <w:sz w:val="24"/>
          <w:szCs w:val="24"/>
        </w:rPr>
        <w:t>Шалтинское</w:t>
      </w:r>
      <w:r w:rsidRPr="0037703E">
        <w:rPr>
          <w:sz w:val="24"/>
          <w:szCs w:val="24"/>
        </w:rPr>
        <w:t xml:space="preserve"> сельское поселение» субсидиарно отвечают по обязательствам муниципальных учреждений и обеспечивают их исполнение в порядке, установленном федеральным законом.</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47" w:name="_Toc532478978"/>
      <w:r w:rsidRPr="0037703E">
        <w:rPr>
          <w:i/>
          <w:sz w:val="24"/>
          <w:szCs w:val="24"/>
        </w:rPr>
        <w:t>Статья 77. Отношения органов местного самоуправления муниципального образования «</w:t>
      </w:r>
      <w:r w:rsidR="00A87CFB" w:rsidRPr="0037703E">
        <w:rPr>
          <w:i/>
          <w:sz w:val="24"/>
          <w:szCs w:val="24"/>
        </w:rPr>
        <w:t>Шалтинское</w:t>
      </w:r>
      <w:r w:rsidRPr="0037703E">
        <w:rPr>
          <w:i/>
          <w:sz w:val="24"/>
          <w:szCs w:val="24"/>
        </w:rPr>
        <w:t xml:space="preserve"> сельское поселение» с предприятиями, учреждениями и организациями, не находящимися в муниципальной собственности</w:t>
      </w:r>
      <w:bookmarkEnd w:id="14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djustRightInd/>
        <w:ind w:firstLine="709"/>
        <w:rPr>
          <w:sz w:val="24"/>
          <w:szCs w:val="24"/>
        </w:rPr>
      </w:pPr>
      <w:r w:rsidRPr="0037703E">
        <w:rPr>
          <w:sz w:val="24"/>
          <w:szCs w:val="24"/>
        </w:rPr>
        <w:t>Отношения органов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A35816" w:rsidRPr="0037703E" w:rsidRDefault="00A35816" w:rsidP="00A35816">
      <w:pPr>
        <w:widowControl/>
        <w:adjustRightInd/>
        <w:ind w:firstLine="709"/>
        <w:rPr>
          <w:sz w:val="24"/>
          <w:szCs w:val="24"/>
        </w:rPr>
      </w:pPr>
    </w:p>
    <w:p w:rsidR="00A35816" w:rsidRPr="0037703E" w:rsidRDefault="00A35816" w:rsidP="00A35816">
      <w:pPr>
        <w:keepNext/>
        <w:widowControl/>
        <w:autoSpaceDE/>
        <w:autoSpaceDN/>
        <w:adjustRightInd/>
        <w:ind w:firstLine="0"/>
        <w:jc w:val="center"/>
        <w:outlineLvl w:val="0"/>
        <w:rPr>
          <w:sz w:val="24"/>
          <w:szCs w:val="24"/>
        </w:rPr>
      </w:pPr>
      <w:bookmarkStart w:id="148" w:name="_Toc532478979"/>
      <w:r w:rsidRPr="0037703E">
        <w:rPr>
          <w:sz w:val="24"/>
          <w:szCs w:val="24"/>
        </w:rPr>
        <w:t>Глава Х</w:t>
      </w:r>
      <w:r w:rsidRPr="0037703E">
        <w:rPr>
          <w:sz w:val="24"/>
          <w:szCs w:val="24"/>
          <w:lang w:val="en-US"/>
        </w:rPr>
        <w:t>III</w:t>
      </w:r>
      <w:r w:rsidRPr="0037703E">
        <w:rPr>
          <w:sz w:val="24"/>
          <w:szCs w:val="24"/>
        </w:rPr>
        <w:t>. ФИНАНСОВАЯ ОСНОВА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End w:id="14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49" w:name="_Toc532478980"/>
      <w:r w:rsidRPr="0037703E">
        <w:rPr>
          <w:i/>
          <w:sz w:val="24"/>
          <w:szCs w:val="24"/>
        </w:rPr>
        <w:t>Статья 78. Бюджет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4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Муниципальное образование «</w:t>
      </w:r>
      <w:r w:rsidR="00A87CFB" w:rsidRPr="0037703E">
        <w:rPr>
          <w:sz w:val="24"/>
          <w:szCs w:val="24"/>
        </w:rPr>
        <w:t>Шалтинское</w:t>
      </w:r>
      <w:r w:rsidRPr="0037703E">
        <w:rPr>
          <w:sz w:val="24"/>
          <w:szCs w:val="24"/>
        </w:rPr>
        <w:t xml:space="preserve"> сельское поселение» имеет собственный бюджет.</w:t>
      </w:r>
    </w:p>
    <w:p w:rsidR="00A35816" w:rsidRPr="0037703E" w:rsidRDefault="00A35816" w:rsidP="00A35816">
      <w:pPr>
        <w:widowControl/>
        <w:autoSpaceDE/>
        <w:autoSpaceDN/>
        <w:adjustRightInd/>
        <w:ind w:firstLine="709"/>
        <w:rPr>
          <w:sz w:val="24"/>
          <w:szCs w:val="24"/>
        </w:rPr>
      </w:pPr>
      <w:r w:rsidRPr="0037703E">
        <w:rPr>
          <w:sz w:val="24"/>
          <w:szCs w:val="24"/>
        </w:rPr>
        <w:t>2. Бюджет муниципального образования «</w:t>
      </w:r>
      <w:r w:rsidR="00A87CFB" w:rsidRPr="0037703E">
        <w:rPr>
          <w:sz w:val="24"/>
          <w:szCs w:val="24"/>
        </w:rPr>
        <w:t>Шалтинское</w:t>
      </w:r>
      <w:r w:rsidRPr="0037703E">
        <w:rPr>
          <w:sz w:val="24"/>
          <w:szCs w:val="24"/>
        </w:rPr>
        <w:t xml:space="preserve"> сельское поселение» разрабатывается и утверждается в форме муниципального правового акта Совета Поселения. </w:t>
      </w:r>
    </w:p>
    <w:p w:rsidR="00A35816" w:rsidRPr="0037703E" w:rsidRDefault="00A35816" w:rsidP="00A35816">
      <w:pPr>
        <w:widowControl/>
        <w:autoSpaceDE/>
        <w:autoSpaceDN/>
        <w:adjustRightInd/>
        <w:ind w:firstLine="709"/>
        <w:rPr>
          <w:sz w:val="24"/>
          <w:szCs w:val="24"/>
        </w:rPr>
      </w:pPr>
      <w:r w:rsidRPr="0037703E">
        <w:rPr>
          <w:sz w:val="24"/>
          <w:szCs w:val="24"/>
        </w:rPr>
        <w:t>3. В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w:t>
      </w:r>
      <w:r w:rsidR="00A87CFB" w:rsidRPr="0037703E">
        <w:rPr>
          <w:sz w:val="24"/>
          <w:szCs w:val="24"/>
        </w:rPr>
        <w:t>Шалтинское</w:t>
      </w:r>
      <w:r w:rsidRPr="0037703E">
        <w:rPr>
          <w:sz w:val="24"/>
          <w:szCs w:val="24"/>
        </w:rPr>
        <w:t xml:space="preserve"> сельское поселение» и субвенции, предоставленные для обеспечения осуществления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4.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autoSpaceDE/>
        <w:autoSpaceDN/>
        <w:ind w:firstLine="540"/>
        <w:rPr>
          <w:sz w:val="24"/>
          <w:szCs w:val="24"/>
        </w:rPr>
      </w:pPr>
      <w:r w:rsidRPr="0037703E">
        <w:rPr>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A35816" w:rsidRPr="0037703E" w:rsidRDefault="00A35816" w:rsidP="00A35816">
      <w:pPr>
        <w:autoSpaceDE/>
        <w:autoSpaceDN/>
        <w:ind w:firstLine="540"/>
        <w:rPr>
          <w:sz w:val="24"/>
          <w:szCs w:val="24"/>
        </w:rPr>
      </w:pPr>
      <w:r w:rsidRPr="0037703E">
        <w:rPr>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35816" w:rsidRPr="0037703E" w:rsidRDefault="00A35816" w:rsidP="00A35816">
      <w:pPr>
        <w:autoSpaceDE/>
        <w:autoSpaceDN/>
        <w:ind w:firstLine="540"/>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0" w:name="_Toc532478981"/>
      <w:r w:rsidRPr="0037703E">
        <w:rPr>
          <w:i/>
          <w:sz w:val="24"/>
          <w:szCs w:val="24"/>
        </w:rPr>
        <w:t xml:space="preserve">Статья 79. Бюджетный процесс в муниципальном образовании </w:t>
      </w: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w:t>
      </w:r>
      <w:r w:rsidR="00A87CFB" w:rsidRPr="0037703E">
        <w:rPr>
          <w:i/>
          <w:sz w:val="24"/>
          <w:szCs w:val="24"/>
        </w:rPr>
        <w:t>Шалтинское</w:t>
      </w:r>
      <w:r w:rsidRPr="0037703E">
        <w:rPr>
          <w:i/>
          <w:sz w:val="24"/>
          <w:szCs w:val="24"/>
        </w:rPr>
        <w:t xml:space="preserve"> сельское поселение»</w:t>
      </w:r>
      <w:bookmarkEnd w:id="15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shd w:val="clear" w:color="auto" w:fill="FFFFFF"/>
        <w:autoSpaceDE/>
        <w:autoSpaceDN/>
        <w:adjustRightInd/>
        <w:rPr>
          <w:sz w:val="24"/>
          <w:szCs w:val="24"/>
        </w:rPr>
      </w:pPr>
      <w:r w:rsidRPr="0037703E">
        <w:rPr>
          <w:sz w:val="24"/>
          <w:szCs w:val="24"/>
        </w:rPr>
        <w:t>1.</w:t>
      </w:r>
      <w:r w:rsidRPr="0037703E">
        <w:rPr>
          <w:bCs/>
          <w:sz w:val="24"/>
          <w:szCs w:val="24"/>
        </w:rPr>
        <w:t xml:space="preserve"> </w:t>
      </w:r>
      <w:r w:rsidRPr="0037703E">
        <w:rPr>
          <w:sz w:val="24"/>
          <w:szCs w:val="24"/>
        </w:rPr>
        <w:t>Формирование, утверждение, исполнение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контроль за его исполнением осуществляются органами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самостоятельно. Порядок формирования, утверждения и исполнения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A35816" w:rsidRPr="0037703E" w:rsidRDefault="00A35816" w:rsidP="00A35816">
      <w:pPr>
        <w:widowControl/>
        <w:shd w:val="clear" w:color="auto" w:fill="FFFFFF"/>
        <w:autoSpaceDE/>
        <w:autoSpaceDN/>
        <w:adjustRightInd/>
        <w:rPr>
          <w:sz w:val="24"/>
          <w:szCs w:val="24"/>
        </w:rPr>
      </w:pPr>
      <w:r w:rsidRPr="0037703E">
        <w:rPr>
          <w:sz w:val="24"/>
          <w:szCs w:val="24"/>
        </w:rPr>
        <w:t>2.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Совета Поселения об утверждении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годовой отчет о его исполнении, ежеквартальные сведения о ходе исполнения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A35816" w:rsidRPr="0037703E" w:rsidRDefault="00A35816" w:rsidP="00A35816">
      <w:pPr>
        <w:widowControl/>
        <w:shd w:val="clear" w:color="auto" w:fill="FFFFFF"/>
        <w:autoSpaceDE/>
        <w:autoSpaceDN/>
        <w:adjustRightInd/>
        <w:rPr>
          <w:sz w:val="24"/>
          <w:szCs w:val="24"/>
        </w:rPr>
      </w:pPr>
      <w:r w:rsidRPr="0037703E">
        <w:rPr>
          <w:sz w:val="24"/>
          <w:szCs w:val="24"/>
        </w:rPr>
        <w:t>3. Муниципальные правовые акты Совета Поселения о внесении изменений в муниципальные правовые  акты о местных налогах, муниципальные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w:t>
      </w:r>
    </w:p>
    <w:p w:rsidR="00A35816" w:rsidRPr="0037703E" w:rsidRDefault="00A35816" w:rsidP="00A35816">
      <w:pPr>
        <w:shd w:val="clear" w:color="auto" w:fill="FFFFFF"/>
        <w:autoSpaceDE/>
        <w:autoSpaceDN/>
        <w:ind w:firstLine="708"/>
        <w:rPr>
          <w:sz w:val="24"/>
          <w:szCs w:val="24"/>
        </w:rPr>
      </w:pPr>
      <w:r w:rsidRPr="0037703E">
        <w:rPr>
          <w:sz w:val="24"/>
          <w:szCs w:val="24"/>
        </w:rPr>
        <w:t>4.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составляется и утверждается сроком на три года (очередной финансовый год и плановый период).</w:t>
      </w:r>
    </w:p>
    <w:p w:rsidR="00A35816" w:rsidRPr="0037703E" w:rsidRDefault="00A35816" w:rsidP="00A35816">
      <w:pPr>
        <w:shd w:val="clear" w:color="auto" w:fill="FFFFFF"/>
        <w:autoSpaceDE/>
        <w:autoSpaceDN/>
        <w:ind w:firstLine="708"/>
        <w:rPr>
          <w:sz w:val="24"/>
          <w:szCs w:val="24"/>
        </w:rPr>
      </w:pPr>
      <w:r w:rsidRPr="0037703E">
        <w:rPr>
          <w:sz w:val="24"/>
          <w:szCs w:val="24"/>
        </w:rPr>
        <w:t>5.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в целях финансового обеспечения расходных обязательств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shd w:val="clear" w:color="auto" w:fill="FFFFFF"/>
        <w:autoSpaceDE/>
        <w:autoSpaceDN/>
        <w:ind w:firstLine="708"/>
        <w:rPr>
          <w:sz w:val="24"/>
          <w:szCs w:val="24"/>
        </w:rPr>
      </w:pPr>
      <w:r w:rsidRPr="0037703E">
        <w:rPr>
          <w:sz w:val="24"/>
          <w:szCs w:val="24"/>
        </w:rPr>
        <w:t>6. Проект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w:t>
      </w:r>
      <w:r w:rsidR="00A87CFB" w:rsidRPr="0037703E">
        <w:rPr>
          <w:sz w:val="24"/>
          <w:szCs w:val="24"/>
        </w:rPr>
        <w:t>Шалтинское</w:t>
      </w:r>
      <w:r w:rsidRPr="0037703E">
        <w:rPr>
          <w:sz w:val="24"/>
          <w:szCs w:val="24"/>
        </w:rPr>
        <w:t xml:space="preserve"> сельское поселение»,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A35816" w:rsidRPr="0037703E" w:rsidRDefault="00A35816" w:rsidP="00A35816">
      <w:pPr>
        <w:shd w:val="clear" w:color="auto" w:fill="FFFFFF"/>
        <w:autoSpaceDE/>
        <w:autoSpaceDN/>
        <w:ind w:firstLine="708"/>
        <w:rPr>
          <w:sz w:val="24"/>
          <w:szCs w:val="24"/>
        </w:rPr>
      </w:pPr>
      <w:r w:rsidRPr="0037703E">
        <w:rPr>
          <w:sz w:val="24"/>
          <w:szCs w:val="24"/>
        </w:rPr>
        <w:t>7. Составление проекта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основывается на: </w:t>
      </w:r>
    </w:p>
    <w:p w:rsidR="00A35816" w:rsidRPr="0037703E" w:rsidRDefault="00A35816" w:rsidP="00A35816">
      <w:pPr>
        <w:widowControl/>
        <w:autoSpaceDE/>
        <w:autoSpaceDN/>
        <w:ind w:firstLine="540"/>
        <w:rPr>
          <w:rFonts w:eastAsia="Calibri"/>
          <w:sz w:val="24"/>
          <w:szCs w:val="24"/>
        </w:rPr>
      </w:pPr>
      <w:r w:rsidRPr="0037703E">
        <w:rPr>
          <w:rFonts w:eastAsia="Calibri"/>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35816" w:rsidRPr="0037703E" w:rsidRDefault="00A35816" w:rsidP="00A35816">
      <w:pPr>
        <w:widowControl/>
        <w:autoSpaceDE/>
        <w:autoSpaceDN/>
        <w:ind w:firstLine="540"/>
        <w:rPr>
          <w:rFonts w:eastAsia="Calibri"/>
          <w:sz w:val="24"/>
          <w:szCs w:val="24"/>
        </w:rPr>
      </w:pPr>
      <w:r w:rsidRPr="0037703E">
        <w:rPr>
          <w:rFonts w:eastAsia="Calibri"/>
          <w:sz w:val="24"/>
          <w:szCs w:val="24"/>
        </w:rPr>
        <w:t xml:space="preserve">основных </w:t>
      </w:r>
      <w:hyperlink r:id="rId26" w:history="1">
        <w:r w:rsidRPr="0037703E">
          <w:rPr>
            <w:rFonts w:eastAsia="Calibri"/>
            <w:color w:val="0000FF"/>
            <w:sz w:val="24"/>
            <w:szCs w:val="24"/>
            <w:u w:val="single"/>
          </w:rPr>
          <w:t>направлениях</w:t>
        </w:r>
      </w:hyperlink>
      <w:r w:rsidRPr="0037703E">
        <w:rPr>
          <w:rFonts w:eastAsia="Calibri"/>
          <w:sz w:val="24"/>
          <w:szCs w:val="24"/>
        </w:rPr>
        <w:t xml:space="preserve"> бюджетной политики и основных </w:t>
      </w:r>
      <w:hyperlink r:id="rId27" w:history="1">
        <w:r w:rsidRPr="0037703E">
          <w:rPr>
            <w:rFonts w:eastAsia="Calibri"/>
            <w:color w:val="0000FF"/>
            <w:sz w:val="24"/>
            <w:szCs w:val="24"/>
            <w:u w:val="single"/>
          </w:rPr>
          <w:t>направлениях</w:t>
        </w:r>
      </w:hyperlink>
      <w:r w:rsidRPr="0037703E">
        <w:rPr>
          <w:rFonts w:eastAsia="Calibri"/>
          <w:sz w:val="24"/>
          <w:szCs w:val="24"/>
        </w:rPr>
        <w:t xml:space="preserve"> налоговой политики;</w:t>
      </w:r>
    </w:p>
    <w:p w:rsidR="00A35816" w:rsidRPr="0037703E" w:rsidRDefault="00A35816" w:rsidP="00A35816">
      <w:pPr>
        <w:widowControl/>
        <w:autoSpaceDE/>
        <w:autoSpaceDN/>
        <w:ind w:firstLine="540"/>
        <w:rPr>
          <w:rFonts w:eastAsia="Calibri"/>
          <w:sz w:val="24"/>
          <w:szCs w:val="24"/>
        </w:rPr>
      </w:pPr>
      <w:r w:rsidRPr="0037703E">
        <w:rPr>
          <w:rFonts w:eastAsia="Calibri"/>
          <w:sz w:val="24"/>
          <w:szCs w:val="24"/>
        </w:rPr>
        <w:t>основных направлениях таможенно-тарифной политики Российской Федерации;</w:t>
      </w:r>
    </w:p>
    <w:p w:rsidR="00A35816" w:rsidRPr="0037703E" w:rsidRDefault="00A35816" w:rsidP="00A35816">
      <w:pPr>
        <w:widowControl/>
        <w:autoSpaceDE/>
        <w:autoSpaceDN/>
        <w:ind w:firstLine="540"/>
        <w:rPr>
          <w:rFonts w:eastAsia="Calibri"/>
          <w:sz w:val="24"/>
          <w:szCs w:val="24"/>
        </w:rPr>
      </w:pPr>
      <w:r w:rsidRPr="0037703E">
        <w:rPr>
          <w:rFonts w:eastAsia="Calibri"/>
          <w:sz w:val="24"/>
          <w:szCs w:val="24"/>
        </w:rPr>
        <w:t>прогнозе социально-экономического развития;</w:t>
      </w:r>
    </w:p>
    <w:p w:rsidR="00A35816" w:rsidRPr="0037703E" w:rsidRDefault="00A35816" w:rsidP="00A35816">
      <w:pPr>
        <w:widowControl/>
        <w:autoSpaceDE/>
        <w:autoSpaceDN/>
        <w:ind w:firstLine="540"/>
        <w:rPr>
          <w:rFonts w:eastAsia="Calibri"/>
          <w:sz w:val="24"/>
          <w:szCs w:val="24"/>
        </w:rPr>
      </w:pPr>
      <w:r w:rsidRPr="0037703E">
        <w:rPr>
          <w:rFonts w:eastAsia="Calibri"/>
          <w:sz w:val="24"/>
          <w:szCs w:val="24"/>
        </w:rPr>
        <w:t>бюджетном прогнозе (проекте бюджетного прогноза, проекте изменений бюджетного прогноза) на долгосрочный период;</w:t>
      </w:r>
    </w:p>
    <w:p w:rsidR="00A35816" w:rsidRPr="0037703E" w:rsidRDefault="00A35816" w:rsidP="00A35816">
      <w:pPr>
        <w:widowControl/>
        <w:autoSpaceDE/>
        <w:autoSpaceDN/>
        <w:ind w:firstLine="540"/>
        <w:rPr>
          <w:rFonts w:eastAsia="Calibri"/>
          <w:color w:val="00B050"/>
          <w:sz w:val="24"/>
          <w:szCs w:val="24"/>
        </w:rPr>
      </w:pPr>
      <w:r w:rsidRPr="0037703E">
        <w:rPr>
          <w:rFonts w:eastAsia="Calibri"/>
          <w:sz w:val="24"/>
          <w:szCs w:val="24"/>
        </w:rPr>
        <w:t xml:space="preserve">муниципальных программах (проектах муниципальных программ, проектах изменений указанных программ). </w:t>
      </w:r>
    </w:p>
    <w:p w:rsidR="00A35816" w:rsidRPr="0037703E" w:rsidRDefault="00A35816" w:rsidP="00A35816">
      <w:pPr>
        <w:shd w:val="clear" w:color="auto" w:fill="FFFFFF"/>
        <w:autoSpaceDE/>
        <w:autoSpaceDN/>
        <w:ind w:firstLine="709"/>
        <w:rPr>
          <w:sz w:val="24"/>
          <w:szCs w:val="24"/>
        </w:rPr>
      </w:pPr>
      <w:r w:rsidRPr="0037703E">
        <w:rPr>
          <w:sz w:val="24"/>
          <w:szCs w:val="24"/>
        </w:rPr>
        <w:t>8. В решении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решениями Совета Поселения.</w:t>
      </w:r>
    </w:p>
    <w:p w:rsidR="00A35816" w:rsidRPr="0037703E" w:rsidRDefault="00A35816" w:rsidP="00A35816">
      <w:pPr>
        <w:widowControl/>
        <w:shd w:val="clear" w:color="auto" w:fill="FFFFFF"/>
        <w:autoSpaceDE/>
        <w:autoSpaceDN/>
        <w:adjustRightInd/>
        <w:ind w:right="-1" w:firstLine="709"/>
        <w:rPr>
          <w:sz w:val="24"/>
          <w:szCs w:val="24"/>
        </w:rPr>
      </w:pPr>
      <w:r w:rsidRPr="0037703E">
        <w:rPr>
          <w:sz w:val="24"/>
          <w:szCs w:val="24"/>
        </w:rPr>
        <w:t>10. Решением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устанавливаются: </w:t>
      </w:r>
    </w:p>
    <w:p w:rsidR="00A35816" w:rsidRPr="0037703E" w:rsidRDefault="00A35816" w:rsidP="00A35816">
      <w:pPr>
        <w:widowControl/>
        <w:shd w:val="clear" w:color="auto" w:fill="FFFFFF"/>
        <w:autoSpaceDE/>
        <w:autoSpaceDN/>
        <w:adjustRightInd/>
        <w:ind w:right="-143" w:firstLine="709"/>
        <w:rPr>
          <w:sz w:val="24"/>
          <w:szCs w:val="24"/>
        </w:rPr>
      </w:pPr>
      <w:r w:rsidRPr="0037703E">
        <w:rPr>
          <w:sz w:val="24"/>
          <w:szCs w:val="24"/>
        </w:rPr>
        <w:t>перечень главных администраторов доходов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перечень главных администраторов источников финансирования дефицита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законом Республики Татарстан, решением Совета Поселения»;</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общий объем бюджетных ассигнований, направляемых на исполнение публичных нормативных обязательств;</w:t>
      </w:r>
    </w:p>
    <w:p w:rsidR="00A35816" w:rsidRPr="0037703E" w:rsidRDefault="00A35816" w:rsidP="00A35816">
      <w:pPr>
        <w:widowControl/>
        <w:shd w:val="clear" w:color="auto" w:fill="FFFFFF"/>
        <w:autoSpaceDE/>
        <w:autoSpaceDN/>
        <w:adjustRightInd/>
        <w:ind w:right="7" w:firstLine="709"/>
        <w:rPr>
          <w:i/>
          <w:sz w:val="24"/>
          <w:szCs w:val="24"/>
        </w:rPr>
      </w:pPr>
      <w:r w:rsidRPr="0037703E">
        <w:rPr>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Pr="0037703E">
        <w:rPr>
          <w:i/>
          <w:sz w:val="24"/>
          <w:szCs w:val="24"/>
        </w:rPr>
        <w:t xml:space="preserve"> </w:t>
      </w:r>
      <w:r w:rsidRPr="0037703E">
        <w:rPr>
          <w:sz w:val="24"/>
          <w:szCs w:val="24"/>
        </w:rPr>
        <w:t xml:space="preserve">(очередном финансовом году и плановом периоде) и плановом периоде; </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 xml:space="preserve">общий объем условно утверждаемых (утвержденных) расходов в случае утверждения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на первый год планового периода в объеме не менее 2,5 процента общего объема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источники финансирования дефицита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(очередной финансовый год и на плановый период);</w:t>
      </w:r>
    </w:p>
    <w:p w:rsidR="00A35816" w:rsidRPr="0037703E" w:rsidRDefault="00A35816" w:rsidP="00A35816">
      <w:pPr>
        <w:widowControl/>
        <w:shd w:val="clear" w:color="auto" w:fill="FFFFFF"/>
        <w:autoSpaceDE/>
        <w:autoSpaceDN/>
        <w:adjustRightInd/>
        <w:ind w:right="22" w:firstLine="709"/>
        <w:rPr>
          <w:sz w:val="24"/>
          <w:szCs w:val="24"/>
        </w:rPr>
      </w:pPr>
      <w:r w:rsidRPr="0037703E">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35816" w:rsidRPr="0037703E" w:rsidRDefault="00A35816" w:rsidP="00A35816">
      <w:pPr>
        <w:widowControl/>
        <w:shd w:val="clear" w:color="auto" w:fill="FFFFFF"/>
        <w:autoSpaceDE/>
        <w:autoSpaceDN/>
        <w:adjustRightInd/>
        <w:ind w:right="22" w:firstLine="709"/>
        <w:rPr>
          <w:sz w:val="24"/>
          <w:szCs w:val="24"/>
        </w:rPr>
      </w:pPr>
      <w:r w:rsidRPr="0037703E">
        <w:rPr>
          <w:sz w:val="24"/>
          <w:szCs w:val="24"/>
        </w:rPr>
        <w:t>ведомственная структура расходов бюджета на очередной финансовый год (очередной финансовый год и на плановый период);</w:t>
      </w:r>
    </w:p>
    <w:p w:rsidR="00A35816" w:rsidRPr="0037703E" w:rsidRDefault="00A35816" w:rsidP="00A35816">
      <w:pPr>
        <w:widowControl/>
        <w:shd w:val="clear" w:color="auto" w:fill="FFFFFF"/>
        <w:autoSpaceDE/>
        <w:autoSpaceDN/>
        <w:adjustRightInd/>
        <w:ind w:right="22" w:firstLine="709"/>
        <w:rPr>
          <w:sz w:val="24"/>
          <w:szCs w:val="24"/>
        </w:rPr>
      </w:pPr>
      <w:r w:rsidRPr="0037703E">
        <w:rPr>
          <w:sz w:val="24"/>
          <w:szCs w:val="24"/>
        </w:rPr>
        <w:t>иные показатели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Поселения.</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11. Проект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Проект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Уточнение параметров планового периода утверждаемого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предусматривает:</w:t>
      </w:r>
    </w:p>
    <w:p w:rsidR="00A35816" w:rsidRPr="0037703E" w:rsidRDefault="00A35816" w:rsidP="00A35816">
      <w:pPr>
        <w:widowControl/>
        <w:shd w:val="clear" w:color="auto" w:fill="FFFFFF"/>
        <w:autoSpaceDE/>
        <w:autoSpaceDN/>
        <w:adjustRightInd/>
        <w:ind w:right="7" w:firstLine="709"/>
        <w:rPr>
          <w:sz w:val="24"/>
          <w:szCs w:val="24"/>
        </w:rPr>
      </w:pPr>
      <w:r w:rsidRPr="0037703E">
        <w:rPr>
          <w:sz w:val="24"/>
          <w:szCs w:val="24"/>
        </w:rPr>
        <w:t>1) утверждение уточнений показателей, являющихся предметом рассмотрения проекта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w:t>
      </w:r>
    </w:p>
    <w:p w:rsidR="00A35816" w:rsidRPr="0037703E" w:rsidRDefault="00A35816" w:rsidP="00A35816">
      <w:pPr>
        <w:widowControl/>
        <w:shd w:val="clear" w:color="auto" w:fill="FFFFFF"/>
        <w:autoSpaceDE/>
        <w:autoSpaceDN/>
        <w:adjustRightInd/>
        <w:ind w:right="7" w:firstLine="709"/>
        <w:rPr>
          <w:sz w:val="24"/>
          <w:szCs w:val="24"/>
        </w:rPr>
      </w:pPr>
      <w:r w:rsidRPr="0037703E">
        <w:rPr>
          <w:sz w:val="24"/>
          <w:szCs w:val="24"/>
        </w:rPr>
        <w:t>2) утверждение увеличения или сокращения утвержденных показателей ведомственной структуры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12. Одновременно с проектом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в Совет Поселения представляются:</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основные направления бюджетной и налоговой политики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w:t>
      </w:r>
    </w:p>
    <w:p w:rsidR="00A35816" w:rsidRPr="0037703E" w:rsidRDefault="00A35816" w:rsidP="00A35816">
      <w:pPr>
        <w:widowControl/>
        <w:shd w:val="clear" w:color="auto" w:fill="FFFFFF"/>
        <w:autoSpaceDE/>
        <w:autoSpaceDN/>
        <w:adjustRightInd/>
        <w:ind w:right="7" w:firstLine="709"/>
        <w:rPr>
          <w:sz w:val="24"/>
          <w:szCs w:val="24"/>
        </w:rPr>
      </w:pPr>
      <w:r w:rsidRPr="0037703E">
        <w:rPr>
          <w:sz w:val="24"/>
          <w:szCs w:val="24"/>
        </w:rPr>
        <w:t>предварительные итоги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за истекший период текущего финансового года и ожидаемые итоги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за текущий финансовый год;</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прогноз социально-экономического развития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w:t>
      </w:r>
    </w:p>
    <w:p w:rsidR="00A35816" w:rsidRPr="0037703E" w:rsidRDefault="00A35816" w:rsidP="00A35816">
      <w:pPr>
        <w:widowControl/>
        <w:shd w:val="clear" w:color="auto" w:fill="FFFFFF"/>
        <w:autoSpaceDE/>
        <w:autoSpaceDN/>
        <w:adjustRightInd/>
        <w:ind w:right="14" w:firstLine="540"/>
        <w:rPr>
          <w:sz w:val="24"/>
          <w:szCs w:val="24"/>
        </w:rPr>
      </w:pPr>
      <w:r w:rsidRPr="0037703E">
        <w:rPr>
          <w:sz w:val="24"/>
          <w:szCs w:val="24"/>
        </w:rPr>
        <w:t>прогноз основных характеристик (общий объем доходов, общий объем расходов, дефицита бюджета)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либо утвержденный среднесрочный финансовый план; </w:t>
      </w:r>
    </w:p>
    <w:p w:rsidR="00A35816" w:rsidRPr="0037703E" w:rsidRDefault="00A35816" w:rsidP="00A35816">
      <w:pPr>
        <w:widowControl/>
        <w:shd w:val="clear" w:color="auto" w:fill="FFFFFF"/>
        <w:autoSpaceDE/>
        <w:autoSpaceDN/>
        <w:adjustRightInd/>
        <w:ind w:firstLine="709"/>
        <w:jc w:val="left"/>
        <w:rPr>
          <w:sz w:val="24"/>
          <w:szCs w:val="24"/>
        </w:rPr>
      </w:pPr>
      <w:r w:rsidRPr="0037703E">
        <w:rPr>
          <w:sz w:val="24"/>
          <w:szCs w:val="24"/>
        </w:rPr>
        <w:t>пояснительная записка к проекту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методики (проекты методик) и расчеты распределения межбюджетных трансфертов;</w:t>
      </w:r>
    </w:p>
    <w:p w:rsidR="00A35816" w:rsidRPr="0037703E" w:rsidRDefault="00A35816" w:rsidP="00A35816">
      <w:pPr>
        <w:widowControl/>
        <w:shd w:val="clear" w:color="auto" w:fill="FFFFFF"/>
        <w:autoSpaceDE/>
        <w:autoSpaceDN/>
        <w:adjustRightInd/>
        <w:ind w:right="14" w:firstLine="709"/>
        <w:rPr>
          <w:sz w:val="24"/>
          <w:szCs w:val="24"/>
        </w:rPr>
      </w:pPr>
      <w:r w:rsidRPr="0037703E">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A35816" w:rsidRPr="0037703E" w:rsidRDefault="00A35816" w:rsidP="00A35816">
      <w:pPr>
        <w:widowControl/>
        <w:shd w:val="clear" w:color="auto" w:fill="FFFFFF"/>
        <w:autoSpaceDE/>
        <w:autoSpaceDN/>
        <w:adjustRightInd/>
        <w:ind w:firstLine="709"/>
        <w:jc w:val="left"/>
        <w:rPr>
          <w:sz w:val="24"/>
          <w:szCs w:val="24"/>
        </w:rPr>
      </w:pPr>
      <w:r w:rsidRPr="0037703E">
        <w:rPr>
          <w:sz w:val="24"/>
          <w:szCs w:val="24"/>
        </w:rPr>
        <w:t>оценка ожидаемого исполнения бюджета на текущий финансовый год;</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предложенные Советом муниципального образования «</w:t>
      </w:r>
      <w:r w:rsidR="00A87CFB" w:rsidRPr="0037703E">
        <w:rPr>
          <w:sz w:val="24"/>
          <w:szCs w:val="24"/>
        </w:rPr>
        <w:t>Шалтинское</w:t>
      </w:r>
      <w:r w:rsidRPr="0037703E">
        <w:rPr>
          <w:sz w:val="24"/>
          <w:szCs w:val="24"/>
        </w:rPr>
        <w:t xml:space="preserve"> сельское поселение», органами судебной системы, </w:t>
      </w:r>
      <w:r w:rsidRPr="0037703E">
        <w:rPr>
          <w:color w:val="000000"/>
          <w:sz w:val="24"/>
          <w:szCs w:val="24"/>
        </w:rPr>
        <w:t>ревизионной комиссией Поселения</w:t>
      </w:r>
      <w:r w:rsidRPr="0037703E">
        <w:rPr>
          <w:sz w:val="24"/>
          <w:szCs w:val="24"/>
        </w:rPr>
        <w:t>, проекты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A87CFB" w:rsidRPr="0037703E">
        <w:rPr>
          <w:sz w:val="24"/>
          <w:szCs w:val="24"/>
        </w:rPr>
        <w:t>Шалтинское</w:t>
      </w:r>
      <w:r w:rsidRPr="0037703E">
        <w:rPr>
          <w:sz w:val="24"/>
          <w:szCs w:val="24"/>
        </w:rPr>
        <w:t xml:space="preserve"> сельское поселение» в отношении указанных бюджетных смет;</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реестр источников доходов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A35816" w:rsidRPr="0037703E" w:rsidRDefault="00A35816" w:rsidP="00A35816">
      <w:pPr>
        <w:shd w:val="clear" w:color="auto" w:fill="FFFFFF"/>
        <w:autoSpaceDE/>
        <w:autoSpaceDN/>
        <w:ind w:firstLine="709"/>
        <w:rPr>
          <w:sz w:val="24"/>
          <w:szCs w:val="24"/>
        </w:rPr>
      </w:pPr>
      <w:r w:rsidRPr="0037703E">
        <w:rPr>
          <w:sz w:val="24"/>
          <w:szCs w:val="24"/>
        </w:rPr>
        <w:t>13. Составление проекта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A35816" w:rsidRPr="0037703E" w:rsidRDefault="00A35816" w:rsidP="00A35816">
      <w:pPr>
        <w:shd w:val="clear" w:color="auto" w:fill="FFFFFF"/>
        <w:autoSpaceDE/>
        <w:autoSpaceDN/>
        <w:ind w:firstLine="709"/>
        <w:rPr>
          <w:sz w:val="24"/>
          <w:szCs w:val="24"/>
        </w:rPr>
      </w:pPr>
      <w:r w:rsidRPr="0037703E">
        <w:rPr>
          <w:sz w:val="24"/>
          <w:szCs w:val="24"/>
        </w:rPr>
        <w:t>14. Исполнительный комитет муниципального образования «</w:t>
      </w:r>
      <w:r w:rsidR="00A87CFB" w:rsidRPr="0037703E">
        <w:rPr>
          <w:sz w:val="24"/>
          <w:szCs w:val="24"/>
        </w:rPr>
        <w:t>Шалтинское</w:t>
      </w:r>
      <w:r w:rsidRPr="0037703E">
        <w:rPr>
          <w:sz w:val="24"/>
          <w:szCs w:val="24"/>
        </w:rPr>
        <w:t xml:space="preserve"> сельское поселение» вносит на рассмотрение Совета Поселения проект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на очередной финансовый год и плановый период в срок, не позднее 15 ноября текущего года.</w:t>
      </w:r>
    </w:p>
    <w:p w:rsidR="00A35816" w:rsidRPr="0037703E" w:rsidRDefault="00A35816" w:rsidP="00A35816">
      <w:pPr>
        <w:shd w:val="clear" w:color="auto" w:fill="FFFFFF"/>
        <w:autoSpaceDE/>
        <w:autoSpaceDN/>
        <w:ind w:firstLine="709"/>
        <w:rPr>
          <w:sz w:val="24"/>
          <w:szCs w:val="24"/>
        </w:rPr>
      </w:pPr>
      <w:r w:rsidRPr="0037703E">
        <w:rPr>
          <w:sz w:val="24"/>
          <w:szCs w:val="24"/>
        </w:rPr>
        <w:t>15. Порядок рассмотрения проекта решения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и его утверждения, определенный законом Республики Татарстан, муниципальным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A35816" w:rsidRPr="0037703E" w:rsidRDefault="00A35816" w:rsidP="00A35816">
      <w:pPr>
        <w:shd w:val="clear" w:color="auto" w:fill="FFFFFF"/>
        <w:autoSpaceDE/>
        <w:autoSpaceDN/>
        <w:ind w:firstLine="709"/>
        <w:rPr>
          <w:sz w:val="24"/>
          <w:szCs w:val="24"/>
        </w:rPr>
      </w:pPr>
      <w:r w:rsidRPr="0037703E">
        <w:rPr>
          <w:sz w:val="24"/>
          <w:szCs w:val="24"/>
        </w:rPr>
        <w:t>16. Решение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right="22" w:firstLine="709"/>
        <w:rPr>
          <w:sz w:val="24"/>
          <w:szCs w:val="24"/>
        </w:rPr>
      </w:pPr>
      <w:r w:rsidRPr="0037703E">
        <w:rPr>
          <w:sz w:val="24"/>
          <w:szCs w:val="24"/>
        </w:rPr>
        <w:t>Решение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подлежит официальному опубликованию не позднее десяти дней после его подписания в установленном порядке.</w:t>
      </w:r>
    </w:p>
    <w:p w:rsidR="00A35816" w:rsidRPr="0037703E" w:rsidRDefault="00A35816" w:rsidP="00A35816">
      <w:pPr>
        <w:widowControl/>
        <w:shd w:val="clear" w:color="auto" w:fill="FFFFFF"/>
        <w:autoSpaceDE/>
        <w:autoSpaceDN/>
        <w:adjustRightInd/>
        <w:ind w:firstLine="709"/>
        <w:rPr>
          <w:sz w:val="24"/>
          <w:szCs w:val="24"/>
        </w:rPr>
      </w:pPr>
      <w:r w:rsidRPr="0037703E">
        <w:rPr>
          <w:sz w:val="24"/>
          <w:szCs w:val="24"/>
        </w:rPr>
        <w:t>17. Органы местного самоуправления муниципального образования «</w:t>
      </w:r>
      <w:r w:rsidR="00A87CFB" w:rsidRPr="0037703E">
        <w:rPr>
          <w:sz w:val="24"/>
          <w:szCs w:val="24"/>
        </w:rPr>
        <w:t>Шалтинское</w:t>
      </w:r>
      <w:r w:rsidRPr="0037703E">
        <w:rPr>
          <w:sz w:val="24"/>
          <w:szCs w:val="24"/>
        </w:rPr>
        <w:t xml:space="preserve"> сельское поселение» обеспечивают сбалансированность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shd w:val="clear" w:color="auto" w:fill="FFFFFF"/>
        <w:autoSpaceDE/>
        <w:autoSpaceDN/>
        <w:ind w:firstLine="709"/>
        <w:rPr>
          <w:sz w:val="24"/>
          <w:szCs w:val="24"/>
        </w:rPr>
      </w:pPr>
      <w:r w:rsidRPr="0037703E">
        <w:rPr>
          <w:sz w:val="24"/>
          <w:szCs w:val="24"/>
        </w:rPr>
        <w:t>18. Доходы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35816" w:rsidRPr="0037703E" w:rsidRDefault="00A35816" w:rsidP="00A35816">
      <w:pPr>
        <w:shd w:val="clear" w:color="auto" w:fill="FFFFFF"/>
        <w:autoSpaceDE/>
        <w:autoSpaceDN/>
        <w:ind w:firstLine="709"/>
        <w:rPr>
          <w:sz w:val="24"/>
          <w:szCs w:val="24"/>
        </w:rPr>
      </w:pPr>
      <w:r w:rsidRPr="0037703E">
        <w:rPr>
          <w:sz w:val="24"/>
          <w:szCs w:val="24"/>
        </w:rPr>
        <w:t>19. Расходы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осуществляются в формах, предусмотренных Бюджетным кодексом Российской Федерации.</w:t>
      </w:r>
    </w:p>
    <w:p w:rsidR="00A35816" w:rsidRPr="0037703E" w:rsidRDefault="00A35816" w:rsidP="00A35816">
      <w:pPr>
        <w:widowControl/>
        <w:shd w:val="clear" w:color="auto" w:fill="FFFFFF"/>
        <w:autoSpaceDE/>
        <w:autoSpaceDN/>
        <w:adjustRightInd/>
        <w:rPr>
          <w:sz w:val="24"/>
          <w:szCs w:val="24"/>
        </w:rPr>
      </w:pPr>
      <w:r w:rsidRPr="0037703E">
        <w:rPr>
          <w:sz w:val="24"/>
          <w:szCs w:val="24"/>
        </w:rPr>
        <w:t>20. Осуществление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A35816" w:rsidRPr="0037703E" w:rsidRDefault="00A35816" w:rsidP="00A35816">
      <w:pPr>
        <w:widowControl/>
        <w:shd w:val="clear" w:color="auto" w:fill="FFFFFF"/>
        <w:autoSpaceDE/>
        <w:autoSpaceDN/>
        <w:adjustRightInd/>
        <w:jc w:val="left"/>
        <w:rPr>
          <w:sz w:val="24"/>
          <w:szCs w:val="24"/>
        </w:rPr>
      </w:pPr>
      <w:r w:rsidRPr="0037703E">
        <w:rPr>
          <w:sz w:val="24"/>
          <w:szCs w:val="24"/>
        </w:rPr>
        <w:t>21. Бюджетные инвестиции в объекты муниципальной собственности осуществляется в соответствии с Бюджетным кодексом Российской Федерации.</w:t>
      </w:r>
    </w:p>
    <w:p w:rsidR="00A35816" w:rsidRPr="0037703E" w:rsidRDefault="00A35816" w:rsidP="00A35816">
      <w:pPr>
        <w:widowControl/>
        <w:shd w:val="clear" w:color="auto" w:fill="FFFFFF"/>
        <w:autoSpaceDE/>
        <w:autoSpaceDN/>
        <w:adjustRightInd/>
        <w:rPr>
          <w:sz w:val="24"/>
          <w:szCs w:val="24"/>
        </w:rPr>
      </w:pPr>
      <w:r w:rsidRPr="0037703E">
        <w:rPr>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sidR="00A87CFB" w:rsidRPr="0037703E">
        <w:rPr>
          <w:sz w:val="24"/>
          <w:szCs w:val="24"/>
        </w:rPr>
        <w:t>Шалтинское</w:t>
      </w:r>
      <w:r w:rsidRPr="0037703E">
        <w:rPr>
          <w:sz w:val="24"/>
          <w:szCs w:val="24"/>
        </w:rPr>
        <w:t xml:space="preserve"> сельское поселение», отражаются в решении о бюджете муниципального образования «</w:t>
      </w:r>
      <w:r w:rsidR="00A87CFB" w:rsidRPr="0037703E">
        <w:rPr>
          <w:sz w:val="24"/>
          <w:szCs w:val="24"/>
        </w:rPr>
        <w:t>Шалтинское</w:t>
      </w:r>
      <w:r w:rsidRPr="0037703E">
        <w:rPr>
          <w:sz w:val="24"/>
          <w:szCs w:val="24"/>
        </w:rPr>
        <w:t xml:space="preserve"> сельское поселение» в составе ведомственной структуры расходов раздельно по каждому инвестиционному проекту и соответствующему ему виду расходов.</w:t>
      </w:r>
    </w:p>
    <w:p w:rsidR="00A35816" w:rsidRPr="0037703E" w:rsidRDefault="00A35816" w:rsidP="00A35816">
      <w:pPr>
        <w:widowControl/>
        <w:shd w:val="clear" w:color="auto" w:fill="FFFFFF"/>
        <w:autoSpaceDE/>
        <w:autoSpaceDN/>
        <w:adjustRightInd/>
        <w:ind w:right="14"/>
        <w:rPr>
          <w:sz w:val="24"/>
          <w:szCs w:val="24"/>
        </w:rPr>
      </w:pPr>
      <w:r w:rsidRPr="0037703E">
        <w:rPr>
          <w:sz w:val="24"/>
          <w:szCs w:val="24"/>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sidR="00A87CFB" w:rsidRPr="0037703E">
        <w:rPr>
          <w:sz w:val="24"/>
          <w:szCs w:val="24"/>
        </w:rPr>
        <w:t>Шалтинское</w:t>
      </w:r>
      <w:r w:rsidRPr="0037703E">
        <w:rPr>
          <w:sz w:val="24"/>
          <w:szCs w:val="24"/>
        </w:rPr>
        <w:t xml:space="preserve"> сельское поселение», отражаются в составе сводной бюджетной росписи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раздельно по каждому инвестиционному проекту и соответствующему ему виду расходов.</w:t>
      </w:r>
    </w:p>
    <w:p w:rsidR="00A35816" w:rsidRPr="0037703E" w:rsidRDefault="00A35816" w:rsidP="00A35816">
      <w:pPr>
        <w:widowControl/>
        <w:shd w:val="clear" w:color="auto" w:fill="FFFFFF"/>
        <w:autoSpaceDE/>
        <w:autoSpaceDN/>
        <w:adjustRightInd/>
        <w:ind w:right="14"/>
        <w:rPr>
          <w:sz w:val="24"/>
          <w:szCs w:val="24"/>
        </w:rPr>
      </w:pPr>
      <w:r w:rsidRPr="0037703E">
        <w:rPr>
          <w:sz w:val="24"/>
          <w:szCs w:val="24"/>
        </w:rPr>
        <w:t>22.Утвержденный местный бюджет муниципального образования «</w:t>
      </w:r>
      <w:r w:rsidR="00A87CFB" w:rsidRPr="0037703E">
        <w:rPr>
          <w:sz w:val="24"/>
          <w:szCs w:val="24"/>
        </w:rPr>
        <w:t>Шалтинское</w:t>
      </w:r>
      <w:r w:rsidRPr="0037703E">
        <w:rPr>
          <w:sz w:val="24"/>
          <w:szCs w:val="24"/>
        </w:rPr>
        <w:t xml:space="preserve"> сельское поселение» представляется в Совет Бавлинского муниципального района, в состав которого входит муниципальное образование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right="14"/>
        <w:rPr>
          <w:sz w:val="24"/>
          <w:szCs w:val="24"/>
        </w:rPr>
      </w:pPr>
    </w:p>
    <w:p w:rsidR="00A35816" w:rsidRPr="0037703E" w:rsidRDefault="00A35816" w:rsidP="00A35816">
      <w:pPr>
        <w:keepNext/>
        <w:widowControl/>
        <w:tabs>
          <w:tab w:val="left" w:pos="850"/>
        </w:tabs>
        <w:autoSpaceDE/>
        <w:autoSpaceDN/>
        <w:adjustRightInd/>
        <w:ind w:firstLine="0"/>
        <w:jc w:val="center"/>
        <w:outlineLvl w:val="1"/>
        <w:rPr>
          <w:i/>
          <w:sz w:val="24"/>
          <w:szCs w:val="24"/>
        </w:rPr>
      </w:pPr>
      <w:bookmarkStart w:id="151" w:name="_Toc532478982"/>
      <w:r w:rsidRPr="0037703E">
        <w:rPr>
          <w:i/>
          <w:sz w:val="24"/>
          <w:szCs w:val="24"/>
        </w:rPr>
        <w:t>Статья 80. Закупки для обеспечения муниципальных нужд</w:t>
      </w:r>
      <w:bookmarkEnd w:id="151"/>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autoSpaceDE/>
        <w:autoSpaceDN/>
        <w:ind w:firstLine="709"/>
        <w:rPr>
          <w:sz w:val="24"/>
          <w:szCs w:val="24"/>
        </w:rPr>
      </w:pPr>
      <w:r w:rsidRPr="0037703E">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35816" w:rsidRPr="0037703E" w:rsidRDefault="00A35816" w:rsidP="00A35816">
      <w:pPr>
        <w:autoSpaceDE/>
        <w:autoSpaceDN/>
        <w:ind w:firstLine="709"/>
        <w:rPr>
          <w:sz w:val="24"/>
          <w:szCs w:val="24"/>
        </w:rPr>
      </w:pPr>
      <w:r w:rsidRPr="0037703E">
        <w:rPr>
          <w:sz w:val="24"/>
          <w:szCs w:val="24"/>
        </w:rPr>
        <w:t>2. Закупки товаров, работ, услуг для обеспечения муниципальных нужд осуществляются за счет средств местного бюджета.</w:t>
      </w:r>
    </w:p>
    <w:p w:rsidR="00A35816" w:rsidRPr="0037703E" w:rsidRDefault="00A35816" w:rsidP="00A35816">
      <w:pPr>
        <w:autoSpaceDE/>
        <w:autoSpaceDN/>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2" w:name="_Toc532478983"/>
      <w:r w:rsidRPr="0037703E">
        <w:rPr>
          <w:i/>
          <w:sz w:val="24"/>
          <w:szCs w:val="24"/>
        </w:rPr>
        <w:t>Статья 81. Средства самообложения граждан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52"/>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A87CFB" w:rsidRPr="0037703E">
        <w:rPr>
          <w:sz w:val="24"/>
          <w:szCs w:val="24"/>
        </w:rPr>
        <w:t>Шалтинское</w:t>
      </w:r>
      <w:r w:rsidRPr="0037703E">
        <w:rPr>
          <w:sz w:val="24"/>
          <w:szCs w:val="24"/>
        </w:rPr>
        <w:t xml:space="preserve"> сельское поселение» (населенного пункта, входящего в состав поселения) и для которых размер платежей может быть уменьшен.</w:t>
      </w:r>
    </w:p>
    <w:p w:rsidR="00A35816" w:rsidRPr="0037703E" w:rsidRDefault="00A35816" w:rsidP="00A35816">
      <w:pPr>
        <w:widowControl/>
        <w:autoSpaceDE/>
        <w:autoSpaceDN/>
        <w:adjustRightInd/>
        <w:ind w:firstLine="709"/>
        <w:rPr>
          <w:sz w:val="24"/>
          <w:szCs w:val="24"/>
        </w:rPr>
      </w:pPr>
      <w:r w:rsidRPr="0037703E">
        <w:rPr>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A35816" w:rsidRPr="0037703E" w:rsidRDefault="00A35816" w:rsidP="00A35816">
      <w:pPr>
        <w:widowControl/>
        <w:autoSpaceDE/>
        <w:autoSpaceDN/>
        <w:adjustRightInd/>
        <w:ind w:firstLine="709"/>
        <w:rPr>
          <w:sz w:val="24"/>
          <w:szCs w:val="24"/>
        </w:rPr>
      </w:pPr>
      <w:r w:rsidRPr="0037703E">
        <w:rPr>
          <w:sz w:val="24"/>
          <w:szCs w:val="24"/>
        </w:rPr>
        <w:t xml:space="preserve">3. После опубликования решения местного референдума о сборе разовых платежей граждан Исполнительный комитет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r w:rsidRPr="0037703E">
        <w:rPr>
          <w:sz w:val="24"/>
          <w:szCs w:val="24"/>
        </w:rPr>
        <w:t>- открывает специальный счет в учреждении Банка России, расположенном на территории муниципального образования «</w:t>
      </w:r>
      <w:r w:rsidR="00A87CFB" w:rsidRPr="0037703E">
        <w:rPr>
          <w:sz w:val="24"/>
          <w:szCs w:val="24"/>
        </w:rPr>
        <w:t>Шалтинское</w:t>
      </w:r>
      <w:r w:rsidRPr="0037703E">
        <w:rPr>
          <w:sz w:val="24"/>
          <w:szCs w:val="24"/>
        </w:rPr>
        <w:t xml:space="preserve"> сельское поселение», для аккумуляции средств самообложения граждан;</w:t>
      </w:r>
    </w:p>
    <w:p w:rsidR="00A35816" w:rsidRPr="0037703E" w:rsidRDefault="00A35816" w:rsidP="00A35816">
      <w:pPr>
        <w:widowControl/>
        <w:autoSpaceDE/>
        <w:autoSpaceDN/>
        <w:adjustRightInd/>
        <w:ind w:firstLine="709"/>
        <w:rPr>
          <w:sz w:val="24"/>
          <w:szCs w:val="24"/>
        </w:rPr>
      </w:pPr>
      <w:r w:rsidRPr="0037703E">
        <w:rPr>
          <w:sz w:val="24"/>
          <w:szCs w:val="24"/>
        </w:rPr>
        <w:t>- организует выполнение работ, предусмотренных решением референдума, и отчитывается о их выполнении перед жителями муниципального образования «</w:t>
      </w:r>
      <w:r w:rsidR="00A87CFB" w:rsidRPr="0037703E">
        <w:rPr>
          <w:sz w:val="24"/>
          <w:szCs w:val="24"/>
        </w:rPr>
        <w:t>Шалтинское</w:t>
      </w:r>
      <w:r w:rsidRPr="0037703E">
        <w:rPr>
          <w:sz w:val="24"/>
          <w:szCs w:val="24"/>
        </w:rPr>
        <w:t xml:space="preserve"> сельское поселение» в порядке, предусмотренном данным решением.</w:t>
      </w:r>
    </w:p>
    <w:p w:rsidR="00A35816" w:rsidRPr="0037703E" w:rsidRDefault="00A35816" w:rsidP="00A35816">
      <w:pPr>
        <w:widowControl/>
        <w:autoSpaceDE/>
        <w:autoSpaceDN/>
        <w:adjustRightInd/>
        <w:ind w:firstLine="709"/>
        <w:rPr>
          <w:sz w:val="24"/>
          <w:szCs w:val="24"/>
        </w:rPr>
      </w:pPr>
      <w:r w:rsidRPr="0037703E">
        <w:rPr>
          <w:sz w:val="24"/>
          <w:szCs w:val="24"/>
        </w:rPr>
        <w:t>4. Средства самообложения граждан относятся к собственным доходам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3" w:name="_Toc532478984"/>
      <w:r w:rsidRPr="0037703E">
        <w:rPr>
          <w:i/>
          <w:sz w:val="24"/>
          <w:szCs w:val="24"/>
        </w:rPr>
        <w:t>Статья 82. Муниципальные заимствования (муниципальный долг)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53"/>
      <w:r w:rsidRPr="0037703E">
        <w:rPr>
          <w:i/>
          <w:sz w:val="24"/>
          <w:szCs w:val="24"/>
        </w:rPr>
        <w:t xml:space="preserve"> </w:t>
      </w:r>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Поселение вправе осуществлять муниципальные заимствования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A35816" w:rsidRPr="0037703E" w:rsidRDefault="00A35816" w:rsidP="00A35816">
      <w:pPr>
        <w:widowControl/>
        <w:autoSpaceDE/>
        <w:autoSpaceDN/>
        <w:adjustRightInd/>
        <w:ind w:firstLine="709"/>
        <w:rPr>
          <w:sz w:val="24"/>
          <w:szCs w:val="24"/>
        </w:rPr>
      </w:pPr>
      <w:r w:rsidRPr="0037703E">
        <w:rPr>
          <w:sz w:val="24"/>
          <w:szCs w:val="24"/>
        </w:rPr>
        <w:t>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w:t>
      </w:r>
    </w:p>
    <w:p w:rsidR="00A35816" w:rsidRPr="0037703E" w:rsidRDefault="00A35816" w:rsidP="00A35816">
      <w:pPr>
        <w:widowControl/>
        <w:autoSpaceDE/>
        <w:autoSpaceDN/>
        <w:adjustRightInd/>
        <w:ind w:firstLine="709"/>
        <w:rPr>
          <w:sz w:val="24"/>
          <w:szCs w:val="24"/>
        </w:rPr>
      </w:pPr>
      <w:r w:rsidRPr="0037703E">
        <w:rPr>
          <w:sz w:val="24"/>
          <w:szCs w:val="24"/>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 </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4" w:name="_Toc532478985"/>
      <w:r w:rsidRPr="0037703E">
        <w:rPr>
          <w:i/>
          <w:sz w:val="24"/>
          <w:szCs w:val="24"/>
        </w:rPr>
        <w:t>Статья 83. Бюджетная отчетность. Годовой отчет об исполнении бюджета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54"/>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shd w:val="clear" w:color="auto" w:fill="FFFFFF"/>
        <w:autoSpaceDE/>
        <w:autoSpaceDN/>
        <w:adjustRightInd/>
        <w:jc w:val="left"/>
        <w:rPr>
          <w:sz w:val="24"/>
          <w:szCs w:val="24"/>
        </w:rPr>
      </w:pPr>
      <w:r w:rsidRPr="0037703E">
        <w:rPr>
          <w:sz w:val="24"/>
          <w:szCs w:val="24"/>
        </w:rPr>
        <w:t>1.  Бюджетная отчетность муниципального образования «</w:t>
      </w:r>
      <w:r w:rsidR="00A87CFB" w:rsidRPr="0037703E">
        <w:rPr>
          <w:sz w:val="24"/>
          <w:szCs w:val="24"/>
        </w:rPr>
        <w:t>Шалтинское</w:t>
      </w:r>
      <w:r w:rsidRPr="0037703E">
        <w:rPr>
          <w:sz w:val="24"/>
          <w:szCs w:val="24"/>
        </w:rPr>
        <w:t xml:space="preserve"> сельское поселение» является годовой.</w:t>
      </w:r>
    </w:p>
    <w:p w:rsidR="00A35816" w:rsidRPr="0037703E" w:rsidRDefault="00A35816" w:rsidP="00A35816">
      <w:pPr>
        <w:widowControl/>
        <w:shd w:val="clear" w:color="auto" w:fill="FFFFFF"/>
        <w:autoSpaceDE/>
        <w:autoSpaceDN/>
        <w:adjustRightInd/>
        <w:rPr>
          <w:sz w:val="24"/>
          <w:szCs w:val="24"/>
        </w:rPr>
      </w:pPr>
      <w:r w:rsidRPr="0037703E">
        <w:rPr>
          <w:sz w:val="24"/>
          <w:szCs w:val="24"/>
        </w:rPr>
        <w:t>2. Бюджетная отчетность муниципального образования «</w:t>
      </w:r>
      <w:r w:rsidR="00A87CFB" w:rsidRPr="0037703E">
        <w:rPr>
          <w:sz w:val="24"/>
          <w:szCs w:val="24"/>
        </w:rPr>
        <w:t>Шалтинское</w:t>
      </w:r>
      <w:r w:rsidRPr="0037703E">
        <w:rPr>
          <w:sz w:val="24"/>
          <w:szCs w:val="24"/>
        </w:rPr>
        <w:t xml:space="preserve"> сельское поселение»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и представляется в Исполнительный комитет Поселения.</w:t>
      </w:r>
    </w:p>
    <w:p w:rsidR="00A35816" w:rsidRPr="0037703E" w:rsidRDefault="00A35816" w:rsidP="00A35816">
      <w:pPr>
        <w:widowControl/>
        <w:shd w:val="clear" w:color="auto" w:fill="FFFFFF"/>
        <w:autoSpaceDE/>
        <w:autoSpaceDN/>
        <w:adjustRightInd/>
        <w:rPr>
          <w:sz w:val="24"/>
          <w:szCs w:val="24"/>
        </w:rPr>
      </w:pPr>
      <w:r w:rsidRPr="0037703E">
        <w:rPr>
          <w:sz w:val="24"/>
          <w:szCs w:val="24"/>
        </w:rPr>
        <w:t>3.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подлежит утверждению решением Совета Поселения.</w:t>
      </w:r>
    </w:p>
    <w:p w:rsidR="00A35816" w:rsidRPr="0037703E" w:rsidRDefault="00A35816" w:rsidP="00A35816">
      <w:pPr>
        <w:widowControl/>
        <w:shd w:val="clear" w:color="auto" w:fill="FFFFFF"/>
        <w:autoSpaceDE/>
        <w:autoSpaceDN/>
        <w:adjustRightInd/>
        <w:rPr>
          <w:sz w:val="24"/>
          <w:szCs w:val="24"/>
        </w:rPr>
      </w:pPr>
      <w:r w:rsidRPr="0037703E">
        <w:rPr>
          <w:sz w:val="24"/>
          <w:szCs w:val="24"/>
        </w:rPr>
        <w:t>4.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rPr>
          <w:sz w:val="24"/>
          <w:szCs w:val="24"/>
        </w:rPr>
      </w:pPr>
      <w:r w:rsidRPr="0037703E">
        <w:rPr>
          <w:sz w:val="24"/>
          <w:szCs w:val="24"/>
        </w:rPr>
        <w:t>Внешняя проверка годового отчета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осуществляется Контрольно-счетной палатой Бавлинского муниципального района в порядке, установленном муниципальным правовым актом Совета Поселения, с соблюдением требований Бюджетного кодекса Российской Федерации.</w:t>
      </w:r>
    </w:p>
    <w:p w:rsidR="00A35816" w:rsidRPr="0037703E" w:rsidRDefault="00A35816" w:rsidP="00A35816">
      <w:pPr>
        <w:widowControl/>
        <w:shd w:val="clear" w:color="auto" w:fill="FFFFFF"/>
        <w:autoSpaceDE/>
        <w:autoSpaceDN/>
        <w:adjustRightInd/>
        <w:rPr>
          <w:sz w:val="24"/>
          <w:szCs w:val="24"/>
        </w:rPr>
      </w:pPr>
      <w:r w:rsidRPr="0037703E">
        <w:rPr>
          <w:sz w:val="24"/>
          <w:szCs w:val="24"/>
        </w:rPr>
        <w:t>5. Исполком муниципального образования «</w:t>
      </w:r>
      <w:r w:rsidR="00A87CFB" w:rsidRPr="0037703E">
        <w:rPr>
          <w:sz w:val="24"/>
          <w:szCs w:val="24"/>
        </w:rPr>
        <w:t>Шалтинское</w:t>
      </w:r>
      <w:r w:rsidRPr="0037703E">
        <w:rPr>
          <w:sz w:val="24"/>
          <w:szCs w:val="24"/>
        </w:rPr>
        <w:t xml:space="preserve"> сельское поселение» представляет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A35816" w:rsidRPr="0037703E" w:rsidRDefault="00A35816" w:rsidP="00A35816">
      <w:pPr>
        <w:widowControl/>
        <w:shd w:val="clear" w:color="auto" w:fill="FFFFFF"/>
        <w:autoSpaceDE/>
        <w:autoSpaceDN/>
        <w:adjustRightInd/>
        <w:rPr>
          <w:sz w:val="24"/>
          <w:szCs w:val="24"/>
        </w:rPr>
      </w:pPr>
      <w:r w:rsidRPr="0037703E">
        <w:rPr>
          <w:sz w:val="24"/>
          <w:szCs w:val="24"/>
        </w:rPr>
        <w:t>6. Заключение на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представляется Контрольно-счетной палатой Бавлинского муниципального района с одновременным направлением в Исполнительный комитет Поселения.</w:t>
      </w:r>
    </w:p>
    <w:p w:rsidR="00A35816" w:rsidRPr="0037703E" w:rsidRDefault="00A35816" w:rsidP="00A35816">
      <w:pPr>
        <w:widowControl/>
        <w:shd w:val="clear" w:color="auto" w:fill="FFFFFF"/>
        <w:tabs>
          <w:tab w:val="left" w:pos="1015"/>
        </w:tabs>
        <w:autoSpaceDE/>
        <w:autoSpaceDN/>
        <w:adjustRightInd/>
        <w:rPr>
          <w:sz w:val="24"/>
          <w:szCs w:val="24"/>
        </w:rPr>
      </w:pPr>
      <w:r w:rsidRPr="0037703E">
        <w:rPr>
          <w:sz w:val="24"/>
          <w:szCs w:val="24"/>
        </w:rPr>
        <w:t>7.</w:t>
      </w:r>
      <w:r w:rsidRPr="0037703E">
        <w:rPr>
          <w:sz w:val="24"/>
          <w:szCs w:val="24"/>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за отчетный финансовый год с приложением проекта решения Совета Поселения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за отчетный финансовый год, иной бюджетной отчетности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бюджетной отчетности об исполнении консолидированного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и иных документов, предусмотренных бюджетным законодательством Российской Федерации.</w:t>
      </w:r>
    </w:p>
    <w:p w:rsidR="00A35816" w:rsidRPr="0037703E" w:rsidRDefault="00A35816" w:rsidP="00A35816">
      <w:pPr>
        <w:widowControl/>
        <w:shd w:val="clear" w:color="auto" w:fill="FFFFFF"/>
        <w:tabs>
          <w:tab w:val="left" w:pos="965"/>
        </w:tabs>
        <w:autoSpaceDE/>
        <w:autoSpaceDN/>
        <w:adjustRightInd/>
        <w:rPr>
          <w:sz w:val="24"/>
          <w:szCs w:val="24"/>
        </w:rPr>
      </w:pPr>
      <w:r w:rsidRPr="0037703E">
        <w:rPr>
          <w:sz w:val="24"/>
          <w:szCs w:val="24"/>
        </w:rPr>
        <w:t>9. По результатам рассмотрения годового отчета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Совет Поселения принимает решение об утверждении либо отклонении годового отчета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ind w:right="7"/>
        <w:rPr>
          <w:sz w:val="24"/>
          <w:szCs w:val="24"/>
        </w:rPr>
      </w:pPr>
      <w:r w:rsidRPr="0037703E">
        <w:rPr>
          <w:sz w:val="24"/>
          <w:szCs w:val="24"/>
        </w:rPr>
        <w:t>В случае отклонения Советом Поселения годового отчета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A35816" w:rsidRPr="0037703E" w:rsidRDefault="00A35816" w:rsidP="00A35816">
      <w:pPr>
        <w:widowControl/>
        <w:shd w:val="clear" w:color="auto" w:fill="FFFFFF"/>
        <w:autoSpaceDE/>
        <w:autoSpaceDN/>
        <w:adjustRightInd/>
        <w:rPr>
          <w:sz w:val="24"/>
          <w:szCs w:val="24"/>
        </w:rPr>
      </w:pPr>
      <w:r w:rsidRPr="0037703E">
        <w:rPr>
          <w:sz w:val="24"/>
          <w:szCs w:val="24"/>
        </w:rPr>
        <w:t>10. Решением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утверждается отчет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за отчетный финансовый год с указанием общей суммы доходов, расходов и дефицита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rPr>
          <w:sz w:val="24"/>
          <w:szCs w:val="24"/>
        </w:rPr>
      </w:pPr>
      <w:r w:rsidRPr="0037703E">
        <w:rPr>
          <w:sz w:val="24"/>
          <w:szCs w:val="24"/>
        </w:rPr>
        <w:t>Отдельными приложениями к решению Совета Поселения об исполнении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за отчетный финансовый год утверждаются показатели:</w:t>
      </w:r>
    </w:p>
    <w:p w:rsidR="00A35816" w:rsidRPr="0037703E" w:rsidRDefault="00A35816" w:rsidP="00A35816">
      <w:pPr>
        <w:widowControl/>
        <w:shd w:val="clear" w:color="auto" w:fill="FFFFFF"/>
        <w:autoSpaceDE/>
        <w:autoSpaceDN/>
        <w:adjustRightInd/>
        <w:rPr>
          <w:sz w:val="24"/>
          <w:szCs w:val="24"/>
        </w:rPr>
      </w:pPr>
      <w:r w:rsidRPr="0037703E">
        <w:rPr>
          <w:sz w:val="24"/>
          <w:szCs w:val="24"/>
        </w:rPr>
        <w:t>доходов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по кодам классификации доходов бюджетов;</w:t>
      </w:r>
    </w:p>
    <w:p w:rsidR="00A35816" w:rsidRPr="0037703E" w:rsidRDefault="00A35816" w:rsidP="00A35816">
      <w:pPr>
        <w:widowControl/>
        <w:shd w:val="clear" w:color="auto" w:fill="FFFFFF"/>
        <w:autoSpaceDE/>
        <w:autoSpaceDN/>
        <w:adjustRightInd/>
        <w:rPr>
          <w:sz w:val="24"/>
          <w:szCs w:val="24"/>
        </w:rPr>
      </w:pPr>
      <w:r w:rsidRPr="0037703E">
        <w:rPr>
          <w:sz w:val="24"/>
          <w:szCs w:val="24"/>
        </w:rPr>
        <w:t>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по ведомственной структуре 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w:t>
      </w:r>
    </w:p>
    <w:p w:rsidR="00A35816" w:rsidRPr="0037703E" w:rsidRDefault="00A35816" w:rsidP="00A35816">
      <w:pPr>
        <w:widowControl/>
        <w:shd w:val="clear" w:color="auto" w:fill="FFFFFF"/>
        <w:autoSpaceDE/>
        <w:autoSpaceDN/>
        <w:adjustRightInd/>
        <w:rPr>
          <w:sz w:val="24"/>
          <w:szCs w:val="24"/>
        </w:rPr>
      </w:pPr>
      <w:r w:rsidRPr="0037703E">
        <w:rPr>
          <w:sz w:val="24"/>
          <w:szCs w:val="24"/>
        </w:rPr>
        <w:t>расходов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по разделам и подразделам классификации расходов бюджетов;</w:t>
      </w:r>
    </w:p>
    <w:p w:rsidR="00A35816" w:rsidRPr="0037703E" w:rsidRDefault="00A35816" w:rsidP="00A35816">
      <w:pPr>
        <w:widowControl/>
        <w:shd w:val="clear" w:color="auto" w:fill="FFFFFF"/>
        <w:autoSpaceDE/>
        <w:autoSpaceDN/>
        <w:adjustRightInd/>
        <w:rPr>
          <w:sz w:val="24"/>
          <w:szCs w:val="24"/>
        </w:rPr>
      </w:pPr>
      <w:r w:rsidRPr="0037703E">
        <w:rPr>
          <w:sz w:val="24"/>
          <w:szCs w:val="24"/>
        </w:rPr>
        <w:t>источников финансирования дефицита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по кодам классификации источников финансирования дефицита бюджетов.</w:t>
      </w:r>
    </w:p>
    <w:p w:rsidR="00A35816" w:rsidRPr="0037703E" w:rsidRDefault="00A35816" w:rsidP="00A35816">
      <w:pPr>
        <w:widowControl/>
        <w:shd w:val="clear" w:color="auto" w:fill="FFFFFF"/>
        <w:autoSpaceDE/>
        <w:autoSpaceDN/>
        <w:adjustRightInd/>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5" w:name="_Toc532478986"/>
      <w:r w:rsidRPr="0037703E">
        <w:rPr>
          <w:i/>
          <w:sz w:val="24"/>
          <w:szCs w:val="24"/>
        </w:rPr>
        <w:t>Статья 84. Исполнение местного бюджета муниципального образования «</w:t>
      </w:r>
      <w:r w:rsidR="00A87CFB" w:rsidRPr="0037703E">
        <w:rPr>
          <w:i/>
          <w:sz w:val="24"/>
          <w:szCs w:val="24"/>
        </w:rPr>
        <w:t>Шалтинское</w:t>
      </w:r>
      <w:r w:rsidRPr="0037703E">
        <w:rPr>
          <w:i/>
          <w:sz w:val="24"/>
          <w:szCs w:val="24"/>
        </w:rPr>
        <w:t xml:space="preserve"> сельское поселение»</w:t>
      </w:r>
      <w:bookmarkEnd w:id="155"/>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8"/>
        <w:rPr>
          <w:sz w:val="24"/>
          <w:szCs w:val="24"/>
        </w:rPr>
      </w:pPr>
      <w:r w:rsidRPr="0037703E">
        <w:rPr>
          <w:sz w:val="24"/>
          <w:szCs w:val="24"/>
        </w:rPr>
        <w:t>1. Исполнение местного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A35816" w:rsidRPr="0037703E" w:rsidRDefault="00A35816" w:rsidP="00A35816">
      <w:pPr>
        <w:widowControl/>
        <w:autoSpaceDE/>
        <w:autoSpaceDN/>
        <w:adjustRightInd/>
        <w:ind w:firstLine="708"/>
        <w:rPr>
          <w:sz w:val="24"/>
          <w:szCs w:val="24"/>
        </w:rPr>
      </w:pPr>
      <w:r w:rsidRPr="0037703E">
        <w:rPr>
          <w:sz w:val="24"/>
          <w:szCs w:val="24"/>
        </w:rPr>
        <w:t>2. Бюджет муниципального образования «</w:t>
      </w:r>
      <w:r w:rsidR="00A87CFB" w:rsidRPr="0037703E">
        <w:rPr>
          <w:sz w:val="24"/>
          <w:szCs w:val="24"/>
        </w:rPr>
        <w:t>Шалтинское</w:t>
      </w:r>
      <w:r w:rsidRPr="0037703E">
        <w:rPr>
          <w:sz w:val="24"/>
          <w:szCs w:val="24"/>
        </w:rPr>
        <w:t xml:space="preserve"> сельское поселение» исполняется на основе единства кассы и подведомственности расходов.</w:t>
      </w:r>
    </w:p>
    <w:p w:rsidR="00A35816" w:rsidRPr="0037703E" w:rsidRDefault="00A35816" w:rsidP="00A35816">
      <w:pPr>
        <w:widowControl/>
        <w:autoSpaceDE/>
        <w:autoSpaceDN/>
        <w:adjustRightInd/>
        <w:ind w:firstLine="708"/>
        <w:rPr>
          <w:sz w:val="24"/>
          <w:szCs w:val="24"/>
        </w:rPr>
      </w:pPr>
      <w:r w:rsidRPr="0037703E">
        <w:rPr>
          <w:sz w:val="24"/>
          <w:szCs w:val="24"/>
        </w:rPr>
        <w:t>3. Кассовое обслуживание исполнения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открытие и ведение лицевых счетов получателей средств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осуществляется в порядке, установленном законодательством Российской Федерации и Республики Татарстан.</w:t>
      </w:r>
    </w:p>
    <w:p w:rsidR="00A35816" w:rsidRPr="0037703E" w:rsidRDefault="00A35816" w:rsidP="00A35816">
      <w:pPr>
        <w:widowControl/>
        <w:autoSpaceDE/>
        <w:autoSpaceDN/>
        <w:adjustRightInd/>
        <w:ind w:firstLine="708"/>
        <w:rPr>
          <w:sz w:val="24"/>
          <w:szCs w:val="24"/>
        </w:rPr>
      </w:pPr>
      <w:r w:rsidRPr="0037703E">
        <w:rPr>
          <w:sz w:val="24"/>
          <w:szCs w:val="24"/>
        </w:rPr>
        <w:t>4. Исполнение бюджета муниципального образования «</w:t>
      </w:r>
      <w:r w:rsidR="00A87CFB" w:rsidRPr="0037703E">
        <w:rPr>
          <w:sz w:val="24"/>
          <w:szCs w:val="24"/>
        </w:rPr>
        <w:t>Шалтинское</w:t>
      </w:r>
      <w:r w:rsidRPr="0037703E">
        <w:rPr>
          <w:sz w:val="24"/>
          <w:szCs w:val="24"/>
        </w:rPr>
        <w:t xml:space="preserve"> сельское поселение» организуется на основе сводной бюджетной росписи муниципального образования «</w:t>
      </w:r>
      <w:r w:rsidR="00A87CFB" w:rsidRPr="0037703E">
        <w:rPr>
          <w:sz w:val="24"/>
          <w:szCs w:val="24"/>
        </w:rPr>
        <w:t>Шалтинское</w:t>
      </w:r>
      <w:r w:rsidRPr="0037703E">
        <w:rPr>
          <w:sz w:val="24"/>
          <w:szCs w:val="24"/>
        </w:rPr>
        <w:t xml:space="preserve"> сельское поселение» и кассового плана муниципального образования «</w:t>
      </w:r>
      <w:r w:rsidR="00A87CFB" w:rsidRPr="0037703E">
        <w:rPr>
          <w:sz w:val="24"/>
          <w:szCs w:val="24"/>
        </w:rPr>
        <w:t>Шалтинское</w:t>
      </w:r>
      <w:r w:rsidRPr="0037703E">
        <w:rPr>
          <w:sz w:val="24"/>
          <w:szCs w:val="24"/>
        </w:rPr>
        <w:t xml:space="preserve"> сельское поселение».</w:t>
      </w:r>
      <w:bookmarkStart w:id="156" w:name="_Toc532478988"/>
    </w:p>
    <w:p w:rsidR="00A35816" w:rsidRPr="0037703E" w:rsidRDefault="00A35816" w:rsidP="00A35816">
      <w:pPr>
        <w:widowControl/>
        <w:autoSpaceDE/>
        <w:autoSpaceDN/>
        <w:adjustRightInd/>
        <w:ind w:firstLine="708"/>
        <w:jc w:val="center"/>
        <w:rPr>
          <w:color w:val="000000"/>
          <w:sz w:val="24"/>
          <w:szCs w:val="24"/>
        </w:rPr>
      </w:pPr>
    </w:p>
    <w:p w:rsidR="00A35816" w:rsidRPr="0037703E" w:rsidRDefault="00A35816" w:rsidP="00A35816">
      <w:pPr>
        <w:widowControl/>
        <w:autoSpaceDE/>
        <w:autoSpaceDN/>
        <w:adjustRightInd/>
        <w:ind w:firstLine="708"/>
        <w:jc w:val="center"/>
        <w:rPr>
          <w:i/>
          <w:color w:val="000000"/>
          <w:sz w:val="24"/>
          <w:szCs w:val="24"/>
        </w:rPr>
      </w:pPr>
      <w:r w:rsidRPr="0037703E">
        <w:rPr>
          <w:i/>
          <w:color w:val="000000"/>
          <w:sz w:val="24"/>
          <w:szCs w:val="24"/>
        </w:rPr>
        <w:t>Статья 85. Муниципальный финансовый контроль</w:t>
      </w:r>
    </w:p>
    <w:p w:rsidR="00A35816" w:rsidRPr="0037703E" w:rsidRDefault="00A35816" w:rsidP="00A35816">
      <w:pPr>
        <w:widowControl/>
        <w:autoSpaceDE/>
        <w:autoSpaceDN/>
        <w:adjustRightInd/>
        <w:ind w:firstLine="708"/>
        <w:jc w:val="center"/>
        <w:rPr>
          <w:i/>
          <w:color w:val="000000"/>
          <w:sz w:val="24"/>
          <w:szCs w:val="24"/>
        </w:rPr>
      </w:pPr>
    </w:p>
    <w:p w:rsidR="00A35816" w:rsidRPr="0037703E" w:rsidRDefault="00A35816" w:rsidP="00A35816">
      <w:pPr>
        <w:widowControl/>
        <w:autoSpaceDE/>
        <w:autoSpaceDN/>
        <w:adjustRightInd/>
        <w:ind w:firstLine="708"/>
        <w:rPr>
          <w:rFonts w:eastAsia="Calibri"/>
          <w:sz w:val="24"/>
          <w:szCs w:val="24"/>
        </w:rPr>
      </w:pPr>
      <w:r w:rsidRPr="0037703E">
        <w:rPr>
          <w:rFonts w:eastAsia="Calibri"/>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A35816" w:rsidRPr="0037703E" w:rsidRDefault="00A35816" w:rsidP="00A35816">
      <w:pPr>
        <w:widowControl/>
        <w:autoSpaceDE/>
        <w:autoSpaceDN/>
        <w:adjustRightInd/>
        <w:ind w:firstLine="708"/>
        <w:rPr>
          <w:sz w:val="24"/>
          <w:szCs w:val="24"/>
        </w:rPr>
      </w:pPr>
      <w:r w:rsidRPr="0037703E">
        <w:rPr>
          <w:sz w:val="24"/>
          <w:szCs w:val="24"/>
        </w:rPr>
        <w:t>Муниципальный финансовый контроль подразделяется на внешний и внутренний, предварительный и последующий.</w:t>
      </w:r>
    </w:p>
    <w:p w:rsidR="00A35816" w:rsidRPr="0037703E" w:rsidRDefault="00A35816" w:rsidP="00A35816">
      <w:pPr>
        <w:widowControl/>
        <w:autoSpaceDE/>
        <w:autoSpaceDN/>
        <w:adjustRightInd/>
        <w:ind w:firstLine="708"/>
        <w:rPr>
          <w:rFonts w:eastAsia="Calibri"/>
          <w:sz w:val="24"/>
          <w:szCs w:val="24"/>
        </w:rPr>
      </w:pPr>
      <w:r w:rsidRPr="0037703E">
        <w:rPr>
          <w:rFonts w:eastAsia="Calibri"/>
          <w:sz w:val="24"/>
          <w:szCs w:val="24"/>
        </w:rPr>
        <w:t>2. Внешний муниципальный контроль является контрольной деятельностью Счетной палаты Российской Федерации, контрольно-счетных органов Республики Татарстан и Контрольно-счетной палаты района.</w:t>
      </w:r>
    </w:p>
    <w:p w:rsidR="00A35816" w:rsidRPr="0037703E" w:rsidRDefault="00A35816" w:rsidP="00A35816">
      <w:pPr>
        <w:widowControl/>
        <w:autoSpaceDE/>
        <w:autoSpaceDN/>
        <w:adjustRightInd/>
        <w:ind w:firstLine="708"/>
        <w:rPr>
          <w:rFonts w:eastAsia="Calibri"/>
          <w:sz w:val="24"/>
          <w:szCs w:val="24"/>
        </w:rPr>
      </w:pPr>
      <w:r w:rsidRPr="0037703E">
        <w:rPr>
          <w:rFonts w:eastAsia="Calibri"/>
          <w:sz w:val="24"/>
          <w:szCs w:val="24"/>
        </w:rPr>
        <w:t>3. Внутренний муниципальный финансовый контроль является контрольной деятельностью Федерального казначейства, органов муниципального финансового контроля, являющихся органами Исполнительного комитета Поселения.</w:t>
      </w:r>
    </w:p>
    <w:p w:rsidR="00A35816" w:rsidRPr="0037703E" w:rsidRDefault="00A35816" w:rsidP="00A35816">
      <w:pPr>
        <w:widowControl/>
        <w:autoSpaceDE/>
        <w:autoSpaceDN/>
        <w:adjustRightInd/>
        <w:ind w:firstLine="708"/>
        <w:rPr>
          <w:rFonts w:eastAsia="Calibri"/>
          <w:sz w:val="24"/>
          <w:szCs w:val="24"/>
        </w:rPr>
      </w:pPr>
      <w:r w:rsidRPr="0037703E">
        <w:rPr>
          <w:rFonts w:eastAsia="Calibri"/>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A35816" w:rsidRPr="0037703E" w:rsidRDefault="00A35816" w:rsidP="00A35816">
      <w:pPr>
        <w:widowControl/>
        <w:autoSpaceDE/>
        <w:autoSpaceDN/>
        <w:adjustRightInd/>
        <w:ind w:firstLine="708"/>
        <w:rPr>
          <w:rFonts w:eastAsia="Calibri"/>
          <w:sz w:val="24"/>
          <w:szCs w:val="24"/>
        </w:rPr>
      </w:pPr>
      <w:r w:rsidRPr="0037703E">
        <w:rPr>
          <w:rFonts w:eastAsia="Calibri"/>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A35816" w:rsidRPr="0037703E" w:rsidRDefault="00A35816" w:rsidP="00A35816">
      <w:pPr>
        <w:widowControl/>
        <w:autoSpaceDE/>
        <w:autoSpaceDN/>
        <w:adjustRightInd/>
        <w:ind w:firstLine="708"/>
        <w:rPr>
          <w:sz w:val="24"/>
          <w:szCs w:val="24"/>
        </w:rPr>
      </w:pPr>
    </w:p>
    <w:p w:rsidR="00A35816" w:rsidRPr="0037703E" w:rsidRDefault="00A35816" w:rsidP="00A35816">
      <w:pPr>
        <w:keepNext/>
        <w:widowControl/>
        <w:autoSpaceDE/>
        <w:autoSpaceDN/>
        <w:adjustRightInd/>
        <w:ind w:firstLine="0"/>
        <w:jc w:val="center"/>
        <w:outlineLvl w:val="1"/>
        <w:rPr>
          <w:i/>
          <w:sz w:val="24"/>
          <w:szCs w:val="24"/>
        </w:rPr>
      </w:pPr>
      <w:r w:rsidRPr="0037703E">
        <w:rPr>
          <w:i/>
          <w:sz w:val="24"/>
          <w:szCs w:val="24"/>
        </w:rPr>
        <w:t>Статья 86. Муниципальный контроль</w:t>
      </w:r>
      <w:bookmarkEnd w:id="156"/>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ind w:left="17" w:firstLine="692"/>
        <w:rPr>
          <w:sz w:val="24"/>
          <w:szCs w:val="24"/>
        </w:rPr>
      </w:pPr>
      <w:r w:rsidRPr="0037703E">
        <w:rPr>
          <w:sz w:val="24"/>
          <w:szCs w:val="24"/>
        </w:rPr>
        <w:t>Исполнительный комитет Поселения является органом, уполномоченным на осуществление муниципального контроля.</w:t>
      </w:r>
      <w:r w:rsidRPr="0037703E">
        <w:rPr>
          <w:sz w:val="24"/>
          <w:szCs w:val="24"/>
        </w:rPr>
        <w:tab/>
      </w:r>
    </w:p>
    <w:p w:rsidR="00A35816" w:rsidRPr="0037703E" w:rsidRDefault="00A35816" w:rsidP="00A35816">
      <w:pPr>
        <w:widowControl/>
        <w:ind w:left="17" w:firstLine="50"/>
        <w:rPr>
          <w:sz w:val="24"/>
          <w:szCs w:val="24"/>
        </w:rPr>
      </w:pPr>
      <w:r w:rsidRPr="0037703E">
        <w:rPr>
          <w:sz w:val="24"/>
          <w:szCs w:val="24"/>
        </w:rPr>
        <w:tab/>
        <w:t xml:space="preserve">К полномочиям исполнительного комитета в области муниципального контроля относятся: </w:t>
      </w:r>
    </w:p>
    <w:p w:rsidR="00A35816" w:rsidRPr="0037703E" w:rsidRDefault="00A35816" w:rsidP="00A35816">
      <w:pPr>
        <w:widowControl/>
        <w:ind w:left="17" w:firstLine="50"/>
        <w:rPr>
          <w:sz w:val="24"/>
          <w:szCs w:val="24"/>
        </w:rPr>
      </w:pPr>
      <w:r w:rsidRPr="0037703E">
        <w:rPr>
          <w:sz w:val="24"/>
          <w:szCs w:val="24"/>
        </w:rPr>
        <w:tab/>
        <w:t>1) организация и осуществление муниципального контроля на территории сельского поселения;</w:t>
      </w:r>
    </w:p>
    <w:p w:rsidR="00A35816" w:rsidRPr="0037703E" w:rsidRDefault="00A35816" w:rsidP="00A35816">
      <w:pPr>
        <w:widowControl/>
        <w:ind w:left="17" w:firstLine="692"/>
        <w:rPr>
          <w:sz w:val="24"/>
          <w:szCs w:val="24"/>
        </w:rPr>
      </w:pPr>
      <w:r w:rsidRPr="0037703E">
        <w:rPr>
          <w:sz w:val="24"/>
          <w:szCs w:val="24"/>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35816" w:rsidRPr="0037703E" w:rsidRDefault="00A35816" w:rsidP="00A35816">
      <w:pPr>
        <w:widowControl/>
        <w:ind w:left="17" w:firstLine="50"/>
        <w:rPr>
          <w:sz w:val="24"/>
          <w:szCs w:val="24"/>
        </w:rPr>
      </w:pPr>
      <w:r w:rsidRPr="0037703E">
        <w:rPr>
          <w:sz w:val="24"/>
          <w:szCs w:val="24"/>
        </w:rPr>
        <w:tab/>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A35816" w:rsidRPr="0037703E" w:rsidRDefault="00A35816" w:rsidP="00A35816">
      <w:pPr>
        <w:widowControl/>
        <w:ind w:left="17" w:firstLine="50"/>
        <w:rPr>
          <w:sz w:val="24"/>
          <w:szCs w:val="24"/>
        </w:rPr>
      </w:pPr>
      <w:r w:rsidRPr="0037703E">
        <w:rPr>
          <w:sz w:val="24"/>
          <w:szCs w:val="24"/>
        </w:rPr>
        <w:tab/>
        <w:t>3) организация и проведение мониторинга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Сельского Поселения;</w:t>
      </w:r>
    </w:p>
    <w:p w:rsidR="00A35816" w:rsidRPr="0037703E" w:rsidRDefault="00A35816" w:rsidP="00A35816">
      <w:pPr>
        <w:widowControl/>
        <w:ind w:left="17" w:firstLine="50"/>
        <w:rPr>
          <w:sz w:val="24"/>
          <w:szCs w:val="24"/>
        </w:rPr>
      </w:pPr>
      <w:r w:rsidRPr="0037703E">
        <w:rPr>
          <w:sz w:val="24"/>
          <w:szCs w:val="24"/>
        </w:rPr>
        <w:tab/>
        <w:t>4) осуществление иных предусмотренных федеральными законами, законами и иными нормативными правовыми актами Республики Татарстан полномочий.</w:t>
      </w:r>
      <w:bookmarkStart w:id="157" w:name="_Toc532478989"/>
    </w:p>
    <w:p w:rsidR="00A35816" w:rsidRPr="0037703E" w:rsidRDefault="00A35816" w:rsidP="00A35816">
      <w:pPr>
        <w:widowControl/>
        <w:ind w:left="17" w:firstLine="50"/>
        <w:rPr>
          <w:sz w:val="24"/>
          <w:szCs w:val="24"/>
        </w:rPr>
      </w:pPr>
    </w:p>
    <w:p w:rsidR="00A35816" w:rsidRPr="0037703E" w:rsidRDefault="00A35816" w:rsidP="00A35816">
      <w:pPr>
        <w:widowControl/>
        <w:autoSpaceDE/>
        <w:autoSpaceDN/>
        <w:adjustRightInd/>
        <w:ind w:firstLine="709"/>
        <w:jc w:val="center"/>
        <w:rPr>
          <w:sz w:val="24"/>
          <w:szCs w:val="24"/>
        </w:rPr>
      </w:pPr>
      <w:r w:rsidRPr="0037703E">
        <w:rPr>
          <w:sz w:val="24"/>
          <w:szCs w:val="24"/>
        </w:rPr>
        <w:t xml:space="preserve">Глава </w:t>
      </w:r>
      <w:r w:rsidRPr="0037703E">
        <w:rPr>
          <w:sz w:val="24"/>
          <w:szCs w:val="24"/>
          <w:lang w:val="en-US"/>
        </w:rPr>
        <w:t>XV</w:t>
      </w:r>
      <w:r w:rsidRPr="0037703E">
        <w:rPr>
          <w:sz w:val="24"/>
          <w:szCs w:val="24"/>
        </w:rPr>
        <w:t>. ПРОХОЖДЕНИЕ МУНИЦИПАЛЬНОЙ СЛУЖБЫ И ЗАМЕЩЕНИЕ МУНИЦИПАЛЬНЫХ ДОЛЖНОСТЕЙ</w:t>
      </w:r>
    </w:p>
    <w:p w:rsidR="00A35816" w:rsidRPr="0037703E" w:rsidRDefault="00A35816" w:rsidP="00A35816">
      <w:pPr>
        <w:widowControl/>
        <w:autoSpaceDE/>
        <w:autoSpaceDN/>
        <w:adjustRightInd/>
        <w:ind w:firstLine="709"/>
        <w:jc w:val="center"/>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87. Общие положения</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35816" w:rsidRPr="0037703E" w:rsidRDefault="00A35816" w:rsidP="00A35816">
      <w:pPr>
        <w:widowControl/>
        <w:autoSpaceDE/>
        <w:autoSpaceDN/>
        <w:adjustRightInd/>
        <w:ind w:firstLine="709"/>
        <w:rPr>
          <w:sz w:val="24"/>
          <w:szCs w:val="24"/>
        </w:rPr>
      </w:pPr>
      <w:r w:rsidRPr="0037703E">
        <w:rPr>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A35816" w:rsidRPr="0037703E" w:rsidRDefault="00A35816" w:rsidP="00A35816">
      <w:pPr>
        <w:widowControl/>
        <w:autoSpaceDE/>
        <w:autoSpaceDN/>
        <w:adjustRightInd/>
        <w:ind w:firstLine="709"/>
        <w:rPr>
          <w:sz w:val="24"/>
          <w:szCs w:val="24"/>
        </w:rPr>
      </w:pPr>
      <w:r w:rsidRPr="0037703E">
        <w:rPr>
          <w:sz w:val="24"/>
          <w:szCs w:val="24"/>
        </w:rPr>
        <w:t>3. Финансирование муниципальной службы осуществляется за счет средств бюджета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35816" w:rsidRPr="0037703E" w:rsidRDefault="00A35816" w:rsidP="00A35816">
      <w:pPr>
        <w:widowControl/>
        <w:autoSpaceDE/>
        <w:autoSpaceDN/>
        <w:adjustRightInd/>
        <w:ind w:firstLine="709"/>
        <w:rPr>
          <w:sz w:val="24"/>
          <w:szCs w:val="24"/>
        </w:rPr>
      </w:pPr>
      <w:r w:rsidRPr="0037703E">
        <w:rPr>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A35816" w:rsidRPr="0037703E" w:rsidRDefault="00A35816" w:rsidP="00A35816">
      <w:pPr>
        <w:widowControl/>
        <w:autoSpaceDE/>
        <w:autoSpaceDN/>
        <w:ind w:firstLine="709"/>
        <w:rPr>
          <w:sz w:val="24"/>
          <w:szCs w:val="24"/>
        </w:rPr>
      </w:pPr>
      <w:r w:rsidRPr="0037703E">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35816" w:rsidRPr="0037703E" w:rsidRDefault="00A35816" w:rsidP="00A35816">
      <w:pPr>
        <w:widowControl/>
        <w:autoSpaceDE/>
        <w:autoSpaceDN/>
        <w:ind w:firstLine="709"/>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88. Должность муниципальной службы</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89. Лицо, замещающее муниципальную должность,</w:t>
      </w:r>
    </w:p>
    <w:p w:rsidR="00A35816" w:rsidRPr="0037703E" w:rsidRDefault="00A35816" w:rsidP="00A35816">
      <w:pPr>
        <w:widowControl/>
        <w:autoSpaceDE/>
        <w:autoSpaceDN/>
        <w:adjustRightInd/>
        <w:ind w:firstLine="709"/>
        <w:jc w:val="center"/>
        <w:rPr>
          <w:i/>
          <w:sz w:val="24"/>
          <w:szCs w:val="24"/>
        </w:rPr>
      </w:pPr>
      <w:r w:rsidRPr="0037703E">
        <w:rPr>
          <w:i/>
          <w:sz w:val="24"/>
          <w:szCs w:val="24"/>
        </w:rPr>
        <w:t xml:space="preserve"> муниципальный служащий</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 xml:space="preserve">1. Лицом, замещающим муниципальную должность, является Глава сельского поселения. </w:t>
      </w:r>
    </w:p>
    <w:p w:rsidR="00A35816" w:rsidRPr="0037703E" w:rsidRDefault="00A35816" w:rsidP="00A35816">
      <w:pPr>
        <w:widowControl/>
        <w:autoSpaceDE/>
        <w:autoSpaceDN/>
        <w:adjustRightInd/>
        <w:ind w:firstLine="709"/>
        <w:rPr>
          <w:sz w:val="24"/>
          <w:szCs w:val="24"/>
        </w:rPr>
      </w:pPr>
      <w:r w:rsidRPr="0037703E">
        <w:rPr>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90. Права и обязанности муниципального служащего</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Муниципальный служащий имеет право на:</w:t>
      </w:r>
    </w:p>
    <w:p w:rsidR="00A35816" w:rsidRPr="0037703E" w:rsidRDefault="00A35816" w:rsidP="00A35816">
      <w:pPr>
        <w:widowControl/>
        <w:autoSpaceDE/>
        <w:autoSpaceDN/>
        <w:adjustRightInd/>
        <w:ind w:firstLine="709"/>
        <w:rPr>
          <w:sz w:val="24"/>
          <w:szCs w:val="24"/>
        </w:rPr>
      </w:pPr>
      <w:r w:rsidRPr="0037703E">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35816" w:rsidRPr="0037703E" w:rsidRDefault="00A35816" w:rsidP="00A35816">
      <w:pPr>
        <w:widowControl/>
        <w:autoSpaceDE/>
        <w:autoSpaceDN/>
        <w:adjustRightInd/>
        <w:ind w:firstLine="709"/>
        <w:rPr>
          <w:sz w:val="24"/>
          <w:szCs w:val="24"/>
        </w:rPr>
      </w:pPr>
      <w:r w:rsidRPr="0037703E">
        <w:rPr>
          <w:sz w:val="24"/>
          <w:szCs w:val="24"/>
        </w:rPr>
        <w:t>2) обеспечение организационно-технических условий, необходимых для исполнения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35816" w:rsidRPr="0037703E" w:rsidRDefault="00A35816" w:rsidP="00A35816">
      <w:pPr>
        <w:widowControl/>
        <w:autoSpaceDE/>
        <w:autoSpaceDN/>
        <w:adjustRightInd/>
        <w:ind w:firstLine="709"/>
        <w:rPr>
          <w:sz w:val="24"/>
          <w:szCs w:val="24"/>
        </w:rPr>
      </w:pPr>
      <w:r w:rsidRPr="0037703E">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816" w:rsidRPr="0037703E" w:rsidRDefault="00A35816" w:rsidP="00A35816">
      <w:pPr>
        <w:widowControl/>
        <w:autoSpaceDE/>
        <w:autoSpaceDN/>
        <w:adjustRightInd/>
        <w:ind w:firstLine="709"/>
        <w:rPr>
          <w:sz w:val="24"/>
          <w:szCs w:val="24"/>
        </w:rPr>
      </w:pPr>
      <w:r w:rsidRPr="0037703E">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A35816" w:rsidRPr="0037703E" w:rsidRDefault="00A35816" w:rsidP="00A35816">
      <w:pPr>
        <w:widowControl/>
        <w:autoSpaceDE/>
        <w:autoSpaceDN/>
        <w:adjustRightInd/>
        <w:ind w:firstLine="709"/>
        <w:rPr>
          <w:sz w:val="24"/>
          <w:szCs w:val="24"/>
        </w:rPr>
      </w:pPr>
      <w:r w:rsidRPr="0037703E">
        <w:rPr>
          <w:sz w:val="24"/>
          <w:szCs w:val="24"/>
        </w:rPr>
        <w:t>6) участие по своей инициативе в конкурсе на замещение вакантной должности муниципальной службы;</w:t>
      </w:r>
    </w:p>
    <w:p w:rsidR="00A35816" w:rsidRPr="0037703E" w:rsidRDefault="00A35816" w:rsidP="00A35816">
      <w:pPr>
        <w:widowControl/>
        <w:autoSpaceDE/>
        <w:autoSpaceDN/>
        <w:adjustRightInd/>
        <w:ind w:firstLine="709"/>
        <w:rPr>
          <w:sz w:val="24"/>
          <w:szCs w:val="24"/>
        </w:rPr>
      </w:pPr>
      <w:r w:rsidRPr="0037703E">
        <w:rPr>
          <w:sz w:val="24"/>
          <w:szCs w:val="24"/>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8) защиту своих персональных данных;</w:t>
      </w:r>
    </w:p>
    <w:p w:rsidR="00A35816" w:rsidRPr="0037703E" w:rsidRDefault="00A35816" w:rsidP="00A35816">
      <w:pPr>
        <w:widowControl/>
        <w:autoSpaceDE/>
        <w:autoSpaceDN/>
        <w:adjustRightInd/>
        <w:ind w:firstLine="709"/>
        <w:rPr>
          <w:sz w:val="24"/>
          <w:szCs w:val="24"/>
        </w:rPr>
      </w:pPr>
      <w:r w:rsidRPr="0037703E">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35816" w:rsidRPr="0037703E" w:rsidRDefault="00A35816" w:rsidP="00A35816">
      <w:pPr>
        <w:widowControl/>
        <w:autoSpaceDE/>
        <w:autoSpaceDN/>
        <w:adjustRightInd/>
        <w:ind w:firstLine="709"/>
        <w:rPr>
          <w:sz w:val="24"/>
          <w:szCs w:val="24"/>
        </w:rPr>
      </w:pPr>
      <w:r w:rsidRPr="0037703E">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35816" w:rsidRPr="0037703E" w:rsidRDefault="00A35816" w:rsidP="00A35816">
      <w:pPr>
        <w:widowControl/>
        <w:autoSpaceDE/>
        <w:autoSpaceDN/>
        <w:adjustRightInd/>
        <w:ind w:firstLine="709"/>
        <w:rPr>
          <w:sz w:val="24"/>
          <w:szCs w:val="24"/>
        </w:rPr>
      </w:pPr>
      <w:r w:rsidRPr="0037703E">
        <w:rPr>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35816" w:rsidRPr="0037703E" w:rsidRDefault="00A35816" w:rsidP="00A35816">
      <w:pPr>
        <w:widowControl/>
        <w:autoSpaceDE/>
        <w:autoSpaceDN/>
        <w:adjustRightInd/>
        <w:ind w:firstLine="709"/>
        <w:rPr>
          <w:sz w:val="24"/>
          <w:szCs w:val="24"/>
        </w:rPr>
      </w:pPr>
      <w:r w:rsidRPr="0037703E">
        <w:rPr>
          <w:sz w:val="24"/>
          <w:szCs w:val="24"/>
        </w:rPr>
        <w:t>12) пенсионное обеспечение в соответствии с законодательством Российской Федерации.</w:t>
      </w:r>
    </w:p>
    <w:p w:rsidR="00A35816" w:rsidRPr="0037703E" w:rsidRDefault="00A35816" w:rsidP="00A35816">
      <w:pPr>
        <w:widowControl/>
        <w:autoSpaceDE/>
        <w:autoSpaceDN/>
        <w:adjustRightInd/>
        <w:ind w:firstLine="709"/>
        <w:rPr>
          <w:sz w:val="24"/>
          <w:szCs w:val="24"/>
        </w:rPr>
      </w:pPr>
      <w:r w:rsidRPr="0037703E">
        <w:rPr>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A35816" w:rsidRPr="0037703E" w:rsidRDefault="00A35816" w:rsidP="00A35816">
      <w:pPr>
        <w:widowControl/>
        <w:autoSpaceDE/>
        <w:autoSpaceDN/>
        <w:adjustRightInd/>
        <w:ind w:firstLine="709"/>
        <w:rPr>
          <w:sz w:val="24"/>
          <w:szCs w:val="24"/>
        </w:rPr>
      </w:pPr>
      <w:r w:rsidRPr="0037703E">
        <w:rPr>
          <w:sz w:val="24"/>
          <w:szCs w:val="24"/>
        </w:rPr>
        <w:t>3. Муниципальный служащий обязан:</w:t>
      </w:r>
    </w:p>
    <w:p w:rsidR="00A35816" w:rsidRPr="0037703E" w:rsidRDefault="00A35816" w:rsidP="00A35816">
      <w:pPr>
        <w:widowControl/>
        <w:autoSpaceDE/>
        <w:autoSpaceDN/>
        <w:adjustRightInd/>
        <w:ind w:firstLine="709"/>
        <w:rPr>
          <w:sz w:val="24"/>
          <w:szCs w:val="24"/>
        </w:rPr>
      </w:pPr>
      <w:r w:rsidRPr="0037703E">
        <w:rPr>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A35816" w:rsidRPr="0037703E" w:rsidRDefault="00A35816" w:rsidP="00A35816">
      <w:pPr>
        <w:widowControl/>
        <w:autoSpaceDE/>
        <w:autoSpaceDN/>
        <w:adjustRightInd/>
        <w:ind w:firstLine="709"/>
        <w:rPr>
          <w:sz w:val="24"/>
          <w:szCs w:val="24"/>
        </w:rPr>
      </w:pPr>
      <w:r w:rsidRPr="0037703E">
        <w:rPr>
          <w:sz w:val="24"/>
          <w:szCs w:val="24"/>
        </w:rPr>
        <w:t>2) исполнять должностные обязанности в соответствии с должностной инструкцией;</w:t>
      </w:r>
    </w:p>
    <w:p w:rsidR="00A35816" w:rsidRPr="0037703E" w:rsidRDefault="00A35816" w:rsidP="00A35816">
      <w:pPr>
        <w:widowControl/>
        <w:autoSpaceDE/>
        <w:autoSpaceDN/>
        <w:adjustRightInd/>
        <w:ind w:firstLine="709"/>
        <w:rPr>
          <w:sz w:val="24"/>
          <w:szCs w:val="24"/>
        </w:rPr>
      </w:pPr>
      <w:r w:rsidRPr="0037703E">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35816" w:rsidRPr="0037703E" w:rsidRDefault="00A35816" w:rsidP="00A35816">
      <w:pPr>
        <w:widowControl/>
        <w:autoSpaceDE/>
        <w:autoSpaceDN/>
        <w:adjustRightInd/>
        <w:ind w:firstLine="709"/>
        <w:rPr>
          <w:sz w:val="24"/>
          <w:szCs w:val="24"/>
        </w:rPr>
      </w:pPr>
      <w:r w:rsidRPr="0037703E">
        <w:rPr>
          <w:sz w:val="24"/>
          <w:szCs w:val="24"/>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A35816" w:rsidRPr="0037703E" w:rsidRDefault="00A35816" w:rsidP="00A35816">
      <w:pPr>
        <w:widowControl/>
        <w:autoSpaceDE/>
        <w:autoSpaceDN/>
        <w:adjustRightInd/>
        <w:ind w:firstLine="709"/>
        <w:rPr>
          <w:sz w:val="24"/>
          <w:szCs w:val="24"/>
        </w:rPr>
      </w:pPr>
      <w:r w:rsidRPr="0037703E">
        <w:rPr>
          <w:sz w:val="24"/>
          <w:szCs w:val="24"/>
        </w:rPr>
        <w:t>5) поддерживать уровень квалификации, необходимый для надлежащего исполнения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35816" w:rsidRPr="0037703E" w:rsidRDefault="00A35816" w:rsidP="00A35816">
      <w:pPr>
        <w:widowControl/>
        <w:autoSpaceDE/>
        <w:autoSpaceDN/>
        <w:adjustRightInd/>
        <w:ind w:firstLine="709"/>
        <w:rPr>
          <w:sz w:val="24"/>
          <w:szCs w:val="24"/>
        </w:rPr>
      </w:pPr>
      <w:r w:rsidRPr="0037703E">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A35816" w:rsidRPr="0037703E" w:rsidRDefault="00A35816" w:rsidP="00A35816">
      <w:pPr>
        <w:widowControl/>
        <w:autoSpaceDE/>
        <w:autoSpaceDN/>
        <w:adjustRightInd/>
        <w:ind w:firstLine="709"/>
        <w:rPr>
          <w:sz w:val="24"/>
          <w:szCs w:val="24"/>
        </w:rPr>
      </w:pPr>
      <w:r w:rsidRPr="0037703E">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35816" w:rsidRPr="0037703E" w:rsidRDefault="00A35816" w:rsidP="00A35816">
      <w:pPr>
        <w:widowControl/>
        <w:autoSpaceDE/>
        <w:autoSpaceDN/>
        <w:adjustRightInd/>
        <w:ind w:firstLine="709"/>
        <w:rPr>
          <w:sz w:val="24"/>
          <w:szCs w:val="24"/>
        </w:rPr>
      </w:pPr>
      <w:r w:rsidRPr="0037703E">
        <w:rPr>
          <w:sz w:val="24"/>
          <w:szCs w:val="24"/>
        </w:rPr>
        <w:t>10) соблюдать ограничения, выполнять обязательства, не нарушать запреты, которые установлены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35816" w:rsidRPr="0037703E" w:rsidRDefault="00A35816" w:rsidP="00A35816">
      <w:pPr>
        <w:widowControl/>
        <w:autoSpaceDE/>
        <w:autoSpaceDN/>
        <w:adjustRightInd/>
        <w:ind w:firstLine="709"/>
        <w:rPr>
          <w:sz w:val="24"/>
          <w:szCs w:val="24"/>
        </w:rPr>
      </w:pPr>
      <w:r w:rsidRPr="0037703E">
        <w:rPr>
          <w:sz w:val="24"/>
          <w:szCs w:val="24"/>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91. Гарантии, предоставляемые муниципальному служащему</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Муниципальному служащему гарантируются:</w:t>
      </w:r>
    </w:p>
    <w:p w:rsidR="00A35816" w:rsidRPr="0037703E" w:rsidRDefault="00A35816" w:rsidP="00A35816">
      <w:pPr>
        <w:widowControl/>
        <w:autoSpaceDE/>
        <w:autoSpaceDN/>
        <w:adjustRightInd/>
        <w:ind w:firstLine="709"/>
        <w:rPr>
          <w:sz w:val="24"/>
          <w:szCs w:val="24"/>
        </w:rPr>
      </w:pPr>
      <w:r w:rsidRPr="0037703E">
        <w:rPr>
          <w:sz w:val="24"/>
          <w:szCs w:val="24"/>
        </w:rPr>
        <w:t>1) условия работы, обеспечивающие исполнение им должностных обязанностей в соответствии с должностной инструкцией;</w:t>
      </w:r>
    </w:p>
    <w:p w:rsidR="00A35816" w:rsidRPr="0037703E" w:rsidRDefault="00A35816" w:rsidP="00A35816">
      <w:pPr>
        <w:widowControl/>
        <w:autoSpaceDE/>
        <w:autoSpaceDN/>
        <w:adjustRightInd/>
        <w:ind w:firstLine="709"/>
        <w:rPr>
          <w:sz w:val="24"/>
          <w:szCs w:val="24"/>
        </w:rPr>
      </w:pPr>
      <w:r w:rsidRPr="0037703E">
        <w:rPr>
          <w:sz w:val="24"/>
          <w:szCs w:val="24"/>
        </w:rPr>
        <w:t>2) право на своевременное и в полном объеме получение денежного содержания;</w:t>
      </w:r>
    </w:p>
    <w:p w:rsidR="00A35816" w:rsidRPr="0037703E" w:rsidRDefault="00A35816" w:rsidP="00A35816">
      <w:pPr>
        <w:widowControl/>
        <w:autoSpaceDE/>
        <w:autoSpaceDN/>
        <w:adjustRightInd/>
        <w:ind w:firstLine="709"/>
        <w:rPr>
          <w:sz w:val="24"/>
          <w:szCs w:val="24"/>
        </w:rPr>
      </w:pPr>
      <w:r w:rsidRPr="0037703E">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816" w:rsidRPr="0037703E" w:rsidRDefault="00A35816" w:rsidP="00A35816">
      <w:pPr>
        <w:widowControl/>
        <w:autoSpaceDE/>
        <w:autoSpaceDN/>
        <w:adjustRightInd/>
        <w:ind w:firstLine="709"/>
        <w:rPr>
          <w:sz w:val="24"/>
          <w:szCs w:val="24"/>
        </w:rPr>
      </w:pPr>
      <w:r w:rsidRPr="0037703E">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A35816" w:rsidRPr="0037703E" w:rsidRDefault="00A35816" w:rsidP="00A35816">
      <w:pPr>
        <w:widowControl/>
        <w:autoSpaceDE/>
        <w:autoSpaceDN/>
        <w:adjustRightInd/>
        <w:ind w:firstLine="709"/>
        <w:rPr>
          <w:sz w:val="24"/>
          <w:szCs w:val="24"/>
        </w:rPr>
      </w:pPr>
      <w:r w:rsidRPr="0037703E">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35816" w:rsidRPr="0037703E" w:rsidRDefault="00A35816" w:rsidP="00A35816">
      <w:pPr>
        <w:widowControl/>
        <w:autoSpaceDE/>
        <w:autoSpaceDN/>
        <w:adjustRightInd/>
        <w:ind w:firstLine="709"/>
        <w:rPr>
          <w:sz w:val="24"/>
          <w:szCs w:val="24"/>
        </w:rPr>
      </w:pPr>
      <w:r w:rsidRPr="0037703E">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35816" w:rsidRPr="0037703E" w:rsidRDefault="00A35816" w:rsidP="00A35816">
      <w:pPr>
        <w:widowControl/>
        <w:autoSpaceDE/>
        <w:autoSpaceDN/>
        <w:adjustRightInd/>
        <w:ind w:firstLine="709"/>
        <w:rPr>
          <w:sz w:val="24"/>
          <w:szCs w:val="24"/>
        </w:rPr>
      </w:pPr>
      <w:r w:rsidRPr="0037703E">
        <w:rPr>
          <w:sz w:val="24"/>
          <w:szCs w:val="24"/>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35816" w:rsidRPr="0037703E" w:rsidRDefault="00A35816" w:rsidP="00A35816">
      <w:pPr>
        <w:widowControl/>
        <w:autoSpaceDE/>
        <w:autoSpaceDN/>
        <w:adjustRightInd/>
        <w:ind w:firstLine="709"/>
        <w:rPr>
          <w:sz w:val="24"/>
          <w:szCs w:val="24"/>
        </w:rPr>
      </w:pPr>
      <w:r w:rsidRPr="0037703E">
        <w:rPr>
          <w:sz w:val="24"/>
          <w:szCs w:val="24"/>
        </w:rPr>
        <w:t>3.Настоящим Уставом муниципальным служащим могут быть предоставлены дополнительные гарантии.</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widowControl/>
        <w:autoSpaceDE/>
        <w:autoSpaceDN/>
        <w:adjustRightInd/>
        <w:ind w:firstLine="709"/>
        <w:jc w:val="center"/>
        <w:rPr>
          <w:i/>
          <w:sz w:val="24"/>
          <w:szCs w:val="24"/>
        </w:rPr>
      </w:pPr>
      <w:r w:rsidRPr="0037703E">
        <w:rPr>
          <w:i/>
          <w:sz w:val="24"/>
          <w:szCs w:val="24"/>
        </w:rPr>
        <w:t>Статья 92. Дисциплинарная ответственность муниципального служащего</w:t>
      </w:r>
    </w:p>
    <w:p w:rsidR="00A35816" w:rsidRPr="0037703E" w:rsidRDefault="00A35816" w:rsidP="00A35816">
      <w:pPr>
        <w:widowControl/>
        <w:autoSpaceDE/>
        <w:autoSpaceDN/>
        <w:adjustRightInd/>
        <w:ind w:firstLine="709"/>
        <w:jc w:val="center"/>
        <w:rPr>
          <w:i/>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35816" w:rsidRPr="0037703E" w:rsidRDefault="00A35816" w:rsidP="00A35816">
      <w:pPr>
        <w:widowControl/>
        <w:autoSpaceDE/>
        <w:autoSpaceDN/>
        <w:adjustRightInd/>
        <w:ind w:firstLine="709"/>
        <w:rPr>
          <w:sz w:val="24"/>
          <w:szCs w:val="24"/>
        </w:rPr>
      </w:pPr>
      <w:r w:rsidRPr="0037703E">
        <w:rPr>
          <w:sz w:val="24"/>
          <w:szCs w:val="24"/>
        </w:rPr>
        <w:t>1) замечание;</w:t>
      </w:r>
    </w:p>
    <w:p w:rsidR="00A35816" w:rsidRPr="0037703E" w:rsidRDefault="00A35816" w:rsidP="00A35816">
      <w:pPr>
        <w:widowControl/>
        <w:autoSpaceDE/>
        <w:autoSpaceDN/>
        <w:adjustRightInd/>
        <w:ind w:firstLine="709"/>
        <w:rPr>
          <w:sz w:val="24"/>
          <w:szCs w:val="24"/>
        </w:rPr>
      </w:pPr>
      <w:r w:rsidRPr="0037703E">
        <w:rPr>
          <w:sz w:val="24"/>
          <w:szCs w:val="24"/>
        </w:rPr>
        <w:t>2) выговор;</w:t>
      </w:r>
    </w:p>
    <w:p w:rsidR="00A35816" w:rsidRPr="0037703E" w:rsidRDefault="00A35816" w:rsidP="00A35816">
      <w:pPr>
        <w:widowControl/>
        <w:autoSpaceDE/>
        <w:autoSpaceDN/>
        <w:adjustRightInd/>
        <w:ind w:firstLine="709"/>
        <w:rPr>
          <w:sz w:val="24"/>
          <w:szCs w:val="24"/>
        </w:rPr>
      </w:pPr>
      <w:r w:rsidRPr="0037703E">
        <w:rPr>
          <w:sz w:val="24"/>
          <w:szCs w:val="24"/>
        </w:rPr>
        <w:t>3) увольнение с муниципальной службы по соответствующим основаниям.</w:t>
      </w:r>
    </w:p>
    <w:p w:rsidR="00A35816" w:rsidRPr="0037703E" w:rsidRDefault="00A35816" w:rsidP="00A35816">
      <w:pPr>
        <w:widowControl/>
        <w:autoSpaceDE/>
        <w:autoSpaceDN/>
        <w:adjustRightInd/>
        <w:ind w:firstLine="709"/>
        <w:rPr>
          <w:sz w:val="24"/>
          <w:szCs w:val="24"/>
        </w:rPr>
      </w:pPr>
      <w:r w:rsidRPr="0037703E">
        <w:rPr>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35816" w:rsidRPr="0037703E" w:rsidRDefault="00A35816" w:rsidP="00A35816">
      <w:pPr>
        <w:widowControl/>
        <w:autoSpaceDE/>
        <w:autoSpaceDN/>
        <w:adjustRightInd/>
        <w:ind w:firstLine="709"/>
        <w:contextualSpacing/>
        <w:rPr>
          <w:color w:val="000000"/>
          <w:sz w:val="24"/>
          <w:szCs w:val="24"/>
        </w:rPr>
      </w:pPr>
      <w:r w:rsidRPr="0037703E">
        <w:rPr>
          <w:color w:val="000000"/>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№25-ФЗ «О муниципальной службе в Российской Федерации.</w:t>
      </w:r>
    </w:p>
    <w:p w:rsidR="00A35816" w:rsidRPr="0037703E" w:rsidRDefault="00A35816" w:rsidP="00A35816">
      <w:pPr>
        <w:keepNext/>
        <w:widowControl/>
        <w:autoSpaceDE/>
        <w:autoSpaceDN/>
        <w:adjustRightInd/>
        <w:ind w:firstLine="0"/>
        <w:jc w:val="center"/>
        <w:outlineLvl w:val="0"/>
        <w:rPr>
          <w:sz w:val="24"/>
          <w:szCs w:val="24"/>
        </w:rPr>
      </w:pPr>
    </w:p>
    <w:p w:rsidR="00A35816" w:rsidRPr="0037703E" w:rsidRDefault="00A35816" w:rsidP="00A35816">
      <w:pPr>
        <w:keepNext/>
        <w:widowControl/>
        <w:autoSpaceDE/>
        <w:autoSpaceDN/>
        <w:adjustRightInd/>
        <w:ind w:firstLine="0"/>
        <w:jc w:val="center"/>
        <w:outlineLvl w:val="0"/>
        <w:rPr>
          <w:sz w:val="24"/>
          <w:szCs w:val="24"/>
        </w:rPr>
      </w:pPr>
      <w:r w:rsidRPr="0037703E">
        <w:rPr>
          <w:sz w:val="24"/>
          <w:szCs w:val="24"/>
        </w:rPr>
        <w:t>Глава X</w:t>
      </w:r>
      <w:r w:rsidRPr="0037703E">
        <w:rPr>
          <w:sz w:val="24"/>
          <w:szCs w:val="24"/>
          <w:lang w:val="en-US"/>
        </w:rPr>
        <w:t>IV</w:t>
      </w:r>
      <w:r w:rsidRPr="0037703E">
        <w:rPr>
          <w:sz w:val="24"/>
          <w:szCs w:val="24"/>
        </w:rPr>
        <w:t>. ПРИНЯТИЕ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ВНЕСЕНИЕ ИЗМЕНЕНИЙ И ДОПОЛНЕНИЙ В НАСТОЯЩИЙ УСТАВ</w:t>
      </w:r>
      <w:bookmarkEnd w:id="157"/>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8" w:name="_Toc532478990"/>
      <w:r w:rsidRPr="0037703E">
        <w:rPr>
          <w:i/>
          <w:sz w:val="24"/>
          <w:szCs w:val="24"/>
        </w:rPr>
        <w:t>Статья 93. Порядок подготовки проекта Устава муниципального образования «</w:t>
      </w:r>
      <w:r w:rsidR="00A87CFB" w:rsidRPr="0037703E">
        <w:rPr>
          <w:i/>
          <w:sz w:val="24"/>
          <w:szCs w:val="24"/>
        </w:rPr>
        <w:t>Шалтинское</w:t>
      </w:r>
      <w:r w:rsidRPr="0037703E">
        <w:rPr>
          <w:i/>
          <w:sz w:val="24"/>
          <w:szCs w:val="24"/>
        </w:rPr>
        <w:t xml:space="preserve"> сельское поселение», внесения изменений и дополнений в настоящий Устав</w:t>
      </w:r>
      <w:bookmarkEnd w:id="158"/>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Проект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 решения Совета Поселения о внесении изменений и дополнений в настоящий Устав могут вноситься в Совет Поселения главой сельского поселения, депутатами Совета Поселения, Руководителем Исполнительного комитета Поселения, органами территориального общественного самоуправления, инициативными группами граждан.</w:t>
      </w:r>
    </w:p>
    <w:p w:rsidR="00A35816" w:rsidRPr="0037703E" w:rsidRDefault="00A35816" w:rsidP="00A35816">
      <w:pPr>
        <w:widowControl/>
        <w:autoSpaceDE/>
        <w:autoSpaceDN/>
        <w:adjustRightInd/>
        <w:ind w:firstLine="709"/>
        <w:rPr>
          <w:sz w:val="24"/>
          <w:szCs w:val="24"/>
        </w:rPr>
      </w:pPr>
      <w:r w:rsidRPr="0037703E">
        <w:rPr>
          <w:sz w:val="24"/>
          <w:szCs w:val="24"/>
        </w:rPr>
        <w:t>2. Для подготовки проекта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A35816" w:rsidRPr="0037703E" w:rsidRDefault="00A35816" w:rsidP="00A35816">
      <w:pPr>
        <w:widowControl/>
        <w:autoSpaceDE/>
        <w:autoSpaceDN/>
        <w:adjustRightInd/>
        <w:ind w:firstLine="709"/>
        <w:rPr>
          <w:sz w:val="24"/>
          <w:szCs w:val="24"/>
        </w:rPr>
      </w:pPr>
      <w:r w:rsidRPr="0037703E">
        <w:rPr>
          <w:sz w:val="24"/>
          <w:szCs w:val="24"/>
        </w:rPr>
        <w:t xml:space="preserve">3. Проект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 решения Совета Поселения о внесении изменений и дополнений в настоящий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муниципального образования «</w:t>
      </w:r>
      <w:r w:rsidR="00A87CFB" w:rsidRPr="0037703E">
        <w:rPr>
          <w:sz w:val="24"/>
          <w:szCs w:val="24"/>
        </w:rPr>
        <w:t>Шалтинское</w:t>
      </w:r>
      <w:r w:rsidRPr="0037703E">
        <w:rPr>
          <w:sz w:val="24"/>
          <w:szCs w:val="24"/>
        </w:rPr>
        <w:t xml:space="preserve"> сельское поселение»,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 в соответствие с этими нормативными правовыми актами.</w:t>
      </w:r>
    </w:p>
    <w:p w:rsidR="00A35816" w:rsidRPr="0037703E" w:rsidRDefault="00A35816" w:rsidP="00A35816">
      <w:pPr>
        <w:widowControl/>
        <w:autoSpaceDE/>
        <w:autoSpaceDN/>
        <w:adjustRightInd/>
        <w:ind w:firstLine="709"/>
        <w:rPr>
          <w:sz w:val="24"/>
          <w:szCs w:val="24"/>
        </w:rPr>
      </w:pPr>
      <w:r w:rsidRPr="0037703E">
        <w:rPr>
          <w:sz w:val="24"/>
          <w:szCs w:val="24"/>
        </w:rPr>
        <w:t>4. По проекту Устава муниципального образования «</w:t>
      </w:r>
      <w:r w:rsidR="00A87CFB" w:rsidRPr="0037703E">
        <w:rPr>
          <w:sz w:val="24"/>
          <w:szCs w:val="24"/>
        </w:rPr>
        <w:t>Шалтинское</w:t>
      </w:r>
      <w:r w:rsidRPr="0037703E">
        <w:rPr>
          <w:sz w:val="24"/>
          <w:szCs w:val="24"/>
        </w:rPr>
        <w:t xml:space="preserve"> сельское поселение»,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со статьей 21 настоящего Устава.</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59" w:name="_Toc532478991"/>
      <w:r w:rsidRPr="0037703E">
        <w:rPr>
          <w:i/>
          <w:sz w:val="24"/>
          <w:szCs w:val="24"/>
        </w:rPr>
        <w:t>Статья 94. Порядок принятия Устава муниципального образования «</w:t>
      </w:r>
      <w:r w:rsidR="00A87CFB" w:rsidRPr="0037703E">
        <w:rPr>
          <w:i/>
          <w:sz w:val="24"/>
          <w:szCs w:val="24"/>
        </w:rPr>
        <w:t>Шалтинское</w:t>
      </w:r>
      <w:r w:rsidRPr="0037703E">
        <w:rPr>
          <w:i/>
          <w:sz w:val="24"/>
          <w:szCs w:val="24"/>
        </w:rPr>
        <w:t xml:space="preserve"> сельское поселение», внесения изменений и дополнений в настоящий Устав</w:t>
      </w:r>
      <w:bookmarkEnd w:id="159"/>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0"/>
        <w:jc w:val="left"/>
        <w:rPr>
          <w:sz w:val="24"/>
          <w:szCs w:val="24"/>
        </w:rPr>
      </w:pPr>
      <w:r w:rsidRPr="0037703E">
        <w:rPr>
          <w:sz w:val="24"/>
          <w:szCs w:val="24"/>
        </w:rPr>
        <w:tab/>
        <w:t xml:space="preserve">1. Рассмотрение проекта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A35816" w:rsidRPr="0037703E" w:rsidRDefault="00A35816" w:rsidP="00A35816">
      <w:pPr>
        <w:widowControl/>
        <w:autoSpaceDE/>
        <w:autoSpaceDN/>
        <w:adjustRightInd/>
        <w:ind w:firstLine="709"/>
        <w:rPr>
          <w:sz w:val="24"/>
          <w:szCs w:val="24"/>
        </w:rPr>
      </w:pPr>
      <w:r w:rsidRPr="0037703E">
        <w:rPr>
          <w:sz w:val="24"/>
          <w:szCs w:val="24"/>
        </w:rPr>
        <w:t>2. После принятия проекта Устава муниципального образования «</w:t>
      </w:r>
      <w:r w:rsidR="00A87CFB" w:rsidRPr="0037703E">
        <w:rPr>
          <w:sz w:val="24"/>
          <w:szCs w:val="24"/>
        </w:rPr>
        <w:t>Шалтинское</w:t>
      </w:r>
      <w:r w:rsidRPr="0037703E">
        <w:rPr>
          <w:sz w:val="24"/>
          <w:szCs w:val="24"/>
        </w:rPr>
        <w:t xml:space="preserve">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Поселения и иным субъектам права правотворческой инициативы для внесения поправок.</w:t>
      </w:r>
    </w:p>
    <w:p w:rsidR="00A35816" w:rsidRPr="0037703E" w:rsidRDefault="00A35816" w:rsidP="00A35816">
      <w:pPr>
        <w:widowControl/>
        <w:autoSpaceDE/>
        <w:autoSpaceDN/>
        <w:adjustRightInd/>
        <w:ind w:firstLine="709"/>
        <w:rPr>
          <w:sz w:val="24"/>
          <w:szCs w:val="24"/>
        </w:rPr>
      </w:pPr>
      <w:r w:rsidRPr="0037703E">
        <w:rPr>
          <w:sz w:val="24"/>
          <w:szCs w:val="24"/>
        </w:rPr>
        <w:t>3. Устав муниципального образования, муниципальный правовой акт о внесении изменений и дополнений в устав муниципального образования «</w:t>
      </w:r>
      <w:r w:rsidR="00A87CFB" w:rsidRPr="0037703E">
        <w:rPr>
          <w:sz w:val="24"/>
          <w:szCs w:val="24"/>
        </w:rPr>
        <w:t>Шалтинское</w:t>
      </w:r>
      <w:r w:rsidRPr="0037703E">
        <w:rPr>
          <w:sz w:val="24"/>
          <w:szCs w:val="24"/>
        </w:rPr>
        <w:t xml:space="preserve"> сельское поселение» принимаются большинством в две трети голосов от установленной численности депутатов Совета Поселения.</w:t>
      </w:r>
    </w:p>
    <w:p w:rsidR="00A35816" w:rsidRPr="0037703E" w:rsidRDefault="00A35816" w:rsidP="00A35816">
      <w:pPr>
        <w:widowControl/>
        <w:autoSpaceDE/>
        <w:autoSpaceDN/>
        <w:adjustRightInd/>
        <w:ind w:firstLine="709"/>
        <w:rPr>
          <w:sz w:val="24"/>
          <w:szCs w:val="24"/>
        </w:rPr>
      </w:pPr>
    </w:p>
    <w:p w:rsidR="00A35816" w:rsidRPr="0037703E" w:rsidRDefault="00A35816" w:rsidP="00A35816">
      <w:pPr>
        <w:keepNext/>
        <w:widowControl/>
        <w:autoSpaceDE/>
        <w:autoSpaceDN/>
        <w:adjustRightInd/>
        <w:ind w:firstLine="0"/>
        <w:jc w:val="center"/>
        <w:outlineLvl w:val="1"/>
        <w:rPr>
          <w:i/>
          <w:sz w:val="24"/>
          <w:szCs w:val="24"/>
        </w:rPr>
      </w:pPr>
      <w:bookmarkStart w:id="160" w:name="_Toc532478992"/>
      <w:r w:rsidRPr="0037703E">
        <w:rPr>
          <w:i/>
          <w:sz w:val="24"/>
          <w:szCs w:val="24"/>
        </w:rPr>
        <w:t>Статья 95. Порядок вступления в силу Устава муниципального образования «</w:t>
      </w:r>
      <w:r w:rsidR="00A87CFB" w:rsidRPr="0037703E">
        <w:rPr>
          <w:i/>
          <w:sz w:val="24"/>
          <w:szCs w:val="24"/>
        </w:rPr>
        <w:t>Шалтинское</w:t>
      </w:r>
      <w:r w:rsidRPr="0037703E">
        <w:rPr>
          <w:i/>
          <w:sz w:val="24"/>
          <w:szCs w:val="24"/>
        </w:rPr>
        <w:t xml:space="preserve"> сельское поселение», решения о внесении изменений и дополнений в настоящий Устав</w:t>
      </w:r>
      <w:bookmarkEnd w:id="160"/>
    </w:p>
    <w:p w:rsidR="00A35816" w:rsidRPr="0037703E" w:rsidRDefault="00A35816" w:rsidP="00A35816">
      <w:pPr>
        <w:widowControl/>
        <w:autoSpaceDE/>
        <w:autoSpaceDN/>
        <w:adjustRightInd/>
        <w:ind w:firstLine="0"/>
        <w:jc w:val="left"/>
        <w:rPr>
          <w:sz w:val="24"/>
          <w:szCs w:val="24"/>
        </w:rPr>
      </w:pPr>
    </w:p>
    <w:p w:rsidR="00A35816" w:rsidRPr="0037703E" w:rsidRDefault="00A35816" w:rsidP="00A35816">
      <w:pPr>
        <w:widowControl/>
        <w:autoSpaceDE/>
        <w:autoSpaceDN/>
        <w:adjustRightInd/>
        <w:ind w:firstLine="709"/>
        <w:rPr>
          <w:sz w:val="24"/>
          <w:szCs w:val="24"/>
        </w:rPr>
      </w:pPr>
      <w:r w:rsidRPr="0037703E">
        <w:rPr>
          <w:sz w:val="24"/>
          <w:szCs w:val="24"/>
        </w:rPr>
        <w:t>1. Устав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Совета муниципального образования «</w:t>
      </w:r>
      <w:r w:rsidR="00A87CFB" w:rsidRPr="0037703E">
        <w:rPr>
          <w:sz w:val="24"/>
          <w:szCs w:val="24"/>
        </w:rPr>
        <w:t>Шалтинское</w:t>
      </w:r>
      <w:r w:rsidRPr="0037703E">
        <w:rPr>
          <w:sz w:val="24"/>
          <w:szCs w:val="24"/>
        </w:rPr>
        <w:t xml:space="preserve">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A35816" w:rsidRPr="0037703E" w:rsidRDefault="00A35816" w:rsidP="00A35816">
      <w:pPr>
        <w:widowControl/>
        <w:autoSpaceDE/>
        <w:autoSpaceDN/>
        <w:adjustRightInd/>
        <w:ind w:firstLine="709"/>
        <w:rPr>
          <w:sz w:val="24"/>
          <w:szCs w:val="24"/>
        </w:rPr>
      </w:pPr>
      <w:r w:rsidRPr="0037703E">
        <w:rPr>
          <w:sz w:val="24"/>
          <w:szCs w:val="24"/>
        </w:rPr>
        <w:t>2. Устав муниципального образования «</w:t>
      </w:r>
      <w:r w:rsidR="00A87CFB" w:rsidRPr="0037703E">
        <w:rPr>
          <w:sz w:val="24"/>
          <w:szCs w:val="24"/>
        </w:rPr>
        <w:t>Шалтинское</w:t>
      </w:r>
      <w:r w:rsidRPr="0037703E">
        <w:rPr>
          <w:sz w:val="24"/>
          <w:szCs w:val="24"/>
        </w:rPr>
        <w:t xml:space="preserve"> сельское поселение», муниципальный правовой акт о внесении изменений и дополнений в настоящий Устав подлежат официальному опубликованию (обнародованию) после государственной регистрации и вступают в силу после официального опубликования (обнародования) на портале Министерства юстиции Российской Федерации в разделе «Нормативные правовые акты в Российской Федерации» (http://pravo-miniust.ru, </w:t>
      </w:r>
      <w:hyperlink r:id="rId28" w:history="1">
        <w:r w:rsidRPr="0037703E">
          <w:rPr>
            <w:color w:val="0000FF"/>
            <w:sz w:val="24"/>
            <w:szCs w:val="24"/>
            <w:u w:val="single"/>
          </w:rPr>
          <w:t>http://право-минюст,рф</w:t>
        </w:r>
      </w:hyperlink>
      <w:r w:rsidRPr="0037703E">
        <w:rPr>
          <w:sz w:val="24"/>
          <w:szCs w:val="24"/>
        </w:rPr>
        <w:t xml:space="preserve">,), </w:t>
      </w:r>
      <w:hyperlink r:id="rId29" w:history="1">
        <w:r w:rsidRPr="0037703E">
          <w:rPr>
            <w:color w:val="0000FF"/>
            <w:sz w:val="24"/>
            <w:szCs w:val="24"/>
            <w:u w:val="single"/>
          </w:rPr>
          <w:t>http://pravo.tatarstan.ru</w:t>
        </w:r>
      </w:hyperlink>
      <w:r w:rsidRPr="0037703E">
        <w:rPr>
          <w:sz w:val="24"/>
          <w:szCs w:val="24"/>
        </w:rPr>
        <w:t>, на сайте района на Портале муниципальных образований Республики Татарстан в информационно-телекоммуникационной сети «Интернет» и на информационных стендах поселения.</w:t>
      </w:r>
    </w:p>
    <w:p w:rsidR="00A35816" w:rsidRPr="0037703E" w:rsidRDefault="00A35816" w:rsidP="00A35816">
      <w:pPr>
        <w:widowControl/>
        <w:autoSpaceDE/>
        <w:autoSpaceDN/>
        <w:adjustRightInd/>
        <w:ind w:firstLine="709"/>
        <w:rPr>
          <w:sz w:val="24"/>
          <w:szCs w:val="24"/>
        </w:rPr>
      </w:pPr>
      <w:r w:rsidRPr="0037703E">
        <w:rPr>
          <w:sz w:val="24"/>
          <w:szCs w:val="24"/>
        </w:rPr>
        <w:t>Устав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Совета Поселения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w:t>
      </w:r>
      <w:r w:rsidR="00A87CFB" w:rsidRPr="0037703E">
        <w:rPr>
          <w:sz w:val="24"/>
          <w:szCs w:val="24"/>
        </w:rPr>
        <w:t>Шалтинского</w:t>
      </w:r>
      <w:r w:rsidRPr="0037703E">
        <w:rPr>
          <w:sz w:val="24"/>
          <w:szCs w:val="24"/>
        </w:rPr>
        <w:t xml:space="preserve"> сельского поселения Бавлинского муниципального района Республики Татарстан http://bavly.tatarstan.ru/rus/</w:t>
      </w:r>
      <w:r w:rsidRPr="0037703E">
        <w:rPr>
          <w:sz w:val="24"/>
          <w:szCs w:val="24"/>
          <w:lang w:val="en-US"/>
        </w:rPr>
        <w:t>popovskoe</w:t>
      </w:r>
      <w:r w:rsidRPr="0037703E">
        <w:rPr>
          <w:sz w:val="24"/>
          <w:szCs w:val="24"/>
        </w:rPr>
        <w:t xml:space="preserve">.htm, Официальном портале правовой информации Республики Татарстан  </w:t>
      </w:r>
      <w:r w:rsidRPr="0037703E">
        <w:rPr>
          <w:sz w:val="24"/>
          <w:szCs w:val="24"/>
          <w:lang w:val="en-US"/>
        </w:rPr>
        <w:t>www</w:t>
      </w:r>
      <w:r w:rsidRPr="0037703E">
        <w:rPr>
          <w:sz w:val="24"/>
          <w:szCs w:val="24"/>
        </w:rPr>
        <w:t>:pravo.tatarstan.ru.</w:t>
      </w:r>
    </w:p>
    <w:p w:rsidR="00A35816" w:rsidRPr="0037703E" w:rsidRDefault="00A35816" w:rsidP="00A35816">
      <w:pPr>
        <w:widowControl/>
        <w:autoSpaceDE/>
        <w:autoSpaceDN/>
        <w:adjustRightInd/>
        <w:ind w:firstLine="709"/>
        <w:rPr>
          <w:sz w:val="24"/>
          <w:szCs w:val="24"/>
        </w:rPr>
      </w:pPr>
      <w:r w:rsidRPr="0037703E">
        <w:rPr>
          <w:sz w:val="24"/>
          <w:szCs w:val="24"/>
        </w:rPr>
        <w:t>Глава сельского поселения обязан опубликовать или обнародовать зарегистрированные Устав муниципального образования «</w:t>
      </w:r>
      <w:r w:rsidR="00A87CFB" w:rsidRPr="0037703E">
        <w:rPr>
          <w:sz w:val="24"/>
          <w:szCs w:val="24"/>
        </w:rPr>
        <w:t>Шалтинское</w:t>
      </w:r>
      <w:r w:rsidRPr="0037703E">
        <w:rPr>
          <w:sz w:val="24"/>
          <w:szCs w:val="24"/>
        </w:rPr>
        <w:t xml:space="preserve"> сельское поселение», решение Совета Поселение» о внесении изменений и дополнений в Устав муниципального образования «</w:t>
      </w:r>
      <w:r w:rsidR="00A87CFB" w:rsidRPr="0037703E">
        <w:rPr>
          <w:sz w:val="24"/>
          <w:szCs w:val="24"/>
        </w:rPr>
        <w:t>Шалтинское</w:t>
      </w:r>
      <w:r w:rsidRPr="0037703E">
        <w:rPr>
          <w:sz w:val="24"/>
          <w:szCs w:val="24"/>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35816" w:rsidRPr="0037703E" w:rsidRDefault="00A35816" w:rsidP="00A35816">
      <w:pPr>
        <w:widowControl/>
        <w:autoSpaceDE/>
        <w:autoSpaceDN/>
        <w:adjustRightInd/>
        <w:ind w:firstLine="709"/>
        <w:rPr>
          <w:sz w:val="24"/>
          <w:szCs w:val="24"/>
        </w:rPr>
      </w:pPr>
      <w:r w:rsidRPr="0037703E">
        <w:rPr>
          <w:sz w:val="24"/>
          <w:szCs w:val="24"/>
        </w:rPr>
        <w:t>3. Изменения и дополнения, внесенные в Устав муниципального образования «</w:t>
      </w:r>
      <w:r w:rsidR="00A87CFB" w:rsidRPr="0037703E">
        <w:rPr>
          <w:sz w:val="24"/>
          <w:szCs w:val="24"/>
        </w:rPr>
        <w:t>Шалтинское</w:t>
      </w:r>
      <w:r w:rsidRPr="0037703E">
        <w:rPr>
          <w:sz w:val="24"/>
          <w:szCs w:val="24"/>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A35816" w:rsidRPr="0037703E" w:rsidRDefault="00A35816" w:rsidP="00A35816">
      <w:pPr>
        <w:widowControl/>
        <w:autoSpaceDE/>
        <w:autoSpaceDN/>
        <w:adjustRightInd/>
        <w:ind w:firstLine="708"/>
        <w:rPr>
          <w:sz w:val="24"/>
          <w:szCs w:val="24"/>
        </w:rPr>
      </w:pPr>
      <w:r w:rsidRPr="0037703E">
        <w:rPr>
          <w:sz w:val="24"/>
          <w:szCs w:val="24"/>
        </w:rPr>
        <w:t>4. Изменения и дополнения, внесенные в Устав муниципального образования «</w:t>
      </w:r>
      <w:r w:rsidR="00A87CFB" w:rsidRPr="0037703E">
        <w:rPr>
          <w:sz w:val="24"/>
          <w:szCs w:val="24"/>
        </w:rPr>
        <w:t>Шалтинское</w:t>
      </w:r>
      <w:r w:rsidRPr="0037703E">
        <w:rPr>
          <w:sz w:val="24"/>
          <w:szCs w:val="24"/>
        </w:rPr>
        <w:t xml:space="preserve">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6 октября 2003г. №131-ФЗ «Об общих принципах организации местного самоуправления в Российской Федерации.</w:t>
      </w:r>
    </w:p>
    <w:p w:rsidR="00A35816" w:rsidRPr="0037703E" w:rsidRDefault="00A35816" w:rsidP="00A35816">
      <w:pPr>
        <w:widowControl/>
        <w:autoSpaceDE/>
        <w:autoSpaceDN/>
        <w:adjustRightInd/>
        <w:ind w:firstLine="708"/>
        <w:rPr>
          <w:sz w:val="24"/>
          <w:szCs w:val="24"/>
        </w:rPr>
      </w:pPr>
    </w:p>
    <w:p w:rsidR="00A35816" w:rsidRPr="0037703E" w:rsidRDefault="00A35816" w:rsidP="00A35816">
      <w:pPr>
        <w:widowControl/>
        <w:autoSpaceDE/>
        <w:autoSpaceDN/>
        <w:adjustRightInd/>
        <w:ind w:firstLine="0"/>
        <w:rPr>
          <w:color w:val="000000"/>
          <w:sz w:val="24"/>
          <w:szCs w:val="24"/>
        </w:rPr>
      </w:pPr>
    </w:p>
    <w:p w:rsidR="00A35816" w:rsidRPr="0037703E" w:rsidRDefault="00A35816" w:rsidP="00A35816">
      <w:pPr>
        <w:widowControl/>
        <w:autoSpaceDE/>
        <w:autoSpaceDN/>
        <w:adjustRightInd/>
        <w:ind w:firstLine="0"/>
        <w:jc w:val="left"/>
        <w:rPr>
          <w:sz w:val="24"/>
          <w:szCs w:val="24"/>
        </w:rPr>
      </w:pPr>
    </w:p>
    <w:p w:rsidR="006D6ADB" w:rsidRPr="0037703E" w:rsidRDefault="006D6ADB" w:rsidP="005955AC">
      <w:pPr>
        <w:spacing w:line="360" w:lineRule="auto"/>
        <w:ind w:firstLine="709"/>
        <w:rPr>
          <w:sz w:val="24"/>
          <w:szCs w:val="24"/>
        </w:rPr>
      </w:pPr>
    </w:p>
    <w:p w:rsidR="006D6ADB" w:rsidRPr="0037703E" w:rsidRDefault="006D6ADB" w:rsidP="00367164">
      <w:pPr>
        <w:spacing w:line="360" w:lineRule="auto"/>
        <w:ind w:firstLine="0"/>
        <w:rPr>
          <w:sz w:val="24"/>
          <w:szCs w:val="24"/>
        </w:rPr>
      </w:pPr>
    </w:p>
    <w:sectPr w:rsidR="006D6ADB" w:rsidRPr="0037703E" w:rsidSect="00C4296D">
      <w:headerReference w:type="even" r:id="rId30"/>
      <w:headerReference w:type="default" r:id="rId31"/>
      <w:type w:val="continuous"/>
      <w:pgSz w:w="11906" w:h="16838" w:code="9"/>
      <w:pgMar w:top="851" w:right="1133"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1E" w:rsidRDefault="00D24D1E">
      <w:r>
        <w:separator/>
      </w:r>
    </w:p>
  </w:endnote>
  <w:endnote w:type="continuationSeparator" w:id="0">
    <w:p w:rsidR="00D24D1E" w:rsidRDefault="00D2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1E" w:rsidRDefault="00D24D1E">
      <w:r>
        <w:separator/>
      </w:r>
    </w:p>
  </w:footnote>
  <w:footnote w:type="continuationSeparator" w:id="0">
    <w:p w:rsidR="00D24D1E" w:rsidRDefault="00D2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E6" w:rsidRDefault="00CC35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35E6" w:rsidRDefault="00CC35E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E6" w:rsidRDefault="00CC35E6">
    <w:pPr>
      <w:pStyle w:val="a9"/>
      <w:framePr w:wrap="around" w:vAnchor="text" w:hAnchor="margin" w:xAlign="center" w:y="1"/>
      <w:ind w:firstLine="0"/>
      <w:rPr>
        <w:rStyle w:val="ab"/>
        <w:rFonts w:ascii="Times New Roman" w:hAnsi="Times New Roman" w:cs="Times New Roman"/>
        <w:sz w:val="20"/>
      </w:rPr>
    </w:pPr>
    <w:r>
      <w:rPr>
        <w:rStyle w:val="ab"/>
        <w:rFonts w:ascii="Times New Roman" w:hAnsi="Times New Roman" w:cs="Times New Roman"/>
        <w:sz w:val="20"/>
      </w:rPr>
      <w:fldChar w:fldCharType="begin"/>
    </w:r>
    <w:r>
      <w:rPr>
        <w:rStyle w:val="ab"/>
        <w:rFonts w:ascii="Times New Roman" w:hAnsi="Times New Roman" w:cs="Times New Roman"/>
        <w:sz w:val="20"/>
      </w:rPr>
      <w:instrText xml:space="preserve">PAGE  </w:instrText>
    </w:r>
    <w:r>
      <w:rPr>
        <w:rStyle w:val="ab"/>
        <w:rFonts w:ascii="Times New Roman" w:hAnsi="Times New Roman" w:cs="Times New Roman"/>
        <w:sz w:val="20"/>
      </w:rPr>
      <w:fldChar w:fldCharType="separate"/>
    </w:r>
    <w:r w:rsidR="009B4572">
      <w:rPr>
        <w:rStyle w:val="ab"/>
        <w:rFonts w:ascii="Times New Roman" w:hAnsi="Times New Roman" w:cs="Times New Roman"/>
        <w:noProof/>
        <w:sz w:val="20"/>
      </w:rPr>
      <w:t>71</w:t>
    </w:r>
    <w:r>
      <w:rPr>
        <w:rStyle w:val="ab"/>
        <w:rFonts w:ascii="Times New Roman" w:hAnsi="Times New Roman" w:cs="Times New Roman"/>
        <w:sz w:val="20"/>
      </w:rPr>
      <w:fldChar w:fldCharType="end"/>
    </w:r>
  </w:p>
  <w:p w:rsidR="00CC35E6" w:rsidRDefault="00CC35E6">
    <w:pPr>
      <w:pStyle w:val="a9"/>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900"/>
        </w:tabs>
        <w:ind w:left="9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4002A00"/>
    <w:multiLevelType w:val="hybridMultilevel"/>
    <w:tmpl w:val="69C06ABC"/>
    <w:lvl w:ilvl="0" w:tplc="AF641BEA">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06256781"/>
    <w:multiLevelType w:val="hybridMultilevel"/>
    <w:tmpl w:val="A7E0B738"/>
    <w:lvl w:ilvl="0" w:tplc="F1B2D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5307610"/>
    <w:multiLevelType w:val="hybridMultilevel"/>
    <w:tmpl w:val="61B621CC"/>
    <w:lvl w:ilvl="0" w:tplc="B1688EB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E8F1603"/>
    <w:multiLevelType w:val="hybridMultilevel"/>
    <w:tmpl w:val="72BACC82"/>
    <w:lvl w:ilvl="0" w:tplc="986CF2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3D6098D"/>
    <w:multiLevelType w:val="hybridMultilevel"/>
    <w:tmpl w:val="C80E4468"/>
    <w:lvl w:ilvl="0" w:tplc="4150141C">
      <w:start w:val="5"/>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nsid w:val="27D71A97"/>
    <w:multiLevelType w:val="hybridMultilevel"/>
    <w:tmpl w:val="B3B24350"/>
    <w:lvl w:ilvl="0" w:tplc="B6D0C2CC">
      <w:start w:val="9"/>
      <w:numFmt w:val="decimal"/>
      <w:lvlText w:val="%1)"/>
      <w:lvlJc w:val="left"/>
      <w:pPr>
        <w:tabs>
          <w:tab w:val="num" w:pos="1908"/>
        </w:tabs>
        <w:ind w:left="1908"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E7036DA"/>
    <w:multiLevelType w:val="hybridMultilevel"/>
    <w:tmpl w:val="A754A9EA"/>
    <w:lvl w:ilvl="0" w:tplc="AC76C27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nsid w:val="2E76177A"/>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35AC4EAC"/>
    <w:multiLevelType w:val="hybridMultilevel"/>
    <w:tmpl w:val="3D1009CC"/>
    <w:lvl w:ilvl="0" w:tplc="293AF220">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1">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4DE16CEE"/>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416074A"/>
    <w:multiLevelType w:val="hybridMultilevel"/>
    <w:tmpl w:val="C2E0A31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3E63B62"/>
    <w:multiLevelType w:val="singleLevel"/>
    <w:tmpl w:val="AE929D68"/>
    <w:lvl w:ilvl="0">
      <w:start w:val="1"/>
      <w:numFmt w:val="bullet"/>
      <w:lvlText w:val="-"/>
      <w:lvlJc w:val="left"/>
      <w:pPr>
        <w:tabs>
          <w:tab w:val="num" w:pos="360"/>
        </w:tabs>
        <w:ind w:left="360" w:hanging="360"/>
      </w:pPr>
    </w:lvl>
  </w:abstractNum>
  <w:abstractNum w:abstractNumId="37">
    <w:nsid w:val="70152C4D"/>
    <w:multiLevelType w:val="hybridMultilevel"/>
    <w:tmpl w:val="5B96212C"/>
    <w:lvl w:ilvl="0" w:tplc="330A814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26E36B2"/>
    <w:multiLevelType w:val="hybridMultilevel"/>
    <w:tmpl w:val="18F4CD0A"/>
    <w:lvl w:ilvl="0" w:tplc="496AF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6C25BF"/>
    <w:multiLevelType w:val="singleLevel"/>
    <w:tmpl w:val="0419000F"/>
    <w:lvl w:ilvl="0">
      <w:start w:val="1"/>
      <w:numFmt w:val="decimal"/>
      <w:lvlText w:val="%1."/>
      <w:lvlJc w:val="left"/>
      <w:pPr>
        <w:tabs>
          <w:tab w:val="num" w:pos="360"/>
        </w:tabs>
        <w:ind w:left="360" w:hanging="360"/>
      </w:pPr>
    </w:lvl>
  </w:abstractNum>
  <w:abstractNum w:abstractNumId="40">
    <w:nsid w:val="7FA953A1"/>
    <w:multiLevelType w:val="hybridMultilevel"/>
    <w:tmpl w:val="8DA6AB4E"/>
    <w:lvl w:ilvl="0" w:tplc="983EE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32"/>
  </w:num>
  <w:num w:numId="3">
    <w:abstractNumId w:val="23"/>
  </w:num>
  <w:num w:numId="4">
    <w:abstractNumId w:val="35"/>
  </w:num>
  <w:num w:numId="5">
    <w:abstractNumId w:val="19"/>
  </w:num>
  <w:num w:numId="6">
    <w:abstractNumId w:val="28"/>
  </w:num>
  <w:num w:numId="7">
    <w:abstractNumId w:val="34"/>
  </w:num>
  <w:num w:numId="8">
    <w:abstractNumId w:val="20"/>
  </w:num>
  <w:num w:numId="9">
    <w:abstractNumId w:val="38"/>
  </w:num>
  <w:num w:numId="10">
    <w:abstractNumId w:val="40"/>
  </w:num>
  <w:num w:numId="11">
    <w:abstractNumId w:val="30"/>
  </w:num>
  <w:num w:numId="12">
    <w:abstractNumId w:val="24"/>
  </w:num>
  <w:num w:numId="13">
    <w:abstractNumId w:val="29"/>
  </w:num>
  <w:num w:numId="14">
    <w:abstractNumId w:val="17"/>
  </w:num>
  <w:num w:numId="15">
    <w:abstractNumId w:val="39"/>
    <w:lvlOverride w:ilvl="0">
      <w:startOverride w:val="1"/>
    </w:lvlOverride>
  </w:num>
  <w:num w:numId="16">
    <w:abstractNumId w:val="36"/>
  </w:num>
  <w:num w:numId="17">
    <w:abstractNumId w:val="31"/>
  </w:num>
  <w:num w:numId="1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37"/>
  </w:num>
  <w:num w:numId="43">
    <w:abstractNumId w:val="21"/>
  </w:num>
  <w:num w:numId="44">
    <w:abstractNumId w:val="2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5018B"/>
    <w:rsid w:val="00061C1F"/>
    <w:rsid w:val="00065999"/>
    <w:rsid w:val="00067385"/>
    <w:rsid w:val="000714C0"/>
    <w:rsid w:val="00072B6A"/>
    <w:rsid w:val="00076CBF"/>
    <w:rsid w:val="0008645D"/>
    <w:rsid w:val="000919EA"/>
    <w:rsid w:val="000A475B"/>
    <w:rsid w:val="000B2368"/>
    <w:rsid w:val="000B53EB"/>
    <w:rsid w:val="000B5591"/>
    <w:rsid w:val="000B5979"/>
    <w:rsid w:val="000C127D"/>
    <w:rsid w:val="000C2CB9"/>
    <w:rsid w:val="000C53C6"/>
    <w:rsid w:val="000E7271"/>
    <w:rsid w:val="000F6937"/>
    <w:rsid w:val="000F7263"/>
    <w:rsid w:val="00104AC5"/>
    <w:rsid w:val="00127490"/>
    <w:rsid w:val="001304C7"/>
    <w:rsid w:val="00156583"/>
    <w:rsid w:val="00170F22"/>
    <w:rsid w:val="0017148D"/>
    <w:rsid w:val="00184BDB"/>
    <w:rsid w:val="001876FD"/>
    <w:rsid w:val="001918CF"/>
    <w:rsid w:val="001967A3"/>
    <w:rsid w:val="001B4015"/>
    <w:rsid w:val="001C477A"/>
    <w:rsid w:val="001D64D9"/>
    <w:rsid w:val="001E0C72"/>
    <w:rsid w:val="002034FE"/>
    <w:rsid w:val="00204537"/>
    <w:rsid w:val="00216397"/>
    <w:rsid w:val="00223DF3"/>
    <w:rsid w:val="00237252"/>
    <w:rsid w:val="00243C73"/>
    <w:rsid w:val="00254DB0"/>
    <w:rsid w:val="00271430"/>
    <w:rsid w:val="00294DB3"/>
    <w:rsid w:val="002A17F3"/>
    <w:rsid w:val="002A4E87"/>
    <w:rsid w:val="002A59F4"/>
    <w:rsid w:val="002A6287"/>
    <w:rsid w:val="002B05AA"/>
    <w:rsid w:val="002B3E7D"/>
    <w:rsid w:val="002C4A29"/>
    <w:rsid w:val="002D1BB8"/>
    <w:rsid w:val="002E0BE4"/>
    <w:rsid w:val="002F0CD6"/>
    <w:rsid w:val="0031703C"/>
    <w:rsid w:val="00323A2A"/>
    <w:rsid w:val="00323A31"/>
    <w:rsid w:val="0033008A"/>
    <w:rsid w:val="00334A2E"/>
    <w:rsid w:val="003414D1"/>
    <w:rsid w:val="00341A03"/>
    <w:rsid w:val="00352731"/>
    <w:rsid w:val="00356A03"/>
    <w:rsid w:val="00362D17"/>
    <w:rsid w:val="00367164"/>
    <w:rsid w:val="003702EB"/>
    <w:rsid w:val="0037703E"/>
    <w:rsid w:val="00387002"/>
    <w:rsid w:val="00392AB5"/>
    <w:rsid w:val="003A10B8"/>
    <w:rsid w:val="003A37C8"/>
    <w:rsid w:val="003A4F7D"/>
    <w:rsid w:val="003A7E75"/>
    <w:rsid w:val="003B7D2B"/>
    <w:rsid w:val="003C5DB8"/>
    <w:rsid w:val="003D77D2"/>
    <w:rsid w:val="003E0BAD"/>
    <w:rsid w:val="003E555E"/>
    <w:rsid w:val="003F4602"/>
    <w:rsid w:val="0040523C"/>
    <w:rsid w:val="004135AC"/>
    <w:rsid w:val="00423855"/>
    <w:rsid w:val="0043715E"/>
    <w:rsid w:val="0043715F"/>
    <w:rsid w:val="004435D3"/>
    <w:rsid w:val="0045429A"/>
    <w:rsid w:val="00457380"/>
    <w:rsid w:val="00461D47"/>
    <w:rsid w:val="00465423"/>
    <w:rsid w:val="00486020"/>
    <w:rsid w:val="00494465"/>
    <w:rsid w:val="004A2C8B"/>
    <w:rsid w:val="004B4FE2"/>
    <w:rsid w:val="004D7848"/>
    <w:rsid w:val="004E5998"/>
    <w:rsid w:val="004F15B1"/>
    <w:rsid w:val="00507B16"/>
    <w:rsid w:val="005173F5"/>
    <w:rsid w:val="00534DF3"/>
    <w:rsid w:val="005351E9"/>
    <w:rsid w:val="00547A4C"/>
    <w:rsid w:val="00564734"/>
    <w:rsid w:val="00565899"/>
    <w:rsid w:val="00567BC2"/>
    <w:rsid w:val="005765CD"/>
    <w:rsid w:val="00584201"/>
    <w:rsid w:val="0058528B"/>
    <w:rsid w:val="005955AC"/>
    <w:rsid w:val="00595CA8"/>
    <w:rsid w:val="005A0673"/>
    <w:rsid w:val="005B5A54"/>
    <w:rsid w:val="005B6FDD"/>
    <w:rsid w:val="005B7AD3"/>
    <w:rsid w:val="005C6BBC"/>
    <w:rsid w:val="005C7EB2"/>
    <w:rsid w:val="005D68D9"/>
    <w:rsid w:val="005E5C8D"/>
    <w:rsid w:val="00612C2B"/>
    <w:rsid w:val="00613994"/>
    <w:rsid w:val="00616C02"/>
    <w:rsid w:val="00634284"/>
    <w:rsid w:val="00636FA3"/>
    <w:rsid w:val="00637F5F"/>
    <w:rsid w:val="006475EC"/>
    <w:rsid w:val="006777B1"/>
    <w:rsid w:val="006910F6"/>
    <w:rsid w:val="0069333F"/>
    <w:rsid w:val="006A0C02"/>
    <w:rsid w:val="006A0CAF"/>
    <w:rsid w:val="006A6AE2"/>
    <w:rsid w:val="006B240C"/>
    <w:rsid w:val="006C1B69"/>
    <w:rsid w:val="006D36B1"/>
    <w:rsid w:val="006D6ADB"/>
    <w:rsid w:val="006E4823"/>
    <w:rsid w:val="006F3B5E"/>
    <w:rsid w:val="006F5A2A"/>
    <w:rsid w:val="00704D14"/>
    <w:rsid w:val="00707E8D"/>
    <w:rsid w:val="007176B4"/>
    <w:rsid w:val="00717764"/>
    <w:rsid w:val="00727D0B"/>
    <w:rsid w:val="0073617B"/>
    <w:rsid w:val="00737F34"/>
    <w:rsid w:val="00743E46"/>
    <w:rsid w:val="00744D2F"/>
    <w:rsid w:val="0074669F"/>
    <w:rsid w:val="00756345"/>
    <w:rsid w:val="0076072C"/>
    <w:rsid w:val="007740BC"/>
    <w:rsid w:val="00787817"/>
    <w:rsid w:val="0079088C"/>
    <w:rsid w:val="00792F19"/>
    <w:rsid w:val="007961FC"/>
    <w:rsid w:val="007A3D79"/>
    <w:rsid w:val="007B2AED"/>
    <w:rsid w:val="007F0B9D"/>
    <w:rsid w:val="00800C99"/>
    <w:rsid w:val="00801E1C"/>
    <w:rsid w:val="008149EC"/>
    <w:rsid w:val="00825CE3"/>
    <w:rsid w:val="00834600"/>
    <w:rsid w:val="00834AFA"/>
    <w:rsid w:val="00844910"/>
    <w:rsid w:val="00856034"/>
    <w:rsid w:val="008678D9"/>
    <w:rsid w:val="00874847"/>
    <w:rsid w:val="0088628D"/>
    <w:rsid w:val="00892633"/>
    <w:rsid w:val="008A33D4"/>
    <w:rsid w:val="008A68EC"/>
    <w:rsid w:val="008B5EDC"/>
    <w:rsid w:val="008B761A"/>
    <w:rsid w:val="008C648A"/>
    <w:rsid w:val="008D2B38"/>
    <w:rsid w:val="008E7E7A"/>
    <w:rsid w:val="00900AB5"/>
    <w:rsid w:val="00906174"/>
    <w:rsid w:val="009066A5"/>
    <w:rsid w:val="00917F16"/>
    <w:rsid w:val="009206A2"/>
    <w:rsid w:val="00923274"/>
    <w:rsid w:val="0093113C"/>
    <w:rsid w:val="00967193"/>
    <w:rsid w:val="00972DD7"/>
    <w:rsid w:val="0097493E"/>
    <w:rsid w:val="00976760"/>
    <w:rsid w:val="00984D28"/>
    <w:rsid w:val="00984E58"/>
    <w:rsid w:val="009A0565"/>
    <w:rsid w:val="009A16BA"/>
    <w:rsid w:val="009B4410"/>
    <w:rsid w:val="009B4572"/>
    <w:rsid w:val="009C6352"/>
    <w:rsid w:val="009D3F2A"/>
    <w:rsid w:val="009E1231"/>
    <w:rsid w:val="009E533D"/>
    <w:rsid w:val="009F540D"/>
    <w:rsid w:val="00A11A2A"/>
    <w:rsid w:val="00A304DE"/>
    <w:rsid w:val="00A3411D"/>
    <w:rsid w:val="00A35816"/>
    <w:rsid w:val="00A40596"/>
    <w:rsid w:val="00A40651"/>
    <w:rsid w:val="00A41B2C"/>
    <w:rsid w:val="00A4295B"/>
    <w:rsid w:val="00A44413"/>
    <w:rsid w:val="00A52576"/>
    <w:rsid w:val="00A60070"/>
    <w:rsid w:val="00A63B9F"/>
    <w:rsid w:val="00A748C1"/>
    <w:rsid w:val="00A87CFB"/>
    <w:rsid w:val="00AC55C9"/>
    <w:rsid w:val="00AE4974"/>
    <w:rsid w:val="00B139D8"/>
    <w:rsid w:val="00B17557"/>
    <w:rsid w:val="00B233B4"/>
    <w:rsid w:val="00B521AB"/>
    <w:rsid w:val="00B53F8C"/>
    <w:rsid w:val="00B8537C"/>
    <w:rsid w:val="00B9420A"/>
    <w:rsid w:val="00BA1904"/>
    <w:rsid w:val="00BA6C91"/>
    <w:rsid w:val="00BA7B3A"/>
    <w:rsid w:val="00BB3F92"/>
    <w:rsid w:val="00C06A85"/>
    <w:rsid w:val="00C071CA"/>
    <w:rsid w:val="00C13626"/>
    <w:rsid w:val="00C16BB6"/>
    <w:rsid w:val="00C23FEA"/>
    <w:rsid w:val="00C255F8"/>
    <w:rsid w:val="00C4296D"/>
    <w:rsid w:val="00C42F51"/>
    <w:rsid w:val="00C46511"/>
    <w:rsid w:val="00C85EC5"/>
    <w:rsid w:val="00CB3877"/>
    <w:rsid w:val="00CC144E"/>
    <w:rsid w:val="00CC35E6"/>
    <w:rsid w:val="00CC384B"/>
    <w:rsid w:val="00CE0175"/>
    <w:rsid w:val="00CE2C95"/>
    <w:rsid w:val="00CF6510"/>
    <w:rsid w:val="00D12229"/>
    <w:rsid w:val="00D2069E"/>
    <w:rsid w:val="00D24D1E"/>
    <w:rsid w:val="00D35C19"/>
    <w:rsid w:val="00D455D2"/>
    <w:rsid w:val="00D47009"/>
    <w:rsid w:val="00D63B91"/>
    <w:rsid w:val="00D726D0"/>
    <w:rsid w:val="00DE3B48"/>
    <w:rsid w:val="00DE4506"/>
    <w:rsid w:val="00DF0E13"/>
    <w:rsid w:val="00DF340D"/>
    <w:rsid w:val="00DF48ED"/>
    <w:rsid w:val="00E06898"/>
    <w:rsid w:val="00E1347D"/>
    <w:rsid w:val="00E161C4"/>
    <w:rsid w:val="00E230D3"/>
    <w:rsid w:val="00E23823"/>
    <w:rsid w:val="00E320EF"/>
    <w:rsid w:val="00E51FE8"/>
    <w:rsid w:val="00E56E63"/>
    <w:rsid w:val="00E81D52"/>
    <w:rsid w:val="00E91AE3"/>
    <w:rsid w:val="00EA2BD3"/>
    <w:rsid w:val="00EA3C4F"/>
    <w:rsid w:val="00EB18B1"/>
    <w:rsid w:val="00ED0A8D"/>
    <w:rsid w:val="00EF7A2A"/>
    <w:rsid w:val="00F0218D"/>
    <w:rsid w:val="00F05512"/>
    <w:rsid w:val="00F278C9"/>
    <w:rsid w:val="00F36B8A"/>
    <w:rsid w:val="00F412C9"/>
    <w:rsid w:val="00F4648E"/>
    <w:rsid w:val="00F70AA2"/>
    <w:rsid w:val="00F74CFD"/>
    <w:rsid w:val="00F80D51"/>
    <w:rsid w:val="00FA245A"/>
    <w:rsid w:val="00FA254C"/>
    <w:rsid w:val="00FA33B6"/>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17F3"/>
    <w:pPr>
      <w:widowControl w:val="0"/>
      <w:autoSpaceDE w:val="0"/>
      <w:autoSpaceDN w:val="0"/>
      <w:adjustRightInd w:val="0"/>
      <w:ind w:firstLine="720"/>
      <w:jc w:val="both"/>
    </w:pPr>
    <w:rPr>
      <w:rFonts w:ascii="Arial" w:hAnsi="Arial" w:cs="Arial"/>
      <w:sz w:val="22"/>
      <w:szCs w:val="22"/>
    </w:rPr>
  </w:style>
  <w:style w:type="paragraph" w:styleId="1">
    <w:name w:val="heading 1"/>
    <w:basedOn w:val="a0"/>
    <w:next w:val="a0"/>
    <w:link w:val="10"/>
    <w:qFormat/>
    <w:pPr>
      <w:spacing w:before="108" w:after="108"/>
      <w:ind w:firstLine="0"/>
      <w:jc w:val="center"/>
      <w:outlineLvl w:val="0"/>
    </w:pPr>
    <w:rPr>
      <w:b/>
      <w:bCs/>
      <w:color w:val="000080"/>
    </w:rPr>
  </w:style>
  <w:style w:type="paragraph" w:styleId="2">
    <w:name w:val="heading 2"/>
    <w:basedOn w:val="a0"/>
    <w:next w:val="a0"/>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0"/>
    <w:next w:val="a0"/>
    <w:link w:val="30"/>
    <w:qFormat/>
    <w:pPr>
      <w:keepNext/>
      <w:spacing w:before="240" w:after="60"/>
      <w:outlineLvl w:val="2"/>
    </w:pPr>
    <w:rPr>
      <w:b/>
      <w:bCs/>
      <w:sz w:val="26"/>
      <w:szCs w:val="26"/>
    </w:rPr>
  </w:style>
  <w:style w:type="paragraph" w:styleId="4">
    <w:name w:val="heading 4"/>
    <w:basedOn w:val="a0"/>
    <w:next w:val="a0"/>
    <w:link w:val="40"/>
    <w:semiHidden/>
    <w:unhideWhenUsed/>
    <w:qFormat/>
    <w:rsid w:val="00A35816"/>
    <w:pPr>
      <w:keepNext/>
      <w:widowControl/>
      <w:adjustRightInd/>
      <w:spacing w:before="240" w:after="60"/>
      <w:ind w:firstLine="0"/>
      <w:jc w:val="left"/>
      <w:outlineLvl w:val="3"/>
    </w:pPr>
    <w:rPr>
      <w:rFonts w:ascii="Calibri" w:hAnsi="Calibri" w:cs="Times New Roman"/>
      <w:b/>
      <w:bCs/>
      <w:sz w:val="28"/>
      <w:szCs w:val="28"/>
    </w:rPr>
  </w:style>
  <w:style w:type="paragraph" w:styleId="5">
    <w:name w:val="heading 5"/>
    <w:basedOn w:val="a0"/>
    <w:next w:val="a0"/>
    <w:link w:val="50"/>
    <w:semiHidden/>
    <w:unhideWhenUsed/>
    <w:qFormat/>
    <w:rsid w:val="00A35816"/>
    <w:pPr>
      <w:widowControl/>
      <w:adjustRightInd/>
      <w:spacing w:before="240" w:after="60"/>
      <w:ind w:firstLine="0"/>
      <w:jc w:val="left"/>
      <w:outlineLvl w:val="4"/>
    </w:pPr>
    <w:rPr>
      <w:rFonts w:ascii="Calibri" w:hAnsi="Calibri" w:cs="Times New Roman"/>
      <w:b/>
      <w:bCs/>
      <w:i/>
      <w:iCs/>
      <w:sz w:val="26"/>
      <w:szCs w:val="26"/>
    </w:rPr>
  </w:style>
  <w:style w:type="paragraph" w:styleId="7">
    <w:name w:val="heading 7"/>
    <w:basedOn w:val="a0"/>
    <w:next w:val="a0"/>
    <w:link w:val="70"/>
    <w:semiHidden/>
    <w:unhideWhenUsed/>
    <w:qFormat/>
    <w:rsid w:val="00A35816"/>
    <w:pPr>
      <w:widowControl/>
      <w:autoSpaceDE/>
      <w:autoSpaceDN/>
      <w:adjustRightInd/>
      <w:spacing w:before="240" w:after="60"/>
      <w:ind w:firstLine="0"/>
      <w:jc w:val="left"/>
      <w:outlineLvl w:val="6"/>
    </w:pPr>
    <w:rPr>
      <w:rFonts w:ascii="Calibri"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rPr>
      <w:b/>
      <w:bCs/>
      <w:color w:val="000080"/>
      <w:sz w:val="22"/>
      <w:szCs w:val="22"/>
    </w:rPr>
  </w:style>
  <w:style w:type="character" w:customStyle="1" w:styleId="a5">
    <w:name w:val="Гипертекстовая ссылка"/>
    <w:rPr>
      <w:b/>
      <w:bCs/>
      <w:color w:val="008000"/>
      <w:sz w:val="22"/>
      <w:szCs w:val="22"/>
      <w:u w:val="single"/>
    </w:rPr>
  </w:style>
  <w:style w:type="paragraph" w:customStyle="1" w:styleId="a6">
    <w:name w:val="Текст (лев. подпись)"/>
    <w:basedOn w:val="a0"/>
    <w:next w:val="a0"/>
    <w:uiPriority w:val="99"/>
    <w:pPr>
      <w:ind w:firstLine="0"/>
      <w:jc w:val="left"/>
    </w:pPr>
  </w:style>
  <w:style w:type="paragraph" w:customStyle="1" w:styleId="a7">
    <w:name w:val="Текст (прав. подпись)"/>
    <w:basedOn w:val="a0"/>
    <w:next w:val="a0"/>
    <w:uiPriority w:val="99"/>
    <w:pPr>
      <w:ind w:firstLine="0"/>
      <w:jc w:val="right"/>
    </w:pPr>
  </w:style>
  <w:style w:type="paragraph" w:customStyle="1" w:styleId="a8">
    <w:name w:val="Таблицы (моноширинный)"/>
    <w:basedOn w:val="a0"/>
    <w:next w:val="a0"/>
    <w:pPr>
      <w:ind w:firstLine="0"/>
    </w:pPr>
    <w:rPr>
      <w:rFonts w:ascii="Courier New" w:hAnsi="Courier New" w:cs="Courier New"/>
    </w:rPr>
  </w:style>
  <w:style w:type="paragraph" w:styleId="a9">
    <w:name w:val="header"/>
    <w:basedOn w:val="a0"/>
    <w:link w:val="aa"/>
    <w:uiPriority w:val="99"/>
    <w:pPr>
      <w:tabs>
        <w:tab w:val="center" w:pos="4677"/>
        <w:tab w:val="right" w:pos="9355"/>
      </w:tabs>
    </w:pPr>
  </w:style>
  <w:style w:type="character" w:styleId="ab">
    <w:name w:val="page number"/>
    <w:basedOn w:val="a1"/>
  </w:style>
  <w:style w:type="paragraph" w:styleId="ac">
    <w:name w:val="footer"/>
    <w:basedOn w:val="a0"/>
    <w:link w:val="ad"/>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e">
    <w:name w:val="Body Text"/>
    <w:basedOn w:val="a0"/>
    <w:link w:val="af"/>
    <w:pPr>
      <w:spacing w:after="120"/>
    </w:pPr>
  </w:style>
  <w:style w:type="paragraph" w:styleId="af0">
    <w:name w:val="Balloon Text"/>
    <w:basedOn w:val="a0"/>
    <w:link w:val="af1"/>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2">
    <w:name w:val="Document Map"/>
    <w:basedOn w:val="a0"/>
    <w:semiHidden/>
    <w:pPr>
      <w:shd w:val="clear" w:color="auto" w:fill="000080"/>
    </w:pPr>
    <w:rPr>
      <w:rFonts w:ascii="Tahoma" w:hAnsi="Tahoma" w:cs="Tahoma"/>
      <w:sz w:val="20"/>
      <w:szCs w:val="20"/>
    </w:rPr>
  </w:style>
  <w:style w:type="paragraph" w:styleId="af3">
    <w:name w:val="Body Text Indent"/>
    <w:basedOn w:val="a0"/>
    <w:link w:val="af4"/>
    <w:pPr>
      <w:spacing w:after="120"/>
      <w:ind w:left="283"/>
    </w:pPr>
  </w:style>
  <w:style w:type="paragraph" w:styleId="21">
    <w:name w:val="Body Text Indent 2"/>
    <w:basedOn w:val="a0"/>
    <w:link w:val="22"/>
    <w:pPr>
      <w:ind w:firstLine="708"/>
    </w:pPr>
    <w:rPr>
      <w:rFonts w:ascii="Times New Roman" w:hAnsi="Times New Roman" w:cs="Times New Roman"/>
      <w:sz w:val="28"/>
      <w:szCs w:val="28"/>
    </w:rPr>
  </w:style>
  <w:style w:type="paragraph" w:styleId="af5">
    <w:name w:val="caption"/>
    <w:basedOn w:val="a0"/>
    <w:next w:val="a0"/>
    <w:qFormat/>
    <w:pPr>
      <w:ind w:firstLine="708"/>
    </w:pPr>
    <w:rPr>
      <w:rFonts w:ascii="Times New Roman" w:hAnsi="Times New Roman" w:cs="Times New Roman"/>
      <w:b/>
      <w:sz w:val="32"/>
    </w:rPr>
  </w:style>
  <w:style w:type="paragraph" w:styleId="23">
    <w:name w:val="Body Text 2"/>
    <w:basedOn w:val="a0"/>
    <w:link w:val="24"/>
    <w:pPr>
      <w:ind w:right="5400" w:firstLine="0"/>
      <w:jc w:val="left"/>
    </w:pPr>
    <w:rPr>
      <w:rFonts w:ascii="Times New Roman" w:hAnsi="Times New Roman" w:cs="Times New Roman"/>
      <w:bCs/>
      <w:sz w:val="28"/>
    </w:rPr>
  </w:style>
  <w:style w:type="paragraph" w:styleId="31">
    <w:name w:val="Body Text Indent 3"/>
    <w:basedOn w:val="a0"/>
    <w:link w:val="32"/>
    <w:rPr>
      <w:rFonts w:ascii="Times New Roman" w:hAnsi="Times New Roman" w:cs="Times New Roman"/>
      <w:sz w:val="28"/>
      <w:szCs w:val="28"/>
    </w:rPr>
  </w:style>
  <w:style w:type="character" w:customStyle="1" w:styleId="40">
    <w:name w:val="Заголовок 4 Знак"/>
    <w:link w:val="4"/>
    <w:semiHidden/>
    <w:rsid w:val="00A35816"/>
    <w:rPr>
      <w:rFonts w:ascii="Calibri" w:hAnsi="Calibri"/>
      <w:b/>
      <w:bCs/>
      <w:sz w:val="28"/>
      <w:szCs w:val="28"/>
    </w:rPr>
  </w:style>
  <w:style w:type="character" w:customStyle="1" w:styleId="50">
    <w:name w:val="Заголовок 5 Знак"/>
    <w:link w:val="5"/>
    <w:semiHidden/>
    <w:rsid w:val="00A35816"/>
    <w:rPr>
      <w:rFonts w:ascii="Calibri" w:hAnsi="Calibri"/>
      <w:b/>
      <w:bCs/>
      <w:i/>
      <w:iCs/>
      <w:sz w:val="26"/>
      <w:szCs w:val="26"/>
    </w:rPr>
  </w:style>
  <w:style w:type="character" w:customStyle="1" w:styleId="70">
    <w:name w:val="Заголовок 7 Знак"/>
    <w:link w:val="7"/>
    <w:semiHidden/>
    <w:rsid w:val="00A35816"/>
    <w:rPr>
      <w:rFonts w:ascii="Calibri" w:hAnsi="Calibri"/>
      <w:sz w:val="24"/>
      <w:szCs w:val="24"/>
    </w:rPr>
  </w:style>
  <w:style w:type="numbering" w:customStyle="1" w:styleId="11">
    <w:name w:val="Нет списка1"/>
    <w:next w:val="a3"/>
    <w:uiPriority w:val="99"/>
    <w:semiHidden/>
    <w:unhideWhenUsed/>
    <w:rsid w:val="00A35816"/>
  </w:style>
  <w:style w:type="character" w:customStyle="1" w:styleId="10">
    <w:name w:val="Заголовок 1 Знак"/>
    <w:link w:val="1"/>
    <w:rsid w:val="00A35816"/>
    <w:rPr>
      <w:rFonts w:ascii="Arial" w:hAnsi="Arial" w:cs="Arial"/>
      <w:b/>
      <w:bCs/>
      <w:color w:val="000080"/>
      <w:sz w:val="22"/>
      <w:szCs w:val="22"/>
    </w:rPr>
  </w:style>
  <w:style w:type="character" w:customStyle="1" w:styleId="20">
    <w:name w:val="Заголовок 2 Знак"/>
    <w:link w:val="2"/>
    <w:rsid w:val="00A35816"/>
    <w:rPr>
      <w:sz w:val="28"/>
      <w:szCs w:val="24"/>
    </w:rPr>
  </w:style>
  <w:style w:type="character" w:styleId="af6">
    <w:name w:val="Strong"/>
    <w:uiPriority w:val="22"/>
    <w:qFormat/>
    <w:rsid w:val="00A35816"/>
    <w:rPr>
      <w:b/>
      <w:bCs/>
    </w:rPr>
  </w:style>
  <w:style w:type="paragraph" w:styleId="af7">
    <w:name w:val="List Paragraph"/>
    <w:basedOn w:val="a0"/>
    <w:uiPriority w:val="34"/>
    <w:qFormat/>
    <w:rsid w:val="00A35816"/>
    <w:pPr>
      <w:widowControl/>
      <w:autoSpaceDE/>
      <w:autoSpaceDN/>
      <w:adjustRightInd/>
      <w:ind w:left="708" w:firstLine="0"/>
      <w:jc w:val="left"/>
    </w:pPr>
    <w:rPr>
      <w:rFonts w:ascii="Times New Roman" w:hAnsi="Times New Roman" w:cs="Times New Roman"/>
      <w:sz w:val="24"/>
      <w:szCs w:val="24"/>
    </w:rPr>
  </w:style>
  <w:style w:type="character" w:styleId="af8">
    <w:name w:val="Hyperlink"/>
    <w:uiPriority w:val="99"/>
    <w:rsid w:val="00A35816"/>
    <w:rPr>
      <w:color w:val="0000FF"/>
      <w:u w:val="single"/>
    </w:rPr>
  </w:style>
  <w:style w:type="paragraph" w:customStyle="1" w:styleId="ConsPlusNonformat">
    <w:name w:val="ConsPlusNonformat"/>
    <w:rsid w:val="00A35816"/>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A35816"/>
    <w:rPr>
      <w:sz w:val="28"/>
      <w:szCs w:val="28"/>
    </w:rPr>
  </w:style>
  <w:style w:type="paragraph" w:customStyle="1" w:styleId="12">
    <w:name w:val="Обычный1"/>
    <w:rsid w:val="00A35816"/>
    <w:pPr>
      <w:widowControl w:val="0"/>
      <w:snapToGrid w:val="0"/>
    </w:pPr>
    <w:rPr>
      <w:rFonts w:ascii="Arial" w:hAnsi="Arial"/>
      <w:b/>
    </w:rPr>
  </w:style>
  <w:style w:type="paragraph" w:customStyle="1" w:styleId="ConsPlusTitle">
    <w:name w:val="ConsPlusTitle"/>
    <w:rsid w:val="00A35816"/>
    <w:pPr>
      <w:widowControl w:val="0"/>
      <w:autoSpaceDE w:val="0"/>
      <w:autoSpaceDN w:val="0"/>
      <w:adjustRightInd w:val="0"/>
    </w:pPr>
    <w:rPr>
      <w:rFonts w:ascii="Arial" w:hAnsi="Arial" w:cs="Arial"/>
      <w:b/>
      <w:bCs/>
    </w:rPr>
  </w:style>
  <w:style w:type="character" w:customStyle="1" w:styleId="af">
    <w:name w:val="Основной текст Знак"/>
    <w:link w:val="ae"/>
    <w:rsid w:val="00A35816"/>
    <w:rPr>
      <w:rFonts w:ascii="Arial" w:hAnsi="Arial" w:cs="Arial"/>
      <w:sz w:val="22"/>
      <w:szCs w:val="22"/>
    </w:rPr>
  </w:style>
  <w:style w:type="character" w:customStyle="1" w:styleId="32">
    <w:name w:val="Основной текст с отступом 3 Знак"/>
    <w:link w:val="31"/>
    <w:rsid w:val="00A35816"/>
    <w:rPr>
      <w:sz w:val="28"/>
      <w:szCs w:val="28"/>
    </w:rPr>
  </w:style>
  <w:style w:type="character" w:customStyle="1" w:styleId="30">
    <w:name w:val="Заголовок 3 Знак"/>
    <w:link w:val="3"/>
    <w:rsid w:val="00A35816"/>
    <w:rPr>
      <w:rFonts w:ascii="Arial" w:hAnsi="Arial" w:cs="Arial"/>
      <w:b/>
      <w:bCs/>
      <w:sz w:val="26"/>
      <w:szCs w:val="26"/>
    </w:rPr>
  </w:style>
  <w:style w:type="character" w:styleId="af9">
    <w:name w:val="FollowedHyperlink"/>
    <w:uiPriority w:val="99"/>
    <w:unhideWhenUsed/>
    <w:rsid w:val="00A35816"/>
    <w:rPr>
      <w:color w:val="800080"/>
      <w:u w:val="single"/>
    </w:rPr>
  </w:style>
  <w:style w:type="paragraph" w:customStyle="1" w:styleId="msonormal0">
    <w:name w:val="msonormal"/>
    <w:basedOn w:val="a0"/>
    <w:rsid w:val="00A3581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13">
    <w:name w:val="toc 1"/>
    <w:basedOn w:val="a0"/>
    <w:next w:val="a0"/>
    <w:autoRedefine/>
    <w:uiPriority w:val="39"/>
    <w:unhideWhenUsed/>
    <w:rsid w:val="00A35816"/>
    <w:pPr>
      <w:widowControl/>
      <w:autoSpaceDE/>
      <w:autoSpaceDN/>
      <w:adjustRightInd/>
      <w:spacing w:after="100"/>
      <w:ind w:firstLine="0"/>
      <w:jc w:val="left"/>
    </w:pPr>
    <w:rPr>
      <w:rFonts w:ascii="Times New Roman" w:hAnsi="Times New Roman" w:cs="Times New Roman"/>
      <w:sz w:val="24"/>
      <w:szCs w:val="24"/>
    </w:rPr>
  </w:style>
  <w:style w:type="paragraph" w:styleId="25">
    <w:name w:val="toc 2"/>
    <w:basedOn w:val="a0"/>
    <w:next w:val="a0"/>
    <w:autoRedefine/>
    <w:uiPriority w:val="39"/>
    <w:unhideWhenUsed/>
    <w:rsid w:val="00A35816"/>
    <w:pPr>
      <w:widowControl/>
      <w:autoSpaceDE/>
      <w:autoSpaceDN/>
      <w:adjustRightInd/>
      <w:spacing w:after="100"/>
      <w:ind w:left="240" w:firstLine="0"/>
      <w:jc w:val="left"/>
    </w:pPr>
    <w:rPr>
      <w:rFonts w:ascii="Times New Roman" w:hAnsi="Times New Roman" w:cs="Times New Roman"/>
      <w:sz w:val="24"/>
      <w:szCs w:val="24"/>
    </w:rPr>
  </w:style>
  <w:style w:type="paragraph" w:styleId="33">
    <w:name w:val="toc 3"/>
    <w:basedOn w:val="a0"/>
    <w:next w:val="a0"/>
    <w:autoRedefine/>
    <w:uiPriority w:val="39"/>
    <w:unhideWhenUsed/>
    <w:rsid w:val="00A35816"/>
    <w:pPr>
      <w:widowControl/>
      <w:autoSpaceDE/>
      <w:autoSpaceDN/>
      <w:adjustRightInd/>
      <w:spacing w:after="100" w:line="256" w:lineRule="auto"/>
      <w:ind w:left="440" w:firstLine="0"/>
      <w:jc w:val="left"/>
    </w:pPr>
    <w:rPr>
      <w:rFonts w:ascii="Calibri" w:hAnsi="Calibri" w:cs="Times New Roman"/>
    </w:rPr>
  </w:style>
  <w:style w:type="paragraph" w:styleId="41">
    <w:name w:val="toc 4"/>
    <w:basedOn w:val="a0"/>
    <w:next w:val="a0"/>
    <w:autoRedefine/>
    <w:uiPriority w:val="39"/>
    <w:unhideWhenUsed/>
    <w:rsid w:val="00A35816"/>
    <w:pPr>
      <w:widowControl/>
      <w:autoSpaceDE/>
      <w:autoSpaceDN/>
      <w:adjustRightInd/>
      <w:spacing w:after="100" w:line="256" w:lineRule="auto"/>
      <w:ind w:left="660" w:firstLine="0"/>
      <w:jc w:val="left"/>
    </w:pPr>
    <w:rPr>
      <w:rFonts w:ascii="Calibri" w:hAnsi="Calibri" w:cs="Times New Roman"/>
    </w:rPr>
  </w:style>
  <w:style w:type="paragraph" w:styleId="51">
    <w:name w:val="toc 5"/>
    <w:basedOn w:val="a0"/>
    <w:next w:val="a0"/>
    <w:autoRedefine/>
    <w:uiPriority w:val="39"/>
    <w:unhideWhenUsed/>
    <w:rsid w:val="00A35816"/>
    <w:pPr>
      <w:widowControl/>
      <w:autoSpaceDE/>
      <w:autoSpaceDN/>
      <w:adjustRightInd/>
      <w:spacing w:after="100" w:line="256" w:lineRule="auto"/>
      <w:ind w:left="880" w:firstLine="0"/>
      <w:jc w:val="left"/>
    </w:pPr>
    <w:rPr>
      <w:rFonts w:ascii="Calibri" w:hAnsi="Calibri" w:cs="Times New Roman"/>
    </w:rPr>
  </w:style>
  <w:style w:type="paragraph" w:styleId="6">
    <w:name w:val="toc 6"/>
    <w:basedOn w:val="a0"/>
    <w:next w:val="a0"/>
    <w:autoRedefine/>
    <w:uiPriority w:val="39"/>
    <w:unhideWhenUsed/>
    <w:rsid w:val="00A35816"/>
    <w:pPr>
      <w:widowControl/>
      <w:autoSpaceDE/>
      <w:autoSpaceDN/>
      <w:adjustRightInd/>
      <w:spacing w:after="100" w:line="256" w:lineRule="auto"/>
      <w:ind w:left="1100" w:firstLine="0"/>
      <w:jc w:val="left"/>
    </w:pPr>
    <w:rPr>
      <w:rFonts w:ascii="Calibri" w:hAnsi="Calibri" w:cs="Times New Roman"/>
    </w:rPr>
  </w:style>
  <w:style w:type="paragraph" w:styleId="71">
    <w:name w:val="toc 7"/>
    <w:basedOn w:val="a0"/>
    <w:next w:val="a0"/>
    <w:autoRedefine/>
    <w:uiPriority w:val="39"/>
    <w:unhideWhenUsed/>
    <w:rsid w:val="00A35816"/>
    <w:pPr>
      <w:widowControl/>
      <w:autoSpaceDE/>
      <w:autoSpaceDN/>
      <w:adjustRightInd/>
      <w:spacing w:after="100" w:line="256" w:lineRule="auto"/>
      <w:ind w:left="1320" w:firstLine="0"/>
      <w:jc w:val="left"/>
    </w:pPr>
    <w:rPr>
      <w:rFonts w:ascii="Calibri" w:hAnsi="Calibri" w:cs="Times New Roman"/>
    </w:rPr>
  </w:style>
  <w:style w:type="paragraph" w:styleId="8">
    <w:name w:val="toc 8"/>
    <w:basedOn w:val="a0"/>
    <w:next w:val="a0"/>
    <w:autoRedefine/>
    <w:uiPriority w:val="39"/>
    <w:unhideWhenUsed/>
    <w:rsid w:val="00A35816"/>
    <w:pPr>
      <w:widowControl/>
      <w:autoSpaceDE/>
      <w:autoSpaceDN/>
      <w:adjustRightInd/>
      <w:spacing w:after="100" w:line="256" w:lineRule="auto"/>
      <w:ind w:left="1540" w:firstLine="0"/>
      <w:jc w:val="left"/>
    </w:pPr>
    <w:rPr>
      <w:rFonts w:ascii="Calibri" w:hAnsi="Calibri" w:cs="Times New Roman"/>
    </w:rPr>
  </w:style>
  <w:style w:type="paragraph" w:styleId="9">
    <w:name w:val="toc 9"/>
    <w:basedOn w:val="a0"/>
    <w:next w:val="a0"/>
    <w:autoRedefine/>
    <w:uiPriority w:val="39"/>
    <w:unhideWhenUsed/>
    <w:rsid w:val="00A35816"/>
    <w:pPr>
      <w:widowControl/>
      <w:autoSpaceDE/>
      <w:autoSpaceDN/>
      <w:adjustRightInd/>
      <w:spacing w:after="100" w:line="256" w:lineRule="auto"/>
      <w:ind w:left="1760" w:firstLine="0"/>
      <w:jc w:val="left"/>
    </w:pPr>
    <w:rPr>
      <w:rFonts w:ascii="Calibri" w:hAnsi="Calibri" w:cs="Times New Roman"/>
    </w:rPr>
  </w:style>
  <w:style w:type="paragraph" w:styleId="afa">
    <w:name w:val="footnote text"/>
    <w:basedOn w:val="a0"/>
    <w:link w:val="afb"/>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b">
    <w:name w:val="Текст сноски Знак"/>
    <w:basedOn w:val="a1"/>
    <w:link w:val="afa"/>
    <w:rsid w:val="00A35816"/>
  </w:style>
  <w:style w:type="paragraph" w:styleId="afc">
    <w:name w:val="annotation text"/>
    <w:basedOn w:val="a0"/>
    <w:link w:val="afd"/>
    <w:uiPriority w:val="99"/>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d">
    <w:name w:val="Текст примечания Знак"/>
    <w:basedOn w:val="a1"/>
    <w:link w:val="afc"/>
    <w:uiPriority w:val="99"/>
    <w:rsid w:val="00A35816"/>
  </w:style>
  <w:style w:type="character" w:customStyle="1" w:styleId="aa">
    <w:name w:val="Верхний колонтитул Знак"/>
    <w:link w:val="a9"/>
    <w:uiPriority w:val="99"/>
    <w:rsid w:val="00A35816"/>
    <w:rPr>
      <w:rFonts w:ascii="Arial" w:hAnsi="Arial" w:cs="Arial"/>
      <w:sz w:val="22"/>
      <w:szCs w:val="22"/>
    </w:rPr>
  </w:style>
  <w:style w:type="character" w:customStyle="1" w:styleId="ad">
    <w:name w:val="Нижний колонтитул Знак"/>
    <w:link w:val="ac"/>
    <w:rsid w:val="00A35816"/>
    <w:rPr>
      <w:rFonts w:ascii="Arial" w:hAnsi="Arial" w:cs="Arial"/>
      <w:sz w:val="22"/>
      <w:szCs w:val="22"/>
    </w:rPr>
  </w:style>
  <w:style w:type="paragraph" w:styleId="afe">
    <w:name w:val="List"/>
    <w:basedOn w:val="ae"/>
    <w:unhideWhenUsed/>
    <w:rsid w:val="00A35816"/>
    <w:pPr>
      <w:widowControl/>
      <w:suppressAutoHyphens/>
      <w:autoSpaceDE/>
      <w:autoSpaceDN/>
      <w:adjustRightInd/>
      <w:ind w:firstLine="0"/>
      <w:jc w:val="left"/>
    </w:pPr>
    <w:rPr>
      <w:rFonts w:cs="Mangal"/>
      <w:sz w:val="20"/>
      <w:szCs w:val="20"/>
      <w:lang w:eastAsia="ar-SA"/>
    </w:rPr>
  </w:style>
  <w:style w:type="character" w:customStyle="1" w:styleId="af4">
    <w:name w:val="Основной текст с отступом Знак"/>
    <w:link w:val="af3"/>
    <w:rsid w:val="00A35816"/>
    <w:rPr>
      <w:rFonts w:ascii="Arial" w:hAnsi="Arial" w:cs="Arial"/>
      <w:sz w:val="22"/>
      <w:szCs w:val="22"/>
    </w:rPr>
  </w:style>
  <w:style w:type="paragraph" w:customStyle="1" w:styleId="aff">
    <w:name w:val="Заголовок"/>
    <w:basedOn w:val="a0"/>
    <w:next w:val="a0"/>
    <w:link w:val="aff0"/>
    <w:qFormat/>
    <w:rsid w:val="00A35816"/>
    <w:pPr>
      <w:widowControl/>
      <w:adjustRightInd/>
      <w:ind w:firstLine="0"/>
      <w:contextualSpacing/>
      <w:jc w:val="left"/>
    </w:pPr>
    <w:rPr>
      <w:rFonts w:ascii="Calibri Light" w:hAnsi="Calibri Light" w:cs="Times New Roman"/>
      <w:spacing w:val="-10"/>
      <w:kern w:val="28"/>
      <w:sz w:val="56"/>
      <w:szCs w:val="56"/>
    </w:rPr>
  </w:style>
  <w:style w:type="character" w:customStyle="1" w:styleId="aff0">
    <w:name w:val="Заголовок Знак"/>
    <w:link w:val="aff"/>
    <w:rsid w:val="00A35816"/>
    <w:rPr>
      <w:rFonts w:ascii="Calibri Light" w:hAnsi="Calibri Light"/>
      <w:spacing w:val="-10"/>
      <w:kern w:val="28"/>
      <w:sz w:val="56"/>
      <w:szCs w:val="56"/>
    </w:rPr>
  </w:style>
  <w:style w:type="paragraph" w:styleId="aff1">
    <w:name w:val="Subtitle"/>
    <w:basedOn w:val="aff"/>
    <w:next w:val="ae"/>
    <w:link w:val="aff2"/>
    <w:qFormat/>
    <w:rsid w:val="00A35816"/>
    <w:pPr>
      <w:keepNext/>
      <w:suppressAutoHyphens/>
      <w:autoSpaceDE/>
      <w:autoSpaceDN/>
      <w:spacing w:before="240" w:after="120"/>
      <w:contextualSpacing w:val="0"/>
      <w:jc w:val="center"/>
    </w:pPr>
    <w:rPr>
      <w:rFonts w:ascii="Arial" w:eastAsia="Arial Unicode MS" w:hAnsi="Arial" w:cs="Mangal"/>
      <w:i/>
      <w:iCs/>
      <w:spacing w:val="0"/>
      <w:kern w:val="0"/>
      <w:sz w:val="28"/>
      <w:szCs w:val="28"/>
      <w:lang w:eastAsia="ar-SA"/>
    </w:rPr>
  </w:style>
  <w:style w:type="character" w:customStyle="1" w:styleId="aff2">
    <w:name w:val="Подзаголовок Знак"/>
    <w:link w:val="aff1"/>
    <w:rsid w:val="00A35816"/>
    <w:rPr>
      <w:rFonts w:ascii="Arial" w:eastAsia="Arial Unicode MS" w:hAnsi="Arial" w:cs="Mangal"/>
      <w:i/>
      <w:iCs/>
      <w:sz w:val="28"/>
      <w:szCs w:val="28"/>
      <w:lang w:eastAsia="ar-SA"/>
    </w:rPr>
  </w:style>
  <w:style w:type="character" w:customStyle="1" w:styleId="24">
    <w:name w:val="Основной текст 2 Знак"/>
    <w:link w:val="23"/>
    <w:rsid w:val="00A35816"/>
    <w:rPr>
      <w:bCs/>
      <w:sz w:val="28"/>
      <w:szCs w:val="22"/>
    </w:rPr>
  </w:style>
  <w:style w:type="paragraph" w:styleId="aff3">
    <w:name w:val="Plain Text"/>
    <w:basedOn w:val="a0"/>
    <w:link w:val="aff4"/>
    <w:unhideWhenUsed/>
    <w:rsid w:val="00A35816"/>
    <w:pPr>
      <w:widowControl/>
      <w:autoSpaceDE/>
      <w:autoSpaceDN/>
      <w:adjustRightInd/>
      <w:spacing w:before="60"/>
      <w:ind w:firstLine="0"/>
    </w:pPr>
    <w:rPr>
      <w:rFonts w:ascii="Times New Roman" w:hAnsi="Times New Roman" w:cs="Times New Roman"/>
      <w:sz w:val="24"/>
      <w:szCs w:val="20"/>
    </w:rPr>
  </w:style>
  <w:style w:type="character" w:customStyle="1" w:styleId="aff4">
    <w:name w:val="Текст Знак"/>
    <w:link w:val="aff3"/>
    <w:rsid w:val="00A35816"/>
    <w:rPr>
      <w:sz w:val="24"/>
    </w:rPr>
  </w:style>
  <w:style w:type="paragraph" w:styleId="aff5">
    <w:name w:val="annotation subject"/>
    <w:basedOn w:val="afc"/>
    <w:next w:val="afc"/>
    <w:link w:val="aff6"/>
    <w:uiPriority w:val="99"/>
    <w:unhideWhenUsed/>
    <w:rsid w:val="00A35816"/>
    <w:rPr>
      <w:b/>
      <w:bCs/>
    </w:rPr>
  </w:style>
  <w:style w:type="character" w:customStyle="1" w:styleId="aff6">
    <w:name w:val="Тема примечания Знак"/>
    <w:link w:val="aff5"/>
    <w:uiPriority w:val="99"/>
    <w:rsid w:val="00A35816"/>
    <w:rPr>
      <w:b/>
      <w:bCs/>
    </w:rPr>
  </w:style>
  <w:style w:type="character" w:customStyle="1" w:styleId="af1">
    <w:name w:val="Текст выноски Знак"/>
    <w:link w:val="af0"/>
    <w:semiHidden/>
    <w:rsid w:val="00A35816"/>
    <w:rPr>
      <w:rFonts w:ascii="Tahoma" w:hAnsi="Tahoma" w:cs="Tahoma"/>
      <w:sz w:val="16"/>
      <w:szCs w:val="16"/>
    </w:rPr>
  </w:style>
  <w:style w:type="paragraph" w:styleId="aff7">
    <w:name w:val="No Spacing"/>
    <w:uiPriority w:val="1"/>
    <w:qFormat/>
    <w:rsid w:val="00A35816"/>
    <w:pPr>
      <w:autoSpaceDE w:val="0"/>
      <w:autoSpaceDN w:val="0"/>
    </w:pPr>
    <w:rPr>
      <w:sz w:val="24"/>
      <w:szCs w:val="24"/>
    </w:rPr>
  </w:style>
  <w:style w:type="paragraph" w:styleId="aff8">
    <w:name w:val="Revision"/>
    <w:uiPriority w:val="99"/>
    <w:semiHidden/>
    <w:rsid w:val="00A35816"/>
    <w:rPr>
      <w:sz w:val="24"/>
      <w:szCs w:val="24"/>
    </w:rPr>
  </w:style>
  <w:style w:type="paragraph" w:styleId="aff9">
    <w:name w:val="TOC Heading"/>
    <w:basedOn w:val="1"/>
    <w:next w:val="a0"/>
    <w:uiPriority w:val="39"/>
    <w:semiHidden/>
    <w:unhideWhenUsed/>
    <w:qFormat/>
    <w:rsid w:val="00A35816"/>
    <w:pPr>
      <w:keepNext/>
      <w:keepLines/>
      <w:widowControl/>
      <w:autoSpaceDE/>
      <w:autoSpaceDN/>
      <w:adjustRightInd/>
      <w:spacing w:before="240" w:after="0" w:line="256" w:lineRule="auto"/>
      <w:jc w:val="left"/>
      <w:outlineLvl w:val="9"/>
    </w:pPr>
    <w:rPr>
      <w:rFonts w:ascii="Cambria" w:hAnsi="Cambria" w:cs="Times New Roman"/>
      <w:b w:val="0"/>
      <w:bCs w:val="0"/>
      <w:color w:val="365F91"/>
      <w:sz w:val="24"/>
      <w:szCs w:val="32"/>
    </w:rPr>
  </w:style>
  <w:style w:type="paragraph" w:customStyle="1" w:styleId="ConsNormal">
    <w:name w:val="ConsNormal"/>
    <w:rsid w:val="00A35816"/>
    <w:pPr>
      <w:widowControl w:val="0"/>
      <w:autoSpaceDE w:val="0"/>
      <w:autoSpaceDN w:val="0"/>
      <w:ind w:right="19772" w:firstLine="720"/>
    </w:pPr>
    <w:rPr>
      <w:rFonts w:ascii="Arial" w:hAnsi="Arial" w:cs="Arial"/>
    </w:rPr>
  </w:style>
  <w:style w:type="paragraph" w:customStyle="1" w:styleId="affa">
    <w:name w:val="Внимание"/>
    <w:basedOn w:val="a0"/>
    <w:next w:val="a0"/>
    <w:uiPriority w:val="99"/>
    <w:rsid w:val="00A35816"/>
    <w:pPr>
      <w:shd w:val="clear" w:color="auto" w:fill="F5F3DA"/>
      <w:spacing w:before="240" w:after="240"/>
      <w:ind w:left="420" w:right="420" w:firstLine="300"/>
    </w:pPr>
    <w:rPr>
      <w:sz w:val="24"/>
      <w:szCs w:val="24"/>
    </w:rPr>
  </w:style>
  <w:style w:type="paragraph" w:customStyle="1" w:styleId="affb">
    <w:name w:val="Внимание: криминал!!"/>
    <w:basedOn w:val="affa"/>
    <w:next w:val="a0"/>
    <w:uiPriority w:val="99"/>
    <w:rsid w:val="00A35816"/>
  </w:style>
  <w:style w:type="paragraph" w:customStyle="1" w:styleId="affc">
    <w:name w:val="Внимание: недобросовестность!"/>
    <w:basedOn w:val="affa"/>
    <w:next w:val="a0"/>
    <w:uiPriority w:val="99"/>
    <w:rsid w:val="00A35816"/>
  </w:style>
  <w:style w:type="paragraph" w:customStyle="1" w:styleId="affd">
    <w:name w:val="Дочерний элемент списка"/>
    <w:basedOn w:val="a0"/>
    <w:next w:val="a0"/>
    <w:uiPriority w:val="99"/>
    <w:rsid w:val="00A35816"/>
    <w:pPr>
      <w:ind w:firstLine="0"/>
    </w:pPr>
    <w:rPr>
      <w:color w:val="868381"/>
      <w:sz w:val="20"/>
      <w:szCs w:val="20"/>
    </w:rPr>
  </w:style>
  <w:style w:type="paragraph" w:customStyle="1" w:styleId="affe">
    <w:name w:val="Основное меню (преемственное)"/>
    <w:basedOn w:val="a0"/>
    <w:next w:val="a0"/>
    <w:uiPriority w:val="99"/>
    <w:rsid w:val="00A35816"/>
    <w:rPr>
      <w:rFonts w:ascii="Verdana" w:hAnsi="Verdana" w:cs="Verdana"/>
    </w:rPr>
  </w:style>
  <w:style w:type="paragraph" w:customStyle="1" w:styleId="afff">
    <w:name w:val="Заголовок группы контролов"/>
    <w:basedOn w:val="a0"/>
    <w:next w:val="a0"/>
    <w:uiPriority w:val="99"/>
    <w:rsid w:val="00A35816"/>
    <w:rPr>
      <w:b/>
      <w:bCs/>
      <w:color w:val="000000"/>
      <w:sz w:val="24"/>
      <w:szCs w:val="24"/>
    </w:rPr>
  </w:style>
  <w:style w:type="paragraph" w:customStyle="1" w:styleId="afff0">
    <w:name w:val="Заголовок для информации об изменениях"/>
    <w:basedOn w:val="1"/>
    <w:next w:val="a0"/>
    <w:uiPriority w:val="99"/>
    <w:rsid w:val="00A35816"/>
    <w:pPr>
      <w:shd w:val="clear" w:color="auto" w:fill="FFFFFF"/>
      <w:spacing w:before="0"/>
      <w:outlineLvl w:val="9"/>
    </w:pPr>
    <w:rPr>
      <w:b w:val="0"/>
      <w:bCs w:val="0"/>
      <w:color w:val="26282F"/>
      <w:sz w:val="18"/>
      <w:szCs w:val="18"/>
    </w:rPr>
  </w:style>
  <w:style w:type="paragraph" w:customStyle="1" w:styleId="afff1">
    <w:name w:val="Заголовок распахивающейся части диалога"/>
    <w:basedOn w:val="a0"/>
    <w:next w:val="a0"/>
    <w:uiPriority w:val="99"/>
    <w:rsid w:val="00A35816"/>
    <w:rPr>
      <w:i/>
      <w:iCs/>
      <w:color w:val="000080"/>
    </w:rPr>
  </w:style>
  <w:style w:type="paragraph" w:customStyle="1" w:styleId="afff2">
    <w:name w:val="Заголовок статьи"/>
    <w:basedOn w:val="a0"/>
    <w:next w:val="a0"/>
    <w:rsid w:val="00A35816"/>
    <w:pPr>
      <w:ind w:left="1612" w:hanging="892"/>
    </w:pPr>
    <w:rPr>
      <w:sz w:val="24"/>
      <w:szCs w:val="24"/>
    </w:rPr>
  </w:style>
  <w:style w:type="paragraph" w:customStyle="1" w:styleId="afff3">
    <w:name w:val="Заголовок ЭР (левое окно)"/>
    <w:basedOn w:val="a0"/>
    <w:next w:val="a0"/>
    <w:uiPriority w:val="99"/>
    <w:rsid w:val="00A35816"/>
    <w:pPr>
      <w:spacing w:before="300" w:after="250"/>
      <w:ind w:firstLine="0"/>
      <w:jc w:val="center"/>
    </w:pPr>
    <w:rPr>
      <w:b/>
      <w:bCs/>
      <w:color w:val="26282F"/>
      <w:sz w:val="26"/>
      <w:szCs w:val="26"/>
    </w:rPr>
  </w:style>
  <w:style w:type="paragraph" w:customStyle="1" w:styleId="afff4">
    <w:name w:val="Заголовок ЭР (правое окно)"/>
    <w:basedOn w:val="afff3"/>
    <w:next w:val="a0"/>
    <w:uiPriority w:val="99"/>
    <w:rsid w:val="00A35816"/>
    <w:pPr>
      <w:spacing w:after="0"/>
      <w:jc w:val="left"/>
    </w:pPr>
  </w:style>
  <w:style w:type="paragraph" w:customStyle="1" w:styleId="afff5">
    <w:name w:val="Интерактивный заголовок"/>
    <w:basedOn w:val="aff"/>
    <w:next w:val="a0"/>
    <w:uiPriority w:val="99"/>
    <w:rsid w:val="00A35816"/>
    <w:pPr>
      <w:widowControl w:val="0"/>
      <w:shd w:val="clear" w:color="auto" w:fill="F0F0F0"/>
      <w:adjustRightInd w:val="0"/>
      <w:ind w:firstLine="720"/>
      <w:contextualSpacing w:val="0"/>
      <w:jc w:val="both"/>
    </w:pPr>
    <w:rPr>
      <w:rFonts w:ascii="Verdana" w:hAnsi="Verdana" w:cs="Verdana"/>
      <w:b/>
      <w:bCs/>
      <w:color w:val="0058A9"/>
      <w:spacing w:val="0"/>
      <w:kern w:val="0"/>
      <w:sz w:val="22"/>
      <w:szCs w:val="22"/>
      <w:u w:val="single"/>
    </w:rPr>
  </w:style>
  <w:style w:type="paragraph" w:customStyle="1" w:styleId="afff6">
    <w:name w:val="Текст информации об изменениях"/>
    <w:basedOn w:val="a0"/>
    <w:next w:val="a0"/>
    <w:uiPriority w:val="99"/>
    <w:rsid w:val="00A35816"/>
    <w:rPr>
      <w:color w:val="353842"/>
      <w:sz w:val="18"/>
      <w:szCs w:val="18"/>
    </w:rPr>
  </w:style>
  <w:style w:type="paragraph" w:customStyle="1" w:styleId="afff7">
    <w:name w:val="Информация об изменениях"/>
    <w:basedOn w:val="afff6"/>
    <w:next w:val="a0"/>
    <w:uiPriority w:val="99"/>
    <w:rsid w:val="00A35816"/>
    <w:pPr>
      <w:shd w:val="clear" w:color="auto" w:fill="EAEFED"/>
      <w:spacing w:before="180"/>
      <w:ind w:left="360" w:right="360" w:firstLine="0"/>
    </w:pPr>
  </w:style>
  <w:style w:type="paragraph" w:customStyle="1" w:styleId="afff8">
    <w:name w:val="Текст (справка)"/>
    <w:basedOn w:val="a0"/>
    <w:next w:val="a0"/>
    <w:uiPriority w:val="99"/>
    <w:rsid w:val="00A35816"/>
    <w:pPr>
      <w:ind w:left="170" w:right="170" w:firstLine="0"/>
      <w:jc w:val="left"/>
    </w:pPr>
    <w:rPr>
      <w:sz w:val="24"/>
      <w:szCs w:val="24"/>
    </w:rPr>
  </w:style>
  <w:style w:type="paragraph" w:customStyle="1" w:styleId="afff9">
    <w:name w:val="Комментарий"/>
    <w:basedOn w:val="afff8"/>
    <w:next w:val="a0"/>
    <w:rsid w:val="00A35816"/>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0"/>
    <w:uiPriority w:val="99"/>
    <w:rsid w:val="00A35816"/>
    <w:rPr>
      <w:i/>
      <w:iCs/>
    </w:rPr>
  </w:style>
  <w:style w:type="paragraph" w:customStyle="1" w:styleId="afffb">
    <w:name w:val="Колонтитул (левый)"/>
    <w:basedOn w:val="a6"/>
    <w:next w:val="a0"/>
    <w:uiPriority w:val="99"/>
    <w:rsid w:val="00A35816"/>
    <w:rPr>
      <w:sz w:val="14"/>
      <w:szCs w:val="14"/>
    </w:rPr>
  </w:style>
  <w:style w:type="paragraph" w:customStyle="1" w:styleId="afffc">
    <w:name w:val="Колонтитул (правый)"/>
    <w:basedOn w:val="a7"/>
    <w:next w:val="a0"/>
    <w:uiPriority w:val="99"/>
    <w:rsid w:val="00A35816"/>
    <w:rPr>
      <w:sz w:val="14"/>
      <w:szCs w:val="14"/>
    </w:rPr>
  </w:style>
  <w:style w:type="paragraph" w:customStyle="1" w:styleId="afffd">
    <w:name w:val="Комментарий пользователя"/>
    <w:basedOn w:val="afff9"/>
    <w:next w:val="a0"/>
    <w:uiPriority w:val="99"/>
    <w:rsid w:val="00A35816"/>
    <w:pPr>
      <w:shd w:val="clear" w:color="auto" w:fill="FFDFE0"/>
      <w:jc w:val="left"/>
    </w:pPr>
  </w:style>
  <w:style w:type="paragraph" w:customStyle="1" w:styleId="afffe">
    <w:name w:val="Куда обратиться?"/>
    <w:basedOn w:val="affa"/>
    <w:next w:val="a0"/>
    <w:uiPriority w:val="99"/>
    <w:rsid w:val="00A35816"/>
  </w:style>
  <w:style w:type="paragraph" w:customStyle="1" w:styleId="affff">
    <w:name w:val="Моноширинный"/>
    <w:basedOn w:val="a0"/>
    <w:next w:val="a0"/>
    <w:uiPriority w:val="99"/>
    <w:rsid w:val="00A35816"/>
    <w:pPr>
      <w:ind w:firstLine="0"/>
      <w:jc w:val="left"/>
    </w:pPr>
    <w:rPr>
      <w:rFonts w:ascii="Courier New" w:hAnsi="Courier New" w:cs="Courier New"/>
      <w:sz w:val="24"/>
      <w:szCs w:val="24"/>
    </w:rPr>
  </w:style>
  <w:style w:type="paragraph" w:customStyle="1" w:styleId="affff0">
    <w:name w:val="Необходимые документы"/>
    <w:basedOn w:val="affa"/>
    <w:next w:val="a0"/>
    <w:uiPriority w:val="99"/>
    <w:rsid w:val="00A35816"/>
    <w:pPr>
      <w:ind w:firstLine="118"/>
    </w:pPr>
  </w:style>
  <w:style w:type="paragraph" w:customStyle="1" w:styleId="affff1">
    <w:name w:val="Нормальный (таблица)"/>
    <w:basedOn w:val="a0"/>
    <w:next w:val="a0"/>
    <w:uiPriority w:val="99"/>
    <w:rsid w:val="00A35816"/>
    <w:pPr>
      <w:ind w:firstLine="0"/>
    </w:pPr>
    <w:rPr>
      <w:sz w:val="24"/>
      <w:szCs w:val="24"/>
    </w:rPr>
  </w:style>
  <w:style w:type="paragraph" w:customStyle="1" w:styleId="affff2">
    <w:name w:val="Оглавление"/>
    <w:basedOn w:val="a8"/>
    <w:next w:val="a0"/>
    <w:uiPriority w:val="99"/>
    <w:rsid w:val="00A35816"/>
    <w:pPr>
      <w:ind w:left="140"/>
      <w:jc w:val="left"/>
    </w:pPr>
    <w:rPr>
      <w:sz w:val="24"/>
      <w:szCs w:val="24"/>
    </w:rPr>
  </w:style>
  <w:style w:type="paragraph" w:customStyle="1" w:styleId="affff3">
    <w:name w:val="Переменная часть"/>
    <w:basedOn w:val="affe"/>
    <w:next w:val="a0"/>
    <w:uiPriority w:val="99"/>
    <w:rsid w:val="00A35816"/>
    <w:rPr>
      <w:sz w:val="18"/>
      <w:szCs w:val="18"/>
    </w:rPr>
  </w:style>
  <w:style w:type="paragraph" w:customStyle="1" w:styleId="affff4">
    <w:name w:val="Подвал для информации об изменениях"/>
    <w:basedOn w:val="1"/>
    <w:next w:val="a0"/>
    <w:uiPriority w:val="99"/>
    <w:rsid w:val="00A35816"/>
    <w:pPr>
      <w:outlineLvl w:val="9"/>
    </w:pPr>
    <w:rPr>
      <w:b w:val="0"/>
      <w:bCs w:val="0"/>
      <w:color w:val="26282F"/>
      <w:sz w:val="18"/>
      <w:szCs w:val="18"/>
    </w:rPr>
  </w:style>
  <w:style w:type="paragraph" w:customStyle="1" w:styleId="affff5">
    <w:name w:val="Подзаголовок для информации об изменениях"/>
    <w:basedOn w:val="afff6"/>
    <w:next w:val="a0"/>
    <w:uiPriority w:val="99"/>
    <w:rsid w:val="00A35816"/>
    <w:rPr>
      <w:b/>
      <w:bCs/>
    </w:rPr>
  </w:style>
  <w:style w:type="paragraph" w:customStyle="1" w:styleId="affff6">
    <w:name w:val="Подчёркнуный текст"/>
    <w:basedOn w:val="a0"/>
    <w:next w:val="a0"/>
    <w:uiPriority w:val="99"/>
    <w:rsid w:val="00A35816"/>
    <w:rPr>
      <w:sz w:val="24"/>
      <w:szCs w:val="24"/>
    </w:rPr>
  </w:style>
  <w:style w:type="paragraph" w:customStyle="1" w:styleId="affff7">
    <w:name w:val="Постоянная часть"/>
    <w:basedOn w:val="affe"/>
    <w:next w:val="a0"/>
    <w:uiPriority w:val="99"/>
    <w:rsid w:val="00A35816"/>
    <w:rPr>
      <w:sz w:val="20"/>
      <w:szCs w:val="20"/>
    </w:rPr>
  </w:style>
  <w:style w:type="paragraph" w:customStyle="1" w:styleId="affff8">
    <w:name w:val="Прижатый влево"/>
    <w:basedOn w:val="a0"/>
    <w:next w:val="a0"/>
    <w:uiPriority w:val="99"/>
    <w:rsid w:val="00A35816"/>
    <w:pPr>
      <w:ind w:firstLine="0"/>
      <w:jc w:val="left"/>
    </w:pPr>
    <w:rPr>
      <w:sz w:val="24"/>
      <w:szCs w:val="24"/>
    </w:rPr>
  </w:style>
  <w:style w:type="paragraph" w:customStyle="1" w:styleId="affff9">
    <w:name w:val="Пример."/>
    <w:basedOn w:val="affa"/>
    <w:next w:val="a0"/>
    <w:uiPriority w:val="99"/>
    <w:rsid w:val="00A35816"/>
  </w:style>
  <w:style w:type="paragraph" w:customStyle="1" w:styleId="affffa">
    <w:name w:val="Примечание."/>
    <w:basedOn w:val="affa"/>
    <w:next w:val="a0"/>
    <w:uiPriority w:val="99"/>
    <w:rsid w:val="00A35816"/>
  </w:style>
  <w:style w:type="paragraph" w:customStyle="1" w:styleId="affffb">
    <w:name w:val="Словарная статья"/>
    <w:basedOn w:val="a0"/>
    <w:next w:val="a0"/>
    <w:uiPriority w:val="99"/>
    <w:rsid w:val="00A35816"/>
    <w:pPr>
      <w:ind w:right="118" w:firstLine="0"/>
    </w:pPr>
    <w:rPr>
      <w:sz w:val="24"/>
      <w:szCs w:val="24"/>
    </w:rPr>
  </w:style>
  <w:style w:type="paragraph" w:customStyle="1" w:styleId="affffc">
    <w:name w:val="Ссылка на официальную публикацию"/>
    <w:basedOn w:val="a0"/>
    <w:next w:val="a0"/>
    <w:uiPriority w:val="99"/>
    <w:rsid w:val="00A35816"/>
    <w:rPr>
      <w:sz w:val="24"/>
      <w:szCs w:val="24"/>
    </w:rPr>
  </w:style>
  <w:style w:type="paragraph" w:customStyle="1" w:styleId="affffd">
    <w:name w:val="Текст в таблице"/>
    <w:basedOn w:val="affff1"/>
    <w:next w:val="a0"/>
    <w:uiPriority w:val="99"/>
    <w:rsid w:val="00A35816"/>
    <w:pPr>
      <w:ind w:firstLine="500"/>
    </w:pPr>
  </w:style>
  <w:style w:type="paragraph" w:customStyle="1" w:styleId="affffe">
    <w:name w:val="Текст ЭР (см. также)"/>
    <w:basedOn w:val="a0"/>
    <w:next w:val="a0"/>
    <w:uiPriority w:val="99"/>
    <w:rsid w:val="00A35816"/>
    <w:pPr>
      <w:spacing w:before="200"/>
      <w:ind w:firstLine="0"/>
      <w:jc w:val="left"/>
    </w:pPr>
    <w:rPr>
      <w:sz w:val="20"/>
      <w:szCs w:val="20"/>
    </w:rPr>
  </w:style>
  <w:style w:type="paragraph" w:customStyle="1" w:styleId="afffff">
    <w:name w:val="Технический комментарий"/>
    <w:basedOn w:val="a0"/>
    <w:next w:val="a0"/>
    <w:uiPriority w:val="99"/>
    <w:rsid w:val="00A35816"/>
    <w:pPr>
      <w:shd w:val="clear" w:color="auto" w:fill="FFFFA6"/>
      <w:ind w:firstLine="0"/>
      <w:jc w:val="left"/>
    </w:pPr>
    <w:rPr>
      <w:color w:val="463F31"/>
      <w:sz w:val="24"/>
      <w:szCs w:val="24"/>
    </w:rPr>
  </w:style>
  <w:style w:type="paragraph" w:customStyle="1" w:styleId="afffff0">
    <w:name w:val="Формула"/>
    <w:basedOn w:val="a0"/>
    <w:next w:val="a0"/>
    <w:uiPriority w:val="99"/>
    <w:rsid w:val="00A35816"/>
    <w:pPr>
      <w:shd w:val="clear" w:color="auto" w:fill="F5F3DA"/>
      <w:spacing w:before="240" w:after="240"/>
      <w:ind w:left="420" w:right="420" w:firstLine="300"/>
    </w:pPr>
    <w:rPr>
      <w:sz w:val="24"/>
      <w:szCs w:val="24"/>
    </w:rPr>
  </w:style>
  <w:style w:type="paragraph" w:customStyle="1" w:styleId="afffff1">
    <w:name w:val="Центрированный (таблица)"/>
    <w:basedOn w:val="affff1"/>
    <w:next w:val="a0"/>
    <w:uiPriority w:val="99"/>
    <w:rsid w:val="00A35816"/>
    <w:pPr>
      <w:jc w:val="center"/>
    </w:pPr>
  </w:style>
  <w:style w:type="paragraph" w:customStyle="1" w:styleId="-">
    <w:name w:val="ЭР-содержание (правое окно)"/>
    <w:basedOn w:val="a0"/>
    <w:next w:val="a0"/>
    <w:uiPriority w:val="99"/>
    <w:rsid w:val="00A35816"/>
    <w:pPr>
      <w:spacing w:before="300"/>
      <w:ind w:firstLine="0"/>
      <w:jc w:val="left"/>
    </w:pPr>
    <w:rPr>
      <w:sz w:val="24"/>
      <w:szCs w:val="24"/>
    </w:rPr>
  </w:style>
  <w:style w:type="paragraph" w:customStyle="1" w:styleId="afffff2">
    <w:name w:val="Знак"/>
    <w:basedOn w:val="a0"/>
    <w:next w:val="a0"/>
    <w:autoRedefine/>
    <w:rsid w:val="00A3581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rsid w:val="00A35816"/>
    <w:pPr>
      <w:widowControl w:val="0"/>
      <w:snapToGrid w:val="0"/>
      <w:ind w:right="19772"/>
    </w:pPr>
    <w:rPr>
      <w:rFonts w:ascii="Courier New" w:hAnsi="Courier New"/>
    </w:rPr>
  </w:style>
  <w:style w:type="paragraph" w:customStyle="1" w:styleId="afffff3">
    <w:name w:val="любимый"/>
    <w:basedOn w:val="a0"/>
    <w:rsid w:val="00A35816"/>
    <w:pPr>
      <w:widowControl/>
      <w:tabs>
        <w:tab w:val="num" w:pos="1325"/>
      </w:tabs>
      <w:adjustRightInd/>
      <w:ind w:left="191" w:firstLine="709"/>
    </w:pPr>
    <w:rPr>
      <w:rFonts w:ascii="Times New Roman" w:hAnsi="Times New Roman" w:cs="Times New Roman"/>
      <w:sz w:val="24"/>
      <w:szCs w:val="28"/>
    </w:rPr>
  </w:style>
  <w:style w:type="paragraph" w:customStyle="1" w:styleId="afffff4">
    <w:name w:val="любимый Знак Знак"/>
    <w:basedOn w:val="a0"/>
    <w:rsid w:val="00A35816"/>
    <w:pPr>
      <w:widowControl/>
      <w:tabs>
        <w:tab w:val="num" w:pos="360"/>
      </w:tabs>
      <w:adjustRightInd/>
      <w:ind w:firstLine="0"/>
    </w:pPr>
    <w:rPr>
      <w:rFonts w:ascii="Times New Roman" w:hAnsi="Times New Roman" w:cs="Times New Roman"/>
      <w:sz w:val="24"/>
      <w:szCs w:val="28"/>
    </w:rPr>
  </w:style>
  <w:style w:type="paragraph" w:customStyle="1" w:styleId="a">
    <w:name w:val="любимый Знак"/>
    <w:basedOn w:val="a0"/>
    <w:rsid w:val="00A35816"/>
    <w:pPr>
      <w:widowControl/>
      <w:numPr>
        <w:numId w:val="17"/>
      </w:numPr>
      <w:adjustRightInd/>
    </w:pPr>
    <w:rPr>
      <w:rFonts w:ascii="Times New Roman" w:hAnsi="Times New Roman" w:cs="Times New Roman"/>
      <w:sz w:val="24"/>
      <w:szCs w:val="28"/>
    </w:rPr>
  </w:style>
  <w:style w:type="paragraph" w:customStyle="1" w:styleId="14">
    <w:name w:val="Ñòèëü1"/>
    <w:basedOn w:val="a0"/>
    <w:rsid w:val="00A3581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0">
    <w:name w:val="Знак1 Знак Знак Знак1"/>
    <w:basedOn w:val="a0"/>
    <w:rsid w:val="00A35816"/>
    <w:pPr>
      <w:widowControl/>
      <w:autoSpaceDE/>
      <w:autoSpaceDN/>
      <w:adjustRightInd/>
      <w:spacing w:after="160" w:line="240" w:lineRule="exact"/>
      <w:ind w:firstLine="0"/>
      <w:jc w:val="left"/>
    </w:pPr>
    <w:rPr>
      <w:rFonts w:ascii="Verdana" w:hAnsi="Verdana" w:cs="Times New Roman"/>
      <w:sz w:val="24"/>
      <w:szCs w:val="24"/>
      <w:lang w:val="en-US" w:eastAsia="en-US"/>
    </w:rPr>
  </w:style>
  <w:style w:type="paragraph" w:customStyle="1" w:styleId="Style3">
    <w:name w:val="Style3"/>
    <w:basedOn w:val="a0"/>
    <w:rsid w:val="00A35816"/>
    <w:pPr>
      <w:spacing w:line="321" w:lineRule="exact"/>
      <w:ind w:firstLine="526"/>
    </w:pPr>
    <w:rPr>
      <w:rFonts w:ascii="Times New Roman" w:hAnsi="Times New Roman" w:cs="Times New Roman"/>
      <w:sz w:val="24"/>
      <w:szCs w:val="24"/>
    </w:rPr>
  </w:style>
  <w:style w:type="paragraph" w:customStyle="1" w:styleId="ConsPlusCell">
    <w:name w:val="ConsPlusCell"/>
    <w:rsid w:val="00A35816"/>
    <w:pPr>
      <w:widowControl w:val="0"/>
      <w:autoSpaceDE w:val="0"/>
      <w:autoSpaceDN w:val="0"/>
      <w:adjustRightInd w:val="0"/>
    </w:pPr>
    <w:rPr>
      <w:sz w:val="24"/>
      <w:szCs w:val="24"/>
    </w:rPr>
  </w:style>
  <w:style w:type="paragraph" w:customStyle="1" w:styleId="FR1">
    <w:name w:val="FR1"/>
    <w:rsid w:val="00A35816"/>
    <w:pPr>
      <w:widowControl w:val="0"/>
      <w:autoSpaceDE w:val="0"/>
      <w:autoSpaceDN w:val="0"/>
      <w:adjustRightInd w:val="0"/>
      <w:jc w:val="both"/>
    </w:pPr>
    <w:rPr>
      <w:rFonts w:ascii="Arial" w:hAnsi="Arial" w:cs="Arial"/>
      <w:sz w:val="22"/>
      <w:szCs w:val="22"/>
    </w:rPr>
  </w:style>
  <w:style w:type="paragraph" w:customStyle="1" w:styleId="26">
    <w:name w:val="Название2"/>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27">
    <w:name w:val="Указатель2"/>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15">
    <w:name w:val="Название1"/>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16">
    <w:name w:val="Указатель1"/>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210">
    <w:name w:val="Основной текст 21"/>
    <w:basedOn w:val="a0"/>
    <w:rsid w:val="00A35816"/>
    <w:pPr>
      <w:widowControl/>
      <w:suppressAutoHyphens/>
      <w:autoSpaceDE/>
      <w:autoSpaceDN/>
      <w:adjustRightInd/>
      <w:ind w:firstLine="0"/>
    </w:pPr>
    <w:rPr>
      <w:rFonts w:ascii="Times New Roman" w:hAnsi="Times New Roman" w:cs="Times New Roman"/>
      <w:sz w:val="24"/>
      <w:szCs w:val="24"/>
      <w:lang w:eastAsia="ar-SA"/>
    </w:rPr>
  </w:style>
  <w:style w:type="paragraph" w:customStyle="1" w:styleId="211">
    <w:name w:val="Основной текст с отступом 21"/>
    <w:basedOn w:val="a0"/>
    <w:rsid w:val="00A35816"/>
    <w:pPr>
      <w:widowControl/>
      <w:suppressAutoHyphens/>
      <w:autoSpaceDE/>
      <w:autoSpaceDN/>
      <w:adjustRightInd/>
      <w:spacing w:after="120" w:line="480" w:lineRule="auto"/>
      <w:ind w:left="283" w:firstLine="0"/>
      <w:jc w:val="left"/>
    </w:pPr>
    <w:rPr>
      <w:rFonts w:ascii="Times New Roman" w:hAnsi="Times New Roman" w:cs="Times New Roman"/>
      <w:sz w:val="24"/>
      <w:szCs w:val="24"/>
      <w:lang w:eastAsia="ar-SA"/>
    </w:rPr>
  </w:style>
  <w:style w:type="paragraph" w:customStyle="1" w:styleId="afffff5">
    <w:name w:val="Содержимое врезки"/>
    <w:basedOn w:val="ae"/>
    <w:rsid w:val="00A35816"/>
    <w:pPr>
      <w:widowControl/>
      <w:suppressAutoHyphens/>
      <w:autoSpaceDE/>
      <w:autoSpaceDN/>
      <w:adjustRightInd/>
      <w:ind w:firstLine="0"/>
      <w:jc w:val="left"/>
    </w:pPr>
    <w:rPr>
      <w:rFonts w:ascii="Times New Roman" w:hAnsi="Times New Roman" w:cs="Times New Roman"/>
      <w:sz w:val="20"/>
      <w:szCs w:val="20"/>
      <w:lang w:eastAsia="ar-SA"/>
    </w:rPr>
  </w:style>
  <w:style w:type="paragraph" w:customStyle="1" w:styleId="17">
    <w:name w:val="Заголовок1"/>
    <w:basedOn w:val="a0"/>
    <w:next w:val="ae"/>
    <w:rsid w:val="00A35816"/>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styleId="afffff6">
    <w:name w:val="footnote reference"/>
    <w:unhideWhenUsed/>
    <w:rsid w:val="00A35816"/>
    <w:rPr>
      <w:vertAlign w:val="superscript"/>
    </w:rPr>
  </w:style>
  <w:style w:type="character" w:styleId="afffff7">
    <w:name w:val="annotation reference"/>
    <w:uiPriority w:val="99"/>
    <w:unhideWhenUsed/>
    <w:rsid w:val="00A35816"/>
    <w:rPr>
      <w:sz w:val="16"/>
      <w:szCs w:val="16"/>
    </w:rPr>
  </w:style>
  <w:style w:type="character" w:customStyle="1" w:styleId="afffff8">
    <w:name w:val="Название Знак"/>
    <w:locked/>
    <w:rsid w:val="00A35816"/>
    <w:rPr>
      <w:rFonts w:ascii="Times New Roman" w:hAnsi="Times New Roman" w:cs="Times New Roman" w:hint="default"/>
      <w:b/>
      <w:bCs/>
      <w:kern w:val="28"/>
      <w:sz w:val="32"/>
      <w:szCs w:val="32"/>
    </w:rPr>
  </w:style>
  <w:style w:type="character" w:customStyle="1" w:styleId="afffff9">
    <w:name w:val="Активная гипертекстовая ссылка"/>
    <w:uiPriority w:val="99"/>
    <w:rsid w:val="00A35816"/>
    <w:rPr>
      <w:rFonts w:ascii="Times New Roman" w:hAnsi="Times New Roman" w:cs="Times New Roman" w:hint="default"/>
      <w:b/>
      <w:bCs w:val="0"/>
      <w:color w:val="auto"/>
      <w:u w:val="single"/>
    </w:rPr>
  </w:style>
  <w:style w:type="character" w:customStyle="1" w:styleId="afffffa">
    <w:name w:val="Выделение для Базового Поиска"/>
    <w:uiPriority w:val="99"/>
    <w:rsid w:val="00A35816"/>
    <w:rPr>
      <w:rFonts w:ascii="Times New Roman" w:hAnsi="Times New Roman" w:cs="Times New Roman" w:hint="default"/>
      <w:b/>
      <w:bCs/>
      <w:color w:val="0058A9"/>
    </w:rPr>
  </w:style>
  <w:style w:type="character" w:customStyle="1" w:styleId="afffffb">
    <w:name w:val="Выделение для Базового Поиска (курсив)"/>
    <w:uiPriority w:val="99"/>
    <w:rsid w:val="00A35816"/>
    <w:rPr>
      <w:rFonts w:ascii="Times New Roman" w:hAnsi="Times New Roman" w:cs="Times New Roman" w:hint="default"/>
      <w:b/>
      <w:bCs/>
      <w:i/>
      <w:iCs/>
      <w:color w:val="0058A9"/>
    </w:rPr>
  </w:style>
  <w:style w:type="character" w:customStyle="1" w:styleId="afffffc">
    <w:name w:val="Заголовок своего сообщения"/>
    <w:uiPriority w:val="99"/>
    <w:rsid w:val="00A35816"/>
    <w:rPr>
      <w:rFonts w:ascii="Times New Roman" w:hAnsi="Times New Roman" w:cs="Times New Roman" w:hint="default"/>
      <w:b/>
      <w:bCs/>
      <w:color w:val="26282F"/>
    </w:rPr>
  </w:style>
  <w:style w:type="character" w:customStyle="1" w:styleId="afffffd">
    <w:name w:val="Заголовок чужого сообщения"/>
    <w:uiPriority w:val="99"/>
    <w:rsid w:val="00A35816"/>
    <w:rPr>
      <w:rFonts w:ascii="Times New Roman" w:hAnsi="Times New Roman" w:cs="Times New Roman" w:hint="default"/>
      <w:b/>
      <w:bCs/>
      <w:color w:val="FF0000"/>
    </w:rPr>
  </w:style>
  <w:style w:type="character" w:customStyle="1" w:styleId="afffffe">
    <w:name w:val="Найденные слова"/>
    <w:uiPriority w:val="99"/>
    <w:rsid w:val="00A35816"/>
    <w:rPr>
      <w:rFonts w:ascii="Times New Roman" w:hAnsi="Times New Roman" w:cs="Times New Roman" w:hint="default"/>
      <w:b/>
      <w:bCs w:val="0"/>
      <w:color w:val="26282F"/>
    </w:rPr>
  </w:style>
  <w:style w:type="character" w:customStyle="1" w:styleId="affffff">
    <w:name w:val="Не вступил в силу"/>
    <w:rsid w:val="00A35816"/>
    <w:rPr>
      <w:rFonts w:ascii="Times New Roman" w:hAnsi="Times New Roman" w:cs="Times New Roman" w:hint="default"/>
      <w:b/>
      <w:bCs w:val="0"/>
      <w:color w:val="000000"/>
    </w:rPr>
  </w:style>
  <w:style w:type="character" w:customStyle="1" w:styleId="affffff0">
    <w:name w:val="Опечатки"/>
    <w:uiPriority w:val="99"/>
    <w:rsid w:val="00A35816"/>
    <w:rPr>
      <w:color w:val="FF0000"/>
    </w:rPr>
  </w:style>
  <w:style w:type="character" w:customStyle="1" w:styleId="affffff1">
    <w:name w:val="Продолжение ссылки"/>
    <w:uiPriority w:val="99"/>
    <w:rsid w:val="00A35816"/>
  </w:style>
  <w:style w:type="character" w:customStyle="1" w:styleId="affffff2">
    <w:name w:val="Сравнение редакций"/>
    <w:uiPriority w:val="99"/>
    <w:rsid w:val="00A35816"/>
    <w:rPr>
      <w:rFonts w:ascii="Times New Roman" w:hAnsi="Times New Roman" w:cs="Times New Roman" w:hint="default"/>
      <w:b/>
      <w:bCs w:val="0"/>
      <w:color w:val="26282F"/>
    </w:rPr>
  </w:style>
  <w:style w:type="character" w:customStyle="1" w:styleId="affffff3">
    <w:name w:val="Сравнение редакций. Добавленный фрагмент"/>
    <w:uiPriority w:val="99"/>
    <w:rsid w:val="00A35816"/>
    <w:rPr>
      <w:color w:val="000000"/>
    </w:rPr>
  </w:style>
  <w:style w:type="character" w:customStyle="1" w:styleId="affffff4">
    <w:name w:val="Сравнение редакций. Удаленный фрагмент"/>
    <w:uiPriority w:val="99"/>
    <w:rsid w:val="00A35816"/>
    <w:rPr>
      <w:color w:val="000000"/>
    </w:rPr>
  </w:style>
  <w:style w:type="character" w:customStyle="1" w:styleId="affffff5">
    <w:name w:val="Утратил силу"/>
    <w:uiPriority w:val="99"/>
    <w:rsid w:val="00A35816"/>
    <w:rPr>
      <w:rFonts w:ascii="Times New Roman" w:hAnsi="Times New Roman" w:cs="Times New Roman" w:hint="default"/>
      <w:b/>
      <w:bCs w:val="0"/>
      <w:strike/>
      <w:color w:val="auto"/>
    </w:rPr>
  </w:style>
  <w:style w:type="character" w:customStyle="1" w:styleId="WW8Num2z0">
    <w:name w:val="WW8Num2z0"/>
    <w:rsid w:val="00A35816"/>
    <w:rPr>
      <w:rFonts w:ascii="Times New Roman" w:hAnsi="Times New Roman" w:cs="Times New Roman" w:hint="default"/>
      <w:b w:val="0"/>
      <w:bCs w:val="0"/>
      <w:sz w:val="28"/>
      <w:szCs w:val="28"/>
    </w:rPr>
  </w:style>
  <w:style w:type="character" w:customStyle="1" w:styleId="WW8Num8z0">
    <w:name w:val="WW8Num8z0"/>
    <w:rsid w:val="00A35816"/>
    <w:rPr>
      <w:rFonts w:ascii="Times New Roman" w:hAnsi="Times New Roman" w:cs="Times New Roman" w:hint="default"/>
      <w:b w:val="0"/>
      <w:bCs w:val="0"/>
      <w:sz w:val="28"/>
      <w:szCs w:val="28"/>
    </w:rPr>
  </w:style>
  <w:style w:type="character" w:customStyle="1" w:styleId="WW8Num8z1">
    <w:name w:val="WW8Num8z1"/>
    <w:rsid w:val="00A35816"/>
    <w:rPr>
      <w:rFonts w:ascii="Times New Roman" w:hAnsi="Times New Roman" w:cs="Times New Roman" w:hint="default"/>
    </w:rPr>
  </w:style>
  <w:style w:type="character" w:customStyle="1" w:styleId="28">
    <w:name w:val="Основной шрифт абзаца2"/>
    <w:rsid w:val="00A35816"/>
  </w:style>
  <w:style w:type="character" w:customStyle="1" w:styleId="WW8Num2z1">
    <w:name w:val="WW8Num2z1"/>
    <w:rsid w:val="00A35816"/>
    <w:rPr>
      <w:rFonts w:ascii="Times New Roman" w:hAnsi="Times New Roman" w:cs="Times New Roman" w:hint="default"/>
    </w:rPr>
  </w:style>
  <w:style w:type="character" w:customStyle="1" w:styleId="18">
    <w:name w:val="Основной шрифт абзаца1"/>
    <w:rsid w:val="00A35816"/>
  </w:style>
  <w:style w:type="character" w:customStyle="1" w:styleId="WW8Num5z0">
    <w:name w:val="WW8Num5z0"/>
    <w:rsid w:val="00A35816"/>
    <w:rPr>
      <w:rFonts w:ascii="Times New Roman" w:hAnsi="Times New Roman" w:cs="Times New Roman" w:hint="default"/>
      <w:b w:val="0"/>
      <w:bCs w:val="0"/>
      <w:sz w:val="28"/>
      <w:szCs w:val="28"/>
    </w:rPr>
  </w:style>
  <w:style w:type="character" w:customStyle="1" w:styleId="WW8Num5z1">
    <w:name w:val="WW8Num5z1"/>
    <w:rsid w:val="00A35816"/>
    <w:rPr>
      <w:rFonts w:ascii="Times New Roman" w:hAnsi="Times New Roman" w:cs="Times New Roman" w:hint="default"/>
    </w:rPr>
  </w:style>
  <w:style w:type="character" w:customStyle="1" w:styleId="19">
    <w:name w:val="Основной текст с отступом Знак1"/>
    <w:rsid w:val="00A35816"/>
    <w:rPr>
      <w:rFonts w:ascii="Times New Roman" w:eastAsia="Times New Roman" w:hAnsi="Times New Roman" w:cs="Times New Roman" w:hint="default"/>
      <w:sz w:val="24"/>
      <w:szCs w:val="24"/>
      <w:lang w:eastAsia="ar-SA"/>
    </w:rPr>
  </w:style>
  <w:style w:type="character" w:customStyle="1" w:styleId="1a">
    <w:name w:val="Верхний колонтитул Знак1"/>
    <w:uiPriority w:val="99"/>
    <w:rsid w:val="00A35816"/>
    <w:rPr>
      <w:rFonts w:ascii="Times New Roman" w:eastAsia="Times New Roman" w:hAnsi="Times New Roman" w:cs="Times New Roman" w:hint="default"/>
      <w:sz w:val="20"/>
      <w:szCs w:val="20"/>
      <w:lang w:eastAsia="ar-SA"/>
    </w:rPr>
  </w:style>
  <w:style w:type="character" w:customStyle="1" w:styleId="212">
    <w:name w:val="Основной текст 2 Знак1"/>
    <w:rsid w:val="00A35816"/>
    <w:rPr>
      <w:rFonts w:ascii="Times New Roman" w:eastAsia="Times New Roman" w:hAnsi="Times New Roman" w:cs="Times New Roman" w:hint="default"/>
      <w:sz w:val="24"/>
      <w:szCs w:val="24"/>
      <w:lang w:eastAsia="ru-RU"/>
    </w:rPr>
  </w:style>
  <w:style w:type="character" w:customStyle="1" w:styleId="blk">
    <w:name w:val="blk"/>
    <w:rsid w:val="00A35816"/>
  </w:style>
  <w:style w:type="table" w:styleId="affffff6">
    <w:name w:val="Table Grid"/>
    <w:basedOn w:val="a2"/>
    <w:rsid w:val="00A358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17F3"/>
    <w:pPr>
      <w:widowControl w:val="0"/>
      <w:autoSpaceDE w:val="0"/>
      <w:autoSpaceDN w:val="0"/>
      <w:adjustRightInd w:val="0"/>
      <w:ind w:firstLine="720"/>
      <w:jc w:val="both"/>
    </w:pPr>
    <w:rPr>
      <w:rFonts w:ascii="Arial" w:hAnsi="Arial" w:cs="Arial"/>
      <w:sz w:val="22"/>
      <w:szCs w:val="22"/>
    </w:rPr>
  </w:style>
  <w:style w:type="paragraph" w:styleId="1">
    <w:name w:val="heading 1"/>
    <w:basedOn w:val="a0"/>
    <w:next w:val="a0"/>
    <w:link w:val="10"/>
    <w:qFormat/>
    <w:pPr>
      <w:spacing w:before="108" w:after="108"/>
      <w:ind w:firstLine="0"/>
      <w:jc w:val="center"/>
      <w:outlineLvl w:val="0"/>
    </w:pPr>
    <w:rPr>
      <w:b/>
      <w:bCs/>
      <w:color w:val="000080"/>
    </w:rPr>
  </w:style>
  <w:style w:type="paragraph" w:styleId="2">
    <w:name w:val="heading 2"/>
    <w:basedOn w:val="a0"/>
    <w:next w:val="a0"/>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0"/>
    <w:next w:val="a0"/>
    <w:link w:val="30"/>
    <w:qFormat/>
    <w:pPr>
      <w:keepNext/>
      <w:spacing w:before="240" w:after="60"/>
      <w:outlineLvl w:val="2"/>
    </w:pPr>
    <w:rPr>
      <w:b/>
      <w:bCs/>
      <w:sz w:val="26"/>
      <w:szCs w:val="26"/>
    </w:rPr>
  </w:style>
  <w:style w:type="paragraph" w:styleId="4">
    <w:name w:val="heading 4"/>
    <w:basedOn w:val="a0"/>
    <w:next w:val="a0"/>
    <w:link w:val="40"/>
    <w:semiHidden/>
    <w:unhideWhenUsed/>
    <w:qFormat/>
    <w:rsid w:val="00A35816"/>
    <w:pPr>
      <w:keepNext/>
      <w:widowControl/>
      <w:adjustRightInd/>
      <w:spacing w:before="240" w:after="60"/>
      <w:ind w:firstLine="0"/>
      <w:jc w:val="left"/>
      <w:outlineLvl w:val="3"/>
    </w:pPr>
    <w:rPr>
      <w:rFonts w:ascii="Calibri" w:hAnsi="Calibri" w:cs="Times New Roman"/>
      <w:b/>
      <w:bCs/>
      <w:sz w:val="28"/>
      <w:szCs w:val="28"/>
    </w:rPr>
  </w:style>
  <w:style w:type="paragraph" w:styleId="5">
    <w:name w:val="heading 5"/>
    <w:basedOn w:val="a0"/>
    <w:next w:val="a0"/>
    <w:link w:val="50"/>
    <w:semiHidden/>
    <w:unhideWhenUsed/>
    <w:qFormat/>
    <w:rsid w:val="00A35816"/>
    <w:pPr>
      <w:widowControl/>
      <w:adjustRightInd/>
      <w:spacing w:before="240" w:after="60"/>
      <w:ind w:firstLine="0"/>
      <w:jc w:val="left"/>
      <w:outlineLvl w:val="4"/>
    </w:pPr>
    <w:rPr>
      <w:rFonts w:ascii="Calibri" w:hAnsi="Calibri" w:cs="Times New Roman"/>
      <w:b/>
      <w:bCs/>
      <w:i/>
      <w:iCs/>
      <w:sz w:val="26"/>
      <w:szCs w:val="26"/>
    </w:rPr>
  </w:style>
  <w:style w:type="paragraph" w:styleId="7">
    <w:name w:val="heading 7"/>
    <w:basedOn w:val="a0"/>
    <w:next w:val="a0"/>
    <w:link w:val="70"/>
    <w:semiHidden/>
    <w:unhideWhenUsed/>
    <w:qFormat/>
    <w:rsid w:val="00A35816"/>
    <w:pPr>
      <w:widowControl/>
      <w:autoSpaceDE/>
      <w:autoSpaceDN/>
      <w:adjustRightInd/>
      <w:spacing w:before="240" w:after="60"/>
      <w:ind w:firstLine="0"/>
      <w:jc w:val="left"/>
      <w:outlineLvl w:val="6"/>
    </w:pPr>
    <w:rPr>
      <w:rFonts w:ascii="Calibri"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rPr>
      <w:b/>
      <w:bCs/>
      <w:color w:val="000080"/>
      <w:sz w:val="22"/>
      <w:szCs w:val="22"/>
    </w:rPr>
  </w:style>
  <w:style w:type="character" w:customStyle="1" w:styleId="a5">
    <w:name w:val="Гипертекстовая ссылка"/>
    <w:rPr>
      <w:b/>
      <w:bCs/>
      <w:color w:val="008000"/>
      <w:sz w:val="22"/>
      <w:szCs w:val="22"/>
      <w:u w:val="single"/>
    </w:rPr>
  </w:style>
  <w:style w:type="paragraph" w:customStyle="1" w:styleId="a6">
    <w:name w:val="Текст (лев. подпись)"/>
    <w:basedOn w:val="a0"/>
    <w:next w:val="a0"/>
    <w:uiPriority w:val="99"/>
    <w:pPr>
      <w:ind w:firstLine="0"/>
      <w:jc w:val="left"/>
    </w:pPr>
  </w:style>
  <w:style w:type="paragraph" w:customStyle="1" w:styleId="a7">
    <w:name w:val="Текст (прав. подпись)"/>
    <w:basedOn w:val="a0"/>
    <w:next w:val="a0"/>
    <w:uiPriority w:val="99"/>
    <w:pPr>
      <w:ind w:firstLine="0"/>
      <w:jc w:val="right"/>
    </w:pPr>
  </w:style>
  <w:style w:type="paragraph" w:customStyle="1" w:styleId="a8">
    <w:name w:val="Таблицы (моноширинный)"/>
    <w:basedOn w:val="a0"/>
    <w:next w:val="a0"/>
    <w:pPr>
      <w:ind w:firstLine="0"/>
    </w:pPr>
    <w:rPr>
      <w:rFonts w:ascii="Courier New" w:hAnsi="Courier New" w:cs="Courier New"/>
    </w:rPr>
  </w:style>
  <w:style w:type="paragraph" w:styleId="a9">
    <w:name w:val="header"/>
    <w:basedOn w:val="a0"/>
    <w:link w:val="aa"/>
    <w:uiPriority w:val="99"/>
    <w:pPr>
      <w:tabs>
        <w:tab w:val="center" w:pos="4677"/>
        <w:tab w:val="right" w:pos="9355"/>
      </w:tabs>
    </w:pPr>
  </w:style>
  <w:style w:type="character" w:styleId="ab">
    <w:name w:val="page number"/>
    <w:basedOn w:val="a1"/>
  </w:style>
  <w:style w:type="paragraph" w:styleId="ac">
    <w:name w:val="footer"/>
    <w:basedOn w:val="a0"/>
    <w:link w:val="ad"/>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e">
    <w:name w:val="Body Text"/>
    <w:basedOn w:val="a0"/>
    <w:link w:val="af"/>
    <w:pPr>
      <w:spacing w:after="120"/>
    </w:pPr>
  </w:style>
  <w:style w:type="paragraph" w:styleId="af0">
    <w:name w:val="Balloon Text"/>
    <w:basedOn w:val="a0"/>
    <w:link w:val="af1"/>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2">
    <w:name w:val="Document Map"/>
    <w:basedOn w:val="a0"/>
    <w:semiHidden/>
    <w:pPr>
      <w:shd w:val="clear" w:color="auto" w:fill="000080"/>
    </w:pPr>
    <w:rPr>
      <w:rFonts w:ascii="Tahoma" w:hAnsi="Tahoma" w:cs="Tahoma"/>
      <w:sz w:val="20"/>
      <w:szCs w:val="20"/>
    </w:rPr>
  </w:style>
  <w:style w:type="paragraph" w:styleId="af3">
    <w:name w:val="Body Text Indent"/>
    <w:basedOn w:val="a0"/>
    <w:link w:val="af4"/>
    <w:pPr>
      <w:spacing w:after="120"/>
      <w:ind w:left="283"/>
    </w:pPr>
  </w:style>
  <w:style w:type="paragraph" w:styleId="21">
    <w:name w:val="Body Text Indent 2"/>
    <w:basedOn w:val="a0"/>
    <w:link w:val="22"/>
    <w:pPr>
      <w:ind w:firstLine="708"/>
    </w:pPr>
    <w:rPr>
      <w:rFonts w:ascii="Times New Roman" w:hAnsi="Times New Roman" w:cs="Times New Roman"/>
      <w:sz w:val="28"/>
      <w:szCs w:val="28"/>
    </w:rPr>
  </w:style>
  <w:style w:type="paragraph" w:styleId="af5">
    <w:name w:val="caption"/>
    <w:basedOn w:val="a0"/>
    <w:next w:val="a0"/>
    <w:qFormat/>
    <w:pPr>
      <w:ind w:firstLine="708"/>
    </w:pPr>
    <w:rPr>
      <w:rFonts w:ascii="Times New Roman" w:hAnsi="Times New Roman" w:cs="Times New Roman"/>
      <w:b/>
      <w:sz w:val="32"/>
    </w:rPr>
  </w:style>
  <w:style w:type="paragraph" w:styleId="23">
    <w:name w:val="Body Text 2"/>
    <w:basedOn w:val="a0"/>
    <w:link w:val="24"/>
    <w:pPr>
      <w:ind w:right="5400" w:firstLine="0"/>
      <w:jc w:val="left"/>
    </w:pPr>
    <w:rPr>
      <w:rFonts w:ascii="Times New Roman" w:hAnsi="Times New Roman" w:cs="Times New Roman"/>
      <w:bCs/>
      <w:sz w:val="28"/>
    </w:rPr>
  </w:style>
  <w:style w:type="paragraph" w:styleId="31">
    <w:name w:val="Body Text Indent 3"/>
    <w:basedOn w:val="a0"/>
    <w:link w:val="32"/>
    <w:rPr>
      <w:rFonts w:ascii="Times New Roman" w:hAnsi="Times New Roman" w:cs="Times New Roman"/>
      <w:sz w:val="28"/>
      <w:szCs w:val="28"/>
    </w:rPr>
  </w:style>
  <w:style w:type="character" w:customStyle="1" w:styleId="40">
    <w:name w:val="Заголовок 4 Знак"/>
    <w:link w:val="4"/>
    <w:semiHidden/>
    <w:rsid w:val="00A35816"/>
    <w:rPr>
      <w:rFonts w:ascii="Calibri" w:hAnsi="Calibri"/>
      <w:b/>
      <w:bCs/>
      <w:sz w:val="28"/>
      <w:szCs w:val="28"/>
    </w:rPr>
  </w:style>
  <w:style w:type="character" w:customStyle="1" w:styleId="50">
    <w:name w:val="Заголовок 5 Знак"/>
    <w:link w:val="5"/>
    <w:semiHidden/>
    <w:rsid w:val="00A35816"/>
    <w:rPr>
      <w:rFonts w:ascii="Calibri" w:hAnsi="Calibri"/>
      <w:b/>
      <w:bCs/>
      <w:i/>
      <w:iCs/>
      <w:sz w:val="26"/>
      <w:szCs w:val="26"/>
    </w:rPr>
  </w:style>
  <w:style w:type="character" w:customStyle="1" w:styleId="70">
    <w:name w:val="Заголовок 7 Знак"/>
    <w:link w:val="7"/>
    <w:semiHidden/>
    <w:rsid w:val="00A35816"/>
    <w:rPr>
      <w:rFonts w:ascii="Calibri" w:hAnsi="Calibri"/>
      <w:sz w:val="24"/>
      <w:szCs w:val="24"/>
    </w:rPr>
  </w:style>
  <w:style w:type="numbering" w:customStyle="1" w:styleId="11">
    <w:name w:val="Нет списка1"/>
    <w:next w:val="a3"/>
    <w:uiPriority w:val="99"/>
    <w:semiHidden/>
    <w:unhideWhenUsed/>
    <w:rsid w:val="00A35816"/>
  </w:style>
  <w:style w:type="character" w:customStyle="1" w:styleId="10">
    <w:name w:val="Заголовок 1 Знак"/>
    <w:link w:val="1"/>
    <w:rsid w:val="00A35816"/>
    <w:rPr>
      <w:rFonts w:ascii="Arial" w:hAnsi="Arial" w:cs="Arial"/>
      <w:b/>
      <w:bCs/>
      <w:color w:val="000080"/>
      <w:sz w:val="22"/>
      <w:szCs w:val="22"/>
    </w:rPr>
  </w:style>
  <w:style w:type="character" w:customStyle="1" w:styleId="20">
    <w:name w:val="Заголовок 2 Знак"/>
    <w:link w:val="2"/>
    <w:rsid w:val="00A35816"/>
    <w:rPr>
      <w:sz w:val="28"/>
      <w:szCs w:val="24"/>
    </w:rPr>
  </w:style>
  <w:style w:type="character" w:styleId="af6">
    <w:name w:val="Strong"/>
    <w:uiPriority w:val="22"/>
    <w:qFormat/>
    <w:rsid w:val="00A35816"/>
    <w:rPr>
      <w:b/>
      <w:bCs/>
    </w:rPr>
  </w:style>
  <w:style w:type="paragraph" w:styleId="af7">
    <w:name w:val="List Paragraph"/>
    <w:basedOn w:val="a0"/>
    <w:uiPriority w:val="34"/>
    <w:qFormat/>
    <w:rsid w:val="00A35816"/>
    <w:pPr>
      <w:widowControl/>
      <w:autoSpaceDE/>
      <w:autoSpaceDN/>
      <w:adjustRightInd/>
      <w:ind w:left="708" w:firstLine="0"/>
      <w:jc w:val="left"/>
    </w:pPr>
    <w:rPr>
      <w:rFonts w:ascii="Times New Roman" w:hAnsi="Times New Roman" w:cs="Times New Roman"/>
      <w:sz w:val="24"/>
      <w:szCs w:val="24"/>
    </w:rPr>
  </w:style>
  <w:style w:type="character" w:styleId="af8">
    <w:name w:val="Hyperlink"/>
    <w:uiPriority w:val="99"/>
    <w:rsid w:val="00A35816"/>
    <w:rPr>
      <w:color w:val="0000FF"/>
      <w:u w:val="single"/>
    </w:rPr>
  </w:style>
  <w:style w:type="paragraph" w:customStyle="1" w:styleId="ConsPlusNonformat">
    <w:name w:val="ConsPlusNonformat"/>
    <w:rsid w:val="00A35816"/>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A35816"/>
    <w:rPr>
      <w:sz w:val="28"/>
      <w:szCs w:val="28"/>
    </w:rPr>
  </w:style>
  <w:style w:type="paragraph" w:customStyle="1" w:styleId="12">
    <w:name w:val="Обычный1"/>
    <w:rsid w:val="00A35816"/>
    <w:pPr>
      <w:widowControl w:val="0"/>
      <w:snapToGrid w:val="0"/>
    </w:pPr>
    <w:rPr>
      <w:rFonts w:ascii="Arial" w:hAnsi="Arial"/>
      <w:b/>
    </w:rPr>
  </w:style>
  <w:style w:type="paragraph" w:customStyle="1" w:styleId="ConsPlusTitle">
    <w:name w:val="ConsPlusTitle"/>
    <w:rsid w:val="00A35816"/>
    <w:pPr>
      <w:widowControl w:val="0"/>
      <w:autoSpaceDE w:val="0"/>
      <w:autoSpaceDN w:val="0"/>
      <w:adjustRightInd w:val="0"/>
    </w:pPr>
    <w:rPr>
      <w:rFonts w:ascii="Arial" w:hAnsi="Arial" w:cs="Arial"/>
      <w:b/>
      <w:bCs/>
    </w:rPr>
  </w:style>
  <w:style w:type="character" w:customStyle="1" w:styleId="af">
    <w:name w:val="Основной текст Знак"/>
    <w:link w:val="ae"/>
    <w:rsid w:val="00A35816"/>
    <w:rPr>
      <w:rFonts w:ascii="Arial" w:hAnsi="Arial" w:cs="Arial"/>
      <w:sz w:val="22"/>
      <w:szCs w:val="22"/>
    </w:rPr>
  </w:style>
  <w:style w:type="character" w:customStyle="1" w:styleId="32">
    <w:name w:val="Основной текст с отступом 3 Знак"/>
    <w:link w:val="31"/>
    <w:rsid w:val="00A35816"/>
    <w:rPr>
      <w:sz w:val="28"/>
      <w:szCs w:val="28"/>
    </w:rPr>
  </w:style>
  <w:style w:type="character" w:customStyle="1" w:styleId="30">
    <w:name w:val="Заголовок 3 Знак"/>
    <w:link w:val="3"/>
    <w:rsid w:val="00A35816"/>
    <w:rPr>
      <w:rFonts w:ascii="Arial" w:hAnsi="Arial" w:cs="Arial"/>
      <w:b/>
      <w:bCs/>
      <w:sz w:val="26"/>
      <w:szCs w:val="26"/>
    </w:rPr>
  </w:style>
  <w:style w:type="character" w:styleId="af9">
    <w:name w:val="FollowedHyperlink"/>
    <w:uiPriority w:val="99"/>
    <w:unhideWhenUsed/>
    <w:rsid w:val="00A35816"/>
    <w:rPr>
      <w:color w:val="800080"/>
      <w:u w:val="single"/>
    </w:rPr>
  </w:style>
  <w:style w:type="paragraph" w:customStyle="1" w:styleId="msonormal0">
    <w:name w:val="msonormal"/>
    <w:basedOn w:val="a0"/>
    <w:rsid w:val="00A35816"/>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13">
    <w:name w:val="toc 1"/>
    <w:basedOn w:val="a0"/>
    <w:next w:val="a0"/>
    <w:autoRedefine/>
    <w:uiPriority w:val="39"/>
    <w:unhideWhenUsed/>
    <w:rsid w:val="00A35816"/>
    <w:pPr>
      <w:widowControl/>
      <w:autoSpaceDE/>
      <w:autoSpaceDN/>
      <w:adjustRightInd/>
      <w:spacing w:after="100"/>
      <w:ind w:firstLine="0"/>
      <w:jc w:val="left"/>
    </w:pPr>
    <w:rPr>
      <w:rFonts w:ascii="Times New Roman" w:hAnsi="Times New Roman" w:cs="Times New Roman"/>
      <w:sz w:val="24"/>
      <w:szCs w:val="24"/>
    </w:rPr>
  </w:style>
  <w:style w:type="paragraph" w:styleId="25">
    <w:name w:val="toc 2"/>
    <w:basedOn w:val="a0"/>
    <w:next w:val="a0"/>
    <w:autoRedefine/>
    <w:uiPriority w:val="39"/>
    <w:unhideWhenUsed/>
    <w:rsid w:val="00A35816"/>
    <w:pPr>
      <w:widowControl/>
      <w:autoSpaceDE/>
      <w:autoSpaceDN/>
      <w:adjustRightInd/>
      <w:spacing w:after="100"/>
      <w:ind w:left="240" w:firstLine="0"/>
      <w:jc w:val="left"/>
    </w:pPr>
    <w:rPr>
      <w:rFonts w:ascii="Times New Roman" w:hAnsi="Times New Roman" w:cs="Times New Roman"/>
      <w:sz w:val="24"/>
      <w:szCs w:val="24"/>
    </w:rPr>
  </w:style>
  <w:style w:type="paragraph" w:styleId="33">
    <w:name w:val="toc 3"/>
    <w:basedOn w:val="a0"/>
    <w:next w:val="a0"/>
    <w:autoRedefine/>
    <w:uiPriority w:val="39"/>
    <w:unhideWhenUsed/>
    <w:rsid w:val="00A35816"/>
    <w:pPr>
      <w:widowControl/>
      <w:autoSpaceDE/>
      <w:autoSpaceDN/>
      <w:adjustRightInd/>
      <w:spacing w:after="100" w:line="256" w:lineRule="auto"/>
      <w:ind w:left="440" w:firstLine="0"/>
      <w:jc w:val="left"/>
    </w:pPr>
    <w:rPr>
      <w:rFonts w:ascii="Calibri" w:hAnsi="Calibri" w:cs="Times New Roman"/>
    </w:rPr>
  </w:style>
  <w:style w:type="paragraph" w:styleId="41">
    <w:name w:val="toc 4"/>
    <w:basedOn w:val="a0"/>
    <w:next w:val="a0"/>
    <w:autoRedefine/>
    <w:uiPriority w:val="39"/>
    <w:unhideWhenUsed/>
    <w:rsid w:val="00A35816"/>
    <w:pPr>
      <w:widowControl/>
      <w:autoSpaceDE/>
      <w:autoSpaceDN/>
      <w:adjustRightInd/>
      <w:spacing w:after="100" w:line="256" w:lineRule="auto"/>
      <w:ind w:left="660" w:firstLine="0"/>
      <w:jc w:val="left"/>
    </w:pPr>
    <w:rPr>
      <w:rFonts w:ascii="Calibri" w:hAnsi="Calibri" w:cs="Times New Roman"/>
    </w:rPr>
  </w:style>
  <w:style w:type="paragraph" w:styleId="51">
    <w:name w:val="toc 5"/>
    <w:basedOn w:val="a0"/>
    <w:next w:val="a0"/>
    <w:autoRedefine/>
    <w:uiPriority w:val="39"/>
    <w:unhideWhenUsed/>
    <w:rsid w:val="00A35816"/>
    <w:pPr>
      <w:widowControl/>
      <w:autoSpaceDE/>
      <w:autoSpaceDN/>
      <w:adjustRightInd/>
      <w:spacing w:after="100" w:line="256" w:lineRule="auto"/>
      <w:ind w:left="880" w:firstLine="0"/>
      <w:jc w:val="left"/>
    </w:pPr>
    <w:rPr>
      <w:rFonts w:ascii="Calibri" w:hAnsi="Calibri" w:cs="Times New Roman"/>
    </w:rPr>
  </w:style>
  <w:style w:type="paragraph" w:styleId="6">
    <w:name w:val="toc 6"/>
    <w:basedOn w:val="a0"/>
    <w:next w:val="a0"/>
    <w:autoRedefine/>
    <w:uiPriority w:val="39"/>
    <w:unhideWhenUsed/>
    <w:rsid w:val="00A35816"/>
    <w:pPr>
      <w:widowControl/>
      <w:autoSpaceDE/>
      <w:autoSpaceDN/>
      <w:adjustRightInd/>
      <w:spacing w:after="100" w:line="256" w:lineRule="auto"/>
      <w:ind w:left="1100" w:firstLine="0"/>
      <w:jc w:val="left"/>
    </w:pPr>
    <w:rPr>
      <w:rFonts w:ascii="Calibri" w:hAnsi="Calibri" w:cs="Times New Roman"/>
    </w:rPr>
  </w:style>
  <w:style w:type="paragraph" w:styleId="71">
    <w:name w:val="toc 7"/>
    <w:basedOn w:val="a0"/>
    <w:next w:val="a0"/>
    <w:autoRedefine/>
    <w:uiPriority w:val="39"/>
    <w:unhideWhenUsed/>
    <w:rsid w:val="00A35816"/>
    <w:pPr>
      <w:widowControl/>
      <w:autoSpaceDE/>
      <w:autoSpaceDN/>
      <w:adjustRightInd/>
      <w:spacing w:after="100" w:line="256" w:lineRule="auto"/>
      <w:ind w:left="1320" w:firstLine="0"/>
      <w:jc w:val="left"/>
    </w:pPr>
    <w:rPr>
      <w:rFonts w:ascii="Calibri" w:hAnsi="Calibri" w:cs="Times New Roman"/>
    </w:rPr>
  </w:style>
  <w:style w:type="paragraph" w:styleId="8">
    <w:name w:val="toc 8"/>
    <w:basedOn w:val="a0"/>
    <w:next w:val="a0"/>
    <w:autoRedefine/>
    <w:uiPriority w:val="39"/>
    <w:unhideWhenUsed/>
    <w:rsid w:val="00A35816"/>
    <w:pPr>
      <w:widowControl/>
      <w:autoSpaceDE/>
      <w:autoSpaceDN/>
      <w:adjustRightInd/>
      <w:spacing w:after="100" w:line="256" w:lineRule="auto"/>
      <w:ind w:left="1540" w:firstLine="0"/>
      <w:jc w:val="left"/>
    </w:pPr>
    <w:rPr>
      <w:rFonts w:ascii="Calibri" w:hAnsi="Calibri" w:cs="Times New Roman"/>
    </w:rPr>
  </w:style>
  <w:style w:type="paragraph" w:styleId="9">
    <w:name w:val="toc 9"/>
    <w:basedOn w:val="a0"/>
    <w:next w:val="a0"/>
    <w:autoRedefine/>
    <w:uiPriority w:val="39"/>
    <w:unhideWhenUsed/>
    <w:rsid w:val="00A35816"/>
    <w:pPr>
      <w:widowControl/>
      <w:autoSpaceDE/>
      <w:autoSpaceDN/>
      <w:adjustRightInd/>
      <w:spacing w:after="100" w:line="256" w:lineRule="auto"/>
      <w:ind w:left="1760" w:firstLine="0"/>
      <w:jc w:val="left"/>
    </w:pPr>
    <w:rPr>
      <w:rFonts w:ascii="Calibri" w:hAnsi="Calibri" w:cs="Times New Roman"/>
    </w:rPr>
  </w:style>
  <w:style w:type="paragraph" w:styleId="afa">
    <w:name w:val="footnote text"/>
    <w:basedOn w:val="a0"/>
    <w:link w:val="afb"/>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b">
    <w:name w:val="Текст сноски Знак"/>
    <w:basedOn w:val="a1"/>
    <w:link w:val="afa"/>
    <w:rsid w:val="00A35816"/>
  </w:style>
  <w:style w:type="paragraph" w:styleId="afc">
    <w:name w:val="annotation text"/>
    <w:basedOn w:val="a0"/>
    <w:link w:val="afd"/>
    <w:uiPriority w:val="99"/>
    <w:unhideWhenUsed/>
    <w:rsid w:val="00A35816"/>
    <w:pPr>
      <w:widowControl/>
      <w:autoSpaceDE/>
      <w:autoSpaceDN/>
      <w:adjustRightInd/>
      <w:ind w:firstLine="0"/>
      <w:jc w:val="left"/>
    </w:pPr>
    <w:rPr>
      <w:rFonts w:ascii="Times New Roman" w:hAnsi="Times New Roman" w:cs="Times New Roman"/>
      <w:sz w:val="20"/>
      <w:szCs w:val="20"/>
    </w:rPr>
  </w:style>
  <w:style w:type="character" w:customStyle="1" w:styleId="afd">
    <w:name w:val="Текст примечания Знак"/>
    <w:basedOn w:val="a1"/>
    <w:link w:val="afc"/>
    <w:uiPriority w:val="99"/>
    <w:rsid w:val="00A35816"/>
  </w:style>
  <w:style w:type="character" w:customStyle="1" w:styleId="aa">
    <w:name w:val="Верхний колонтитул Знак"/>
    <w:link w:val="a9"/>
    <w:uiPriority w:val="99"/>
    <w:rsid w:val="00A35816"/>
    <w:rPr>
      <w:rFonts w:ascii="Arial" w:hAnsi="Arial" w:cs="Arial"/>
      <w:sz w:val="22"/>
      <w:szCs w:val="22"/>
    </w:rPr>
  </w:style>
  <w:style w:type="character" w:customStyle="1" w:styleId="ad">
    <w:name w:val="Нижний колонтитул Знак"/>
    <w:link w:val="ac"/>
    <w:rsid w:val="00A35816"/>
    <w:rPr>
      <w:rFonts w:ascii="Arial" w:hAnsi="Arial" w:cs="Arial"/>
      <w:sz w:val="22"/>
      <w:szCs w:val="22"/>
    </w:rPr>
  </w:style>
  <w:style w:type="paragraph" w:styleId="afe">
    <w:name w:val="List"/>
    <w:basedOn w:val="ae"/>
    <w:unhideWhenUsed/>
    <w:rsid w:val="00A35816"/>
    <w:pPr>
      <w:widowControl/>
      <w:suppressAutoHyphens/>
      <w:autoSpaceDE/>
      <w:autoSpaceDN/>
      <w:adjustRightInd/>
      <w:ind w:firstLine="0"/>
      <w:jc w:val="left"/>
    </w:pPr>
    <w:rPr>
      <w:rFonts w:cs="Mangal"/>
      <w:sz w:val="20"/>
      <w:szCs w:val="20"/>
      <w:lang w:eastAsia="ar-SA"/>
    </w:rPr>
  </w:style>
  <w:style w:type="character" w:customStyle="1" w:styleId="af4">
    <w:name w:val="Основной текст с отступом Знак"/>
    <w:link w:val="af3"/>
    <w:rsid w:val="00A35816"/>
    <w:rPr>
      <w:rFonts w:ascii="Arial" w:hAnsi="Arial" w:cs="Arial"/>
      <w:sz w:val="22"/>
      <w:szCs w:val="22"/>
    </w:rPr>
  </w:style>
  <w:style w:type="paragraph" w:customStyle="1" w:styleId="aff">
    <w:name w:val="Заголовок"/>
    <w:basedOn w:val="a0"/>
    <w:next w:val="a0"/>
    <w:link w:val="aff0"/>
    <w:qFormat/>
    <w:rsid w:val="00A35816"/>
    <w:pPr>
      <w:widowControl/>
      <w:adjustRightInd/>
      <w:ind w:firstLine="0"/>
      <w:contextualSpacing/>
      <w:jc w:val="left"/>
    </w:pPr>
    <w:rPr>
      <w:rFonts w:ascii="Calibri Light" w:hAnsi="Calibri Light" w:cs="Times New Roman"/>
      <w:spacing w:val="-10"/>
      <w:kern w:val="28"/>
      <w:sz w:val="56"/>
      <w:szCs w:val="56"/>
    </w:rPr>
  </w:style>
  <w:style w:type="character" w:customStyle="1" w:styleId="aff0">
    <w:name w:val="Заголовок Знак"/>
    <w:link w:val="aff"/>
    <w:rsid w:val="00A35816"/>
    <w:rPr>
      <w:rFonts w:ascii="Calibri Light" w:hAnsi="Calibri Light"/>
      <w:spacing w:val="-10"/>
      <w:kern w:val="28"/>
      <w:sz w:val="56"/>
      <w:szCs w:val="56"/>
    </w:rPr>
  </w:style>
  <w:style w:type="paragraph" w:styleId="aff1">
    <w:name w:val="Subtitle"/>
    <w:basedOn w:val="aff"/>
    <w:next w:val="ae"/>
    <w:link w:val="aff2"/>
    <w:qFormat/>
    <w:rsid w:val="00A35816"/>
    <w:pPr>
      <w:keepNext/>
      <w:suppressAutoHyphens/>
      <w:autoSpaceDE/>
      <w:autoSpaceDN/>
      <w:spacing w:before="240" w:after="120"/>
      <w:contextualSpacing w:val="0"/>
      <w:jc w:val="center"/>
    </w:pPr>
    <w:rPr>
      <w:rFonts w:ascii="Arial" w:eastAsia="Arial Unicode MS" w:hAnsi="Arial" w:cs="Mangal"/>
      <w:i/>
      <w:iCs/>
      <w:spacing w:val="0"/>
      <w:kern w:val="0"/>
      <w:sz w:val="28"/>
      <w:szCs w:val="28"/>
      <w:lang w:eastAsia="ar-SA"/>
    </w:rPr>
  </w:style>
  <w:style w:type="character" w:customStyle="1" w:styleId="aff2">
    <w:name w:val="Подзаголовок Знак"/>
    <w:link w:val="aff1"/>
    <w:rsid w:val="00A35816"/>
    <w:rPr>
      <w:rFonts w:ascii="Arial" w:eastAsia="Arial Unicode MS" w:hAnsi="Arial" w:cs="Mangal"/>
      <w:i/>
      <w:iCs/>
      <w:sz w:val="28"/>
      <w:szCs w:val="28"/>
      <w:lang w:eastAsia="ar-SA"/>
    </w:rPr>
  </w:style>
  <w:style w:type="character" w:customStyle="1" w:styleId="24">
    <w:name w:val="Основной текст 2 Знак"/>
    <w:link w:val="23"/>
    <w:rsid w:val="00A35816"/>
    <w:rPr>
      <w:bCs/>
      <w:sz w:val="28"/>
      <w:szCs w:val="22"/>
    </w:rPr>
  </w:style>
  <w:style w:type="paragraph" w:styleId="aff3">
    <w:name w:val="Plain Text"/>
    <w:basedOn w:val="a0"/>
    <w:link w:val="aff4"/>
    <w:unhideWhenUsed/>
    <w:rsid w:val="00A35816"/>
    <w:pPr>
      <w:widowControl/>
      <w:autoSpaceDE/>
      <w:autoSpaceDN/>
      <w:adjustRightInd/>
      <w:spacing w:before="60"/>
      <w:ind w:firstLine="0"/>
    </w:pPr>
    <w:rPr>
      <w:rFonts w:ascii="Times New Roman" w:hAnsi="Times New Roman" w:cs="Times New Roman"/>
      <w:sz w:val="24"/>
      <w:szCs w:val="20"/>
    </w:rPr>
  </w:style>
  <w:style w:type="character" w:customStyle="1" w:styleId="aff4">
    <w:name w:val="Текст Знак"/>
    <w:link w:val="aff3"/>
    <w:rsid w:val="00A35816"/>
    <w:rPr>
      <w:sz w:val="24"/>
    </w:rPr>
  </w:style>
  <w:style w:type="paragraph" w:styleId="aff5">
    <w:name w:val="annotation subject"/>
    <w:basedOn w:val="afc"/>
    <w:next w:val="afc"/>
    <w:link w:val="aff6"/>
    <w:uiPriority w:val="99"/>
    <w:unhideWhenUsed/>
    <w:rsid w:val="00A35816"/>
    <w:rPr>
      <w:b/>
      <w:bCs/>
    </w:rPr>
  </w:style>
  <w:style w:type="character" w:customStyle="1" w:styleId="aff6">
    <w:name w:val="Тема примечания Знак"/>
    <w:link w:val="aff5"/>
    <w:uiPriority w:val="99"/>
    <w:rsid w:val="00A35816"/>
    <w:rPr>
      <w:b/>
      <w:bCs/>
    </w:rPr>
  </w:style>
  <w:style w:type="character" w:customStyle="1" w:styleId="af1">
    <w:name w:val="Текст выноски Знак"/>
    <w:link w:val="af0"/>
    <w:semiHidden/>
    <w:rsid w:val="00A35816"/>
    <w:rPr>
      <w:rFonts w:ascii="Tahoma" w:hAnsi="Tahoma" w:cs="Tahoma"/>
      <w:sz w:val="16"/>
      <w:szCs w:val="16"/>
    </w:rPr>
  </w:style>
  <w:style w:type="paragraph" w:styleId="aff7">
    <w:name w:val="No Spacing"/>
    <w:uiPriority w:val="1"/>
    <w:qFormat/>
    <w:rsid w:val="00A35816"/>
    <w:pPr>
      <w:autoSpaceDE w:val="0"/>
      <w:autoSpaceDN w:val="0"/>
    </w:pPr>
    <w:rPr>
      <w:sz w:val="24"/>
      <w:szCs w:val="24"/>
    </w:rPr>
  </w:style>
  <w:style w:type="paragraph" w:styleId="aff8">
    <w:name w:val="Revision"/>
    <w:uiPriority w:val="99"/>
    <w:semiHidden/>
    <w:rsid w:val="00A35816"/>
    <w:rPr>
      <w:sz w:val="24"/>
      <w:szCs w:val="24"/>
    </w:rPr>
  </w:style>
  <w:style w:type="paragraph" w:styleId="aff9">
    <w:name w:val="TOC Heading"/>
    <w:basedOn w:val="1"/>
    <w:next w:val="a0"/>
    <w:uiPriority w:val="39"/>
    <w:semiHidden/>
    <w:unhideWhenUsed/>
    <w:qFormat/>
    <w:rsid w:val="00A35816"/>
    <w:pPr>
      <w:keepNext/>
      <w:keepLines/>
      <w:widowControl/>
      <w:autoSpaceDE/>
      <w:autoSpaceDN/>
      <w:adjustRightInd/>
      <w:spacing w:before="240" w:after="0" w:line="256" w:lineRule="auto"/>
      <w:jc w:val="left"/>
      <w:outlineLvl w:val="9"/>
    </w:pPr>
    <w:rPr>
      <w:rFonts w:ascii="Cambria" w:hAnsi="Cambria" w:cs="Times New Roman"/>
      <w:b w:val="0"/>
      <w:bCs w:val="0"/>
      <w:color w:val="365F91"/>
      <w:sz w:val="24"/>
      <w:szCs w:val="32"/>
    </w:rPr>
  </w:style>
  <w:style w:type="paragraph" w:customStyle="1" w:styleId="ConsNormal">
    <w:name w:val="ConsNormal"/>
    <w:rsid w:val="00A35816"/>
    <w:pPr>
      <w:widowControl w:val="0"/>
      <w:autoSpaceDE w:val="0"/>
      <w:autoSpaceDN w:val="0"/>
      <w:ind w:right="19772" w:firstLine="720"/>
    </w:pPr>
    <w:rPr>
      <w:rFonts w:ascii="Arial" w:hAnsi="Arial" w:cs="Arial"/>
    </w:rPr>
  </w:style>
  <w:style w:type="paragraph" w:customStyle="1" w:styleId="affa">
    <w:name w:val="Внимание"/>
    <w:basedOn w:val="a0"/>
    <w:next w:val="a0"/>
    <w:uiPriority w:val="99"/>
    <w:rsid w:val="00A35816"/>
    <w:pPr>
      <w:shd w:val="clear" w:color="auto" w:fill="F5F3DA"/>
      <w:spacing w:before="240" w:after="240"/>
      <w:ind w:left="420" w:right="420" w:firstLine="300"/>
    </w:pPr>
    <w:rPr>
      <w:sz w:val="24"/>
      <w:szCs w:val="24"/>
    </w:rPr>
  </w:style>
  <w:style w:type="paragraph" w:customStyle="1" w:styleId="affb">
    <w:name w:val="Внимание: криминал!!"/>
    <w:basedOn w:val="affa"/>
    <w:next w:val="a0"/>
    <w:uiPriority w:val="99"/>
    <w:rsid w:val="00A35816"/>
  </w:style>
  <w:style w:type="paragraph" w:customStyle="1" w:styleId="affc">
    <w:name w:val="Внимание: недобросовестность!"/>
    <w:basedOn w:val="affa"/>
    <w:next w:val="a0"/>
    <w:uiPriority w:val="99"/>
    <w:rsid w:val="00A35816"/>
  </w:style>
  <w:style w:type="paragraph" w:customStyle="1" w:styleId="affd">
    <w:name w:val="Дочерний элемент списка"/>
    <w:basedOn w:val="a0"/>
    <w:next w:val="a0"/>
    <w:uiPriority w:val="99"/>
    <w:rsid w:val="00A35816"/>
    <w:pPr>
      <w:ind w:firstLine="0"/>
    </w:pPr>
    <w:rPr>
      <w:color w:val="868381"/>
      <w:sz w:val="20"/>
      <w:szCs w:val="20"/>
    </w:rPr>
  </w:style>
  <w:style w:type="paragraph" w:customStyle="1" w:styleId="affe">
    <w:name w:val="Основное меню (преемственное)"/>
    <w:basedOn w:val="a0"/>
    <w:next w:val="a0"/>
    <w:uiPriority w:val="99"/>
    <w:rsid w:val="00A35816"/>
    <w:rPr>
      <w:rFonts w:ascii="Verdana" w:hAnsi="Verdana" w:cs="Verdana"/>
    </w:rPr>
  </w:style>
  <w:style w:type="paragraph" w:customStyle="1" w:styleId="afff">
    <w:name w:val="Заголовок группы контролов"/>
    <w:basedOn w:val="a0"/>
    <w:next w:val="a0"/>
    <w:uiPriority w:val="99"/>
    <w:rsid w:val="00A35816"/>
    <w:rPr>
      <w:b/>
      <w:bCs/>
      <w:color w:val="000000"/>
      <w:sz w:val="24"/>
      <w:szCs w:val="24"/>
    </w:rPr>
  </w:style>
  <w:style w:type="paragraph" w:customStyle="1" w:styleId="afff0">
    <w:name w:val="Заголовок для информации об изменениях"/>
    <w:basedOn w:val="1"/>
    <w:next w:val="a0"/>
    <w:uiPriority w:val="99"/>
    <w:rsid w:val="00A35816"/>
    <w:pPr>
      <w:shd w:val="clear" w:color="auto" w:fill="FFFFFF"/>
      <w:spacing w:before="0"/>
      <w:outlineLvl w:val="9"/>
    </w:pPr>
    <w:rPr>
      <w:b w:val="0"/>
      <w:bCs w:val="0"/>
      <w:color w:val="26282F"/>
      <w:sz w:val="18"/>
      <w:szCs w:val="18"/>
    </w:rPr>
  </w:style>
  <w:style w:type="paragraph" w:customStyle="1" w:styleId="afff1">
    <w:name w:val="Заголовок распахивающейся части диалога"/>
    <w:basedOn w:val="a0"/>
    <w:next w:val="a0"/>
    <w:uiPriority w:val="99"/>
    <w:rsid w:val="00A35816"/>
    <w:rPr>
      <w:i/>
      <w:iCs/>
      <w:color w:val="000080"/>
    </w:rPr>
  </w:style>
  <w:style w:type="paragraph" w:customStyle="1" w:styleId="afff2">
    <w:name w:val="Заголовок статьи"/>
    <w:basedOn w:val="a0"/>
    <w:next w:val="a0"/>
    <w:rsid w:val="00A35816"/>
    <w:pPr>
      <w:ind w:left="1612" w:hanging="892"/>
    </w:pPr>
    <w:rPr>
      <w:sz w:val="24"/>
      <w:szCs w:val="24"/>
    </w:rPr>
  </w:style>
  <w:style w:type="paragraph" w:customStyle="1" w:styleId="afff3">
    <w:name w:val="Заголовок ЭР (левое окно)"/>
    <w:basedOn w:val="a0"/>
    <w:next w:val="a0"/>
    <w:uiPriority w:val="99"/>
    <w:rsid w:val="00A35816"/>
    <w:pPr>
      <w:spacing w:before="300" w:after="250"/>
      <w:ind w:firstLine="0"/>
      <w:jc w:val="center"/>
    </w:pPr>
    <w:rPr>
      <w:b/>
      <w:bCs/>
      <w:color w:val="26282F"/>
      <w:sz w:val="26"/>
      <w:szCs w:val="26"/>
    </w:rPr>
  </w:style>
  <w:style w:type="paragraph" w:customStyle="1" w:styleId="afff4">
    <w:name w:val="Заголовок ЭР (правое окно)"/>
    <w:basedOn w:val="afff3"/>
    <w:next w:val="a0"/>
    <w:uiPriority w:val="99"/>
    <w:rsid w:val="00A35816"/>
    <w:pPr>
      <w:spacing w:after="0"/>
      <w:jc w:val="left"/>
    </w:pPr>
  </w:style>
  <w:style w:type="paragraph" w:customStyle="1" w:styleId="afff5">
    <w:name w:val="Интерактивный заголовок"/>
    <w:basedOn w:val="aff"/>
    <w:next w:val="a0"/>
    <w:uiPriority w:val="99"/>
    <w:rsid w:val="00A35816"/>
    <w:pPr>
      <w:widowControl w:val="0"/>
      <w:shd w:val="clear" w:color="auto" w:fill="F0F0F0"/>
      <w:adjustRightInd w:val="0"/>
      <w:ind w:firstLine="720"/>
      <w:contextualSpacing w:val="0"/>
      <w:jc w:val="both"/>
    </w:pPr>
    <w:rPr>
      <w:rFonts w:ascii="Verdana" w:hAnsi="Verdana" w:cs="Verdana"/>
      <w:b/>
      <w:bCs/>
      <w:color w:val="0058A9"/>
      <w:spacing w:val="0"/>
      <w:kern w:val="0"/>
      <w:sz w:val="22"/>
      <w:szCs w:val="22"/>
      <w:u w:val="single"/>
    </w:rPr>
  </w:style>
  <w:style w:type="paragraph" w:customStyle="1" w:styleId="afff6">
    <w:name w:val="Текст информации об изменениях"/>
    <w:basedOn w:val="a0"/>
    <w:next w:val="a0"/>
    <w:uiPriority w:val="99"/>
    <w:rsid w:val="00A35816"/>
    <w:rPr>
      <w:color w:val="353842"/>
      <w:sz w:val="18"/>
      <w:szCs w:val="18"/>
    </w:rPr>
  </w:style>
  <w:style w:type="paragraph" w:customStyle="1" w:styleId="afff7">
    <w:name w:val="Информация об изменениях"/>
    <w:basedOn w:val="afff6"/>
    <w:next w:val="a0"/>
    <w:uiPriority w:val="99"/>
    <w:rsid w:val="00A35816"/>
    <w:pPr>
      <w:shd w:val="clear" w:color="auto" w:fill="EAEFED"/>
      <w:spacing w:before="180"/>
      <w:ind w:left="360" w:right="360" w:firstLine="0"/>
    </w:pPr>
  </w:style>
  <w:style w:type="paragraph" w:customStyle="1" w:styleId="afff8">
    <w:name w:val="Текст (справка)"/>
    <w:basedOn w:val="a0"/>
    <w:next w:val="a0"/>
    <w:uiPriority w:val="99"/>
    <w:rsid w:val="00A35816"/>
    <w:pPr>
      <w:ind w:left="170" w:right="170" w:firstLine="0"/>
      <w:jc w:val="left"/>
    </w:pPr>
    <w:rPr>
      <w:sz w:val="24"/>
      <w:szCs w:val="24"/>
    </w:rPr>
  </w:style>
  <w:style w:type="paragraph" w:customStyle="1" w:styleId="afff9">
    <w:name w:val="Комментарий"/>
    <w:basedOn w:val="afff8"/>
    <w:next w:val="a0"/>
    <w:rsid w:val="00A35816"/>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0"/>
    <w:uiPriority w:val="99"/>
    <w:rsid w:val="00A35816"/>
    <w:rPr>
      <w:i/>
      <w:iCs/>
    </w:rPr>
  </w:style>
  <w:style w:type="paragraph" w:customStyle="1" w:styleId="afffb">
    <w:name w:val="Колонтитул (левый)"/>
    <w:basedOn w:val="a6"/>
    <w:next w:val="a0"/>
    <w:uiPriority w:val="99"/>
    <w:rsid w:val="00A35816"/>
    <w:rPr>
      <w:sz w:val="14"/>
      <w:szCs w:val="14"/>
    </w:rPr>
  </w:style>
  <w:style w:type="paragraph" w:customStyle="1" w:styleId="afffc">
    <w:name w:val="Колонтитул (правый)"/>
    <w:basedOn w:val="a7"/>
    <w:next w:val="a0"/>
    <w:uiPriority w:val="99"/>
    <w:rsid w:val="00A35816"/>
    <w:rPr>
      <w:sz w:val="14"/>
      <w:szCs w:val="14"/>
    </w:rPr>
  </w:style>
  <w:style w:type="paragraph" w:customStyle="1" w:styleId="afffd">
    <w:name w:val="Комментарий пользователя"/>
    <w:basedOn w:val="afff9"/>
    <w:next w:val="a0"/>
    <w:uiPriority w:val="99"/>
    <w:rsid w:val="00A35816"/>
    <w:pPr>
      <w:shd w:val="clear" w:color="auto" w:fill="FFDFE0"/>
      <w:jc w:val="left"/>
    </w:pPr>
  </w:style>
  <w:style w:type="paragraph" w:customStyle="1" w:styleId="afffe">
    <w:name w:val="Куда обратиться?"/>
    <w:basedOn w:val="affa"/>
    <w:next w:val="a0"/>
    <w:uiPriority w:val="99"/>
    <w:rsid w:val="00A35816"/>
  </w:style>
  <w:style w:type="paragraph" w:customStyle="1" w:styleId="affff">
    <w:name w:val="Моноширинный"/>
    <w:basedOn w:val="a0"/>
    <w:next w:val="a0"/>
    <w:uiPriority w:val="99"/>
    <w:rsid w:val="00A35816"/>
    <w:pPr>
      <w:ind w:firstLine="0"/>
      <w:jc w:val="left"/>
    </w:pPr>
    <w:rPr>
      <w:rFonts w:ascii="Courier New" w:hAnsi="Courier New" w:cs="Courier New"/>
      <w:sz w:val="24"/>
      <w:szCs w:val="24"/>
    </w:rPr>
  </w:style>
  <w:style w:type="paragraph" w:customStyle="1" w:styleId="affff0">
    <w:name w:val="Необходимые документы"/>
    <w:basedOn w:val="affa"/>
    <w:next w:val="a0"/>
    <w:uiPriority w:val="99"/>
    <w:rsid w:val="00A35816"/>
    <w:pPr>
      <w:ind w:firstLine="118"/>
    </w:pPr>
  </w:style>
  <w:style w:type="paragraph" w:customStyle="1" w:styleId="affff1">
    <w:name w:val="Нормальный (таблица)"/>
    <w:basedOn w:val="a0"/>
    <w:next w:val="a0"/>
    <w:uiPriority w:val="99"/>
    <w:rsid w:val="00A35816"/>
    <w:pPr>
      <w:ind w:firstLine="0"/>
    </w:pPr>
    <w:rPr>
      <w:sz w:val="24"/>
      <w:szCs w:val="24"/>
    </w:rPr>
  </w:style>
  <w:style w:type="paragraph" w:customStyle="1" w:styleId="affff2">
    <w:name w:val="Оглавление"/>
    <w:basedOn w:val="a8"/>
    <w:next w:val="a0"/>
    <w:uiPriority w:val="99"/>
    <w:rsid w:val="00A35816"/>
    <w:pPr>
      <w:ind w:left="140"/>
      <w:jc w:val="left"/>
    </w:pPr>
    <w:rPr>
      <w:sz w:val="24"/>
      <w:szCs w:val="24"/>
    </w:rPr>
  </w:style>
  <w:style w:type="paragraph" w:customStyle="1" w:styleId="affff3">
    <w:name w:val="Переменная часть"/>
    <w:basedOn w:val="affe"/>
    <w:next w:val="a0"/>
    <w:uiPriority w:val="99"/>
    <w:rsid w:val="00A35816"/>
    <w:rPr>
      <w:sz w:val="18"/>
      <w:szCs w:val="18"/>
    </w:rPr>
  </w:style>
  <w:style w:type="paragraph" w:customStyle="1" w:styleId="affff4">
    <w:name w:val="Подвал для информации об изменениях"/>
    <w:basedOn w:val="1"/>
    <w:next w:val="a0"/>
    <w:uiPriority w:val="99"/>
    <w:rsid w:val="00A35816"/>
    <w:pPr>
      <w:outlineLvl w:val="9"/>
    </w:pPr>
    <w:rPr>
      <w:b w:val="0"/>
      <w:bCs w:val="0"/>
      <w:color w:val="26282F"/>
      <w:sz w:val="18"/>
      <w:szCs w:val="18"/>
    </w:rPr>
  </w:style>
  <w:style w:type="paragraph" w:customStyle="1" w:styleId="affff5">
    <w:name w:val="Подзаголовок для информации об изменениях"/>
    <w:basedOn w:val="afff6"/>
    <w:next w:val="a0"/>
    <w:uiPriority w:val="99"/>
    <w:rsid w:val="00A35816"/>
    <w:rPr>
      <w:b/>
      <w:bCs/>
    </w:rPr>
  </w:style>
  <w:style w:type="paragraph" w:customStyle="1" w:styleId="affff6">
    <w:name w:val="Подчёркнуный текст"/>
    <w:basedOn w:val="a0"/>
    <w:next w:val="a0"/>
    <w:uiPriority w:val="99"/>
    <w:rsid w:val="00A35816"/>
    <w:rPr>
      <w:sz w:val="24"/>
      <w:szCs w:val="24"/>
    </w:rPr>
  </w:style>
  <w:style w:type="paragraph" w:customStyle="1" w:styleId="affff7">
    <w:name w:val="Постоянная часть"/>
    <w:basedOn w:val="affe"/>
    <w:next w:val="a0"/>
    <w:uiPriority w:val="99"/>
    <w:rsid w:val="00A35816"/>
    <w:rPr>
      <w:sz w:val="20"/>
      <w:szCs w:val="20"/>
    </w:rPr>
  </w:style>
  <w:style w:type="paragraph" w:customStyle="1" w:styleId="affff8">
    <w:name w:val="Прижатый влево"/>
    <w:basedOn w:val="a0"/>
    <w:next w:val="a0"/>
    <w:uiPriority w:val="99"/>
    <w:rsid w:val="00A35816"/>
    <w:pPr>
      <w:ind w:firstLine="0"/>
      <w:jc w:val="left"/>
    </w:pPr>
    <w:rPr>
      <w:sz w:val="24"/>
      <w:szCs w:val="24"/>
    </w:rPr>
  </w:style>
  <w:style w:type="paragraph" w:customStyle="1" w:styleId="affff9">
    <w:name w:val="Пример."/>
    <w:basedOn w:val="affa"/>
    <w:next w:val="a0"/>
    <w:uiPriority w:val="99"/>
    <w:rsid w:val="00A35816"/>
  </w:style>
  <w:style w:type="paragraph" w:customStyle="1" w:styleId="affffa">
    <w:name w:val="Примечание."/>
    <w:basedOn w:val="affa"/>
    <w:next w:val="a0"/>
    <w:uiPriority w:val="99"/>
    <w:rsid w:val="00A35816"/>
  </w:style>
  <w:style w:type="paragraph" w:customStyle="1" w:styleId="affffb">
    <w:name w:val="Словарная статья"/>
    <w:basedOn w:val="a0"/>
    <w:next w:val="a0"/>
    <w:uiPriority w:val="99"/>
    <w:rsid w:val="00A35816"/>
    <w:pPr>
      <w:ind w:right="118" w:firstLine="0"/>
    </w:pPr>
    <w:rPr>
      <w:sz w:val="24"/>
      <w:szCs w:val="24"/>
    </w:rPr>
  </w:style>
  <w:style w:type="paragraph" w:customStyle="1" w:styleId="affffc">
    <w:name w:val="Ссылка на официальную публикацию"/>
    <w:basedOn w:val="a0"/>
    <w:next w:val="a0"/>
    <w:uiPriority w:val="99"/>
    <w:rsid w:val="00A35816"/>
    <w:rPr>
      <w:sz w:val="24"/>
      <w:szCs w:val="24"/>
    </w:rPr>
  </w:style>
  <w:style w:type="paragraph" w:customStyle="1" w:styleId="affffd">
    <w:name w:val="Текст в таблице"/>
    <w:basedOn w:val="affff1"/>
    <w:next w:val="a0"/>
    <w:uiPriority w:val="99"/>
    <w:rsid w:val="00A35816"/>
    <w:pPr>
      <w:ind w:firstLine="500"/>
    </w:pPr>
  </w:style>
  <w:style w:type="paragraph" w:customStyle="1" w:styleId="affffe">
    <w:name w:val="Текст ЭР (см. также)"/>
    <w:basedOn w:val="a0"/>
    <w:next w:val="a0"/>
    <w:uiPriority w:val="99"/>
    <w:rsid w:val="00A35816"/>
    <w:pPr>
      <w:spacing w:before="200"/>
      <w:ind w:firstLine="0"/>
      <w:jc w:val="left"/>
    </w:pPr>
    <w:rPr>
      <w:sz w:val="20"/>
      <w:szCs w:val="20"/>
    </w:rPr>
  </w:style>
  <w:style w:type="paragraph" w:customStyle="1" w:styleId="afffff">
    <w:name w:val="Технический комментарий"/>
    <w:basedOn w:val="a0"/>
    <w:next w:val="a0"/>
    <w:uiPriority w:val="99"/>
    <w:rsid w:val="00A35816"/>
    <w:pPr>
      <w:shd w:val="clear" w:color="auto" w:fill="FFFFA6"/>
      <w:ind w:firstLine="0"/>
      <w:jc w:val="left"/>
    </w:pPr>
    <w:rPr>
      <w:color w:val="463F31"/>
      <w:sz w:val="24"/>
      <w:szCs w:val="24"/>
    </w:rPr>
  </w:style>
  <w:style w:type="paragraph" w:customStyle="1" w:styleId="afffff0">
    <w:name w:val="Формула"/>
    <w:basedOn w:val="a0"/>
    <w:next w:val="a0"/>
    <w:uiPriority w:val="99"/>
    <w:rsid w:val="00A35816"/>
    <w:pPr>
      <w:shd w:val="clear" w:color="auto" w:fill="F5F3DA"/>
      <w:spacing w:before="240" w:after="240"/>
      <w:ind w:left="420" w:right="420" w:firstLine="300"/>
    </w:pPr>
    <w:rPr>
      <w:sz w:val="24"/>
      <w:szCs w:val="24"/>
    </w:rPr>
  </w:style>
  <w:style w:type="paragraph" w:customStyle="1" w:styleId="afffff1">
    <w:name w:val="Центрированный (таблица)"/>
    <w:basedOn w:val="affff1"/>
    <w:next w:val="a0"/>
    <w:uiPriority w:val="99"/>
    <w:rsid w:val="00A35816"/>
    <w:pPr>
      <w:jc w:val="center"/>
    </w:pPr>
  </w:style>
  <w:style w:type="paragraph" w:customStyle="1" w:styleId="-">
    <w:name w:val="ЭР-содержание (правое окно)"/>
    <w:basedOn w:val="a0"/>
    <w:next w:val="a0"/>
    <w:uiPriority w:val="99"/>
    <w:rsid w:val="00A35816"/>
    <w:pPr>
      <w:spacing w:before="300"/>
      <w:ind w:firstLine="0"/>
      <w:jc w:val="left"/>
    </w:pPr>
    <w:rPr>
      <w:sz w:val="24"/>
      <w:szCs w:val="24"/>
    </w:rPr>
  </w:style>
  <w:style w:type="paragraph" w:customStyle="1" w:styleId="afffff2">
    <w:name w:val="Знак"/>
    <w:basedOn w:val="a0"/>
    <w:next w:val="a0"/>
    <w:autoRedefine/>
    <w:rsid w:val="00A3581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rsid w:val="00A35816"/>
    <w:pPr>
      <w:widowControl w:val="0"/>
      <w:snapToGrid w:val="0"/>
      <w:ind w:right="19772"/>
    </w:pPr>
    <w:rPr>
      <w:rFonts w:ascii="Courier New" w:hAnsi="Courier New"/>
    </w:rPr>
  </w:style>
  <w:style w:type="paragraph" w:customStyle="1" w:styleId="afffff3">
    <w:name w:val="любимый"/>
    <w:basedOn w:val="a0"/>
    <w:rsid w:val="00A35816"/>
    <w:pPr>
      <w:widowControl/>
      <w:tabs>
        <w:tab w:val="num" w:pos="1325"/>
      </w:tabs>
      <w:adjustRightInd/>
      <w:ind w:left="191" w:firstLine="709"/>
    </w:pPr>
    <w:rPr>
      <w:rFonts w:ascii="Times New Roman" w:hAnsi="Times New Roman" w:cs="Times New Roman"/>
      <w:sz w:val="24"/>
      <w:szCs w:val="28"/>
    </w:rPr>
  </w:style>
  <w:style w:type="paragraph" w:customStyle="1" w:styleId="afffff4">
    <w:name w:val="любимый Знак Знак"/>
    <w:basedOn w:val="a0"/>
    <w:rsid w:val="00A35816"/>
    <w:pPr>
      <w:widowControl/>
      <w:tabs>
        <w:tab w:val="num" w:pos="360"/>
      </w:tabs>
      <w:adjustRightInd/>
      <w:ind w:firstLine="0"/>
    </w:pPr>
    <w:rPr>
      <w:rFonts w:ascii="Times New Roman" w:hAnsi="Times New Roman" w:cs="Times New Roman"/>
      <w:sz w:val="24"/>
      <w:szCs w:val="28"/>
    </w:rPr>
  </w:style>
  <w:style w:type="paragraph" w:customStyle="1" w:styleId="a">
    <w:name w:val="любимый Знак"/>
    <w:basedOn w:val="a0"/>
    <w:rsid w:val="00A35816"/>
    <w:pPr>
      <w:widowControl/>
      <w:numPr>
        <w:numId w:val="17"/>
      </w:numPr>
      <w:adjustRightInd/>
    </w:pPr>
    <w:rPr>
      <w:rFonts w:ascii="Times New Roman" w:hAnsi="Times New Roman" w:cs="Times New Roman"/>
      <w:sz w:val="24"/>
      <w:szCs w:val="28"/>
    </w:rPr>
  </w:style>
  <w:style w:type="paragraph" w:customStyle="1" w:styleId="14">
    <w:name w:val="Ñòèëü1"/>
    <w:basedOn w:val="a0"/>
    <w:rsid w:val="00A3581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0">
    <w:name w:val="Знак1 Знак Знак Знак1"/>
    <w:basedOn w:val="a0"/>
    <w:rsid w:val="00A35816"/>
    <w:pPr>
      <w:widowControl/>
      <w:autoSpaceDE/>
      <w:autoSpaceDN/>
      <w:adjustRightInd/>
      <w:spacing w:after="160" w:line="240" w:lineRule="exact"/>
      <w:ind w:firstLine="0"/>
      <w:jc w:val="left"/>
    </w:pPr>
    <w:rPr>
      <w:rFonts w:ascii="Verdana" w:hAnsi="Verdana" w:cs="Times New Roman"/>
      <w:sz w:val="24"/>
      <w:szCs w:val="24"/>
      <w:lang w:val="en-US" w:eastAsia="en-US"/>
    </w:rPr>
  </w:style>
  <w:style w:type="paragraph" w:customStyle="1" w:styleId="Style3">
    <w:name w:val="Style3"/>
    <w:basedOn w:val="a0"/>
    <w:rsid w:val="00A35816"/>
    <w:pPr>
      <w:spacing w:line="321" w:lineRule="exact"/>
      <w:ind w:firstLine="526"/>
    </w:pPr>
    <w:rPr>
      <w:rFonts w:ascii="Times New Roman" w:hAnsi="Times New Roman" w:cs="Times New Roman"/>
      <w:sz w:val="24"/>
      <w:szCs w:val="24"/>
    </w:rPr>
  </w:style>
  <w:style w:type="paragraph" w:customStyle="1" w:styleId="ConsPlusCell">
    <w:name w:val="ConsPlusCell"/>
    <w:rsid w:val="00A35816"/>
    <w:pPr>
      <w:widowControl w:val="0"/>
      <w:autoSpaceDE w:val="0"/>
      <w:autoSpaceDN w:val="0"/>
      <w:adjustRightInd w:val="0"/>
    </w:pPr>
    <w:rPr>
      <w:sz w:val="24"/>
      <w:szCs w:val="24"/>
    </w:rPr>
  </w:style>
  <w:style w:type="paragraph" w:customStyle="1" w:styleId="FR1">
    <w:name w:val="FR1"/>
    <w:rsid w:val="00A35816"/>
    <w:pPr>
      <w:widowControl w:val="0"/>
      <w:autoSpaceDE w:val="0"/>
      <w:autoSpaceDN w:val="0"/>
      <w:adjustRightInd w:val="0"/>
      <w:jc w:val="both"/>
    </w:pPr>
    <w:rPr>
      <w:rFonts w:ascii="Arial" w:hAnsi="Arial" w:cs="Arial"/>
      <w:sz w:val="22"/>
      <w:szCs w:val="22"/>
    </w:rPr>
  </w:style>
  <w:style w:type="paragraph" w:customStyle="1" w:styleId="26">
    <w:name w:val="Название2"/>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27">
    <w:name w:val="Указатель2"/>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15">
    <w:name w:val="Название1"/>
    <w:basedOn w:val="a0"/>
    <w:rsid w:val="00A35816"/>
    <w:pPr>
      <w:widowControl/>
      <w:suppressLineNumbers/>
      <w:suppressAutoHyphens/>
      <w:autoSpaceDE/>
      <w:autoSpaceDN/>
      <w:adjustRightInd/>
      <w:spacing w:before="120" w:after="120"/>
      <w:ind w:firstLine="0"/>
      <w:jc w:val="left"/>
    </w:pPr>
    <w:rPr>
      <w:rFonts w:cs="Mangal"/>
      <w:i/>
      <w:iCs/>
      <w:sz w:val="20"/>
      <w:szCs w:val="24"/>
      <w:lang w:eastAsia="ar-SA"/>
    </w:rPr>
  </w:style>
  <w:style w:type="paragraph" w:customStyle="1" w:styleId="16">
    <w:name w:val="Указатель1"/>
    <w:basedOn w:val="a0"/>
    <w:rsid w:val="00A35816"/>
    <w:pPr>
      <w:widowControl/>
      <w:suppressLineNumbers/>
      <w:suppressAutoHyphens/>
      <w:autoSpaceDE/>
      <w:autoSpaceDN/>
      <w:adjustRightInd/>
      <w:ind w:firstLine="0"/>
      <w:jc w:val="left"/>
    </w:pPr>
    <w:rPr>
      <w:rFonts w:cs="Mangal"/>
      <w:sz w:val="20"/>
      <w:szCs w:val="20"/>
      <w:lang w:eastAsia="ar-SA"/>
    </w:rPr>
  </w:style>
  <w:style w:type="paragraph" w:customStyle="1" w:styleId="210">
    <w:name w:val="Основной текст 21"/>
    <w:basedOn w:val="a0"/>
    <w:rsid w:val="00A35816"/>
    <w:pPr>
      <w:widowControl/>
      <w:suppressAutoHyphens/>
      <w:autoSpaceDE/>
      <w:autoSpaceDN/>
      <w:adjustRightInd/>
      <w:ind w:firstLine="0"/>
    </w:pPr>
    <w:rPr>
      <w:rFonts w:ascii="Times New Roman" w:hAnsi="Times New Roman" w:cs="Times New Roman"/>
      <w:sz w:val="24"/>
      <w:szCs w:val="24"/>
      <w:lang w:eastAsia="ar-SA"/>
    </w:rPr>
  </w:style>
  <w:style w:type="paragraph" w:customStyle="1" w:styleId="211">
    <w:name w:val="Основной текст с отступом 21"/>
    <w:basedOn w:val="a0"/>
    <w:rsid w:val="00A35816"/>
    <w:pPr>
      <w:widowControl/>
      <w:suppressAutoHyphens/>
      <w:autoSpaceDE/>
      <w:autoSpaceDN/>
      <w:adjustRightInd/>
      <w:spacing w:after="120" w:line="480" w:lineRule="auto"/>
      <w:ind w:left="283" w:firstLine="0"/>
      <w:jc w:val="left"/>
    </w:pPr>
    <w:rPr>
      <w:rFonts w:ascii="Times New Roman" w:hAnsi="Times New Roman" w:cs="Times New Roman"/>
      <w:sz w:val="24"/>
      <w:szCs w:val="24"/>
      <w:lang w:eastAsia="ar-SA"/>
    </w:rPr>
  </w:style>
  <w:style w:type="paragraph" w:customStyle="1" w:styleId="afffff5">
    <w:name w:val="Содержимое врезки"/>
    <w:basedOn w:val="ae"/>
    <w:rsid w:val="00A35816"/>
    <w:pPr>
      <w:widowControl/>
      <w:suppressAutoHyphens/>
      <w:autoSpaceDE/>
      <w:autoSpaceDN/>
      <w:adjustRightInd/>
      <w:ind w:firstLine="0"/>
      <w:jc w:val="left"/>
    </w:pPr>
    <w:rPr>
      <w:rFonts w:ascii="Times New Roman" w:hAnsi="Times New Roman" w:cs="Times New Roman"/>
      <w:sz w:val="20"/>
      <w:szCs w:val="20"/>
      <w:lang w:eastAsia="ar-SA"/>
    </w:rPr>
  </w:style>
  <w:style w:type="paragraph" w:customStyle="1" w:styleId="17">
    <w:name w:val="Заголовок1"/>
    <w:basedOn w:val="a0"/>
    <w:next w:val="ae"/>
    <w:rsid w:val="00A35816"/>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styleId="afffff6">
    <w:name w:val="footnote reference"/>
    <w:unhideWhenUsed/>
    <w:rsid w:val="00A35816"/>
    <w:rPr>
      <w:vertAlign w:val="superscript"/>
    </w:rPr>
  </w:style>
  <w:style w:type="character" w:styleId="afffff7">
    <w:name w:val="annotation reference"/>
    <w:uiPriority w:val="99"/>
    <w:unhideWhenUsed/>
    <w:rsid w:val="00A35816"/>
    <w:rPr>
      <w:sz w:val="16"/>
      <w:szCs w:val="16"/>
    </w:rPr>
  </w:style>
  <w:style w:type="character" w:customStyle="1" w:styleId="afffff8">
    <w:name w:val="Название Знак"/>
    <w:locked/>
    <w:rsid w:val="00A35816"/>
    <w:rPr>
      <w:rFonts w:ascii="Times New Roman" w:hAnsi="Times New Roman" w:cs="Times New Roman" w:hint="default"/>
      <w:b/>
      <w:bCs/>
      <w:kern w:val="28"/>
      <w:sz w:val="32"/>
      <w:szCs w:val="32"/>
    </w:rPr>
  </w:style>
  <w:style w:type="character" w:customStyle="1" w:styleId="afffff9">
    <w:name w:val="Активная гипертекстовая ссылка"/>
    <w:uiPriority w:val="99"/>
    <w:rsid w:val="00A35816"/>
    <w:rPr>
      <w:rFonts w:ascii="Times New Roman" w:hAnsi="Times New Roman" w:cs="Times New Roman" w:hint="default"/>
      <w:b/>
      <w:bCs w:val="0"/>
      <w:color w:val="auto"/>
      <w:u w:val="single"/>
    </w:rPr>
  </w:style>
  <w:style w:type="character" w:customStyle="1" w:styleId="afffffa">
    <w:name w:val="Выделение для Базового Поиска"/>
    <w:uiPriority w:val="99"/>
    <w:rsid w:val="00A35816"/>
    <w:rPr>
      <w:rFonts w:ascii="Times New Roman" w:hAnsi="Times New Roman" w:cs="Times New Roman" w:hint="default"/>
      <w:b/>
      <w:bCs/>
      <w:color w:val="0058A9"/>
    </w:rPr>
  </w:style>
  <w:style w:type="character" w:customStyle="1" w:styleId="afffffb">
    <w:name w:val="Выделение для Базового Поиска (курсив)"/>
    <w:uiPriority w:val="99"/>
    <w:rsid w:val="00A35816"/>
    <w:rPr>
      <w:rFonts w:ascii="Times New Roman" w:hAnsi="Times New Roman" w:cs="Times New Roman" w:hint="default"/>
      <w:b/>
      <w:bCs/>
      <w:i/>
      <w:iCs/>
      <w:color w:val="0058A9"/>
    </w:rPr>
  </w:style>
  <w:style w:type="character" w:customStyle="1" w:styleId="afffffc">
    <w:name w:val="Заголовок своего сообщения"/>
    <w:uiPriority w:val="99"/>
    <w:rsid w:val="00A35816"/>
    <w:rPr>
      <w:rFonts w:ascii="Times New Roman" w:hAnsi="Times New Roman" w:cs="Times New Roman" w:hint="default"/>
      <w:b/>
      <w:bCs/>
      <w:color w:val="26282F"/>
    </w:rPr>
  </w:style>
  <w:style w:type="character" w:customStyle="1" w:styleId="afffffd">
    <w:name w:val="Заголовок чужого сообщения"/>
    <w:uiPriority w:val="99"/>
    <w:rsid w:val="00A35816"/>
    <w:rPr>
      <w:rFonts w:ascii="Times New Roman" w:hAnsi="Times New Roman" w:cs="Times New Roman" w:hint="default"/>
      <w:b/>
      <w:bCs/>
      <w:color w:val="FF0000"/>
    </w:rPr>
  </w:style>
  <w:style w:type="character" w:customStyle="1" w:styleId="afffffe">
    <w:name w:val="Найденные слова"/>
    <w:uiPriority w:val="99"/>
    <w:rsid w:val="00A35816"/>
    <w:rPr>
      <w:rFonts w:ascii="Times New Roman" w:hAnsi="Times New Roman" w:cs="Times New Roman" w:hint="default"/>
      <w:b/>
      <w:bCs w:val="0"/>
      <w:color w:val="26282F"/>
    </w:rPr>
  </w:style>
  <w:style w:type="character" w:customStyle="1" w:styleId="affffff">
    <w:name w:val="Не вступил в силу"/>
    <w:rsid w:val="00A35816"/>
    <w:rPr>
      <w:rFonts w:ascii="Times New Roman" w:hAnsi="Times New Roman" w:cs="Times New Roman" w:hint="default"/>
      <w:b/>
      <w:bCs w:val="0"/>
      <w:color w:val="000000"/>
    </w:rPr>
  </w:style>
  <w:style w:type="character" w:customStyle="1" w:styleId="affffff0">
    <w:name w:val="Опечатки"/>
    <w:uiPriority w:val="99"/>
    <w:rsid w:val="00A35816"/>
    <w:rPr>
      <w:color w:val="FF0000"/>
    </w:rPr>
  </w:style>
  <w:style w:type="character" w:customStyle="1" w:styleId="affffff1">
    <w:name w:val="Продолжение ссылки"/>
    <w:uiPriority w:val="99"/>
    <w:rsid w:val="00A35816"/>
  </w:style>
  <w:style w:type="character" w:customStyle="1" w:styleId="affffff2">
    <w:name w:val="Сравнение редакций"/>
    <w:uiPriority w:val="99"/>
    <w:rsid w:val="00A35816"/>
    <w:rPr>
      <w:rFonts w:ascii="Times New Roman" w:hAnsi="Times New Roman" w:cs="Times New Roman" w:hint="default"/>
      <w:b/>
      <w:bCs w:val="0"/>
      <w:color w:val="26282F"/>
    </w:rPr>
  </w:style>
  <w:style w:type="character" w:customStyle="1" w:styleId="affffff3">
    <w:name w:val="Сравнение редакций. Добавленный фрагмент"/>
    <w:uiPriority w:val="99"/>
    <w:rsid w:val="00A35816"/>
    <w:rPr>
      <w:color w:val="000000"/>
    </w:rPr>
  </w:style>
  <w:style w:type="character" w:customStyle="1" w:styleId="affffff4">
    <w:name w:val="Сравнение редакций. Удаленный фрагмент"/>
    <w:uiPriority w:val="99"/>
    <w:rsid w:val="00A35816"/>
    <w:rPr>
      <w:color w:val="000000"/>
    </w:rPr>
  </w:style>
  <w:style w:type="character" w:customStyle="1" w:styleId="affffff5">
    <w:name w:val="Утратил силу"/>
    <w:uiPriority w:val="99"/>
    <w:rsid w:val="00A35816"/>
    <w:rPr>
      <w:rFonts w:ascii="Times New Roman" w:hAnsi="Times New Roman" w:cs="Times New Roman" w:hint="default"/>
      <w:b/>
      <w:bCs w:val="0"/>
      <w:strike/>
      <w:color w:val="auto"/>
    </w:rPr>
  </w:style>
  <w:style w:type="character" w:customStyle="1" w:styleId="WW8Num2z0">
    <w:name w:val="WW8Num2z0"/>
    <w:rsid w:val="00A35816"/>
    <w:rPr>
      <w:rFonts w:ascii="Times New Roman" w:hAnsi="Times New Roman" w:cs="Times New Roman" w:hint="default"/>
      <w:b w:val="0"/>
      <w:bCs w:val="0"/>
      <w:sz w:val="28"/>
      <w:szCs w:val="28"/>
    </w:rPr>
  </w:style>
  <w:style w:type="character" w:customStyle="1" w:styleId="WW8Num8z0">
    <w:name w:val="WW8Num8z0"/>
    <w:rsid w:val="00A35816"/>
    <w:rPr>
      <w:rFonts w:ascii="Times New Roman" w:hAnsi="Times New Roman" w:cs="Times New Roman" w:hint="default"/>
      <w:b w:val="0"/>
      <w:bCs w:val="0"/>
      <w:sz w:val="28"/>
      <w:szCs w:val="28"/>
    </w:rPr>
  </w:style>
  <w:style w:type="character" w:customStyle="1" w:styleId="WW8Num8z1">
    <w:name w:val="WW8Num8z1"/>
    <w:rsid w:val="00A35816"/>
    <w:rPr>
      <w:rFonts w:ascii="Times New Roman" w:hAnsi="Times New Roman" w:cs="Times New Roman" w:hint="default"/>
    </w:rPr>
  </w:style>
  <w:style w:type="character" w:customStyle="1" w:styleId="28">
    <w:name w:val="Основной шрифт абзаца2"/>
    <w:rsid w:val="00A35816"/>
  </w:style>
  <w:style w:type="character" w:customStyle="1" w:styleId="WW8Num2z1">
    <w:name w:val="WW8Num2z1"/>
    <w:rsid w:val="00A35816"/>
    <w:rPr>
      <w:rFonts w:ascii="Times New Roman" w:hAnsi="Times New Roman" w:cs="Times New Roman" w:hint="default"/>
    </w:rPr>
  </w:style>
  <w:style w:type="character" w:customStyle="1" w:styleId="18">
    <w:name w:val="Основной шрифт абзаца1"/>
    <w:rsid w:val="00A35816"/>
  </w:style>
  <w:style w:type="character" w:customStyle="1" w:styleId="WW8Num5z0">
    <w:name w:val="WW8Num5z0"/>
    <w:rsid w:val="00A35816"/>
    <w:rPr>
      <w:rFonts w:ascii="Times New Roman" w:hAnsi="Times New Roman" w:cs="Times New Roman" w:hint="default"/>
      <w:b w:val="0"/>
      <w:bCs w:val="0"/>
      <w:sz w:val="28"/>
      <w:szCs w:val="28"/>
    </w:rPr>
  </w:style>
  <w:style w:type="character" w:customStyle="1" w:styleId="WW8Num5z1">
    <w:name w:val="WW8Num5z1"/>
    <w:rsid w:val="00A35816"/>
    <w:rPr>
      <w:rFonts w:ascii="Times New Roman" w:hAnsi="Times New Roman" w:cs="Times New Roman" w:hint="default"/>
    </w:rPr>
  </w:style>
  <w:style w:type="character" w:customStyle="1" w:styleId="19">
    <w:name w:val="Основной текст с отступом Знак1"/>
    <w:rsid w:val="00A35816"/>
    <w:rPr>
      <w:rFonts w:ascii="Times New Roman" w:eastAsia="Times New Roman" w:hAnsi="Times New Roman" w:cs="Times New Roman" w:hint="default"/>
      <w:sz w:val="24"/>
      <w:szCs w:val="24"/>
      <w:lang w:eastAsia="ar-SA"/>
    </w:rPr>
  </w:style>
  <w:style w:type="character" w:customStyle="1" w:styleId="1a">
    <w:name w:val="Верхний колонтитул Знак1"/>
    <w:uiPriority w:val="99"/>
    <w:rsid w:val="00A35816"/>
    <w:rPr>
      <w:rFonts w:ascii="Times New Roman" w:eastAsia="Times New Roman" w:hAnsi="Times New Roman" w:cs="Times New Roman" w:hint="default"/>
      <w:sz w:val="20"/>
      <w:szCs w:val="20"/>
      <w:lang w:eastAsia="ar-SA"/>
    </w:rPr>
  </w:style>
  <w:style w:type="character" w:customStyle="1" w:styleId="212">
    <w:name w:val="Основной текст 2 Знак1"/>
    <w:rsid w:val="00A35816"/>
    <w:rPr>
      <w:rFonts w:ascii="Times New Roman" w:eastAsia="Times New Roman" w:hAnsi="Times New Roman" w:cs="Times New Roman" w:hint="default"/>
      <w:sz w:val="24"/>
      <w:szCs w:val="24"/>
      <w:lang w:eastAsia="ru-RU"/>
    </w:rPr>
  </w:style>
  <w:style w:type="character" w:customStyle="1" w:styleId="blk">
    <w:name w:val="blk"/>
    <w:rsid w:val="00A35816"/>
  </w:style>
  <w:style w:type="table" w:styleId="affffff6">
    <w:name w:val="Table Grid"/>
    <w:basedOn w:val="a2"/>
    <w:rsid w:val="00A358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06666989">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56302260">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1090809642">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498039460">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F111DF289CD7D7025C49DEF80AFE7ACAA6ED5EBE8D0E96E31751729B93B489D5D59F4BF6B723D4EE05E1DFD99299EC6309E17DFD3FFB4dDk4I" TargetMode="External"/><Relationship Id="rId13" Type="http://schemas.openxmlformats.org/officeDocument/2006/relationships/hyperlink" Target="consultantplus://offline/ref=BD5CB50F40CF2BDF0E578217F54FF92B8F4F22970CB32352EA08A96154Z7b4K" TargetMode="External"/><Relationship Id="rId18" Type="http://schemas.openxmlformats.org/officeDocument/2006/relationships/hyperlink" Target="http://www.consultant.ru/document/cons_doc_LAW_330277/1541d8bdcf7fe84c8ce273db524ccb0cda9e31c0/" TargetMode="External"/><Relationship Id="rId26" Type="http://schemas.openxmlformats.org/officeDocument/2006/relationships/hyperlink" Target="consultantplus://offline/ref=A75AD7B1DFE84298CF2CCDD1155956D0CDF8DD414A7B533DA2B8B6655FM4t3H" TargetMode="External"/><Relationship Id="rId3" Type="http://schemas.microsoft.com/office/2007/relationships/stylesWithEffects" Target="stylesWithEffects.xml"/><Relationship Id="rId21" Type="http://schemas.openxmlformats.org/officeDocument/2006/relationships/hyperlink" Target="http://www.consultant.ru/document/cons_doc_LAW_330277/f0cefce0e845309261e82ed31a42579f64eebbfc/" TargetMode="External"/><Relationship Id="rId7" Type="http://schemas.openxmlformats.org/officeDocument/2006/relationships/endnotes" Target="endnotes.xml"/><Relationship Id="rId12" Type="http://schemas.openxmlformats.org/officeDocument/2006/relationships/hyperlink" Target="consultantplus://offline/main?base=LAW;n=102066;fld=134" TargetMode="External"/><Relationship Id="rId17" Type="http://schemas.openxmlformats.org/officeDocument/2006/relationships/hyperlink" Target="http://www.consultant.ru/document/cons_doc_LAW_330277/e6a140ee7503fa6bd6d0cba9469e0d03241273ad/" TargetMode="External"/><Relationship Id="rId25" Type="http://schemas.openxmlformats.org/officeDocument/2006/relationships/hyperlink" Target="http://www.consultant.ru/document/cons_doc_LAW_330277/7af8214defd24542ba9c45e06a63067a0fda4e2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30277/1541d8bdcf7fe84c8ce273db524ccb0cda9e31c0/" TargetMode="External"/><Relationship Id="rId20" Type="http://schemas.openxmlformats.org/officeDocument/2006/relationships/hyperlink" Target="http://www.consultant.ru/document/cons_doc_LAW_330277/3833e3cb4937e36a82337aa86ce26f2c87798147/" TargetMode="External"/><Relationship Id="rId29" Type="http://schemas.openxmlformats.org/officeDocument/2006/relationships/hyperlink" Target="http://pravo.tatarsta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356E91B637D0C3A1996362A885086DBA73162B09B3120F081EA478C5e0B4F" TargetMode="External"/><Relationship Id="rId24" Type="http://schemas.openxmlformats.org/officeDocument/2006/relationships/hyperlink" Target="http://www.consultant.ru/document/cons_doc_LAW_330277/7af8214defd24542ba9c45e06a63067a0fda4e2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tatarstan.ru" TargetMode="External"/><Relationship Id="rId23" Type="http://schemas.openxmlformats.org/officeDocument/2006/relationships/hyperlink" Target="http://www.consultant.ru/document/cons_doc_LAW_330277/1d3ee8ce50d23da871be8a0c3eec3983fc515986/" TargetMode="External"/><Relationship Id="rId28" Type="http://schemas.openxmlformats.org/officeDocument/2006/relationships/hyperlink" Target="http://&#1087;&#1088;&#1072;&#1074;&#1086;-&#1084;&#1080;&#1085;&#1102;&#1089;&#1090;,&#1088;&#1092;" TargetMode="External"/><Relationship Id="rId10" Type="http://schemas.openxmlformats.org/officeDocument/2006/relationships/hyperlink" Target="consultantplus://offline/ref=38356E91B637D0C3A1996362A885086DBA73172D07B6120F081EA478C5e0B4F" TargetMode="External"/><Relationship Id="rId19" Type="http://schemas.openxmlformats.org/officeDocument/2006/relationships/hyperlink" Target="http://www.consultant.ru/document/cons_doc_LAW_330277/3833e3cb4937e36a82337aa86ce26f2c8779814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8356E91B637D0C3A1996362A885086DB97A1B2605B4120F081EA478C5e0B4F" TargetMode="External"/><Relationship Id="rId14" Type="http://schemas.openxmlformats.org/officeDocument/2006/relationships/hyperlink" Target="file:///C:\Users\&#1057;&#1077;&#1083;&#1100;&#1089;&#1086;&#1074;&#1077;&#1090;\Desktop\&#1052;&#1054;&#1048;%20&#1044;&#1054;&#1050;&#1059;&#1052;&#1045;&#1053;&#1058;&#1067;\&#1055;&#1056;&#1054;&#1058;&#1054;&#1050;&#1054;&#1051;&#1067;%202019\&#1055;&#1088;&#1086;&#1090;&#1086;&#1082;&#1086;&#1083;%2041\&#1088;&#1077;&#1096;&#1077;&#1085;&#1080;&#1077;%20110%20&#1059;&#1089;&#1090;&#1072;&#1074;%20&#1058;&#1091;&#1084;&#1073;&#1072;&#1088;&#1083;&#1080;&#1085;&#1089;&#1082;&#1086;&#1075;&#1086;%20&#1089;&#1087;.doc" TargetMode="External"/><Relationship Id="rId22" Type="http://schemas.openxmlformats.org/officeDocument/2006/relationships/hyperlink" Target="http://www.consultant.ru/document/cons_doc_LAW_330277/1d3ee8ce50d23da871be8a0c3eec3983fc515986/" TargetMode="External"/><Relationship Id="rId27" Type="http://schemas.openxmlformats.org/officeDocument/2006/relationships/hyperlink" Target="consultantplus://offline/ref=A75AD7B1DFE84298CF2CCDD1155956D0CDFCDE43417E533DA2B8B6655FM4t3H"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32400</Words>
  <Characters>184683</Characters>
  <Application>Microsoft Office Word</Application>
  <DocSecurity>0</DocSecurity>
  <Lines>1539</Lines>
  <Paragraphs>433</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проект</vt:lpstr>
      <vt:lpstr>    Статья 1. Муниципальное образование «Шалтинское сельское поселение» и его статус</vt:lpstr>
      <vt:lpstr>    Статья 2. Территориальное устройство муниципального образования</vt:lpstr>
      <vt:lpstr>    «Шалтинское сельское поселение»</vt:lpstr>
      <vt:lpstr>    Статья 3. Официальные символы муниципального образования </vt:lpstr>
      <vt:lpstr>    «Шалтинское сельское поселение»</vt:lpstr>
      <vt:lpstr>    Статья 4. Население муниципального образования «Шалтинское сельское поселение»</vt:lpstr>
      <vt:lpstr>    Статья 5. Местное самоуправление муниципального образования «Шалтинское сельское</vt:lpstr>
      <vt:lpstr>    Статья 6. Право населения на осуществление местного самоуправления в муниципальн</vt:lpstr>
      <vt:lpstr>    Статья 7. Структура органов муниципального образования</vt:lpstr>
      <vt:lpstr>    «Шалтинское сельское поселение»</vt:lpstr>
      <vt:lpstr>    Статья 8. Вопросы местного значения муниципального образования </vt:lpstr>
      <vt:lpstr>    «Шалтинское сельское поселение»</vt:lpstr>
      <vt:lpstr>    Статья 9. Права органов местного самоуправления муниципального образования «Шалт</vt:lpstr>
      <vt:lpstr>    Статья 10. Участие муниципального образования «Шалтинское сельское поселение» в </vt:lpstr>
      <vt:lpstr>    Статья 11. Взаимоотношения органов местного самоуправления муниципального образо</vt:lpstr>
      <vt:lpstr>Глава II. ОСУЩЕСТВЛЕНИЕ МЕСТНОГО САМОУПРАВЛЕНИЯ НАСЕЛЕНИЕМ МУНИЦИПАЛЬНОГО ОБРАЗО</vt:lpstr>
      <vt:lpstr>    Статья 12. Формы непосредственного осуществления местного самоуправления населен</vt:lpstr>
      <vt:lpstr>    Статья 13. Местный референдум</vt:lpstr>
      <vt:lpstr>    Статья 14. Муниципальные выборы</vt:lpstr>
      <vt:lpstr>    Статья 15. Голосование по отзыву депутата</vt:lpstr>
      <vt:lpstr>    Статья 16. Голосование по вопросам изменения границ, преобразования муниципально</vt:lpstr>
      <vt:lpstr>    Статья 18. Территориальное общественное самоуправление</vt:lpstr>
      <vt:lpstr>    Статья 19. Порядок учреждения территориального общественного самоуправления</vt:lpstr>
      <vt:lpstr>    Статья 20. Порядок регистрации устава территориального общественного самоуправле</vt:lpstr>
      <vt:lpstr>    Статья 21. Публичные слушания, общественные обсуждения</vt:lpstr>
      <vt:lpstr>    Статья 22. Собрание граждан</vt:lpstr>
      <vt:lpstr>    Статья 23. Сход граждан.</vt:lpstr>
      <vt:lpstr>    Статья 24. Опрос граждан</vt:lpstr>
      <vt:lpstr>    Статья 25. Народное обсуждение наиболее важных вопросов местного значения</vt:lpstr>
      <vt:lpstr>    Статья 26. Обращения граждан в органы местного самоуправления</vt:lpstr>
      <vt:lpstr>    Статья 27. Общественные (консультативные) советы муниципального образования «Шал</vt:lpstr>
      <vt:lpstr>    Статья 28. Староста сельского  населенного пункта</vt:lpstr>
      <vt:lpstr>    Статья 29. Другие формы непосредственного осуществления населением муниципальног</vt:lpstr>
      <vt:lpstr>    Статья 31. Состав Совета Поселения</vt:lpstr>
      <vt:lpstr>    Статья 32. Статус депутата Совета Поселения, члена выборного органа местного сам</vt:lpstr>
      <vt:lpstr>    Статья 34. Организация работы вновь избранного Совета Поселения</vt:lpstr>
      <vt:lpstr>    Статья 35. Компетенция Совета Поселения</vt:lpstr>
      <vt:lpstr>    Статья 36. Порядок работы Совета Поселения</vt:lpstr>
      <vt:lpstr>    Статья 37. Организация деятельности Совета Поселения</vt:lpstr>
      <vt:lpstr>    Статья 38. Осуществление Советом Поселения контрольных функций</vt:lpstr>
      <vt:lpstr>    Статья 39. Избрание представителя муниципального образования «Шалтинское сельско</vt:lpstr>
    </vt:vector>
  </TitlesOfParts>
  <Company>МинФин РТ</Company>
  <LinksUpToDate>false</LinksUpToDate>
  <CharactersWithSpaces>216650</CharactersWithSpaces>
  <SharedDoc>false</SharedDoc>
  <HLinks>
    <vt:vector size="132" baseType="variant">
      <vt:variant>
        <vt:i4>6291562</vt:i4>
      </vt:variant>
      <vt:variant>
        <vt:i4>63</vt:i4>
      </vt:variant>
      <vt:variant>
        <vt:i4>0</vt:i4>
      </vt:variant>
      <vt:variant>
        <vt:i4>5</vt:i4>
      </vt:variant>
      <vt:variant>
        <vt:lpwstr>http://pravo.tatarstan.ru/</vt:lpwstr>
      </vt:variant>
      <vt:variant>
        <vt:lpwstr/>
      </vt:variant>
      <vt:variant>
        <vt:i4>70385698</vt:i4>
      </vt:variant>
      <vt:variant>
        <vt:i4>60</vt:i4>
      </vt:variant>
      <vt:variant>
        <vt:i4>0</vt:i4>
      </vt:variant>
      <vt:variant>
        <vt:i4>5</vt:i4>
      </vt:variant>
      <vt:variant>
        <vt:lpwstr>http://право-минюст,рф</vt:lpwstr>
      </vt:variant>
      <vt:variant>
        <vt:lpwstr/>
      </vt:variant>
      <vt:variant>
        <vt:i4>5898245</vt:i4>
      </vt:variant>
      <vt:variant>
        <vt:i4>57</vt:i4>
      </vt:variant>
      <vt:variant>
        <vt:i4>0</vt:i4>
      </vt:variant>
      <vt:variant>
        <vt:i4>5</vt:i4>
      </vt:variant>
      <vt:variant>
        <vt:lpwstr>consultantplus://offline/ref=A75AD7B1DFE84298CF2CCDD1155956D0CDFCDE43417E533DA2B8B6655FM4t3H</vt:lpwstr>
      </vt:variant>
      <vt:variant>
        <vt:lpwstr/>
      </vt:variant>
      <vt:variant>
        <vt:i4>5898250</vt:i4>
      </vt:variant>
      <vt:variant>
        <vt:i4>54</vt:i4>
      </vt:variant>
      <vt:variant>
        <vt:i4>0</vt:i4>
      </vt:variant>
      <vt:variant>
        <vt:i4>5</vt:i4>
      </vt:variant>
      <vt:variant>
        <vt:lpwstr>consultantplus://offline/ref=A75AD7B1DFE84298CF2CCDD1155956D0CDF8DD414A7B533DA2B8B6655FM4t3H</vt:lpwstr>
      </vt:variant>
      <vt:variant>
        <vt:lpwstr/>
      </vt:variant>
      <vt:variant>
        <vt:i4>589862</vt:i4>
      </vt:variant>
      <vt:variant>
        <vt:i4>51</vt:i4>
      </vt:variant>
      <vt:variant>
        <vt:i4>0</vt:i4>
      </vt:variant>
      <vt:variant>
        <vt:i4>5</vt:i4>
      </vt:variant>
      <vt:variant>
        <vt:lpwstr>http://www.consultant.ru/document/cons_doc_LAW_330277/7af8214defd24542ba9c45e06a63067a0fda4e2c/</vt:lpwstr>
      </vt:variant>
      <vt:variant>
        <vt:lpwstr>dst460</vt:lpwstr>
      </vt:variant>
      <vt:variant>
        <vt:i4>3997716</vt:i4>
      </vt:variant>
      <vt:variant>
        <vt:i4>48</vt:i4>
      </vt:variant>
      <vt:variant>
        <vt:i4>0</vt:i4>
      </vt:variant>
      <vt:variant>
        <vt:i4>5</vt:i4>
      </vt:variant>
      <vt:variant>
        <vt:lpwstr>http://www.consultant.ru/document/cons_doc_LAW_330277/7af8214defd24542ba9c45e06a63067a0fda4e2c/</vt:lpwstr>
      </vt:variant>
      <vt:variant>
        <vt:lpwstr>dst101400</vt:lpwstr>
      </vt:variant>
      <vt:variant>
        <vt:i4>5636213</vt:i4>
      </vt:variant>
      <vt:variant>
        <vt:i4>45</vt:i4>
      </vt:variant>
      <vt:variant>
        <vt:i4>0</vt:i4>
      </vt:variant>
      <vt:variant>
        <vt:i4>5</vt:i4>
      </vt:variant>
      <vt:variant>
        <vt:lpwstr>http://www.consultant.ru/document/cons_doc_LAW_330277/1d3ee8ce50d23da871be8a0c3eec3983fc515986/</vt:lpwstr>
      </vt:variant>
      <vt:variant>
        <vt:lpwstr>dst456</vt:lpwstr>
      </vt:variant>
      <vt:variant>
        <vt:i4>5570677</vt:i4>
      </vt:variant>
      <vt:variant>
        <vt:i4>42</vt:i4>
      </vt:variant>
      <vt:variant>
        <vt:i4>0</vt:i4>
      </vt:variant>
      <vt:variant>
        <vt:i4>5</vt:i4>
      </vt:variant>
      <vt:variant>
        <vt:lpwstr>http://www.consultant.ru/document/cons_doc_LAW_330277/1d3ee8ce50d23da871be8a0c3eec3983fc515986/</vt:lpwstr>
      </vt:variant>
      <vt:variant>
        <vt:lpwstr>dst455</vt:lpwstr>
      </vt:variant>
      <vt:variant>
        <vt:i4>5439532</vt:i4>
      </vt:variant>
      <vt:variant>
        <vt:i4>39</vt:i4>
      </vt:variant>
      <vt:variant>
        <vt:i4>0</vt:i4>
      </vt:variant>
      <vt:variant>
        <vt:i4>5</vt:i4>
      </vt:variant>
      <vt:variant>
        <vt:lpwstr>http://www.consultant.ru/document/cons_doc_LAW_330277/f0cefce0e845309261e82ed31a42579f64eebbfc/</vt:lpwstr>
      </vt:variant>
      <vt:variant>
        <vt:lpwstr>dst432</vt:lpwstr>
      </vt:variant>
      <vt:variant>
        <vt:i4>5636214</vt:i4>
      </vt:variant>
      <vt:variant>
        <vt:i4>36</vt:i4>
      </vt:variant>
      <vt:variant>
        <vt:i4>0</vt:i4>
      </vt:variant>
      <vt:variant>
        <vt:i4>5</vt:i4>
      </vt:variant>
      <vt:variant>
        <vt:lpwstr>http://www.consultant.ru/document/cons_doc_LAW_330277/3833e3cb4937e36a82337aa86ce26f2c87798147/</vt:lpwstr>
      </vt:variant>
      <vt:variant>
        <vt:lpwstr>dst643</vt:lpwstr>
      </vt:variant>
      <vt:variant>
        <vt:i4>5963899</vt:i4>
      </vt:variant>
      <vt:variant>
        <vt:i4>33</vt:i4>
      </vt:variant>
      <vt:variant>
        <vt:i4>0</vt:i4>
      </vt:variant>
      <vt:variant>
        <vt:i4>5</vt:i4>
      </vt:variant>
      <vt:variant>
        <vt:lpwstr>http://www.consultant.ru/document/cons_doc_LAW_330277/3833e3cb4937e36a82337aa86ce26f2c87798147/</vt:lpwstr>
      </vt:variant>
      <vt:variant>
        <vt:lpwstr>dst890</vt:lpwstr>
      </vt:variant>
      <vt:variant>
        <vt:i4>3604559</vt:i4>
      </vt:variant>
      <vt:variant>
        <vt:i4>30</vt:i4>
      </vt:variant>
      <vt:variant>
        <vt:i4>0</vt:i4>
      </vt:variant>
      <vt:variant>
        <vt:i4>5</vt:i4>
      </vt:variant>
      <vt:variant>
        <vt:lpwstr>http://www.consultant.ru/document/cons_doc_LAW_330277/1541d8bdcf7fe84c8ce273db524ccb0cda9e31c0/</vt:lpwstr>
      </vt:variant>
      <vt:variant>
        <vt:lpwstr>dst100113</vt:lpwstr>
      </vt:variant>
      <vt:variant>
        <vt:i4>917617</vt:i4>
      </vt:variant>
      <vt:variant>
        <vt:i4>27</vt:i4>
      </vt:variant>
      <vt:variant>
        <vt:i4>0</vt:i4>
      </vt:variant>
      <vt:variant>
        <vt:i4>5</vt:i4>
      </vt:variant>
      <vt:variant>
        <vt:lpwstr>http://www.consultant.ru/document/cons_doc_LAW_330277/e6a140ee7503fa6bd6d0cba9469e0d03241273ad/</vt:lpwstr>
      </vt:variant>
      <vt:variant>
        <vt:lpwstr>dst303</vt:lpwstr>
      </vt:variant>
      <vt:variant>
        <vt:i4>3604559</vt:i4>
      </vt:variant>
      <vt:variant>
        <vt:i4>24</vt:i4>
      </vt:variant>
      <vt:variant>
        <vt:i4>0</vt:i4>
      </vt:variant>
      <vt:variant>
        <vt:i4>5</vt:i4>
      </vt:variant>
      <vt:variant>
        <vt:lpwstr>http://www.consultant.ru/document/cons_doc_LAW_330277/1541d8bdcf7fe84c8ce273db524ccb0cda9e31c0/</vt:lpwstr>
      </vt:variant>
      <vt:variant>
        <vt:lpwstr>dst100113</vt:lpwstr>
      </vt:variant>
      <vt:variant>
        <vt:i4>6291562</vt:i4>
      </vt:variant>
      <vt:variant>
        <vt:i4>21</vt:i4>
      </vt:variant>
      <vt:variant>
        <vt:i4>0</vt:i4>
      </vt:variant>
      <vt:variant>
        <vt:i4>5</vt:i4>
      </vt:variant>
      <vt:variant>
        <vt:lpwstr>http://pravo.tatarstan.ru/</vt:lpwstr>
      </vt:variant>
      <vt:variant>
        <vt:lpwstr/>
      </vt:variant>
      <vt:variant>
        <vt:i4>458777</vt:i4>
      </vt:variant>
      <vt:variant>
        <vt:i4>18</vt:i4>
      </vt:variant>
      <vt:variant>
        <vt:i4>0</vt:i4>
      </vt:variant>
      <vt:variant>
        <vt:i4>5</vt:i4>
      </vt:variant>
      <vt:variant>
        <vt:lpwstr>C:\Users\Сельсовет\Desktop\МОИ ДОКУМЕНТЫ\ПРОТОКОЛЫ 2019\Протокол 41\решение 110 Устав Тумбарлинского сп.doc</vt:lpwstr>
      </vt:variant>
      <vt:variant>
        <vt:lpwstr>sub_20110</vt:lpwstr>
      </vt:variant>
      <vt:variant>
        <vt:i4>6029322</vt:i4>
      </vt:variant>
      <vt:variant>
        <vt:i4>15</vt:i4>
      </vt:variant>
      <vt:variant>
        <vt:i4>0</vt:i4>
      </vt:variant>
      <vt:variant>
        <vt:i4>5</vt:i4>
      </vt:variant>
      <vt:variant>
        <vt:lpwstr>consultantplus://offline/ref=BD5CB50F40CF2BDF0E578217F54FF92B8F4F22970CB32352EA08A96154Z7b4K</vt:lpwstr>
      </vt:variant>
      <vt:variant>
        <vt:lpwstr/>
      </vt:variant>
      <vt:variant>
        <vt:i4>7733368</vt:i4>
      </vt:variant>
      <vt:variant>
        <vt:i4>12</vt:i4>
      </vt:variant>
      <vt:variant>
        <vt:i4>0</vt:i4>
      </vt:variant>
      <vt:variant>
        <vt:i4>5</vt:i4>
      </vt:variant>
      <vt:variant>
        <vt:lpwstr>consultantplus://offline/main?base=LAW;n=102066;fld=134</vt:lpwstr>
      </vt:variant>
      <vt:variant>
        <vt:lpwstr/>
      </vt:variant>
      <vt:variant>
        <vt:i4>4849754</vt:i4>
      </vt:variant>
      <vt:variant>
        <vt:i4>9</vt:i4>
      </vt:variant>
      <vt:variant>
        <vt:i4>0</vt:i4>
      </vt:variant>
      <vt:variant>
        <vt:i4>5</vt:i4>
      </vt:variant>
      <vt:variant>
        <vt:lpwstr>consultantplus://offline/ref=38356E91B637D0C3A1996362A885086DBA73162B09B3120F081EA478C5e0B4F</vt:lpwstr>
      </vt:variant>
      <vt:variant>
        <vt:lpwstr/>
      </vt:variant>
      <vt:variant>
        <vt:i4>4849750</vt:i4>
      </vt:variant>
      <vt:variant>
        <vt:i4>6</vt:i4>
      </vt:variant>
      <vt:variant>
        <vt:i4>0</vt:i4>
      </vt:variant>
      <vt:variant>
        <vt:i4>5</vt:i4>
      </vt:variant>
      <vt:variant>
        <vt:lpwstr>consultantplus://offline/ref=38356E91B637D0C3A1996362A885086DBA73172D07B6120F081EA478C5e0B4F</vt:lpwstr>
      </vt:variant>
      <vt:variant>
        <vt:lpwstr/>
      </vt:variant>
      <vt:variant>
        <vt:i4>4849755</vt:i4>
      </vt:variant>
      <vt:variant>
        <vt:i4>3</vt:i4>
      </vt:variant>
      <vt:variant>
        <vt:i4>0</vt:i4>
      </vt:variant>
      <vt:variant>
        <vt:i4>5</vt:i4>
      </vt:variant>
      <vt:variant>
        <vt:lpwstr>consultantplus://offline/ref=38356E91B637D0C3A1996362A885086DB97A1B2605B4120F081EA478C5e0B4F</vt:lpwstr>
      </vt:variant>
      <vt:variant>
        <vt:lpwstr/>
      </vt:variant>
      <vt:variant>
        <vt:i4>2162745</vt:i4>
      </vt:variant>
      <vt:variant>
        <vt:i4>0</vt:i4>
      </vt:variant>
      <vt:variant>
        <vt:i4>0</vt:i4>
      </vt:variant>
      <vt:variant>
        <vt:i4>5</vt:i4>
      </vt:variant>
      <vt:variant>
        <vt:lpwstr>consultantplus://offline/ref=B68F111DF289CD7D7025C49DEF80AFE7ACAA6ED5EBE8D0E96E31751729B93B489D5D59F4BF6B723D4EE05E1DFD99299EC6309E17DFD3FFB4dDk4I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2020-08-31T06:46:00Z</cp:lastPrinted>
  <dcterms:created xsi:type="dcterms:W3CDTF">2020-09-24T08:41:00Z</dcterms:created>
  <dcterms:modified xsi:type="dcterms:W3CDTF">2020-09-24T08:41:00Z</dcterms:modified>
</cp:coreProperties>
</file>