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E22585" w:rsidTr="00BA6C91">
        <w:trPr>
          <w:trHeight w:val="1700"/>
        </w:trPr>
        <w:tc>
          <w:tcPr>
            <w:tcW w:w="4403" w:type="dxa"/>
          </w:tcPr>
          <w:p w:rsidR="00B83BE9" w:rsidRPr="00E22585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22585">
              <w:rPr>
                <w:sz w:val="24"/>
                <w:szCs w:val="24"/>
              </w:rPr>
              <w:t xml:space="preserve">СОВЕТ </w:t>
            </w:r>
          </w:p>
          <w:p w:rsidR="003C5DB8" w:rsidRPr="00E22585" w:rsidRDefault="00B83BE9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22585">
              <w:rPr>
                <w:sz w:val="24"/>
                <w:szCs w:val="24"/>
              </w:rPr>
              <w:t>ТАТАРСКО-КАНДЫЗСКОГО</w:t>
            </w:r>
            <w:r w:rsidRPr="00E22585">
              <w:rPr>
                <w:sz w:val="24"/>
                <w:szCs w:val="24"/>
              </w:rPr>
              <w:br/>
            </w:r>
            <w:r w:rsidR="003C5DB8" w:rsidRPr="00E22585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E22585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22585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E22585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E22585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E22585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E22585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B83BE9" w:rsidRPr="00E22585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E22585">
              <w:rPr>
                <w:sz w:val="24"/>
                <w:szCs w:val="24"/>
              </w:rPr>
              <w:t xml:space="preserve">ТАТАРСТАН РЕСПУБЛИКАСЫ БАУЛЫ </w:t>
            </w:r>
          </w:p>
          <w:p w:rsidR="003C5DB8" w:rsidRPr="00E22585" w:rsidRDefault="003C5DB8" w:rsidP="00B83BE9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E22585">
              <w:rPr>
                <w:sz w:val="24"/>
                <w:szCs w:val="24"/>
              </w:rPr>
              <w:t>МУНИЦИПАЛЬ</w:t>
            </w:r>
            <w:r w:rsidR="00B83BE9" w:rsidRPr="00E22585">
              <w:rPr>
                <w:sz w:val="24"/>
                <w:szCs w:val="24"/>
              </w:rPr>
              <w:t xml:space="preserve"> </w:t>
            </w:r>
            <w:r w:rsidRPr="00E22585">
              <w:rPr>
                <w:sz w:val="24"/>
                <w:szCs w:val="24"/>
              </w:rPr>
              <w:t xml:space="preserve">РАЙОНЫ  </w:t>
            </w:r>
          </w:p>
          <w:p w:rsidR="00B83BE9" w:rsidRPr="00E22585" w:rsidRDefault="00B83BE9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22585">
              <w:rPr>
                <w:sz w:val="24"/>
                <w:szCs w:val="24"/>
              </w:rPr>
              <w:t>ТАТАР КАНДЫЗЫ</w:t>
            </w:r>
          </w:p>
          <w:p w:rsidR="00B83BE9" w:rsidRPr="00E22585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22585">
              <w:rPr>
                <w:sz w:val="24"/>
                <w:szCs w:val="24"/>
              </w:rPr>
              <w:t>АВЫЛ ЖИРЛЕГЕ</w:t>
            </w:r>
          </w:p>
          <w:p w:rsidR="003C5DB8" w:rsidRPr="00E22585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22585">
              <w:rPr>
                <w:sz w:val="24"/>
                <w:szCs w:val="24"/>
              </w:rPr>
              <w:t xml:space="preserve"> СОВЕТЫ</w:t>
            </w:r>
          </w:p>
          <w:p w:rsidR="003C5DB8" w:rsidRPr="00E22585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E22585" w:rsidTr="00BA6C91">
        <w:trPr>
          <w:trHeight w:val="621"/>
        </w:trPr>
        <w:tc>
          <w:tcPr>
            <w:tcW w:w="9705" w:type="dxa"/>
            <w:gridSpan w:val="3"/>
          </w:tcPr>
          <w:p w:rsidR="003C5DB8" w:rsidRPr="00E22585" w:rsidRDefault="00586145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22585">
              <w:rPr>
                <w:sz w:val="24"/>
                <w:szCs w:val="24"/>
              </w:rPr>
              <w:t xml:space="preserve">                                                           </w:t>
            </w:r>
          </w:p>
          <w:p w:rsidR="003C5DB8" w:rsidRPr="00E22585" w:rsidRDefault="005351E9" w:rsidP="007D2DA5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22585">
              <w:rPr>
                <w:sz w:val="24"/>
                <w:szCs w:val="24"/>
              </w:rPr>
              <w:t xml:space="preserve">           </w:t>
            </w:r>
            <w:r w:rsidR="007D2DA5" w:rsidRPr="00E22585">
              <w:rPr>
                <w:sz w:val="24"/>
                <w:szCs w:val="24"/>
              </w:rPr>
              <w:t xml:space="preserve">       </w:t>
            </w:r>
            <w:r w:rsidR="003C5DB8" w:rsidRPr="00E22585">
              <w:rPr>
                <w:sz w:val="24"/>
                <w:szCs w:val="24"/>
              </w:rPr>
              <w:t xml:space="preserve">РЕШЕНИЕ                                              </w:t>
            </w:r>
            <w:r w:rsidR="002A4E87" w:rsidRPr="00E22585">
              <w:rPr>
                <w:sz w:val="24"/>
                <w:szCs w:val="24"/>
              </w:rPr>
              <w:t xml:space="preserve">   </w:t>
            </w:r>
            <w:r w:rsidR="003C5DB8" w:rsidRPr="00E22585">
              <w:rPr>
                <w:sz w:val="24"/>
                <w:szCs w:val="24"/>
              </w:rPr>
              <w:t xml:space="preserve">    </w:t>
            </w:r>
            <w:r w:rsidR="002A4E87" w:rsidRPr="00E22585">
              <w:rPr>
                <w:sz w:val="24"/>
                <w:szCs w:val="24"/>
              </w:rPr>
              <w:t xml:space="preserve"> </w:t>
            </w:r>
            <w:r w:rsidR="003C5DB8" w:rsidRPr="00E22585">
              <w:rPr>
                <w:sz w:val="24"/>
                <w:szCs w:val="24"/>
              </w:rPr>
              <w:t xml:space="preserve"> </w:t>
            </w:r>
            <w:r w:rsidRPr="00E22585">
              <w:rPr>
                <w:sz w:val="24"/>
                <w:szCs w:val="24"/>
              </w:rPr>
              <w:t xml:space="preserve"> </w:t>
            </w:r>
            <w:r w:rsidR="007D2DA5" w:rsidRPr="00E22585">
              <w:rPr>
                <w:sz w:val="24"/>
                <w:szCs w:val="24"/>
              </w:rPr>
              <w:t xml:space="preserve">  </w:t>
            </w:r>
            <w:r w:rsidR="00586145" w:rsidRPr="00E22585">
              <w:rPr>
                <w:sz w:val="24"/>
                <w:szCs w:val="24"/>
              </w:rPr>
              <w:t xml:space="preserve">   </w:t>
            </w:r>
            <w:r w:rsidRPr="00E22585">
              <w:rPr>
                <w:sz w:val="24"/>
                <w:szCs w:val="24"/>
              </w:rPr>
              <w:t xml:space="preserve">   </w:t>
            </w:r>
            <w:r w:rsidR="003C5DB8" w:rsidRPr="00E22585">
              <w:rPr>
                <w:sz w:val="24"/>
                <w:szCs w:val="24"/>
              </w:rPr>
              <w:t xml:space="preserve"> </w:t>
            </w:r>
            <w:r w:rsidR="007D2DA5" w:rsidRPr="00E22585">
              <w:rPr>
                <w:sz w:val="24"/>
                <w:szCs w:val="24"/>
              </w:rPr>
              <w:t xml:space="preserve">  </w:t>
            </w:r>
            <w:r w:rsidR="003C5DB8" w:rsidRPr="00E22585">
              <w:rPr>
                <w:sz w:val="24"/>
                <w:szCs w:val="24"/>
              </w:rPr>
              <w:t xml:space="preserve"> КАРАР</w:t>
            </w:r>
          </w:p>
        </w:tc>
      </w:tr>
      <w:tr w:rsidR="003C5DB8" w:rsidRPr="00E22585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E22585" w:rsidRDefault="007D2DA5" w:rsidP="00082D2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22585">
              <w:rPr>
                <w:sz w:val="24"/>
                <w:szCs w:val="24"/>
              </w:rPr>
              <w:t xml:space="preserve"> </w:t>
            </w:r>
            <w:r w:rsidR="00586145" w:rsidRPr="00E2258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6910F6" w:rsidRPr="00E22585" w:rsidRDefault="006910F6">
      <w:pPr>
        <w:jc w:val="left"/>
        <w:rPr>
          <w:bCs/>
          <w:sz w:val="24"/>
          <w:szCs w:val="24"/>
        </w:rPr>
      </w:pPr>
    </w:p>
    <w:p w:rsidR="004846C1" w:rsidRPr="00E22585" w:rsidRDefault="004846C1" w:rsidP="00124DF2">
      <w:pPr>
        <w:ind w:right="4535" w:firstLine="0"/>
        <w:jc w:val="left"/>
        <w:rPr>
          <w:bCs/>
          <w:sz w:val="24"/>
          <w:szCs w:val="24"/>
        </w:rPr>
      </w:pPr>
      <w:r w:rsidRPr="00E22585">
        <w:rPr>
          <w:bCs/>
          <w:sz w:val="24"/>
          <w:szCs w:val="24"/>
        </w:rPr>
        <w:t>О внесении изменений в решение</w:t>
      </w:r>
    </w:p>
    <w:p w:rsidR="004846C1" w:rsidRPr="00E22585" w:rsidRDefault="00124DF2" w:rsidP="00124DF2">
      <w:pPr>
        <w:ind w:right="4535" w:firstLine="0"/>
        <w:jc w:val="left"/>
        <w:rPr>
          <w:bCs/>
          <w:sz w:val="24"/>
          <w:szCs w:val="24"/>
        </w:rPr>
      </w:pPr>
      <w:r w:rsidRPr="00E22585">
        <w:rPr>
          <w:bCs/>
          <w:sz w:val="24"/>
          <w:szCs w:val="24"/>
        </w:rPr>
        <w:t xml:space="preserve">Татарско-Кандызского сельского поселения </w:t>
      </w:r>
      <w:r w:rsidR="004846C1" w:rsidRPr="00E22585">
        <w:rPr>
          <w:bCs/>
          <w:sz w:val="24"/>
          <w:szCs w:val="24"/>
        </w:rPr>
        <w:t>от 10.04.2018 №6</w:t>
      </w:r>
      <w:r w:rsidR="000E1934" w:rsidRPr="00E22585">
        <w:rPr>
          <w:bCs/>
          <w:sz w:val="24"/>
          <w:szCs w:val="24"/>
        </w:rPr>
        <w:t>3</w:t>
      </w:r>
      <w:r w:rsidR="004846C1" w:rsidRPr="00E22585">
        <w:rPr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4846C1" w:rsidRPr="00E22585">
        <w:rPr>
          <w:sz w:val="24"/>
          <w:szCs w:val="24"/>
        </w:rPr>
        <w:t xml:space="preserve"> </w:t>
      </w:r>
      <w:r w:rsidR="000E1934" w:rsidRPr="00E22585">
        <w:rPr>
          <w:sz w:val="24"/>
          <w:szCs w:val="24"/>
        </w:rPr>
        <w:t xml:space="preserve">Татарско-Кандызкого </w:t>
      </w:r>
      <w:r w:rsidR="004846C1" w:rsidRPr="00E22585">
        <w:rPr>
          <w:sz w:val="24"/>
          <w:szCs w:val="24"/>
        </w:rPr>
        <w:t>сельского поселения Бавлинского муниципального района</w:t>
      </w:r>
      <w:r w:rsidR="002B565E" w:rsidRPr="00E22585">
        <w:rPr>
          <w:sz w:val="24"/>
          <w:szCs w:val="24"/>
        </w:rPr>
        <w:t xml:space="preserve"> Республики Татарстан</w:t>
      </w:r>
      <w:r w:rsidR="004846C1" w:rsidRPr="00E22585">
        <w:rPr>
          <w:sz w:val="24"/>
          <w:szCs w:val="24"/>
        </w:rPr>
        <w:t>»</w:t>
      </w:r>
    </w:p>
    <w:p w:rsidR="004846C1" w:rsidRPr="00E22585" w:rsidRDefault="004846C1" w:rsidP="00124DF2">
      <w:pPr>
        <w:ind w:right="4535"/>
        <w:jc w:val="left"/>
        <w:rPr>
          <w:sz w:val="24"/>
          <w:szCs w:val="24"/>
        </w:rPr>
      </w:pPr>
    </w:p>
    <w:p w:rsidR="004846C1" w:rsidRPr="00E22585" w:rsidRDefault="004846C1" w:rsidP="004846C1">
      <w:pPr>
        <w:rPr>
          <w:sz w:val="24"/>
          <w:szCs w:val="24"/>
        </w:rPr>
      </w:pPr>
    </w:p>
    <w:p w:rsidR="004846C1" w:rsidRPr="00E22585" w:rsidRDefault="004846C1" w:rsidP="004846C1">
      <w:pPr>
        <w:spacing w:line="360" w:lineRule="auto"/>
        <w:ind w:firstLine="709"/>
        <w:rPr>
          <w:sz w:val="24"/>
          <w:szCs w:val="24"/>
        </w:rPr>
      </w:pPr>
      <w:r w:rsidRPr="00E22585">
        <w:rPr>
          <w:sz w:val="24"/>
          <w:szCs w:val="24"/>
        </w:rPr>
        <w:t xml:space="preserve">В соответствии с Постановлением Кабинета Министров  Республики Татарстан от 05.08.2020 №655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r w:rsidR="000E1934" w:rsidRPr="00E22585">
        <w:rPr>
          <w:sz w:val="24"/>
          <w:szCs w:val="24"/>
        </w:rPr>
        <w:t>Татарско-Кандызкого</w:t>
      </w:r>
      <w:r w:rsidRPr="00E22585">
        <w:rPr>
          <w:sz w:val="24"/>
          <w:szCs w:val="24"/>
        </w:rPr>
        <w:t xml:space="preserve"> сельского поселения РЕШИЛ:</w:t>
      </w:r>
    </w:p>
    <w:p w:rsidR="004846C1" w:rsidRPr="00E22585" w:rsidRDefault="004846C1" w:rsidP="004846C1">
      <w:pPr>
        <w:spacing w:line="360" w:lineRule="auto"/>
        <w:ind w:firstLine="709"/>
        <w:rPr>
          <w:color w:val="000000"/>
          <w:sz w:val="24"/>
          <w:szCs w:val="24"/>
        </w:rPr>
      </w:pPr>
      <w:bookmarkStart w:id="1" w:name="sub_100"/>
      <w:r w:rsidRPr="00E22585">
        <w:rPr>
          <w:color w:val="000000"/>
          <w:sz w:val="24"/>
          <w:szCs w:val="24"/>
        </w:rPr>
        <w:t xml:space="preserve">Внести в решение Совета </w:t>
      </w:r>
      <w:r w:rsidR="000E1934" w:rsidRPr="00E22585">
        <w:rPr>
          <w:color w:val="000000"/>
          <w:sz w:val="24"/>
          <w:szCs w:val="24"/>
        </w:rPr>
        <w:t>Татарско-Кандызского</w:t>
      </w:r>
      <w:r w:rsidRPr="00E22585">
        <w:rPr>
          <w:color w:val="000000"/>
          <w:sz w:val="24"/>
          <w:szCs w:val="24"/>
        </w:rPr>
        <w:t xml:space="preserve"> сельского поселения от 10.04.2018 №6</w:t>
      </w:r>
      <w:r w:rsidR="000E1934" w:rsidRPr="00E22585">
        <w:rPr>
          <w:color w:val="000000"/>
          <w:sz w:val="24"/>
          <w:szCs w:val="24"/>
        </w:rPr>
        <w:t>3</w:t>
      </w:r>
      <w:r w:rsidRPr="00E22585">
        <w:rPr>
          <w:color w:val="000000"/>
          <w:sz w:val="24"/>
          <w:szCs w:val="24"/>
        </w:rPr>
        <w:t xml:space="preserve"> «</w:t>
      </w:r>
      <w:r w:rsidRPr="00E22585">
        <w:rPr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E22585">
        <w:rPr>
          <w:sz w:val="24"/>
          <w:szCs w:val="24"/>
        </w:rPr>
        <w:t xml:space="preserve"> </w:t>
      </w:r>
      <w:r w:rsidR="000E1934" w:rsidRPr="00E22585">
        <w:rPr>
          <w:sz w:val="24"/>
          <w:szCs w:val="24"/>
        </w:rPr>
        <w:t>Татарско-Кандызкого</w:t>
      </w:r>
      <w:r w:rsidRPr="00E22585">
        <w:rPr>
          <w:bCs/>
          <w:sz w:val="24"/>
          <w:szCs w:val="24"/>
        </w:rPr>
        <w:t xml:space="preserve"> сельского поселения Бавлинского муниципального района</w:t>
      </w:r>
      <w:r w:rsidRPr="00E22585">
        <w:rPr>
          <w:color w:val="000000"/>
          <w:sz w:val="24"/>
          <w:szCs w:val="24"/>
        </w:rPr>
        <w:t xml:space="preserve">» следующие изменения </w:t>
      </w:r>
      <w:proofErr w:type="gramStart"/>
      <w:r w:rsidRPr="00E22585">
        <w:rPr>
          <w:color w:val="000000"/>
          <w:sz w:val="24"/>
          <w:szCs w:val="24"/>
        </w:rPr>
        <w:t>с</w:t>
      </w:r>
      <w:proofErr w:type="gramEnd"/>
      <w:r w:rsidRPr="00E22585">
        <w:rPr>
          <w:color w:val="000000"/>
          <w:sz w:val="24"/>
          <w:szCs w:val="24"/>
        </w:rPr>
        <w:t xml:space="preserve"> </w:t>
      </w:r>
    </w:p>
    <w:p w:rsidR="004846C1" w:rsidRPr="00E22585" w:rsidRDefault="004846C1" w:rsidP="004846C1">
      <w:pPr>
        <w:spacing w:line="360" w:lineRule="auto"/>
        <w:ind w:firstLine="0"/>
        <w:rPr>
          <w:color w:val="000000"/>
          <w:sz w:val="24"/>
          <w:szCs w:val="24"/>
        </w:rPr>
      </w:pPr>
      <w:r w:rsidRPr="00E22585">
        <w:rPr>
          <w:color w:val="000000"/>
          <w:sz w:val="24"/>
          <w:szCs w:val="24"/>
        </w:rPr>
        <w:t>1 октября 2020 года:</w:t>
      </w:r>
    </w:p>
    <w:p w:rsidR="004846C1" w:rsidRPr="00E22585" w:rsidRDefault="004846C1" w:rsidP="004846C1">
      <w:pPr>
        <w:spacing w:line="360" w:lineRule="auto"/>
        <w:ind w:firstLine="709"/>
        <w:rPr>
          <w:sz w:val="24"/>
          <w:szCs w:val="24"/>
        </w:rPr>
      </w:pPr>
      <w:r w:rsidRPr="00E22585">
        <w:rPr>
          <w:sz w:val="24"/>
          <w:szCs w:val="24"/>
        </w:rPr>
        <w:t>п.п.3 пункта 1  изложить в следующей редакции:</w:t>
      </w:r>
    </w:p>
    <w:p w:rsidR="004846C1" w:rsidRPr="00E22585" w:rsidRDefault="004846C1" w:rsidP="004846C1">
      <w:pPr>
        <w:tabs>
          <w:tab w:val="left" w:pos="993"/>
        </w:tabs>
        <w:spacing w:line="360" w:lineRule="auto"/>
        <w:ind w:firstLine="709"/>
        <w:rPr>
          <w:color w:val="000080"/>
          <w:sz w:val="24"/>
          <w:szCs w:val="24"/>
        </w:rPr>
      </w:pPr>
      <w:r w:rsidRPr="00E22585">
        <w:rPr>
          <w:sz w:val="24"/>
          <w:szCs w:val="24"/>
        </w:rPr>
        <w:t>«размеры должностных окладов</w:t>
      </w:r>
      <w:bookmarkStart w:id="2" w:name="sub_103"/>
      <w:bookmarkEnd w:id="1"/>
      <w:r w:rsidRPr="00E22585">
        <w:rPr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</w:t>
      </w:r>
      <w:proofErr w:type="gramStart"/>
      <w:r w:rsidRPr="00E22585">
        <w:rPr>
          <w:sz w:val="24"/>
          <w:szCs w:val="24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E22585">
        <w:rPr>
          <w:sz w:val="24"/>
          <w:szCs w:val="24"/>
        </w:rPr>
        <w:t xml:space="preserve"> в </w:t>
      </w:r>
      <w:r w:rsidR="000E1934" w:rsidRPr="00E22585">
        <w:rPr>
          <w:sz w:val="24"/>
          <w:szCs w:val="24"/>
        </w:rPr>
        <w:t>Татарско-Кандызком</w:t>
      </w:r>
      <w:r w:rsidRPr="00E22585">
        <w:rPr>
          <w:sz w:val="24"/>
          <w:szCs w:val="24"/>
        </w:rPr>
        <w:t xml:space="preserve"> сельском поселении, на которые не распространяется Единая тарифная сетка по оплате труда работников бюджетной сферы, который составляет 11498 рублей</w:t>
      </w:r>
      <w:bookmarkEnd w:id="2"/>
      <w:r w:rsidRPr="00E22585">
        <w:rPr>
          <w:sz w:val="24"/>
          <w:szCs w:val="24"/>
        </w:rPr>
        <w:t>.».</w:t>
      </w:r>
    </w:p>
    <w:p w:rsidR="004846C1" w:rsidRPr="00E22585" w:rsidRDefault="004846C1" w:rsidP="004846C1">
      <w:pPr>
        <w:ind w:right="4535"/>
        <w:rPr>
          <w:bCs/>
          <w:sz w:val="24"/>
          <w:szCs w:val="24"/>
        </w:rPr>
      </w:pPr>
    </w:p>
    <w:p w:rsidR="00A35816" w:rsidRPr="00E22585" w:rsidRDefault="00A35816" w:rsidP="00A35816">
      <w:pPr>
        <w:ind w:firstLine="709"/>
        <w:contextualSpacing/>
        <w:rPr>
          <w:sz w:val="24"/>
          <w:szCs w:val="24"/>
        </w:rPr>
      </w:pPr>
      <w:r w:rsidRPr="00E22585">
        <w:rPr>
          <w:sz w:val="24"/>
          <w:szCs w:val="24"/>
        </w:rPr>
        <w:t>Глава, Председатель</w:t>
      </w:r>
    </w:p>
    <w:p w:rsidR="006D6ADB" w:rsidRPr="00E22585" w:rsidRDefault="00A35816" w:rsidP="00E22585">
      <w:pPr>
        <w:ind w:firstLine="709"/>
        <w:contextualSpacing/>
        <w:rPr>
          <w:sz w:val="24"/>
          <w:szCs w:val="24"/>
        </w:rPr>
      </w:pPr>
      <w:r w:rsidRPr="00E22585">
        <w:rPr>
          <w:sz w:val="24"/>
          <w:szCs w:val="24"/>
        </w:rPr>
        <w:t xml:space="preserve">Совета сельского поселения                                                  </w:t>
      </w:r>
      <w:r w:rsidR="000E1934" w:rsidRPr="00E22585">
        <w:rPr>
          <w:sz w:val="24"/>
          <w:szCs w:val="24"/>
        </w:rPr>
        <w:t>М.Ш.Насибуллин</w:t>
      </w:r>
      <w:r w:rsidRPr="00E22585">
        <w:rPr>
          <w:sz w:val="24"/>
          <w:szCs w:val="24"/>
        </w:rPr>
        <w:t xml:space="preserve"> </w:t>
      </w:r>
    </w:p>
    <w:sectPr w:rsidR="006D6ADB" w:rsidRPr="00E22585" w:rsidSect="00E22585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DF" w:rsidRDefault="00D706DF">
      <w:r>
        <w:separator/>
      </w:r>
    </w:p>
  </w:endnote>
  <w:endnote w:type="continuationSeparator" w:id="0">
    <w:p w:rsidR="00D706DF" w:rsidRDefault="00D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DF" w:rsidRDefault="00D706DF">
      <w:r>
        <w:separator/>
      </w:r>
    </w:p>
  </w:footnote>
  <w:footnote w:type="continuationSeparator" w:id="0">
    <w:p w:rsidR="00D706DF" w:rsidRDefault="00D70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35E6" w:rsidRDefault="00CC35E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ind w:firstLine="0"/>
      <w:rPr>
        <w:rStyle w:val="ab"/>
        <w:rFonts w:ascii="Times New Roman" w:hAnsi="Times New Roman"/>
        <w:sz w:val="20"/>
      </w:rPr>
    </w:pPr>
    <w:r>
      <w:rPr>
        <w:rStyle w:val="ab"/>
        <w:rFonts w:ascii="Times New Roman" w:hAnsi="Times New Roman"/>
        <w:sz w:val="20"/>
      </w:rPr>
      <w:fldChar w:fldCharType="begin"/>
    </w:r>
    <w:r>
      <w:rPr>
        <w:rStyle w:val="ab"/>
        <w:rFonts w:ascii="Times New Roman" w:hAnsi="Times New Roman"/>
        <w:sz w:val="20"/>
      </w:rPr>
      <w:instrText xml:space="preserve">PAGE  </w:instrText>
    </w:r>
    <w:r>
      <w:rPr>
        <w:rStyle w:val="ab"/>
        <w:rFonts w:ascii="Times New Roman" w:hAnsi="Times New Roman"/>
        <w:sz w:val="20"/>
      </w:rPr>
      <w:fldChar w:fldCharType="separate"/>
    </w:r>
    <w:r w:rsidR="00E22585">
      <w:rPr>
        <w:rStyle w:val="ab"/>
        <w:rFonts w:ascii="Times New Roman" w:hAnsi="Times New Roman"/>
        <w:noProof/>
        <w:sz w:val="20"/>
      </w:rPr>
      <w:t>2</w:t>
    </w:r>
    <w:r>
      <w:rPr>
        <w:rStyle w:val="ab"/>
        <w:rFonts w:ascii="Times New Roman" w:hAnsi="Times New Roman"/>
        <w:sz w:val="20"/>
      </w:rPr>
      <w:fldChar w:fldCharType="end"/>
    </w:r>
  </w:p>
  <w:p w:rsidR="00CC35E6" w:rsidRDefault="00CC35E6">
    <w:pPr>
      <w:pStyle w:val="a9"/>
      <w:ind w:firstLine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6256781"/>
    <w:multiLevelType w:val="hybridMultilevel"/>
    <w:tmpl w:val="A7E0B738"/>
    <w:lvl w:ilvl="0" w:tplc="F1B2D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5307610"/>
    <w:multiLevelType w:val="hybridMultilevel"/>
    <w:tmpl w:val="61B621CC"/>
    <w:lvl w:ilvl="0" w:tplc="B1688E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1E8F1603"/>
    <w:multiLevelType w:val="hybridMultilevel"/>
    <w:tmpl w:val="72BACC82"/>
    <w:lvl w:ilvl="0" w:tplc="986CF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908"/>
        </w:tabs>
        <w:ind w:left="190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7036DA"/>
    <w:multiLevelType w:val="hybridMultilevel"/>
    <w:tmpl w:val="A754A9EA"/>
    <w:lvl w:ilvl="0" w:tplc="AC76C27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2E76177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5AC4EAC"/>
    <w:multiLevelType w:val="hybridMultilevel"/>
    <w:tmpl w:val="3D1009CC"/>
    <w:lvl w:ilvl="0" w:tplc="293AF2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16074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70152C4D"/>
    <w:multiLevelType w:val="hybridMultilevel"/>
    <w:tmpl w:val="5B96212C"/>
    <w:lvl w:ilvl="0" w:tplc="330A81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6E36B2"/>
    <w:multiLevelType w:val="hybridMultilevel"/>
    <w:tmpl w:val="18F4CD0A"/>
    <w:lvl w:ilvl="0" w:tplc="496A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42">
    <w:nsid w:val="7FA953A1"/>
    <w:multiLevelType w:val="hybridMultilevel"/>
    <w:tmpl w:val="8DA6AB4E"/>
    <w:lvl w:ilvl="0" w:tplc="983E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2"/>
  </w:num>
  <w:num w:numId="3">
    <w:abstractNumId w:val="23"/>
  </w:num>
  <w:num w:numId="4">
    <w:abstractNumId w:val="35"/>
  </w:num>
  <w:num w:numId="5">
    <w:abstractNumId w:val="19"/>
  </w:num>
  <w:num w:numId="6">
    <w:abstractNumId w:val="28"/>
  </w:num>
  <w:num w:numId="7">
    <w:abstractNumId w:val="34"/>
  </w:num>
  <w:num w:numId="8">
    <w:abstractNumId w:val="20"/>
  </w:num>
  <w:num w:numId="9">
    <w:abstractNumId w:val="38"/>
  </w:num>
  <w:num w:numId="10">
    <w:abstractNumId w:val="42"/>
  </w:num>
  <w:num w:numId="11">
    <w:abstractNumId w:val="30"/>
  </w:num>
  <w:num w:numId="12">
    <w:abstractNumId w:val="24"/>
  </w:num>
  <w:num w:numId="13">
    <w:abstractNumId w:val="29"/>
  </w:num>
  <w:num w:numId="14">
    <w:abstractNumId w:val="17"/>
  </w:num>
  <w:num w:numId="15">
    <w:abstractNumId w:val="39"/>
    <w:lvlOverride w:ilvl="0">
      <w:startOverride w:val="1"/>
    </w:lvlOverride>
  </w:num>
  <w:num w:numId="16">
    <w:abstractNumId w:val="36"/>
  </w:num>
  <w:num w:numId="17">
    <w:abstractNumId w:val="31"/>
  </w:num>
  <w:num w:numId="1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4"/>
  </w:num>
  <w:num w:numId="40">
    <w:abstractNumId w:val="15"/>
  </w:num>
  <w:num w:numId="41">
    <w:abstractNumId w:val="16"/>
  </w:num>
  <w:num w:numId="42">
    <w:abstractNumId w:val="37"/>
  </w:num>
  <w:num w:numId="43">
    <w:abstractNumId w:val="21"/>
  </w:num>
  <w:num w:numId="44">
    <w:abstractNumId w:val="27"/>
  </w:num>
  <w:num w:numId="45">
    <w:abstractNumId w:val="22"/>
  </w:num>
  <w:num w:numId="46">
    <w:abstractNumId w:val="4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5018B"/>
    <w:rsid w:val="00061C1F"/>
    <w:rsid w:val="00065999"/>
    <w:rsid w:val="00067385"/>
    <w:rsid w:val="000714C0"/>
    <w:rsid w:val="00072B6A"/>
    <w:rsid w:val="00076CBF"/>
    <w:rsid w:val="00082D21"/>
    <w:rsid w:val="00084D2E"/>
    <w:rsid w:val="0008645D"/>
    <w:rsid w:val="000919EA"/>
    <w:rsid w:val="000A475B"/>
    <w:rsid w:val="000B2368"/>
    <w:rsid w:val="000B53EB"/>
    <w:rsid w:val="000B5591"/>
    <w:rsid w:val="000C127D"/>
    <w:rsid w:val="000C2CB9"/>
    <w:rsid w:val="000D3B74"/>
    <w:rsid w:val="000E1934"/>
    <w:rsid w:val="000E7271"/>
    <w:rsid w:val="000F6937"/>
    <w:rsid w:val="000F7263"/>
    <w:rsid w:val="00104AC5"/>
    <w:rsid w:val="00124DF2"/>
    <w:rsid w:val="00127490"/>
    <w:rsid w:val="001304C7"/>
    <w:rsid w:val="00141280"/>
    <w:rsid w:val="00156583"/>
    <w:rsid w:val="00173679"/>
    <w:rsid w:val="00184BDB"/>
    <w:rsid w:val="001876FD"/>
    <w:rsid w:val="001918CF"/>
    <w:rsid w:val="001967A3"/>
    <w:rsid w:val="001B4015"/>
    <w:rsid w:val="001C477A"/>
    <w:rsid w:val="001D64D9"/>
    <w:rsid w:val="001E0C72"/>
    <w:rsid w:val="001E4389"/>
    <w:rsid w:val="002034FE"/>
    <w:rsid w:val="00204537"/>
    <w:rsid w:val="00216397"/>
    <w:rsid w:val="00223DF3"/>
    <w:rsid w:val="00237252"/>
    <w:rsid w:val="00243C73"/>
    <w:rsid w:val="00254DB0"/>
    <w:rsid w:val="00271430"/>
    <w:rsid w:val="00294DB3"/>
    <w:rsid w:val="002A17F3"/>
    <w:rsid w:val="002A4E87"/>
    <w:rsid w:val="002A59F4"/>
    <w:rsid w:val="002A6287"/>
    <w:rsid w:val="002B05AA"/>
    <w:rsid w:val="002B3E7D"/>
    <w:rsid w:val="002B565E"/>
    <w:rsid w:val="002C4A29"/>
    <w:rsid w:val="002D1BB8"/>
    <w:rsid w:val="002E0BE4"/>
    <w:rsid w:val="002F0CD6"/>
    <w:rsid w:val="0031703C"/>
    <w:rsid w:val="00323A2A"/>
    <w:rsid w:val="00323A31"/>
    <w:rsid w:val="0033008A"/>
    <w:rsid w:val="003414D1"/>
    <w:rsid w:val="00341A03"/>
    <w:rsid w:val="00347E2C"/>
    <w:rsid w:val="00352731"/>
    <w:rsid w:val="00356A03"/>
    <w:rsid w:val="00362D17"/>
    <w:rsid w:val="00367164"/>
    <w:rsid w:val="003702EB"/>
    <w:rsid w:val="00392AB5"/>
    <w:rsid w:val="003A10B8"/>
    <w:rsid w:val="003A37C8"/>
    <w:rsid w:val="003A4F7D"/>
    <w:rsid w:val="003A7E75"/>
    <w:rsid w:val="003B2344"/>
    <w:rsid w:val="003B7D2B"/>
    <w:rsid w:val="003C5DB8"/>
    <w:rsid w:val="003D2B6A"/>
    <w:rsid w:val="003D77D2"/>
    <w:rsid w:val="003E0BAD"/>
    <w:rsid w:val="003E555E"/>
    <w:rsid w:val="003F4602"/>
    <w:rsid w:val="0040523C"/>
    <w:rsid w:val="004135AC"/>
    <w:rsid w:val="00423855"/>
    <w:rsid w:val="0043715E"/>
    <w:rsid w:val="0043715F"/>
    <w:rsid w:val="004435D3"/>
    <w:rsid w:val="0045429A"/>
    <w:rsid w:val="00457380"/>
    <w:rsid w:val="00461D47"/>
    <w:rsid w:val="00465423"/>
    <w:rsid w:val="004846C1"/>
    <w:rsid w:val="00486020"/>
    <w:rsid w:val="00494465"/>
    <w:rsid w:val="004B4FE2"/>
    <w:rsid w:val="004D7848"/>
    <w:rsid w:val="004E5998"/>
    <w:rsid w:val="004F15B1"/>
    <w:rsid w:val="00507B16"/>
    <w:rsid w:val="005173F5"/>
    <w:rsid w:val="00534B67"/>
    <w:rsid w:val="00534DF3"/>
    <w:rsid w:val="005351E9"/>
    <w:rsid w:val="00547A4C"/>
    <w:rsid w:val="00564734"/>
    <w:rsid w:val="00565899"/>
    <w:rsid w:val="00567BC2"/>
    <w:rsid w:val="005765CD"/>
    <w:rsid w:val="00584201"/>
    <w:rsid w:val="0058528B"/>
    <w:rsid w:val="00586145"/>
    <w:rsid w:val="005955AC"/>
    <w:rsid w:val="00595CA8"/>
    <w:rsid w:val="005A0673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16C02"/>
    <w:rsid w:val="00634284"/>
    <w:rsid w:val="00636FA3"/>
    <w:rsid w:val="00637F5F"/>
    <w:rsid w:val="006475EC"/>
    <w:rsid w:val="006777B1"/>
    <w:rsid w:val="006910F6"/>
    <w:rsid w:val="0069333F"/>
    <w:rsid w:val="006A0C02"/>
    <w:rsid w:val="006A0CAF"/>
    <w:rsid w:val="006A1149"/>
    <w:rsid w:val="006A6AE2"/>
    <w:rsid w:val="006B240C"/>
    <w:rsid w:val="006C1B69"/>
    <w:rsid w:val="006D36B1"/>
    <w:rsid w:val="006D6ADB"/>
    <w:rsid w:val="006E4823"/>
    <w:rsid w:val="006F3B5E"/>
    <w:rsid w:val="006F5A2A"/>
    <w:rsid w:val="00704D14"/>
    <w:rsid w:val="00707E8D"/>
    <w:rsid w:val="007176B4"/>
    <w:rsid w:val="00717764"/>
    <w:rsid w:val="007266A0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817"/>
    <w:rsid w:val="0079088C"/>
    <w:rsid w:val="00792F19"/>
    <w:rsid w:val="007961FC"/>
    <w:rsid w:val="007A3D79"/>
    <w:rsid w:val="007B2AED"/>
    <w:rsid w:val="007D2DA5"/>
    <w:rsid w:val="007E2DD9"/>
    <w:rsid w:val="007F0B9D"/>
    <w:rsid w:val="00800C99"/>
    <w:rsid w:val="00801E1C"/>
    <w:rsid w:val="008149EC"/>
    <w:rsid w:val="00825CE3"/>
    <w:rsid w:val="00834600"/>
    <w:rsid w:val="00834AFA"/>
    <w:rsid w:val="00844910"/>
    <w:rsid w:val="00856034"/>
    <w:rsid w:val="008678D9"/>
    <w:rsid w:val="008716FC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8E7E7A"/>
    <w:rsid w:val="00900AB5"/>
    <w:rsid w:val="00906174"/>
    <w:rsid w:val="009066A5"/>
    <w:rsid w:val="00917F16"/>
    <w:rsid w:val="009206A2"/>
    <w:rsid w:val="00923274"/>
    <w:rsid w:val="0093113C"/>
    <w:rsid w:val="00967193"/>
    <w:rsid w:val="00972DD7"/>
    <w:rsid w:val="0097493E"/>
    <w:rsid w:val="00976760"/>
    <w:rsid w:val="00984D28"/>
    <w:rsid w:val="00984E58"/>
    <w:rsid w:val="009A0565"/>
    <w:rsid w:val="009A16BA"/>
    <w:rsid w:val="009B4410"/>
    <w:rsid w:val="009B59CB"/>
    <w:rsid w:val="009C6352"/>
    <w:rsid w:val="009D3F2A"/>
    <w:rsid w:val="009D57B3"/>
    <w:rsid w:val="009E1231"/>
    <w:rsid w:val="009E533D"/>
    <w:rsid w:val="009F540D"/>
    <w:rsid w:val="00A07A0F"/>
    <w:rsid w:val="00A11A2A"/>
    <w:rsid w:val="00A304DE"/>
    <w:rsid w:val="00A3411D"/>
    <w:rsid w:val="00A35816"/>
    <w:rsid w:val="00A40651"/>
    <w:rsid w:val="00A41B2C"/>
    <w:rsid w:val="00A4295B"/>
    <w:rsid w:val="00A44413"/>
    <w:rsid w:val="00A52576"/>
    <w:rsid w:val="00A63B9F"/>
    <w:rsid w:val="00A748C1"/>
    <w:rsid w:val="00AC55C9"/>
    <w:rsid w:val="00B10E69"/>
    <w:rsid w:val="00B139D8"/>
    <w:rsid w:val="00B17557"/>
    <w:rsid w:val="00B233B4"/>
    <w:rsid w:val="00B521AB"/>
    <w:rsid w:val="00B53F8C"/>
    <w:rsid w:val="00B65811"/>
    <w:rsid w:val="00B83BE9"/>
    <w:rsid w:val="00B8537C"/>
    <w:rsid w:val="00B9420A"/>
    <w:rsid w:val="00BA1904"/>
    <w:rsid w:val="00BA6C91"/>
    <w:rsid w:val="00BA7B3A"/>
    <w:rsid w:val="00BB3F92"/>
    <w:rsid w:val="00C05D85"/>
    <w:rsid w:val="00C06A85"/>
    <w:rsid w:val="00C071CA"/>
    <w:rsid w:val="00C13626"/>
    <w:rsid w:val="00C16BB6"/>
    <w:rsid w:val="00C23FEA"/>
    <w:rsid w:val="00C255F8"/>
    <w:rsid w:val="00C4296D"/>
    <w:rsid w:val="00C42F51"/>
    <w:rsid w:val="00C46511"/>
    <w:rsid w:val="00C85EC5"/>
    <w:rsid w:val="00CB3877"/>
    <w:rsid w:val="00CC144E"/>
    <w:rsid w:val="00CC35E6"/>
    <w:rsid w:val="00CC384B"/>
    <w:rsid w:val="00CE0175"/>
    <w:rsid w:val="00CE2C95"/>
    <w:rsid w:val="00CF6510"/>
    <w:rsid w:val="00D12229"/>
    <w:rsid w:val="00D2069E"/>
    <w:rsid w:val="00D35C19"/>
    <w:rsid w:val="00D455D2"/>
    <w:rsid w:val="00D47009"/>
    <w:rsid w:val="00D63B91"/>
    <w:rsid w:val="00D706DF"/>
    <w:rsid w:val="00D726D0"/>
    <w:rsid w:val="00DE3B48"/>
    <w:rsid w:val="00DE4506"/>
    <w:rsid w:val="00DF0E13"/>
    <w:rsid w:val="00DF340D"/>
    <w:rsid w:val="00DF35F3"/>
    <w:rsid w:val="00DF48ED"/>
    <w:rsid w:val="00E06898"/>
    <w:rsid w:val="00E1347D"/>
    <w:rsid w:val="00E161C4"/>
    <w:rsid w:val="00E22585"/>
    <w:rsid w:val="00E230D3"/>
    <w:rsid w:val="00E23823"/>
    <w:rsid w:val="00E320EF"/>
    <w:rsid w:val="00E51FE8"/>
    <w:rsid w:val="00E56DC6"/>
    <w:rsid w:val="00E56E63"/>
    <w:rsid w:val="00E81D52"/>
    <w:rsid w:val="00E91AE3"/>
    <w:rsid w:val="00EA2BD3"/>
    <w:rsid w:val="00EA3C4F"/>
    <w:rsid w:val="00EB18B1"/>
    <w:rsid w:val="00EC73B1"/>
    <w:rsid w:val="00ED0A8D"/>
    <w:rsid w:val="00EF7A2A"/>
    <w:rsid w:val="00F05512"/>
    <w:rsid w:val="00F12EC2"/>
    <w:rsid w:val="00F278C9"/>
    <w:rsid w:val="00F36B8A"/>
    <w:rsid w:val="00F412C9"/>
    <w:rsid w:val="00F4648E"/>
    <w:rsid w:val="00F55685"/>
    <w:rsid w:val="00F70AA2"/>
    <w:rsid w:val="00F74CFD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  <w:rPr>
      <w:rFonts w:cs="Times New Roman"/>
      <w:lang w:val="x-none" w:eastAsia="x-none"/>
    </w:rPr>
  </w:style>
  <w:style w:type="paragraph" w:styleId="af0">
    <w:name w:val="Balloon Text"/>
    <w:basedOn w:val="a0"/>
    <w:link w:val="af1"/>
    <w:semiHidden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  <w:rPr>
      <w:rFonts w:cs="Times New Roman"/>
      <w:lang w:val="x-none" w:eastAsia="x-none"/>
    </w:r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  <w:lang w:val="x-none" w:eastAsia="x-none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  <w:lang w:val="x-none" w:eastAsia="x-none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  <w:rPr>
      <w:rFonts w:cs="Times New Roman"/>
      <w:lang w:val="x-none" w:eastAsia="x-none"/>
    </w:rPr>
  </w:style>
  <w:style w:type="paragraph" w:styleId="af0">
    <w:name w:val="Balloon Text"/>
    <w:basedOn w:val="a0"/>
    <w:link w:val="af1"/>
    <w:semiHidden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  <w:rPr>
      <w:rFonts w:cs="Times New Roman"/>
      <w:lang w:val="x-none" w:eastAsia="x-none"/>
    </w:r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  <w:lang w:val="x-none" w:eastAsia="x-none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  <w:lang w:val="x-none" w:eastAsia="x-none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2020-08-24T05:49:00Z</cp:lastPrinted>
  <dcterms:created xsi:type="dcterms:W3CDTF">2020-09-24T07:08:00Z</dcterms:created>
  <dcterms:modified xsi:type="dcterms:W3CDTF">2020-09-24T07:08:00Z</dcterms:modified>
</cp:coreProperties>
</file>