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3C5DB8" w:rsidRPr="007F42DF" w:rsidTr="00BA6C91">
        <w:trPr>
          <w:trHeight w:val="1700"/>
        </w:trPr>
        <w:tc>
          <w:tcPr>
            <w:tcW w:w="4403" w:type="dxa"/>
          </w:tcPr>
          <w:p w:rsidR="003C5DB8" w:rsidRPr="007F42DF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7F42DF">
              <w:rPr>
                <w:sz w:val="24"/>
                <w:szCs w:val="24"/>
              </w:rPr>
              <w:t>СОВЕТ ТУМБАРЛИНСКОГО</w:t>
            </w:r>
          </w:p>
          <w:p w:rsidR="003C5DB8" w:rsidRPr="007F42DF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7F42DF">
              <w:rPr>
                <w:sz w:val="24"/>
                <w:szCs w:val="24"/>
              </w:rPr>
              <w:t>СЕЛЬСКОГО ПОСЕЛЕНИЯ БАВЛИНСКОГО</w:t>
            </w:r>
          </w:p>
          <w:p w:rsidR="003C5DB8" w:rsidRPr="007F42DF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7F42DF">
              <w:rPr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3C5DB8" w:rsidRPr="007F42DF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7F42DF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7F42DF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7F42DF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85" w:type="dxa"/>
          </w:tcPr>
          <w:p w:rsidR="003C5DB8" w:rsidRPr="007F42DF" w:rsidRDefault="003C5DB8" w:rsidP="003C5DB8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sz w:val="24"/>
                <w:szCs w:val="24"/>
              </w:rPr>
            </w:pPr>
            <w:r w:rsidRPr="007F42DF">
              <w:rPr>
                <w:sz w:val="24"/>
                <w:szCs w:val="24"/>
              </w:rPr>
              <w:t>ТАТАРСТАН РЕСПУБЛИКАСЫ БАУЛЫ МУНИЦИПАЛЬ</w:t>
            </w:r>
          </w:p>
          <w:p w:rsidR="003C5DB8" w:rsidRPr="007F42DF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7F42DF">
              <w:rPr>
                <w:sz w:val="24"/>
                <w:szCs w:val="24"/>
              </w:rPr>
              <w:t xml:space="preserve">РАЙОНЫ  </w:t>
            </w:r>
          </w:p>
          <w:p w:rsidR="003C5DB8" w:rsidRPr="007F42DF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7F42DF">
              <w:rPr>
                <w:sz w:val="24"/>
                <w:szCs w:val="24"/>
              </w:rPr>
              <w:t>ТОМБАРЛЫ АВЫЛ ЖИРЛЕГЕ СОВЕТЫ</w:t>
            </w:r>
          </w:p>
          <w:p w:rsidR="003C5DB8" w:rsidRPr="007F42DF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C5DB8" w:rsidRPr="007F42DF" w:rsidTr="00BA6C91">
        <w:trPr>
          <w:trHeight w:val="621"/>
        </w:trPr>
        <w:tc>
          <w:tcPr>
            <w:tcW w:w="9705" w:type="dxa"/>
            <w:gridSpan w:val="3"/>
          </w:tcPr>
          <w:p w:rsidR="003C5DB8" w:rsidRPr="007F42DF" w:rsidRDefault="003C5DB8" w:rsidP="003C5DB8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  <w:p w:rsidR="003C5DB8" w:rsidRPr="007F42DF" w:rsidRDefault="005351E9" w:rsidP="003C5DB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7F42DF">
              <w:rPr>
                <w:sz w:val="24"/>
                <w:szCs w:val="24"/>
              </w:rPr>
              <w:t xml:space="preserve">                       </w:t>
            </w:r>
            <w:r w:rsidR="003C5DB8" w:rsidRPr="007F42DF">
              <w:rPr>
                <w:sz w:val="24"/>
                <w:szCs w:val="24"/>
              </w:rPr>
              <w:t xml:space="preserve">РЕШЕНИЕ                                              </w:t>
            </w:r>
            <w:r w:rsidR="002A4E87" w:rsidRPr="007F42DF">
              <w:rPr>
                <w:sz w:val="24"/>
                <w:szCs w:val="24"/>
              </w:rPr>
              <w:t xml:space="preserve">   </w:t>
            </w:r>
            <w:r w:rsidR="003C5DB8" w:rsidRPr="007F42DF">
              <w:rPr>
                <w:sz w:val="24"/>
                <w:szCs w:val="24"/>
              </w:rPr>
              <w:t xml:space="preserve">    </w:t>
            </w:r>
            <w:r w:rsidR="002A4E87" w:rsidRPr="007F42DF">
              <w:rPr>
                <w:sz w:val="24"/>
                <w:szCs w:val="24"/>
              </w:rPr>
              <w:t xml:space="preserve"> </w:t>
            </w:r>
            <w:r w:rsidR="003C5DB8" w:rsidRPr="007F42DF">
              <w:rPr>
                <w:sz w:val="24"/>
                <w:szCs w:val="24"/>
              </w:rPr>
              <w:t xml:space="preserve"> </w:t>
            </w:r>
            <w:r w:rsidRPr="007F42DF">
              <w:rPr>
                <w:sz w:val="24"/>
                <w:szCs w:val="24"/>
              </w:rPr>
              <w:t xml:space="preserve">    </w:t>
            </w:r>
            <w:r w:rsidR="003C5DB8" w:rsidRPr="007F42DF">
              <w:rPr>
                <w:sz w:val="24"/>
                <w:szCs w:val="24"/>
              </w:rPr>
              <w:t xml:space="preserve">  КАРАР</w:t>
            </w:r>
          </w:p>
        </w:tc>
      </w:tr>
      <w:tr w:rsidR="003C5DB8" w:rsidRPr="007F42DF" w:rsidTr="00BA6C91">
        <w:trPr>
          <w:trHeight w:val="413"/>
        </w:trPr>
        <w:tc>
          <w:tcPr>
            <w:tcW w:w="9705" w:type="dxa"/>
            <w:gridSpan w:val="3"/>
            <w:vAlign w:val="bottom"/>
          </w:tcPr>
          <w:p w:rsidR="003C5DB8" w:rsidRPr="007F42DF" w:rsidRDefault="003C5DB8" w:rsidP="00B33F6C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910F6" w:rsidRPr="007F42DF" w:rsidRDefault="006910F6">
      <w:pPr>
        <w:jc w:val="left"/>
        <w:rPr>
          <w:bCs/>
          <w:sz w:val="24"/>
          <w:szCs w:val="24"/>
        </w:rPr>
      </w:pPr>
    </w:p>
    <w:p w:rsidR="009D57B3" w:rsidRPr="007F42DF" w:rsidRDefault="009D57B3" w:rsidP="009D57B3">
      <w:pPr>
        <w:widowControl/>
        <w:shd w:val="clear" w:color="auto" w:fill="FFFFFF"/>
        <w:tabs>
          <w:tab w:val="left" w:pos="1814"/>
          <w:tab w:val="left" w:pos="3322"/>
          <w:tab w:val="left" w:pos="5174"/>
        </w:tabs>
        <w:autoSpaceDE/>
        <w:autoSpaceDN/>
        <w:adjustRightInd/>
        <w:ind w:right="4538" w:firstLine="0"/>
        <w:jc w:val="left"/>
        <w:rPr>
          <w:color w:val="000000"/>
          <w:sz w:val="24"/>
          <w:szCs w:val="24"/>
        </w:rPr>
      </w:pPr>
      <w:r w:rsidRPr="007F42DF">
        <w:rPr>
          <w:color w:val="000000"/>
          <w:sz w:val="24"/>
          <w:szCs w:val="24"/>
        </w:rPr>
        <w:t xml:space="preserve">Об утверждении Порядка заключения соглашений о передаче части полномочий по решению вопросов местного </w:t>
      </w:r>
      <w:r w:rsidRPr="007F42DF">
        <w:rPr>
          <w:color w:val="000000"/>
          <w:spacing w:val="-2"/>
          <w:sz w:val="24"/>
          <w:szCs w:val="24"/>
        </w:rPr>
        <w:t xml:space="preserve">значения между органами местного </w:t>
      </w:r>
      <w:r w:rsidRPr="007F42DF">
        <w:rPr>
          <w:color w:val="000000"/>
          <w:sz w:val="24"/>
          <w:szCs w:val="24"/>
        </w:rPr>
        <w:t xml:space="preserve">самоуправления муниципального образования </w:t>
      </w:r>
      <w:r w:rsidRPr="007F42DF">
        <w:rPr>
          <w:sz w:val="24"/>
          <w:szCs w:val="24"/>
        </w:rPr>
        <w:t>«</w:t>
      </w:r>
      <w:proofErr w:type="spellStart"/>
      <w:r w:rsidRPr="007F42DF">
        <w:rPr>
          <w:sz w:val="24"/>
          <w:szCs w:val="24"/>
        </w:rPr>
        <w:t>Тумбарлинское</w:t>
      </w:r>
      <w:proofErr w:type="spellEnd"/>
      <w:r w:rsidRPr="007F42DF">
        <w:rPr>
          <w:sz w:val="24"/>
          <w:szCs w:val="24"/>
        </w:rPr>
        <w:t xml:space="preserve"> сельское поселение»</w:t>
      </w:r>
      <w:r w:rsidRPr="007F42DF">
        <w:rPr>
          <w:color w:val="000000"/>
          <w:sz w:val="24"/>
          <w:szCs w:val="24"/>
        </w:rPr>
        <w:t xml:space="preserve"> и органами местного самоуправления Бавлинского муниципальн</w:t>
      </w:r>
      <w:r w:rsidR="00132EE3">
        <w:rPr>
          <w:color w:val="000000"/>
          <w:sz w:val="24"/>
          <w:szCs w:val="24"/>
        </w:rPr>
        <w:t>ого</w:t>
      </w:r>
      <w:r w:rsidRPr="007F42DF">
        <w:rPr>
          <w:color w:val="000000"/>
          <w:sz w:val="24"/>
          <w:szCs w:val="24"/>
        </w:rPr>
        <w:t xml:space="preserve"> района</w:t>
      </w:r>
    </w:p>
    <w:p w:rsidR="009D57B3" w:rsidRPr="007F42DF" w:rsidRDefault="009D57B3" w:rsidP="009D57B3">
      <w:pPr>
        <w:widowControl/>
        <w:shd w:val="clear" w:color="auto" w:fill="FFFFFF"/>
        <w:tabs>
          <w:tab w:val="left" w:pos="1814"/>
          <w:tab w:val="left" w:pos="3322"/>
          <w:tab w:val="left" w:pos="5174"/>
        </w:tabs>
        <w:autoSpaceDE/>
        <w:autoSpaceDN/>
        <w:adjustRightInd/>
        <w:ind w:right="4538" w:firstLine="567"/>
        <w:jc w:val="left"/>
        <w:rPr>
          <w:color w:val="000000"/>
          <w:sz w:val="24"/>
          <w:szCs w:val="24"/>
        </w:rPr>
      </w:pPr>
    </w:p>
    <w:p w:rsidR="009D57B3" w:rsidRPr="007F42DF" w:rsidRDefault="009D57B3" w:rsidP="009D57B3">
      <w:pPr>
        <w:widowControl/>
        <w:shd w:val="clear" w:color="auto" w:fill="FFFFFF"/>
        <w:tabs>
          <w:tab w:val="left" w:pos="1814"/>
          <w:tab w:val="left" w:pos="3322"/>
          <w:tab w:val="left" w:pos="5174"/>
        </w:tabs>
        <w:autoSpaceDE/>
        <w:autoSpaceDN/>
        <w:adjustRightInd/>
        <w:ind w:right="4538" w:firstLine="567"/>
        <w:rPr>
          <w:sz w:val="24"/>
          <w:szCs w:val="24"/>
        </w:rPr>
      </w:pPr>
    </w:p>
    <w:p w:rsidR="009D57B3" w:rsidRPr="007F42DF" w:rsidRDefault="009D57B3" w:rsidP="009D57B3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bCs/>
          <w:color w:val="000000"/>
          <w:sz w:val="24"/>
          <w:szCs w:val="24"/>
        </w:rPr>
      </w:pPr>
      <w:r w:rsidRPr="007F42DF">
        <w:rPr>
          <w:color w:val="000000"/>
          <w:sz w:val="24"/>
          <w:szCs w:val="24"/>
        </w:rPr>
        <w:t xml:space="preserve">В соответствии с частью 4 статьи 15 Федерального </w:t>
      </w:r>
      <w:hyperlink r:id="rId8" w:history="1">
        <w:r w:rsidRPr="007F42DF">
          <w:rPr>
            <w:sz w:val="24"/>
            <w:szCs w:val="24"/>
          </w:rPr>
          <w:t>закона</w:t>
        </w:r>
      </w:hyperlink>
      <w:r w:rsidRPr="007F42DF">
        <w:rPr>
          <w:sz w:val="24"/>
          <w:szCs w:val="24"/>
        </w:rPr>
        <w:t xml:space="preserve"> </w:t>
      </w:r>
      <w:r w:rsidRPr="007F42DF">
        <w:rPr>
          <w:color w:val="000000"/>
          <w:sz w:val="24"/>
          <w:szCs w:val="24"/>
        </w:rPr>
        <w:t>от 6 октября 2003 года №131-ФЗ «Об общих принципах организации местного самоуправления в Российской Федерации», Совет</w:t>
      </w:r>
      <w:r w:rsidRPr="007F42DF">
        <w:rPr>
          <w:sz w:val="24"/>
          <w:szCs w:val="24"/>
        </w:rPr>
        <w:t xml:space="preserve"> </w:t>
      </w:r>
      <w:proofErr w:type="spellStart"/>
      <w:r w:rsidRPr="007F42DF">
        <w:rPr>
          <w:sz w:val="24"/>
          <w:szCs w:val="24"/>
        </w:rPr>
        <w:t>Тумбарлинского</w:t>
      </w:r>
      <w:proofErr w:type="spellEnd"/>
      <w:r w:rsidRPr="007F42DF">
        <w:rPr>
          <w:sz w:val="24"/>
          <w:szCs w:val="24"/>
        </w:rPr>
        <w:t xml:space="preserve"> сельского поселения</w:t>
      </w:r>
      <w:r w:rsidRPr="007F42DF">
        <w:rPr>
          <w:color w:val="000000"/>
          <w:sz w:val="24"/>
          <w:szCs w:val="24"/>
        </w:rPr>
        <w:t xml:space="preserve"> Бавлинского муниципального района Республики Татарстан решил:</w:t>
      </w:r>
    </w:p>
    <w:p w:rsidR="009D57B3" w:rsidRPr="007F42DF" w:rsidRDefault="009D57B3" w:rsidP="009D57B3">
      <w:pPr>
        <w:widowControl/>
        <w:shd w:val="clear" w:color="auto" w:fill="FFFFFF"/>
        <w:tabs>
          <w:tab w:val="left" w:pos="1027"/>
          <w:tab w:val="left" w:pos="6576"/>
        </w:tabs>
        <w:autoSpaceDE/>
        <w:autoSpaceDN/>
        <w:adjustRightInd/>
        <w:spacing w:line="360" w:lineRule="auto"/>
        <w:ind w:right="5" w:firstLine="709"/>
        <w:rPr>
          <w:color w:val="000000"/>
          <w:sz w:val="24"/>
          <w:szCs w:val="24"/>
        </w:rPr>
      </w:pPr>
      <w:r w:rsidRPr="007F42DF">
        <w:rPr>
          <w:color w:val="000000"/>
          <w:sz w:val="24"/>
          <w:szCs w:val="24"/>
        </w:rPr>
        <w:t xml:space="preserve">1. Утвердить приложенный Порядок заключения соглашений о передаче части полномочий по решению вопросов местного значения между органами местного самоуправления </w:t>
      </w:r>
      <w:r w:rsidRPr="007F42DF">
        <w:rPr>
          <w:sz w:val="24"/>
          <w:szCs w:val="24"/>
        </w:rPr>
        <w:t>«</w:t>
      </w:r>
      <w:proofErr w:type="spellStart"/>
      <w:r w:rsidRPr="007F42DF">
        <w:rPr>
          <w:sz w:val="24"/>
          <w:szCs w:val="24"/>
        </w:rPr>
        <w:t>Тумбарлинское</w:t>
      </w:r>
      <w:proofErr w:type="spellEnd"/>
      <w:r w:rsidRPr="007F42DF">
        <w:rPr>
          <w:sz w:val="24"/>
          <w:szCs w:val="24"/>
        </w:rPr>
        <w:t xml:space="preserve"> сельское поселение» </w:t>
      </w:r>
      <w:r w:rsidRPr="007F42DF">
        <w:rPr>
          <w:color w:val="000000"/>
          <w:sz w:val="24"/>
          <w:szCs w:val="24"/>
        </w:rPr>
        <w:t>Бавлинского муниципального района Республики Татарстан и органами местного самоуправления Бавлинского муниципального района Республики Татарстан.</w:t>
      </w:r>
    </w:p>
    <w:p w:rsidR="009D57B3" w:rsidRPr="007F42DF" w:rsidRDefault="009D57B3" w:rsidP="009D57B3">
      <w:pPr>
        <w:widowControl/>
        <w:spacing w:line="360" w:lineRule="auto"/>
        <w:ind w:firstLine="709"/>
        <w:rPr>
          <w:sz w:val="24"/>
          <w:szCs w:val="24"/>
        </w:rPr>
      </w:pPr>
      <w:r w:rsidRPr="007F42DF">
        <w:rPr>
          <w:sz w:val="24"/>
          <w:szCs w:val="24"/>
        </w:rPr>
        <w:t>2. Опубликовать настоящее решение на Официальном портале правовой информации Республики Татарстан в информационно-телекоммуникационной сети «Интернет» по адресу: http://pravo.tatarstan.ru.</w:t>
      </w:r>
    </w:p>
    <w:p w:rsidR="00A35816" w:rsidRPr="007F42DF" w:rsidRDefault="00A35816" w:rsidP="00D726D0">
      <w:pPr>
        <w:widowControl/>
        <w:autoSpaceDE/>
        <w:autoSpaceDN/>
        <w:adjustRightInd/>
        <w:spacing w:line="360" w:lineRule="auto"/>
        <w:ind w:firstLine="0"/>
        <w:contextualSpacing/>
        <w:rPr>
          <w:sz w:val="24"/>
          <w:szCs w:val="24"/>
        </w:rPr>
      </w:pPr>
    </w:p>
    <w:p w:rsidR="00A35816" w:rsidRPr="007F42DF" w:rsidRDefault="00A35816" w:rsidP="00D726D0">
      <w:pPr>
        <w:widowControl/>
        <w:autoSpaceDE/>
        <w:autoSpaceDN/>
        <w:adjustRightInd/>
        <w:spacing w:line="360" w:lineRule="auto"/>
        <w:ind w:firstLine="0"/>
        <w:contextualSpacing/>
        <w:rPr>
          <w:sz w:val="24"/>
          <w:szCs w:val="24"/>
        </w:rPr>
      </w:pPr>
    </w:p>
    <w:p w:rsidR="00A35816" w:rsidRPr="007F42DF" w:rsidRDefault="00A35816" w:rsidP="00A35816">
      <w:pPr>
        <w:ind w:firstLine="709"/>
        <w:contextualSpacing/>
        <w:rPr>
          <w:sz w:val="24"/>
          <w:szCs w:val="24"/>
        </w:rPr>
      </w:pPr>
      <w:r w:rsidRPr="007F42DF">
        <w:rPr>
          <w:sz w:val="24"/>
          <w:szCs w:val="24"/>
        </w:rPr>
        <w:t>Глава, Председатель</w:t>
      </w:r>
    </w:p>
    <w:p w:rsidR="00A35816" w:rsidRPr="007F42DF" w:rsidRDefault="00A35816" w:rsidP="00A35816">
      <w:pPr>
        <w:ind w:firstLine="709"/>
        <w:contextualSpacing/>
        <w:rPr>
          <w:sz w:val="24"/>
          <w:szCs w:val="24"/>
        </w:rPr>
      </w:pPr>
      <w:r w:rsidRPr="007F42DF">
        <w:rPr>
          <w:sz w:val="24"/>
          <w:szCs w:val="24"/>
        </w:rPr>
        <w:t xml:space="preserve">Совета сельского поселения                                                  Э.И. </w:t>
      </w:r>
      <w:proofErr w:type="spellStart"/>
      <w:r w:rsidRPr="007F42DF">
        <w:rPr>
          <w:sz w:val="24"/>
          <w:szCs w:val="24"/>
        </w:rPr>
        <w:t>Ямалетдинов</w:t>
      </w:r>
      <w:proofErr w:type="spellEnd"/>
      <w:r w:rsidRPr="007F42DF">
        <w:rPr>
          <w:sz w:val="24"/>
          <w:szCs w:val="24"/>
        </w:rPr>
        <w:t xml:space="preserve"> </w:t>
      </w:r>
    </w:p>
    <w:p w:rsidR="00A35816" w:rsidRPr="007F42DF" w:rsidRDefault="00A35816" w:rsidP="00A35816">
      <w:pPr>
        <w:ind w:firstLine="709"/>
        <w:contextualSpacing/>
        <w:rPr>
          <w:sz w:val="24"/>
          <w:szCs w:val="24"/>
        </w:rPr>
      </w:pPr>
    </w:p>
    <w:p w:rsidR="00A35816" w:rsidRPr="007F42DF" w:rsidRDefault="00A35816" w:rsidP="00A35816">
      <w:pPr>
        <w:ind w:firstLine="709"/>
        <w:contextualSpacing/>
        <w:rPr>
          <w:sz w:val="24"/>
          <w:szCs w:val="24"/>
        </w:rPr>
      </w:pPr>
    </w:p>
    <w:p w:rsidR="00A35816" w:rsidRDefault="00A35816" w:rsidP="00A35816">
      <w:pPr>
        <w:ind w:firstLine="709"/>
        <w:contextualSpacing/>
        <w:rPr>
          <w:sz w:val="24"/>
          <w:szCs w:val="24"/>
        </w:rPr>
      </w:pPr>
    </w:p>
    <w:p w:rsidR="007F42DF" w:rsidRDefault="007F42DF" w:rsidP="00A35816">
      <w:pPr>
        <w:ind w:firstLine="709"/>
        <w:contextualSpacing/>
        <w:rPr>
          <w:sz w:val="24"/>
          <w:szCs w:val="24"/>
        </w:rPr>
      </w:pPr>
    </w:p>
    <w:p w:rsidR="007F42DF" w:rsidRDefault="007F42DF" w:rsidP="00A35816">
      <w:pPr>
        <w:ind w:firstLine="709"/>
        <w:contextualSpacing/>
        <w:rPr>
          <w:sz w:val="24"/>
          <w:szCs w:val="24"/>
        </w:rPr>
      </w:pPr>
    </w:p>
    <w:p w:rsidR="007F42DF" w:rsidRDefault="007F42DF" w:rsidP="00A35816">
      <w:pPr>
        <w:ind w:firstLine="709"/>
        <w:contextualSpacing/>
        <w:rPr>
          <w:sz w:val="24"/>
          <w:szCs w:val="24"/>
        </w:rPr>
      </w:pPr>
    </w:p>
    <w:p w:rsidR="007F42DF" w:rsidRDefault="007F42DF" w:rsidP="00A35816">
      <w:pPr>
        <w:ind w:firstLine="709"/>
        <w:contextualSpacing/>
        <w:rPr>
          <w:sz w:val="24"/>
          <w:szCs w:val="24"/>
        </w:rPr>
      </w:pPr>
    </w:p>
    <w:p w:rsidR="007F42DF" w:rsidRDefault="007F42DF" w:rsidP="00A35816">
      <w:pPr>
        <w:ind w:firstLine="709"/>
        <w:contextualSpacing/>
        <w:rPr>
          <w:sz w:val="24"/>
          <w:szCs w:val="24"/>
        </w:rPr>
      </w:pPr>
    </w:p>
    <w:p w:rsidR="007F42DF" w:rsidRDefault="007F42DF" w:rsidP="00A35816">
      <w:pPr>
        <w:ind w:firstLine="709"/>
        <w:contextualSpacing/>
        <w:rPr>
          <w:sz w:val="24"/>
          <w:szCs w:val="24"/>
        </w:rPr>
      </w:pPr>
    </w:p>
    <w:p w:rsidR="009D57B3" w:rsidRPr="007F42DF" w:rsidRDefault="009D57B3" w:rsidP="009D57B3">
      <w:pPr>
        <w:widowControl/>
        <w:shd w:val="clear" w:color="auto" w:fill="FFFFFF"/>
        <w:tabs>
          <w:tab w:val="left" w:pos="1032"/>
        </w:tabs>
        <w:autoSpaceDE/>
        <w:autoSpaceDN/>
        <w:adjustRightInd/>
        <w:ind w:left="6237" w:firstLine="0"/>
        <w:jc w:val="left"/>
        <w:rPr>
          <w:sz w:val="24"/>
          <w:szCs w:val="24"/>
        </w:rPr>
      </w:pPr>
      <w:proofErr w:type="gramStart"/>
      <w:r w:rsidRPr="007F42DF">
        <w:rPr>
          <w:color w:val="000000"/>
          <w:sz w:val="24"/>
          <w:szCs w:val="24"/>
        </w:rPr>
        <w:lastRenderedPageBreak/>
        <w:t>Утвержден</w:t>
      </w:r>
      <w:proofErr w:type="gramEnd"/>
      <w:r w:rsidRPr="007F42DF">
        <w:rPr>
          <w:color w:val="000000"/>
          <w:sz w:val="24"/>
          <w:szCs w:val="24"/>
        </w:rPr>
        <w:t xml:space="preserve"> решением Совета </w:t>
      </w:r>
      <w:proofErr w:type="spellStart"/>
      <w:r w:rsidRPr="007F42DF">
        <w:rPr>
          <w:sz w:val="24"/>
          <w:szCs w:val="24"/>
        </w:rPr>
        <w:t>Тумбарлинского</w:t>
      </w:r>
      <w:proofErr w:type="spellEnd"/>
      <w:r w:rsidRPr="007F42DF">
        <w:rPr>
          <w:sz w:val="24"/>
          <w:szCs w:val="24"/>
        </w:rPr>
        <w:t xml:space="preserve"> сельского поселения Бавлинского муниципального района</w:t>
      </w:r>
    </w:p>
    <w:p w:rsidR="009D57B3" w:rsidRPr="007F42DF" w:rsidRDefault="009D57B3" w:rsidP="009D57B3">
      <w:pPr>
        <w:widowControl/>
        <w:shd w:val="clear" w:color="auto" w:fill="FFFFFF"/>
        <w:tabs>
          <w:tab w:val="left" w:pos="1032"/>
        </w:tabs>
        <w:autoSpaceDE/>
        <w:autoSpaceDN/>
        <w:adjustRightInd/>
        <w:ind w:left="6237" w:firstLine="0"/>
        <w:jc w:val="left"/>
        <w:rPr>
          <w:bCs/>
          <w:color w:val="000000"/>
          <w:sz w:val="24"/>
          <w:szCs w:val="24"/>
        </w:rPr>
      </w:pPr>
      <w:r w:rsidRPr="007F42DF">
        <w:rPr>
          <w:sz w:val="24"/>
          <w:szCs w:val="24"/>
        </w:rPr>
        <w:t xml:space="preserve">от </w:t>
      </w:r>
      <w:r w:rsidR="007266A0" w:rsidRPr="007F42DF">
        <w:rPr>
          <w:sz w:val="24"/>
          <w:szCs w:val="24"/>
        </w:rPr>
        <w:t>7 сентября 2020г. №138</w:t>
      </w:r>
    </w:p>
    <w:p w:rsidR="009D57B3" w:rsidRPr="007F42DF" w:rsidRDefault="009D57B3" w:rsidP="009D57B3">
      <w:pPr>
        <w:widowControl/>
        <w:shd w:val="clear" w:color="auto" w:fill="FFFFFF"/>
        <w:autoSpaceDE/>
        <w:autoSpaceDN/>
        <w:adjustRightInd/>
        <w:ind w:firstLine="0"/>
        <w:jc w:val="left"/>
        <w:rPr>
          <w:bCs/>
          <w:color w:val="000000"/>
          <w:sz w:val="24"/>
          <w:szCs w:val="24"/>
        </w:rPr>
      </w:pPr>
    </w:p>
    <w:p w:rsidR="009D57B3" w:rsidRPr="007F42DF" w:rsidRDefault="009D57B3" w:rsidP="009D57B3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  <w:r w:rsidRPr="007F42DF">
        <w:rPr>
          <w:bCs/>
          <w:color w:val="000000"/>
          <w:sz w:val="24"/>
          <w:szCs w:val="24"/>
        </w:rPr>
        <w:t>Порядок</w:t>
      </w:r>
    </w:p>
    <w:p w:rsidR="009D57B3" w:rsidRPr="007F42DF" w:rsidRDefault="009D57B3" w:rsidP="009D57B3">
      <w:pPr>
        <w:widowControl/>
        <w:shd w:val="clear" w:color="auto" w:fill="FFFFFF"/>
        <w:autoSpaceDE/>
        <w:autoSpaceDN/>
        <w:adjustRightInd/>
        <w:ind w:right="10" w:firstLine="0"/>
        <w:jc w:val="center"/>
        <w:rPr>
          <w:bCs/>
          <w:color w:val="000000"/>
          <w:sz w:val="24"/>
          <w:szCs w:val="24"/>
        </w:rPr>
      </w:pPr>
      <w:r w:rsidRPr="007F42DF">
        <w:rPr>
          <w:bCs/>
          <w:color w:val="000000"/>
          <w:sz w:val="24"/>
          <w:szCs w:val="24"/>
        </w:rPr>
        <w:t xml:space="preserve">заключения соглашений о передаче части полномочий по решению вопросов </w:t>
      </w:r>
      <w:r w:rsidRPr="007F42DF">
        <w:rPr>
          <w:bCs/>
          <w:color w:val="000000"/>
          <w:spacing w:val="-2"/>
          <w:sz w:val="24"/>
          <w:szCs w:val="24"/>
        </w:rPr>
        <w:t xml:space="preserve">местного значения между органами местного самоуправления муниципального образования </w:t>
      </w:r>
      <w:r w:rsidRPr="007F42DF">
        <w:rPr>
          <w:sz w:val="24"/>
          <w:szCs w:val="24"/>
        </w:rPr>
        <w:t>«</w:t>
      </w:r>
      <w:proofErr w:type="spellStart"/>
      <w:r w:rsidRPr="007F42DF">
        <w:rPr>
          <w:sz w:val="24"/>
          <w:szCs w:val="24"/>
        </w:rPr>
        <w:t>Тумбарлинское</w:t>
      </w:r>
      <w:proofErr w:type="spellEnd"/>
      <w:r w:rsidRPr="007F42DF">
        <w:rPr>
          <w:sz w:val="24"/>
          <w:szCs w:val="24"/>
        </w:rPr>
        <w:t xml:space="preserve"> сельское поселение»</w:t>
      </w:r>
      <w:r w:rsidRPr="007F42DF">
        <w:rPr>
          <w:bCs/>
          <w:color w:val="000000"/>
          <w:spacing w:val="-2"/>
          <w:sz w:val="24"/>
          <w:szCs w:val="24"/>
        </w:rPr>
        <w:t xml:space="preserve"> Бавлинского </w:t>
      </w:r>
      <w:r w:rsidRPr="007F42DF">
        <w:rPr>
          <w:bCs/>
          <w:color w:val="000000"/>
          <w:sz w:val="24"/>
          <w:szCs w:val="24"/>
        </w:rPr>
        <w:t xml:space="preserve">муниципального района </w:t>
      </w:r>
      <w:r w:rsidRPr="007F42DF">
        <w:rPr>
          <w:color w:val="000000"/>
          <w:sz w:val="24"/>
          <w:szCs w:val="24"/>
        </w:rPr>
        <w:t xml:space="preserve">Республики Татарстан </w:t>
      </w:r>
      <w:r w:rsidRPr="007F42DF">
        <w:rPr>
          <w:bCs/>
          <w:color w:val="000000"/>
          <w:sz w:val="24"/>
          <w:szCs w:val="24"/>
        </w:rPr>
        <w:t xml:space="preserve">и органами местного самоуправления Бавлинского  муниципального района </w:t>
      </w:r>
      <w:r w:rsidRPr="007F42DF">
        <w:rPr>
          <w:color w:val="000000"/>
          <w:sz w:val="24"/>
          <w:szCs w:val="24"/>
        </w:rPr>
        <w:t>Республики Татарстан</w:t>
      </w:r>
      <w:r w:rsidRPr="007F42DF">
        <w:rPr>
          <w:bCs/>
          <w:color w:val="000000"/>
          <w:sz w:val="24"/>
          <w:szCs w:val="24"/>
        </w:rPr>
        <w:t xml:space="preserve"> </w:t>
      </w:r>
    </w:p>
    <w:p w:rsidR="009D57B3" w:rsidRPr="007F42DF" w:rsidRDefault="009D57B3" w:rsidP="009D57B3">
      <w:pPr>
        <w:widowControl/>
        <w:shd w:val="clear" w:color="auto" w:fill="FFFFFF"/>
        <w:autoSpaceDE/>
        <w:autoSpaceDN/>
        <w:adjustRightInd/>
        <w:ind w:right="10" w:firstLine="0"/>
        <w:jc w:val="center"/>
        <w:rPr>
          <w:sz w:val="24"/>
          <w:szCs w:val="24"/>
        </w:rPr>
      </w:pPr>
    </w:p>
    <w:p w:rsidR="009D57B3" w:rsidRPr="007F42DF" w:rsidRDefault="009D57B3" w:rsidP="009D57B3">
      <w:pPr>
        <w:shd w:val="clear" w:color="auto" w:fill="FFFFFF"/>
        <w:ind w:left="720" w:right="5" w:firstLine="0"/>
        <w:contextualSpacing/>
        <w:jc w:val="left"/>
        <w:rPr>
          <w:bCs/>
          <w:color w:val="000000"/>
          <w:sz w:val="24"/>
          <w:szCs w:val="24"/>
        </w:rPr>
      </w:pPr>
    </w:p>
    <w:p w:rsidR="009D57B3" w:rsidRPr="007F42DF" w:rsidRDefault="009D57B3" w:rsidP="007F42DF">
      <w:pPr>
        <w:widowControl/>
        <w:numPr>
          <w:ilvl w:val="1"/>
          <w:numId w:val="46"/>
        </w:numPr>
        <w:shd w:val="clear" w:color="auto" w:fill="FFFFFF"/>
        <w:tabs>
          <w:tab w:val="left" w:pos="709"/>
          <w:tab w:val="left" w:pos="993"/>
          <w:tab w:val="left" w:pos="1276"/>
        </w:tabs>
        <w:autoSpaceDE/>
        <w:autoSpaceDN/>
        <w:adjustRightInd/>
        <w:spacing w:line="360" w:lineRule="auto"/>
        <w:ind w:left="0" w:firstLine="851"/>
        <w:rPr>
          <w:sz w:val="24"/>
          <w:szCs w:val="24"/>
        </w:rPr>
      </w:pPr>
      <w:proofErr w:type="gramStart"/>
      <w:r w:rsidRPr="007F42DF">
        <w:rPr>
          <w:color w:val="000000"/>
          <w:sz w:val="24"/>
          <w:szCs w:val="24"/>
        </w:rPr>
        <w:t xml:space="preserve">Настоящий Порядок заключения соглашений о передаче части полномочий </w:t>
      </w:r>
      <w:r w:rsidRPr="007F42DF">
        <w:rPr>
          <w:color w:val="000000"/>
          <w:spacing w:val="-1"/>
          <w:sz w:val="24"/>
          <w:szCs w:val="24"/>
        </w:rPr>
        <w:t xml:space="preserve">по решению вопросов местного значения между органами местного самоуправления </w:t>
      </w:r>
      <w:r w:rsidRPr="007F42DF">
        <w:rPr>
          <w:color w:val="000000"/>
          <w:sz w:val="24"/>
          <w:szCs w:val="24"/>
        </w:rPr>
        <w:t xml:space="preserve">муниципального образования </w:t>
      </w:r>
      <w:r w:rsidRPr="007F42DF">
        <w:rPr>
          <w:sz w:val="24"/>
          <w:szCs w:val="24"/>
        </w:rPr>
        <w:t>«</w:t>
      </w:r>
      <w:proofErr w:type="spellStart"/>
      <w:r w:rsidRPr="007F42DF">
        <w:rPr>
          <w:sz w:val="24"/>
          <w:szCs w:val="24"/>
        </w:rPr>
        <w:t>Тумбарлинское</w:t>
      </w:r>
      <w:proofErr w:type="spellEnd"/>
      <w:r w:rsidRPr="007F42DF">
        <w:rPr>
          <w:sz w:val="24"/>
          <w:szCs w:val="24"/>
        </w:rPr>
        <w:t xml:space="preserve"> сельское поселение»</w:t>
      </w:r>
      <w:r w:rsidRPr="007F42DF">
        <w:rPr>
          <w:bCs/>
          <w:color w:val="000000"/>
          <w:spacing w:val="-2"/>
          <w:sz w:val="24"/>
          <w:szCs w:val="24"/>
        </w:rPr>
        <w:t xml:space="preserve"> Бавлинского</w:t>
      </w:r>
      <w:r w:rsidRPr="007F42DF">
        <w:rPr>
          <w:bCs/>
          <w:color w:val="000000"/>
          <w:sz w:val="24"/>
          <w:szCs w:val="24"/>
        </w:rPr>
        <w:t xml:space="preserve"> муниципального района </w:t>
      </w:r>
      <w:r w:rsidRPr="007F42DF">
        <w:rPr>
          <w:color w:val="000000"/>
          <w:sz w:val="24"/>
          <w:szCs w:val="24"/>
        </w:rPr>
        <w:t xml:space="preserve">Республики Татарстан (далее – Поселение) и органами местного самоуправления Бавлинского муниципального района Республики Татарстан (далее – Район) разработан в соответствии с Федеральным </w:t>
      </w:r>
      <w:hyperlink r:id="rId9" w:history="1">
        <w:r w:rsidRPr="007F42DF">
          <w:rPr>
            <w:sz w:val="24"/>
            <w:szCs w:val="24"/>
          </w:rPr>
          <w:t>законом</w:t>
        </w:r>
      </w:hyperlink>
      <w:r w:rsidRPr="007F42DF">
        <w:rPr>
          <w:color w:val="000000"/>
          <w:sz w:val="24"/>
          <w:szCs w:val="24"/>
        </w:rPr>
        <w:t xml:space="preserve"> от 6 октября 2003 года №131-ФЗ «Об общих принципах организации местного самоуправления в Российской</w:t>
      </w:r>
      <w:proofErr w:type="gramEnd"/>
      <w:r w:rsidRPr="007F42DF">
        <w:rPr>
          <w:color w:val="000000"/>
          <w:sz w:val="24"/>
          <w:szCs w:val="24"/>
        </w:rPr>
        <w:t xml:space="preserve"> Федерации» (далее - Федеральный </w:t>
      </w:r>
      <w:hyperlink r:id="rId10" w:history="1">
        <w:r w:rsidRPr="007F42DF">
          <w:rPr>
            <w:sz w:val="24"/>
            <w:szCs w:val="24"/>
          </w:rPr>
          <w:t>закон</w:t>
        </w:r>
      </w:hyperlink>
      <w:r w:rsidRPr="007F42DF">
        <w:rPr>
          <w:sz w:val="24"/>
          <w:szCs w:val="24"/>
        </w:rPr>
        <w:t xml:space="preserve"> </w:t>
      </w:r>
      <w:r w:rsidRPr="007F42DF">
        <w:rPr>
          <w:color w:val="000000"/>
          <w:sz w:val="24"/>
          <w:szCs w:val="24"/>
        </w:rPr>
        <w:t>«Об общих принципах организации местного самоуправления в Российской Федерации»).</w:t>
      </w:r>
    </w:p>
    <w:p w:rsidR="009D57B3" w:rsidRPr="007F42DF" w:rsidRDefault="009D57B3" w:rsidP="007F42DF">
      <w:pPr>
        <w:widowControl/>
        <w:numPr>
          <w:ilvl w:val="1"/>
          <w:numId w:val="46"/>
        </w:numPr>
        <w:shd w:val="clear" w:color="auto" w:fill="FFFFFF"/>
        <w:tabs>
          <w:tab w:val="left" w:pos="709"/>
          <w:tab w:val="left" w:pos="993"/>
          <w:tab w:val="left" w:pos="1276"/>
        </w:tabs>
        <w:autoSpaceDE/>
        <w:autoSpaceDN/>
        <w:adjustRightInd/>
        <w:spacing w:line="360" w:lineRule="auto"/>
        <w:ind w:left="0" w:firstLine="851"/>
        <w:rPr>
          <w:sz w:val="24"/>
          <w:szCs w:val="24"/>
        </w:rPr>
      </w:pPr>
      <w:r w:rsidRPr="007F42DF">
        <w:rPr>
          <w:color w:val="000000"/>
          <w:sz w:val="24"/>
          <w:szCs w:val="24"/>
        </w:rPr>
        <w:t xml:space="preserve">Органы местного самоуправления </w:t>
      </w:r>
      <w:r w:rsidRPr="007F42DF">
        <w:rPr>
          <w:sz w:val="24"/>
          <w:szCs w:val="24"/>
        </w:rPr>
        <w:t xml:space="preserve">Поселения </w:t>
      </w:r>
      <w:r w:rsidRPr="007F42DF">
        <w:rPr>
          <w:color w:val="000000"/>
          <w:sz w:val="24"/>
          <w:szCs w:val="24"/>
        </w:rPr>
        <w:t xml:space="preserve">вправе заключать соглашения с органами местного самоуправления Района о передаче </w:t>
      </w:r>
      <w:r w:rsidRPr="007F42DF">
        <w:rPr>
          <w:color w:val="000000"/>
          <w:spacing w:val="-1"/>
          <w:sz w:val="24"/>
          <w:szCs w:val="24"/>
        </w:rPr>
        <w:t xml:space="preserve">осуществления части своих полномочий по решению вопросов местного значения за </w:t>
      </w:r>
      <w:r w:rsidRPr="007F42DF">
        <w:rPr>
          <w:color w:val="000000"/>
          <w:sz w:val="24"/>
          <w:szCs w:val="24"/>
        </w:rPr>
        <w:t xml:space="preserve">счет межбюджетных трансфертов, предоставляемых из бюджета </w:t>
      </w:r>
      <w:r w:rsidRPr="007F42DF">
        <w:rPr>
          <w:sz w:val="24"/>
          <w:szCs w:val="24"/>
        </w:rPr>
        <w:t>Поселения</w:t>
      </w:r>
      <w:r w:rsidRPr="007F42DF">
        <w:rPr>
          <w:bCs/>
          <w:color w:val="000000"/>
          <w:sz w:val="24"/>
          <w:szCs w:val="24"/>
        </w:rPr>
        <w:t xml:space="preserve"> </w:t>
      </w:r>
      <w:r w:rsidRPr="007F42DF">
        <w:rPr>
          <w:color w:val="000000"/>
          <w:sz w:val="24"/>
          <w:szCs w:val="24"/>
        </w:rPr>
        <w:t>в соответствии с Бюджетным</w:t>
      </w:r>
      <w:hyperlink r:id="rId11" w:history="1">
        <w:r w:rsidRPr="007F42DF">
          <w:rPr>
            <w:sz w:val="24"/>
            <w:szCs w:val="24"/>
          </w:rPr>
          <w:t xml:space="preserve"> кодексом </w:t>
        </w:r>
      </w:hyperlink>
      <w:r w:rsidRPr="007F42DF">
        <w:rPr>
          <w:color w:val="000000"/>
          <w:sz w:val="24"/>
          <w:szCs w:val="24"/>
        </w:rPr>
        <w:t>Российской Федерации.</w:t>
      </w:r>
    </w:p>
    <w:p w:rsidR="009D57B3" w:rsidRPr="007F42DF" w:rsidRDefault="009D57B3" w:rsidP="007F42DF">
      <w:pPr>
        <w:widowControl/>
        <w:shd w:val="clear" w:color="auto" w:fill="FFFFFF"/>
        <w:tabs>
          <w:tab w:val="left" w:pos="993"/>
          <w:tab w:val="left" w:pos="1276"/>
          <w:tab w:val="left" w:pos="1541"/>
          <w:tab w:val="left" w:pos="3134"/>
          <w:tab w:val="left" w:pos="3778"/>
          <w:tab w:val="left" w:pos="5525"/>
          <w:tab w:val="left" w:pos="7435"/>
          <w:tab w:val="left" w:pos="8976"/>
        </w:tabs>
        <w:autoSpaceDE/>
        <w:autoSpaceDN/>
        <w:adjustRightInd/>
        <w:spacing w:line="360" w:lineRule="auto"/>
        <w:ind w:firstLine="851"/>
        <w:rPr>
          <w:sz w:val="24"/>
          <w:szCs w:val="24"/>
        </w:rPr>
      </w:pPr>
      <w:r w:rsidRPr="007F42DF">
        <w:rPr>
          <w:color w:val="000000"/>
          <w:sz w:val="24"/>
          <w:szCs w:val="24"/>
        </w:rPr>
        <w:t>При этом органы местного самоуправления Района осуществляют полномочия по решению вопросов местного значения сельского</w:t>
      </w:r>
      <w:r w:rsidRPr="007F42DF">
        <w:rPr>
          <w:color w:val="000000"/>
          <w:spacing w:val="-2"/>
          <w:sz w:val="24"/>
          <w:szCs w:val="24"/>
        </w:rPr>
        <w:t xml:space="preserve"> поселения </w:t>
      </w:r>
      <w:r w:rsidRPr="007F42DF">
        <w:rPr>
          <w:color w:val="000000"/>
          <w:sz w:val="24"/>
          <w:szCs w:val="24"/>
        </w:rPr>
        <w:t xml:space="preserve">на </w:t>
      </w:r>
      <w:r w:rsidRPr="007F42DF">
        <w:rPr>
          <w:color w:val="000000"/>
          <w:spacing w:val="-2"/>
          <w:sz w:val="24"/>
          <w:szCs w:val="24"/>
        </w:rPr>
        <w:t>территории Поселения</w:t>
      </w:r>
      <w:r w:rsidRPr="007F42DF">
        <w:rPr>
          <w:bCs/>
          <w:color w:val="000000"/>
          <w:sz w:val="24"/>
          <w:szCs w:val="24"/>
        </w:rPr>
        <w:t xml:space="preserve"> </w:t>
      </w:r>
      <w:r w:rsidRPr="007F42DF">
        <w:rPr>
          <w:color w:val="000000"/>
          <w:sz w:val="24"/>
          <w:szCs w:val="24"/>
        </w:rPr>
        <w:t xml:space="preserve">в соответствии с Федеральным </w:t>
      </w:r>
      <w:hyperlink r:id="rId12" w:history="1">
        <w:r w:rsidRPr="007F42DF">
          <w:rPr>
            <w:sz w:val="24"/>
            <w:szCs w:val="24"/>
          </w:rPr>
          <w:t>законом</w:t>
        </w:r>
      </w:hyperlink>
      <w:r w:rsidRPr="007F42DF">
        <w:rPr>
          <w:sz w:val="24"/>
          <w:szCs w:val="24"/>
        </w:rPr>
        <w:t xml:space="preserve"> </w:t>
      </w:r>
      <w:r w:rsidRPr="007F42DF">
        <w:rPr>
          <w:color w:val="000000"/>
          <w:sz w:val="24"/>
          <w:szCs w:val="24"/>
        </w:rPr>
        <w:t>«Об общих принципах организации местного самоуправления в Российской Федерации»</w:t>
      </w:r>
      <w:r w:rsidRPr="007F42DF">
        <w:rPr>
          <w:color w:val="000000"/>
          <w:spacing w:val="-2"/>
          <w:sz w:val="24"/>
          <w:szCs w:val="24"/>
        </w:rPr>
        <w:t xml:space="preserve">, соглашениями </w:t>
      </w:r>
      <w:r w:rsidRPr="007F42DF">
        <w:rPr>
          <w:color w:val="000000"/>
          <w:sz w:val="24"/>
          <w:szCs w:val="24"/>
        </w:rPr>
        <w:t xml:space="preserve">о </w:t>
      </w:r>
      <w:r w:rsidRPr="007F42DF">
        <w:rPr>
          <w:color w:val="000000"/>
          <w:spacing w:val="-2"/>
          <w:sz w:val="24"/>
          <w:szCs w:val="24"/>
        </w:rPr>
        <w:t xml:space="preserve">передаче органам местного </w:t>
      </w:r>
      <w:r w:rsidRPr="007F42DF">
        <w:rPr>
          <w:color w:val="000000"/>
          <w:sz w:val="24"/>
          <w:szCs w:val="24"/>
        </w:rPr>
        <w:t>самоуправления Района отдельных полномочий по решению вопросов местного значения Поселения.</w:t>
      </w:r>
    </w:p>
    <w:p w:rsidR="009D57B3" w:rsidRPr="007F42DF" w:rsidRDefault="009D57B3" w:rsidP="007F42DF">
      <w:pPr>
        <w:widowControl/>
        <w:numPr>
          <w:ilvl w:val="1"/>
          <w:numId w:val="46"/>
        </w:numPr>
        <w:shd w:val="clear" w:color="auto" w:fill="FFFFFF"/>
        <w:tabs>
          <w:tab w:val="left" w:pos="993"/>
          <w:tab w:val="left" w:pos="1276"/>
        </w:tabs>
        <w:autoSpaceDE/>
        <w:autoSpaceDN/>
        <w:adjustRightInd/>
        <w:spacing w:line="360" w:lineRule="auto"/>
        <w:ind w:left="0" w:right="5" w:firstLine="851"/>
        <w:rPr>
          <w:color w:val="000000"/>
          <w:sz w:val="24"/>
          <w:szCs w:val="24"/>
        </w:rPr>
      </w:pPr>
      <w:r w:rsidRPr="007F42DF">
        <w:rPr>
          <w:color w:val="000000"/>
          <w:sz w:val="24"/>
          <w:szCs w:val="24"/>
        </w:rPr>
        <w:t>Инициировать передачу части полномочий по решению вопросов местного значения могут органы местного самоуправления Поселения и Района.</w:t>
      </w:r>
    </w:p>
    <w:p w:rsidR="009D57B3" w:rsidRPr="007F42DF" w:rsidRDefault="009D57B3" w:rsidP="007F42DF">
      <w:pPr>
        <w:widowControl/>
        <w:shd w:val="clear" w:color="auto" w:fill="FFFFFF"/>
        <w:tabs>
          <w:tab w:val="left" w:pos="993"/>
          <w:tab w:val="left" w:pos="1032"/>
          <w:tab w:val="left" w:pos="1276"/>
        </w:tabs>
        <w:autoSpaceDE/>
        <w:autoSpaceDN/>
        <w:adjustRightInd/>
        <w:spacing w:line="360" w:lineRule="auto"/>
        <w:ind w:firstLine="851"/>
        <w:rPr>
          <w:sz w:val="24"/>
          <w:szCs w:val="24"/>
        </w:rPr>
      </w:pPr>
      <w:r w:rsidRPr="007F42DF">
        <w:rPr>
          <w:color w:val="000000"/>
          <w:spacing w:val="-3"/>
          <w:sz w:val="24"/>
          <w:szCs w:val="24"/>
        </w:rPr>
        <w:t>5.</w:t>
      </w:r>
      <w:r w:rsidRPr="007F42DF">
        <w:rPr>
          <w:color w:val="000000"/>
          <w:sz w:val="24"/>
          <w:szCs w:val="24"/>
        </w:rPr>
        <w:tab/>
        <w:t>Исполнительный комитет</w:t>
      </w:r>
      <w:r w:rsidRPr="007F42DF">
        <w:rPr>
          <w:color w:val="000000"/>
          <w:spacing w:val="-1"/>
          <w:sz w:val="24"/>
          <w:szCs w:val="24"/>
        </w:rPr>
        <w:t xml:space="preserve"> муниципального образования </w:t>
      </w:r>
      <w:r w:rsidRPr="007F42DF">
        <w:rPr>
          <w:sz w:val="24"/>
          <w:szCs w:val="24"/>
        </w:rPr>
        <w:t>Поселения</w:t>
      </w:r>
      <w:r w:rsidRPr="007F42DF">
        <w:rPr>
          <w:bCs/>
          <w:color w:val="000000"/>
          <w:sz w:val="24"/>
          <w:szCs w:val="24"/>
        </w:rPr>
        <w:t xml:space="preserve"> </w:t>
      </w:r>
      <w:r w:rsidRPr="007F42DF">
        <w:rPr>
          <w:color w:val="000000"/>
          <w:spacing w:val="-1"/>
          <w:sz w:val="24"/>
          <w:szCs w:val="24"/>
        </w:rPr>
        <w:t xml:space="preserve">по собственной инициативе, либо рассмотрев инициативу органов местного самоуправления Района, в течение 30 дней </w:t>
      </w:r>
      <w:r w:rsidRPr="007F42DF">
        <w:rPr>
          <w:color w:val="000000"/>
          <w:sz w:val="24"/>
          <w:szCs w:val="24"/>
        </w:rPr>
        <w:t>со дня ее получения готовит проект решения Совета Поселения о передаче отдельных полномочий по решению вопросов местного значения.</w:t>
      </w:r>
    </w:p>
    <w:p w:rsidR="009D57B3" w:rsidRPr="007F42DF" w:rsidRDefault="009D57B3" w:rsidP="007F42DF">
      <w:pPr>
        <w:widowControl/>
        <w:numPr>
          <w:ilvl w:val="0"/>
          <w:numId w:val="47"/>
        </w:numPr>
        <w:shd w:val="clear" w:color="auto" w:fill="FFFFFF"/>
        <w:tabs>
          <w:tab w:val="left" w:pos="993"/>
          <w:tab w:val="left" w:pos="1276"/>
        </w:tabs>
        <w:autoSpaceDE/>
        <w:autoSpaceDN/>
        <w:adjustRightInd/>
        <w:spacing w:line="360" w:lineRule="auto"/>
        <w:ind w:left="0" w:right="5" w:firstLine="851"/>
        <w:rPr>
          <w:sz w:val="24"/>
          <w:szCs w:val="24"/>
        </w:rPr>
      </w:pPr>
      <w:r w:rsidRPr="007F42DF">
        <w:rPr>
          <w:color w:val="000000"/>
          <w:sz w:val="24"/>
          <w:szCs w:val="24"/>
        </w:rPr>
        <w:t>Исполнительный комитет</w:t>
      </w:r>
      <w:r w:rsidRPr="007F42DF">
        <w:rPr>
          <w:color w:val="000000"/>
          <w:spacing w:val="-1"/>
          <w:sz w:val="24"/>
          <w:szCs w:val="24"/>
        </w:rPr>
        <w:t xml:space="preserve"> муниципального образования</w:t>
      </w:r>
      <w:r w:rsidRPr="007F42DF">
        <w:rPr>
          <w:color w:val="000000"/>
          <w:sz w:val="24"/>
          <w:szCs w:val="24"/>
        </w:rPr>
        <w:t xml:space="preserve"> Поселения вносит проект решения Совета Поселения о передаче части полномочий в порядке и сроки, установленные при внесении нормативных правовых актов в Совет Поселения.</w:t>
      </w:r>
    </w:p>
    <w:p w:rsidR="009D57B3" w:rsidRPr="007F42DF" w:rsidRDefault="009D57B3" w:rsidP="007F42DF">
      <w:pPr>
        <w:widowControl/>
        <w:numPr>
          <w:ilvl w:val="0"/>
          <w:numId w:val="47"/>
        </w:numPr>
        <w:shd w:val="clear" w:color="auto" w:fill="FFFFFF"/>
        <w:tabs>
          <w:tab w:val="left" w:pos="993"/>
          <w:tab w:val="left" w:pos="1109"/>
          <w:tab w:val="left" w:pos="1276"/>
        </w:tabs>
        <w:autoSpaceDE/>
        <w:autoSpaceDN/>
        <w:adjustRightInd/>
        <w:spacing w:line="360" w:lineRule="auto"/>
        <w:ind w:left="0" w:firstLine="851"/>
        <w:rPr>
          <w:sz w:val="24"/>
          <w:szCs w:val="24"/>
        </w:rPr>
      </w:pPr>
      <w:r w:rsidRPr="007F42DF">
        <w:rPr>
          <w:color w:val="000000"/>
          <w:sz w:val="24"/>
          <w:szCs w:val="24"/>
        </w:rPr>
        <w:t xml:space="preserve"> Совет Поселения принимает решение о передаче осуществления части полномочий по решению вопросов местного значения Поселения органам местного самоуправления Района и направляет принятое решение на рассмотрение органам местного самоуправления Района.</w:t>
      </w:r>
    </w:p>
    <w:p w:rsidR="009D57B3" w:rsidRPr="007F42DF" w:rsidRDefault="009D57B3" w:rsidP="007F42DF">
      <w:pPr>
        <w:widowControl/>
        <w:numPr>
          <w:ilvl w:val="0"/>
          <w:numId w:val="47"/>
        </w:numPr>
        <w:shd w:val="clear" w:color="auto" w:fill="FFFFFF"/>
        <w:tabs>
          <w:tab w:val="left" w:pos="993"/>
          <w:tab w:val="left" w:pos="1190"/>
          <w:tab w:val="left" w:pos="1276"/>
        </w:tabs>
        <w:autoSpaceDE/>
        <w:autoSpaceDN/>
        <w:adjustRightInd/>
        <w:spacing w:line="360" w:lineRule="auto"/>
        <w:ind w:left="0" w:right="5" w:firstLine="851"/>
        <w:rPr>
          <w:sz w:val="24"/>
          <w:szCs w:val="24"/>
        </w:rPr>
      </w:pPr>
      <w:r w:rsidRPr="007F42DF">
        <w:rPr>
          <w:color w:val="000000"/>
          <w:sz w:val="24"/>
          <w:szCs w:val="24"/>
        </w:rPr>
        <w:t>При положительном результате рассмотрения решения Совета Поселения Советом Района между органами местного самоуправления Поселения и органами местного самоуправления Района заключается соглашение.</w:t>
      </w:r>
    </w:p>
    <w:p w:rsidR="009D57B3" w:rsidRPr="007F42DF" w:rsidRDefault="009D57B3" w:rsidP="007F42DF">
      <w:pPr>
        <w:widowControl/>
        <w:shd w:val="clear" w:color="auto" w:fill="FFFFFF"/>
        <w:tabs>
          <w:tab w:val="left" w:pos="993"/>
          <w:tab w:val="left" w:pos="1276"/>
        </w:tabs>
        <w:autoSpaceDE/>
        <w:autoSpaceDN/>
        <w:adjustRightInd/>
        <w:spacing w:line="360" w:lineRule="auto"/>
        <w:ind w:right="10" w:firstLine="851"/>
        <w:rPr>
          <w:color w:val="000000"/>
          <w:sz w:val="24"/>
          <w:szCs w:val="24"/>
        </w:rPr>
      </w:pPr>
      <w:r w:rsidRPr="007F42DF">
        <w:rPr>
          <w:color w:val="000000"/>
          <w:sz w:val="24"/>
          <w:szCs w:val="24"/>
        </w:rPr>
        <w:t>Указанное соглашение должно заключаться на определенный срок, содержать положения, устанавливающие основания и порядок прекращения его действия, в том числе 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9D57B3" w:rsidRPr="007F42DF" w:rsidRDefault="009D57B3" w:rsidP="007F42DF">
      <w:pPr>
        <w:widowControl/>
        <w:shd w:val="clear" w:color="auto" w:fill="FFFFFF"/>
        <w:tabs>
          <w:tab w:val="left" w:pos="993"/>
          <w:tab w:val="left" w:pos="1276"/>
        </w:tabs>
        <w:autoSpaceDE/>
        <w:autoSpaceDN/>
        <w:adjustRightInd/>
        <w:spacing w:line="360" w:lineRule="auto"/>
        <w:ind w:right="10" w:firstLine="851"/>
        <w:rPr>
          <w:sz w:val="24"/>
          <w:szCs w:val="24"/>
        </w:rPr>
      </w:pPr>
      <w:r w:rsidRPr="007F42DF">
        <w:rPr>
          <w:color w:val="000000"/>
          <w:sz w:val="24"/>
          <w:szCs w:val="24"/>
        </w:rPr>
        <w:t>Для разработки проекта соглашения может быть создана рабочая группа с включением равного количества представителей от каждой из сторон. Рабочая группа по итогам своей работы готовит проект соглашения, максимально учитывающий интересы сторон соглашения.</w:t>
      </w:r>
    </w:p>
    <w:p w:rsidR="009D57B3" w:rsidRPr="007F42DF" w:rsidRDefault="009D57B3" w:rsidP="007F42DF">
      <w:pPr>
        <w:widowControl/>
        <w:numPr>
          <w:ilvl w:val="0"/>
          <w:numId w:val="47"/>
        </w:numPr>
        <w:shd w:val="clear" w:color="auto" w:fill="FFFFFF"/>
        <w:tabs>
          <w:tab w:val="left" w:pos="0"/>
          <w:tab w:val="left" w:pos="1099"/>
        </w:tabs>
        <w:autoSpaceDE/>
        <w:autoSpaceDN/>
        <w:adjustRightInd/>
        <w:spacing w:line="360" w:lineRule="auto"/>
        <w:ind w:left="0" w:firstLine="851"/>
        <w:contextualSpacing/>
        <w:rPr>
          <w:color w:val="000000"/>
          <w:spacing w:val="-1"/>
          <w:sz w:val="24"/>
          <w:szCs w:val="24"/>
        </w:rPr>
      </w:pPr>
      <w:r w:rsidRPr="007F42DF">
        <w:rPr>
          <w:color w:val="000000"/>
          <w:sz w:val="24"/>
          <w:szCs w:val="24"/>
        </w:rPr>
        <w:t xml:space="preserve"> В случае если Совет Поселения отклонил проект решения о передаче осуществления части полномочий по решению вопросов местного значения Поселения органам местного самоуправления Района, направившим инициативу, направляется письмо о результатах рассмотрения инициированного ими вопроса.</w:t>
      </w:r>
    </w:p>
    <w:p w:rsidR="009D57B3" w:rsidRPr="007F42DF" w:rsidRDefault="009D57B3" w:rsidP="007F42DF">
      <w:pPr>
        <w:widowControl/>
        <w:numPr>
          <w:ilvl w:val="0"/>
          <w:numId w:val="47"/>
        </w:numPr>
        <w:shd w:val="clear" w:color="auto" w:fill="FFFFFF"/>
        <w:tabs>
          <w:tab w:val="left" w:pos="993"/>
          <w:tab w:val="left" w:pos="1238"/>
          <w:tab w:val="left" w:pos="1276"/>
        </w:tabs>
        <w:autoSpaceDE/>
        <w:autoSpaceDN/>
        <w:adjustRightInd/>
        <w:spacing w:line="360" w:lineRule="auto"/>
        <w:ind w:left="0" w:right="5" w:firstLine="851"/>
        <w:rPr>
          <w:sz w:val="24"/>
          <w:szCs w:val="24"/>
        </w:rPr>
      </w:pPr>
      <w:r w:rsidRPr="007F42DF">
        <w:rPr>
          <w:color w:val="000000"/>
          <w:sz w:val="24"/>
          <w:szCs w:val="24"/>
        </w:rPr>
        <w:t xml:space="preserve"> Финансовые средства, необходимые для исполнения полномочий, предусмотренных соглашением, предоставляются в форме межбюджетных трансфертов.</w:t>
      </w:r>
    </w:p>
    <w:p w:rsidR="009D57B3" w:rsidRPr="007F42DF" w:rsidRDefault="009D57B3" w:rsidP="007F42DF">
      <w:pPr>
        <w:widowControl/>
        <w:shd w:val="clear" w:color="auto" w:fill="FFFFFF"/>
        <w:tabs>
          <w:tab w:val="left" w:pos="993"/>
          <w:tab w:val="left" w:pos="1276"/>
        </w:tabs>
        <w:autoSpaceDE/>
        <w:autoSpaceDN/>
        <w:adjustRightInd/>
        <w:spacing w:line="360" w:lineRule="auto"/>
        <w:ind w:firstLine="851"/>
        <w:rPr>
          <w:color w:val="000000"/>
          <w:sz w:val="24"/>
          <w:szCs w:val="24"/>
        </w:rPr>
      </w:pPr>
      <w:r w:rsidRPr="007F42DF">
        <w:rPr>
          <w:color w:val="000000"/>
          <w:sz w:val="24"/>
          <w:szCs w:val="24"/>
        </w:rPr>
        <w:t>В случае нецелевого использования межбюджетных трансфертов они подлежат возврату в бюджет Поселения</w:t>
      </w:r>
      <w:r w:rsidRPr="007F42DF">
        <w:rPr>
          <w:rFonts w:eastAsia="Calibri"/>
          <w:sz w:val="24"/>
          <w:szCs w:val="24"/>
          <w:lang w:eastAsia="en-US"/>
        </w:rPr>
        <w:t xml:space="preserve"> в десятидневный срок</w:t>
      </w:r>
      <w:r w:rsidRPr="007F42DF">
        <w:rPr>
          <w:color w:val="000000"/>
          <w:sz w:val="24"/>
          <w:szCs w:val="24"/>
        </w:rPr>
        <w:t>.</w:t>
      </w:r>
    </w:p>
    <w:p w:rsidR="009D57B3" w:rsidRPr="007F42DF" w:rsidRDefault="009D57B3" w:rsidP="007F42DF">
      <w:pPr>
        <w:widowControl/>
        <w:tabs>
          <w:tab w:val="left" w:pos="993"/>
          <w:tab w:val="left" w:pos="1276"/>
        </w:tabs>
        <w:spacing w:line="360" w:lineRule="auto"/>
        <w:ind w:firstLine="851"/>
        <w:rPr>
          <w:rFonts w:eastAsia="Calibri"/>
          <w:sz w:val="24"/>
          <w:szCs w:val="24"/>
          <w:lang w:eastAsia="en-US"/>
        </w:rPr>
      </w:pPr>
      <w:r w:rsidRPr="007F42DF">
        <w:rPr>
          <w:rFonts w:eastAsia="Calibri"/>
          <w:sz w:val="24"/>
          <w:szCs w:val="24"/>
          <w:lang w:eastAsia="en-US"/>
        </w:rPr>
        <w:t>В целях передачи межбюджетных трансфертов, необходимых для осуществления передаваемых полномочий, в соответствии с бюджетным законодательством вносятся изменения в решения о бюджете района и поселений, где предусматриваются необходимые средства на осуществление переданных полномочий.</w:t>
      </w:r>
    </w:p>
    <w:p w:rsidR="009D57B3" w:rsidRPr="007F42DF" w:rsidRDefault="009D57B3" w:rsidP="007F42DF">
      <w:pPr>
        <w:widowControl/>
        <w:tabs>
          <w:tab w:val="left" w:pos="993"/>
          <w:tab w:val="left" w:pos="1276"/>
        </w:tabs>
        <w:spacing w:line="360" w:lineRule="auto"/>
        <w:ind w:firstLine="851"/>
        <w:rPr>
          <w:rFonts w:eastAsia="Calibri"/>
          <w:sz w:val="24"/>
          <w:szCs w:val="24"/>
          <w:lang w:eastAsia="en-US"/>
        </w:rPr>
      </w:pPr>
      <w:r w:rsidRPr="007F42DF">
        <w:rPr>
          <w:rFonts w:eastAsia="Calibri"/>
          <w:sz w:val="24"/>
          <w:szCs w:val="24"/>
          <w:lang w:eastAsia="en-US"/>
        </w:rPr>
        <w:t>Формирование, перечисление и учет межбюджетных трансфертов, предоставляемых из бюджета Поселения на реализацию переданных полномочий, осуществляется в соответствии с бюджетным законодательством Российской Федерации.</w:t>
      </w:r>
    </w:p>
    <w:p w:rsidR="009D57B3" w:rsidRPr="007F42DF" w:rsidRDefault="009D57B3" w:rsidP="007F42DF">
      <w:pPr>
        <w:widowControl/>
        <w:tabs>
          <w:tab w:val="left" w:pos="993"/>
          <w:tab w:val="left" w:pos="1276"/>
        </w:tabs>
        <w:spacing w:line="360" w:lineRule="auto"/>
        <w:ind w:firstLine="851"/>
        <w:rPr>
          <w:rFonts w:eastAsia="Calibri"/>
          <w:sz w:val="24"/>
          <w:szCs w:val="24"/>
          <w:lang w:eastAsia="en-US"/>
        </w:rPr>
      </w:pPr>
      <w:r w:rsidRPr="007F42DF">
        <w:rPr>
          <w:rFonts w:eastAsia="Calibri"/>
          <w:sz w:val="24"/>
          <w:szCs w:val="24"/>
          <w:lang w:eastAsia="en-US"/>
        </w:rPr>
        <w:t>Финансовые средства, предоставляемые для осуществления части полномочий, перечисляются ежемесячно равными долями, однако возможно перечисление всей суммы финансовых средств единовременно.</w:t>
      </w:r>
    </w:p>
    <w:p w:rsidR="009D57B3" w:rsidRPr="007F42DF" w:rsidRDefault="009D57B3" w:rsidP="007F42DF">
      <w:pPr>
        <w:widowControl/>
        <w:numPr>
          <w:ilvl w:val="0"/>
          <w:numId w:val="47"/>
        </w:numPr>
        <w:tabs>
          <w:tab w:val="left" w:pos="993"/>
          <w:tab w:val="left" w:pos="1276"/>
        </w:tabs>
        <w:autoSpaceDE/>
        <w:autoSpaceDN/>
        <w:adjustRightInd/>
        <w:spacing w:line="360" w:lineRule="auto"/>
        <w:ind w:left="0" w:firstLine="851"/>
        <w:rPr>
          <w:rFonts w:eastAsia="Calibri"/>
          <w:sz w:val="24"/>
          <w:szCs w:val="24"/>
          <w:lang w:eastAsia="en-US"/>
        </w:rPr>
      </w:pPr>
      <w:r w:rsidRPr="007F42DF">
        <w:rPr>
          <w:rFonts w:eastAsia="Calibri"/>
          <w:sz w:val="24"/>
          <w:szCs w:val="24"/>
          <w:lang w:eastAsia="en-US"/>
        </w:rPr>
        <w:t>При необходимости для осуществления части полномочий передается муниципальное имущество на основании договора безвозмездного срочного пользования.</w:t>
      </w:r>
    </w:p>
    <w:p w:rsidR="009D57B3" w:rsidRPr="007F42DF" w:rsidRDefault="009D57B3" w:rsidP="007F42DF">
      <w:pPr>
        <w:widowControl/>
        <w:tabs>
          <w:tab w:val="left" w:pos="993"/>
          <w:tab w:val="left" w:pos="1276"/>
        </w:tabs>
        <w:spacing w:line="360" w:lineRule="auto"/>
        <w:ind w:firstLine="851"/>
        <w:rPr>
          <w:rFonts w:eastAsia="Calibri"/>
          <w:sz w:val="24"/>
          <w:szCs w:val="24"/>
          <w:lang w:eastAsia="en-US"/>
        </w:rPr>
      </w:pPr>
      <w:r w:rsidRPr="007F42DF">
        <w:rPr>
          <w:rFonts w:eastAsia="Calibri"/>
          <w:sz w:val="24"/>
          <w:szCs w:val="24"/>
          <w:lang w:eastAsia="en-US"/>
        </w:rPr>
        <w:t>Договор безвозмездного пользования является срочным и заключается на срок действия Соглашения.</w:t>
      </w:r>
    </w:p>
    <w:p w:rsidR="009D57B3" w:rsidRPr="007F42DF" w:rsidRDefault="009D57B3" w:rsidP="007F42DF">
      <w:pPr>
        <w:widowControl/>
        <w:numPr>
          <w:ilvl w:val="0"/>
          <w:numId w:val="47"/>
        </w:numPr>
        <w:shd w:val="clear" w:color="auto" w:fill="FFFFFF"/>
        <w:tabs>
          <w:tab w:val="left" w:pos="993"/>
          <w:tab w:val="left" w:pos="1056"/>
          <w:tab w:val="left" w:pos="1276"/>
        </w:tabs>
        <w:autoSpaceDE/>
        <w:autoSpaceDN/>
        <w:adjustRightInd/>
        <w:spacing w:line="360" w:lineRule="auto"/>
        <w:ind w:left="0" w:firstLine="851"/>
        <w:rPr>
          <w:color w:val="000000"/>
          <w:sz w:val="24"/>
          <w:szCs w:val="24"/>
        </w:rPr>
      </w:pPr>
      <w:r w:rsidRPr="007F42DF">
        <w:rPr>
          <w:color w:val="000000"/>
          <w:sz w:val="24"/>
          <w:szCs w:val="24"/>
        </w:rPr>
        <w:t>Для осуществления переданных в соответствии с указанными соглашениями полномочий органы местного самоуправления Района имеют право использовать собственные материальные ресурсы и финансовые средства в случаях и порядке, предусмотренных решением Представительного органа муниципального образования.</w:t>
      </w:r>
    </w:p>
    <w:p w:rsidR="009D57B3" w:rsidRPr="007F42DF" w:rsidRDefault="009D57B3" w:rsidP="007F42DF">
      <w:pPr>
        <w:widowControl/>
        <w:numPr>
          <w:ilvl w:val="0"/>
          <w:numId w:val="47"/>
        </w:numPr>
        <w:tabs>
          <w:tab w:val="left" w:pos="993"/>
          <w:tab w:val="left" w:pos="1276"/>
        </w:tabs>
        <w:autoSpaceDE/>
        <w:autoSpaceDN/>
        <w:adjustRightInd/>
        <w:spacing w:line="360" w:lineRule="auto"/>
        <w:ind w:left="0" w:firstLine="851"/>
        <w:rPr>
          <w:rFonts w:eastAsia="Calibri"/>
          <w:sz w:val="24"/>
          <w:szCs w:val="24"/>
          <w:lang w:eastAsia="en-US"/>
        </w:rPr>
      </w:pPr>
      <w:r w:rsidRPr="007F42DF">
        <w:rPr>
          <w:rFonts w:eastAsia="Calibri"/>
          <w:sz w:val="24"/>
          <w:szCs w:val="24"/>
          <w:lang w:eastAsia="en-US"/>
        </w:rPr>
        <w:t>Орган местного самоуправления поселения, передавший полномочия, осуществляет проверки исполнения переданных полномочий, запрашивает необходимую информацию об использовании переданных финансовых средств и материальных ресурсов.</w:t>
      </w:r>
    </w:p>
    <w:p w:rsidR="009D57B3" w:rsidRPr="007F42DF" w:rsidRDefault="009D57B3" w:rsidP="007F42DF">
      <w:pPr>
        <w:widowControl/>
        <w:numPr>
          <w:ilvl w:val="0"/>
          <w:numId w:val="47"/>
        </w:numPr>
        <w:tabs>
          <w:tab w:val="left" w:pos="993"/>
          <w:tab w:val="left" w:pos="1276"/>
        </w:tabs>
        <w:autoSpaceDE/>
        <w:autoSpaceDN/>
        <w:adjustRightInd/>
        <w:spacing w:line="360" w:lineRule="auto"/>
        <w:ind w:left="0" w:firstLine="851"/>
        <w:rPr>
          <w:rFonts w:eastAsia="Calibri"/>
          <w:sz w:val="24"/>
          <w:szCs w:val="24"/>
          <w:lang w:eastAsia="en-US"/>
        </w:rPr>
      </w:pPr>
      <w:r w:rsidRPr="007F42DF">
        <w:rPr>
          <w:rFonts w:eastAsia="Calibri"/>
          <w:sz w:val="24"/>
          <w:szCs w:val="24"/>
          <w:lang w:eastAsia="en-US"/>
        </w:rPr>
        <w:t>Действие Соглашения может быть прекращено досрочно:</w:t>
      </w:r>
    </w:p>
    <w:p w:rsidR="009D57B3" w:rsidRPr="007F42DF" w:rsidRDefault="009D57B3" w:rsidP="007F42DF">
      <w:pPr>
        <w:widowControl/>
        <w:tabs>
          <w:tab w:val="left" w:pos="993"/>
          <w:tab w:val="left" w:pos="1276"/>
        </w:tabs>
        <w:spacing w:line="360" w:lineRule="auto"/>
        <w:ind w:left="851" w:firstLine="0"/>
        <w:rPr>
          <w:rFonts w:eastAsia="Calibri"/>
          <w:sz w:val="24"/>
          <w:szCs w:val="24"/>
          <w:lang w:eastAsia="en-US"/>
        </w:rPr>
      </w:pPr>
      <w:r w:rsidRPr="007F42DF">
        <w:rPr>
          <w:rFonts w:eastAsia="Calibri"/>
          <w:sz w:val="24"/>
          <w:szCs w:val="24"/>
          <w:lang w:eastAsia="en-US"/>
        </w:rPr>
        <w:t>- по соглашению Сторон;</w:t>
      </w:r>
    </w:p>
    <w:p w:rsidR="009D57B3" w:rsidRPr="007F42DF" w:rsidRDefault="009D57B3" w:rsidP="007F42DF">
      <w:pPr>
        <w:widowControl/>
        <w:tabs>
          <w:tab w:val="left" w:pos="993"/>
          <w:tab w:val="left" w:pos="1276"/>
        </w:tabs>
        <w:spacing w:line="360" w:lineRule="auto"/>
        <w:ind w:left="851" w:firstLine="0"/>
        <w:rPr>
          <w:rFonts w:eastAsia="Calibri"/>
          <w:sz w:val="24"/>
          <w:szCs w:val="24"/>
          <w:lang w:eastAsia="en-US"/>
        </w:rPr>
      </w:pPr>
      <w:r w:rsidRPr="007F42DF">
        <w:rPr>
          <w:rFonts w:eastAsia="Calibri"/>
          <w:sz w:val="24"/>
          <w:szCs w:val="24"/>
          <w:lang w:eastAsia="en-US"/>
        </w:rPr>
        <w:t>- в одностороннем порядке, в случае неисполнения или ненадлежащего исполнения одной из Сторон своих обязательств.</w:t>
      </w:r>
    </w:p>
    <w:p w:rsidR="009D57B3" w:rsidRPr="007F42DF" w:rsidRDefault="009D57B3" w:rsidP="007F42DF">
      <w:pPr>
        <w:widowControl/>
        <w:numPr>
          <w:ilvl w:val="0"/>
          <w:numId w:val="47"/>
        </w:numPr>
        <w:tabs>
          <w:tab w:val="left" w:pos="993"/>
          <w:tab w:val="left" w:pos="1276"/>
        </w:tabs>
        <w:autoSpaceDE/>
        <w:autoSpaceDN/>
        <w:adjustRightInd/>
        <w:spacing w:line="360" w:lineRule="auto"/>
        <w:ind w:left="0" w:firstLine="851"/>
        <w:rPr>
          <w:rFonts w:eastAsia="Calibri"/>
          <w:sz w:val="24"/>
          <w:szCs w:val="24"/>
          <w:lang w:eastAsia="en-US"/>
        </w:rPr>
      </w:pPr>
      <w:r w:rsidRPr="007F42DF">
        <w:rPr>
          <w:rFonts w:eastAsia="Calibri"/>
          <w:sz w:val="24"/>
          <w:szCs w:val="24"/>
          <w:lang w:eastAsia="en-US"/>
        </w:rPr>
        <w:t xml:space="preserve">В случае досрочного прекращения действия Соглашения орган местного самоуправления Района, осуществлявший переданные полномочия, возвращает неиспользованные финансовые средства и материальные </w:t>
      </w:r>
      <w:proofErr w:type="gramStart"/>
      <w:r w:rsidRPr="007F42DF">
        <w:rPr>
          <w:rFonts w:eastAsia="Calibri"/>
          <w:sz w:val="24"/>
          <w:szCs w:val="24"/>
          <w:lang w:eastAsia="en-US"/>
        </w:rPr>
        <w:t>ресурсы</w:t>
      </w:r>
      <w:proofErr w:type="gramEnd"/>
      <w:r w:rsidRPr="007F42DF">
        <w:rPr>
          <w:rFonts w:eastAsia="Calibri"/>
          <w:sz w:val="24"/>
          <w:szCs w:val="24"/>
          <w:lang w:eastAsia="en-US"/>
        </w:rPr>
        <w:t xml:space="preserve"> и имущество, переданные для осуществления полномочий.</w:t>
      </w:r>
    </w:p>
    <w:p w:rsidR="009D57B3" w:rsidRPr="007F42DF" w:rsidRDefault="009D57B3" w:rsidP="007F42DF">
      <w:pPr>
        <w:widowControl/>
        <w:numPr>
          <w:ilvl w:val="0"/>
          <w:numId w:val="47"/>
        </w:numPr>
        <w:tabs>
          <w:tab w:val="left" w:pos="993"/>
          <w:tab w:val="left" w:pos="1276"/>
        </w:tabs>
        <w:autoSpaceDE/>
        <w:autoSpaceDN/>
        <w:adjustRightInd/>
        <w:spacing w:line="360" w:lineRule="auto"/>
        <w:ind w:left="0" w:firstLine="851"/>
        <w:rPr>
          <w:rFonts w:eastAsia="Calibri"/>
          <w:sz w:val="24"/>
          <w:szCs w:val="24"/>
          <w:lang w:eastAsia="en-US"/>
        </w:rPr>
      </w:pPr>
      <w:r w:rsidRPr="007F42DF">
        <w:rPr>
          <w:rFonts w:eastAsia="Calibri"/>
          <w:sz w:val="24"/>
          <w:szCs w:val="24"/>
          <w:lang w:eastAsia="en-US"/>
        </w:rPr>
        <w:t xml:space="preserve"> Споры, связанные с исполнением Соглашения, разрешаются путем проведения переговоров и иных согласительных процедур. В случае невозможности разрешения спора путем проведения переговоров или согласительных процедур он подлежит рассмотрению в ином порядке, предусмотренном законодательством.</w:t>
      </w:r>
    </w:p>
    <w:p w:rsidR="006A6AE2" w:rsidRPr="007F42DF" w:rsidRDefault="007266A0" w:rsidP="007F42DF">
      <w:pPr>
        <w:ind w:firstLine="0"/>
        <w:contextualSpacing/>
        <w:jc w:val="center"/>
        <w:rPr>
          <w:sz w:val="24"/>
          <w:szCs w:val="24"/>
        </w:rPr>
      </w:pPr>
      <w:r w:rsidRPr="007F42DF">
        <w:rPr>
          <w:sz w:val="24"/>
          <w:szCs w:val="24"/>
        </w:rPr>
        <w:t>________________</w:t>
      </w:r>
    </w:p>
    <w:p w:rsidR="006A6AE2" w:rsidRPr="007F42DF" w:rsidRDefault="006A6AE2" w:rsidP="00A35816">
      <w:pPr>
        <w:ind w:firstLine="709"/>
        <w:contextualSpacing/>
        <w:rPr>
          <w:sz w:val="24"/>
          <w:szCs w:val="24"/>
        </w:rPr>
      </w:pPr>
    </w:p>
    <w:p w:rsidR="006A6AE2" w:rsidRPr="007F42DF" w:rsidRDefault="006A6AE2" w:rsidP="00A35816">
      <w:pPr>
        <w:ind w:firstLine="709"/>
        <w:contextualSpacing/>
        <w:rPr>
          <w:sz w:val="24"/>
          <w:szCs w:val="24"/>
        </w:rPr>
      </w:pPr>
    </w:p>
    <w:p w:rsidR="006A6AE2" w:rsidRPr="007F42DF" w:rsidRDefault="006A6AE2" w:rsidP="00A35816">
      <w:pPr>
        <w:ind w:firstLine="709"/>
        <w:contextualSpacing/>
        <w:rPr>
          <w:sz w:val="24"/>
          <w:szCs w:val="24"/>
        </w:rPr>
      </w:pPr>
    </w:p>
    <w:p w:rsidR="006A6AE2" w:rsidRPr="007F42DF" w:rsidRDefault="006A6AE2" w:rsidP="00A35816">
      <w:pPr>
        <w:ind w:firstLine="709"/>
        <w:contextualSpacing/>
        <w:rPr>
          <w:sz w:val="24"/>
          <w:szCs w:val="24"/>
        </w:rPr>
      </w:pPr>
    </w:p>
    <w:sectPr w:rsidR="006A6AE2" w:rsidRPr="007F42DF" w:rsidSect="007F42DF">
      <w:headerReference w:type="even" r:id="rId13"/>
      <w:headerReference w:type="default" r:id="rId14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778" w:rsidRDefault="00241778">
      <w:r>
        <w:separator/>
      </w:r>
    </w:p>
  </w:endnote>
  <w:endnote w:type="continuationSeparator" w:id="0">
    <w:p w:rsidR="00241778" w:rsidRDefault="0024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778" w:rsidRDefault="00241778">
      <w:r>
        <w:separator/>
      </w:r>
    </w:p>
  </w:footnote>
  <w:footnote w:type="continuationSeparator" w:id="0">
    <w:p w:rsidR="00241778" w:rsidRDefault="00241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5E6" w:rsidRDefault="00CC35E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C35E6" w:rsidRDefault="00CC35E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5E6" w:rsidRDefault="00CC35E6">
    <w:pPr>
      <w:pStyle w:val="a9"/>
      <w:framePr w:wrap="around" w:vAnchor="text" w:hAnchor="margin" w:xAlign="center" w:y="1"/>
      <w:ind w:firstLine="0"/>
      <w:rPr>
        <w:rStyle w:val="ab"/>
        <w:rFonts w:ascii="Times New Roman" w:hAnsi="Times New Roman" w:cs="Times New Roman"/>
        <w:sz w:val="20"/>
      </w:rPr>
    </w:pPr>
    <w:r>
      <w:rPr>
        <w:rStyle w:val="ab"/>
        <w:rFonts w:ascii="Times New Roman" w:hAnsi="Times New Roman" w:cs="Times New Roman"/>
        <w:sz w:val="20"/>
      </w:rPr>
      <w:fldChar w:fldCharType="begin"/>
    </w:r>
    <w:r>
      <w:rPr>
        <w:rStyle w:val="ab"/>
        <w:rFonts w:ascii="Times New Roman" w:hAnsi="Times New Roman" w:cs="Times New Roman"/>
        <w:sz w:val="20"/>
      </w:rPr>
      <w:instrText xml:space="preserve">PAGE  </w:instrText>
    </w:r>
    <w:r>
      <w:rPr>
        <w:rStyle w:val="ab"/>
        <w:rFonts w:ascii="Times New Roman" w:hAnsi="Times New Roman" w:cs="Times New Roman"/>
        <w:sz w:val="20"/>
      </w:rPr>
      <w:fldChar w:fldCharType="separate"/>
    </w:r>
    <w:r w:rsidR="00B33F6C">
      <w:rPr>
        <w:rStyle w:val="ab"/>
        <w:rFonts w:ascii="Times New Roman" w:hAnsi="Times New Roman" w:cs="Times New Roman"/>
        <w:noProof/>
        <w:sz w:val="20"/>
      </w:rPr>
      <w:t>4</w:t>
    </w:r>
    <w:r>
      <w:rPr>
        <w:rStyle w:val="ab"/>
        <w:rFonts w:ascii="Times New Roman" w:hAnsi="Times New Roman" w:cs="Times New Roman"/>
        <w:sz w:val="20"/>
      </w:rPr>
      <w:fldChar w:fldCharType="end"/>
    </w:r>
  </w:p>
  <w:p w:rsidR="00CC35E6" w:rsidRDefault="00CC35E6">
    <w:pPr>
      <w:pStyle w:val="a9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9A45FE"/>
    <w:multiLevelType w:val="hybridMultilevel"/>
    <w:tmpl w:val="43206DFE"/>
    <w:lvl w:ilvl="0" w:tplc="D5EE824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4002A00"/>
    <w:multiLevelType w:val="hybridMultilevel"/>
    <w:tmpl w:val="69C06ABC"/>
    <w:lvl w:ilvl="0" w:tplc="AF641BEA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06256781"/>
    <w:multiLevelType w:val="hybridMultilevel"/>
    <w:tmpl w:val="A7E0B738"/>
    <w:lvl w:ilvl="0" w:tplc="F1B2D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15307610"/>
    <w:multiLevelType w:val="hybridMultilevel"/>
    <w:tmpl w:val="61B621CC"/>
    <w:lvl w:ilvl="0" w:tplc="B1688EB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1E8F1603"/>
    <w:multiLevelType w:val="hybridMultilevel"/>
    <w:tmpl w:val="72BACC82"/>
    <w:lvl w:ilvl="0" w:tplc="986CF2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27D71A97"/>
    <w:multiLevelType w:val="hybridMultilevel"/>
    <w:tmpl w:val="B3B24350"/>
    <w:lvl w:ilvl="0" w:tplc="B6D0C2CC">
      <w:start w:val="9"/>
      <w:numFmt w:val="decimal"/>
      <w:lvlText w:val="%1)"/>
      <w:lvlJc w:val="left"/>
      <w:pPr>
        <w:tabs>
          <w:tab w:val="num" w:pos="1908"/>
        </w:tabs>
        <w:ind w:left="1908" w:hanging="360"/>
      </w:pPr>
      <w:rPr>
        <w:rFonts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E7036DA"/>
    <w:multiLevelType w:val="hybridMultilevel"/>
    <w:tmpl w:val="A754A9EA"/>
    <w:lvl w:ilvl="0" w:tplc="AC76C27C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8">
    <w:nsid w:val="2E76177A"/>
    <w:multiLevelType w:val="hybridMultilevel"/>
    <w:tmpl w:val="C2E0A31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352F7E95"/>
    <w:multiLevelType w:val="hybridMultilevel"/>
    <w:tmpl w:val="349A8020"/>
    <w:lvl w:ilvl="0" w:tplc="E5B87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35AC4EAC"/>
    <w:multiLevelType w:val="hybridMultilevel"/>
    <w:tmpl w:val="3D1009CC"/>
    <w:lvl w:ilvl="0" w:tplc="293AF22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1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DE16CEE"/>
    <w:multiLevelType w:val="hybridMultilevel"/>
    <w:tmpl w:val="C2E0A31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416074A"/>
    <w:multiLevelType w:val="hybridMultilevel"/>
    <w:tmpl w:val="C2E0A31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3E63B62"/>
    <w:multiLevelType w:val="singleLevel"/>
    <w:tmpl w:val="AE929D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7">
    <w:nsid w:val="70152C4D"/>
    <w:multiLevelType w:val="hybridMultilevel"/>
    <w:tmpl w:val="5B96212C"/>
    <w:lvl w:ilvl="0" w:tplc="330A8142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26E36B2"/>
    <w:multiLevelType w:val="hybridMultilevel"/>
    <w:tmpl w:val="18F4CD0A"/>
    <w:lvl w:ilvl="0" w:tplc="496AF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46C25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87C73D8"/>
    <w:multiLevelType w:val="hybridMultilevel"/>
    <w:tmpl w:val="CC86C576"/>
    <w:lvl w:ilvl="0" w:tplc="A61C0D62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abstractNum w:abstractNumId="42">
    <w:nsid w:val="7FA953A1"/>
    <w:multiLevelType w:val="hybridMultilevel"/>
    <w:tmpl w:val="8DA6AB4E"/>
    <w:lvl w:ilvl="0" w:tplc="983E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32"/>
  </w:num>
  <w:num w:numId="3">
    <w:abstractNumId w:val="23"/>
  </w:num>
  <w:num w:numId="4">
    <w:abstractNumId w:val="35"/>
  </w:num>
  <w:num w:numId="5">
    <w:abstractNumId w:val="19"/>
  </w:num>
  <w:num w:numId="6">
    <w:abstractNumId w:val="28"/>
  </w:num>
  <w:num w:numId="7">
    <w:abstractNumId w:val="34"/>
  </w:num>
  <w:num w:numId="8">
    <w:abstractNumId w:val="20"/>
  </w:num>
  <w:num w:numId="9">
    <w:abstractNumId w:val="38"/>
  </w:num>
  <w:num w:numId="10">
    <w:abstractNumId w:val="42"/>
  </w:num>
  <w:num w:numId="11">
    <w:abstractNumId w:val="30"/>
  </w:num>
  <w:num w:numId="12">
    <w:abstractNumId w:val="24"/>
  </w:num>
  <w:num w:numId="13">
    <w:abstractNumId w:val="29"/>
  </w:num>
  <w:num w:numId="14">
    <w:abstractNumId w:val="17"/>
  </w:num>
  <w:num w:numId="15">
    <w:abstractNumId w:val="39"/>
    <w:lvlOverride w:ilvl="0">
      <w:startOverride w:val="1"/>
    </w:lvlOverride>
  </w:num>
  <w:num w:numId="16">
    <w:abstractNumId w:val="36"/>
  </w:num>
  <w:num w:numId="17">
    <w:abstractNumId w:val="31"/>
  </w:num>
  <w:num w:numId="18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5"/>
  </w:num>
  <w:num w:numId="31">
    <w:abstractNumId w:val="6"/>
  </w:num>
  <w:num w:numId="32">
    <w:abstractNumId w:val="7"/>
  </w:num>
  <w:num w:numId="33">
    <w:abstractNumId w:val="8"/>
  </w:num>
  <w:num w:numId="34">
    <w:abstractNumId w:val="9"/>
  </w:num>
  <w:num w:numId="35">
    <w:abstractNumId w:val="10"/>
  </w:num>
  <w:num w:numId="36">
    <w:abstractNumId w:val="11"/>
  </w:num>
  <w:num w:numId="37">
    <w:abstractNumId w:val="12"/>
  </w:num>
  <w:num w:numId="38">
    <w:abstractNumId w:val="13"/>
  </w:num>
  <w:num w:numId="39">
    <w:abstractNumId w:val="14"/>
  </w:num>
  <w:num w:numId="40">
    <w:abstractNumId w:val="15"/>
  </w:num>
  <w:num w:numId="41">
    <w:abstractNumId w:val="16"/>
  </w:num>
  <w:num w:numId="42">
    <w:abstractNumId w:val="37"/>
  </w:num>
  <w:num w:numId="43">
    <w:abstractNumId w:val="21"/>
  </w:num>
  <w:num w:numId="44">
    <w:abstractNumId w:val="27"/>
  </w:num>
  <w:num w:numId="45">
    <w:abstractNumId w:val="22"/>
  </w:num>
  <w:num w:numId="46">
    <w:abstractNumId w:val="41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5018B"/>
    <w:rsid w:val="00061C1F"/>
    <w:rsid w:val="00065999"/>
    <w:rsid w:val="00067385"/>
    <w:rsid w:val="000714C0"/>
    <w:rsid w:val="00072B6A"/>
    <w:rsid w:val="00076CBF"/>
    <w:rsid w:val="00084D2E"/>
    <w:rsid w:val="0008645D"/>
    <w:rsid w:val="000919EA"/>
    <w:rsid w:val="000A475B"/>
    <w:rsid w:val="000B2368"/>
    <w:rsid w:val="000B53EB"/>
    <w:rsid w:val="000B5591"/>
    <w:rsid w:val="000C127D"/>
    <w:rsid w:val="000C2CB9"/>
    <w:rsid w:val="000E7271"/>
    <w:rsid w:val="000F6937"/>
    <w:rsid w:val="000F7263"/>
    <w:rsid w:val="00104AC5"/>
    <w:rsid w:val="00127490"/>
    <w:rsid w:val="001304C7"/>
    <w:rsid w:val="00132EE3"/>
    <w:rsid w:val="00156583"/>
    <w:rsid w:val="00184BDB"/>
    <w:rsid w:val="001876FD"/>
    <w:rsid w:val="001918CF"/>
    <w:rsid w:val="001967A3"/>
    <w:rsid w:val="001B4015"/>
    <w:rsid w:val="001C477A"/>
    <w:rsid w:val="001D64D9"/>
    <w:rsid w:val="001E0C72"/>
    <w:rsid w:val="002034FE"/>
    <w:rsid w:val="00204537"/>
    <w:rsid w:val="00216397"/>
    <w:rsid w:val="00223DF3"/>
    <w:rsid w:val="00237252"/>
    <w:rsid w:val="00241778"/>
    <w:rsid w:val="00243C73"/>
    <w:rsid w:val="00254DB0"/>
    <w:rsid w:val="00271430"/>
    <w:rsid w:val="00294DB3"/>
    <w:rsid w:val="002A17F3"/>
    <w:rsid w:val="002A4E87"/>
    <w:rsid w:val="002A59F4"/>
    <w:rsid w:val="002A6287"/>
    <w:rsid w:val="002B05AA"/>
    <w:rsid w:val="002B3E7D"/>
    <w:rsid w:val="002C4A29"/>
    <w:rsid w:val="002D1BB8"/>
    <w:rsid w:val="002E0BE4"/>
    <w:rsid w:val="002F0CD6"/>
    <w:rsid w:val="0031703C"/>
    <w:rsid w:val="00323A2A"/>
    <w:rsid w:val="00323A31"/>
    <w:rsid w:val="0033008A"/>
    <w:rsid w:val="003414D1"/>
    <w:rsid w:val="00341A03"/>
    <w:rsid w:val="00352731"/>
    <w:rsid w:val="00356A03"/>
    <w:rsid w:val="00362D17"/>
    <w:rsid w:val="00367164"/>
    <w:rsid w:val="003702EB"/>
    <w:rsid w:val="00392AB5"/>
    <w:rsid w:val="003A10B8"/>
    <w:rsid w:val="003A37C8"/>
    <w:rsid w:val="003A4F7D"/>
    <w:rsid w:val="003A7E75"/>
    <w:rsid w:val="003B7D2B"/>
    <w:rsid w:val="003C5DB8"/>
    <w:rsid w:val="003D77D2"/>
    <w:rsid w:val="003E0BAD"/>
    <w:rsid w:val="003E555E"/>
    <w:rsid w:val="003F4602"/>
    <w:rsid w:val="0040523C"/>
    <w:rsid w:val="004135AC"/>
    <w:rsid w:val="00423855"/>
    <w:rsid w:val="004350AA"/>
    <w:rsid w:val="0043715E"/>
    <w:rsid w:val="0043715F"/>
    <w:rsid w:val="004435D3"/>
    <w:rsid w:val="0045429A"/>
    <w:rsid w:val="00457380"/>
    <w:rsid w:val="00461D47"/>
    <w:rsid w:val="00465423"/>
    <w:rsid w:val="00486020"/>
    <w:rsid w:val="00494465"/>
    <w:rsid w:val="004B4FE2"/>
    <w:rsid w:val="004D7848"/>
    <w:rsid w:val="004E5998"/>
    <w:rsid w:val="004F15B1"/>
    <w:rsid w:val="00507B16"/>
    <w:rsid w:val="005173F5"/>
    <w:rsid w:val="00534DF3"/>
    <w:rsid w:val="005351E9"/>
    <w:rsid w:val="00547A4C"/>
    <w:rsid w:val="00564734"/>
    <w:rsid w:val="00565899"/>
    <w:rsid w:val="00567BC2"/>
    <w:rsid w:val="005765CD"/>
    <w:rsid w:val="00584201"/>
    <w:rsid w:val="0058528B"/>
    <w:rsid w:val="005955AC"/>
    <w:rsid w:val="00595CA8"/>
    <w:rsid w:val="005A0673"/>
    <w:rsid w:val="005B5A54"/>
    <w:rsid w:val="005B6FDD"/>
    <w:rsid w:val="005B7AD3"/>
    <w:rsid w:val="005C6BBC"/>
    <w:rsid w:val="005C7EB2"/>
    <w:rsid w:val="005D68D9"/>
    <w:rsid w:val="005E5C8D"/>
    <w:rsid w:val="00612C2B"/>
    <w:rsid w:val="00613994"/>
    <w:rsid w:val="00616C02"/>
    <w:rsid w:val="00634284"/>
    <w:rsid w:val="00636FA3"/>
    <w:rsid w:val="00637F5F"/>
    <w:rsid w:val="006475EC"/>
    <w:rsid w:val="006777B1"/>
    <w:rsid w:val="006910F6"/>
    <w:rsid w:val="0069333F"/>
    <w:rsid w:val="006A0C02"/>
    <w:rsid w:val="006A0CAF"/>
    <w:rsid w:val="006A1149"/>
    <w:rsid w:val="006A6AE2"/>
    <w:rsid w:val="006B240C"/>
    <w:rsid w:val="006C1B69"/>
    <w:rsid w:val="006D36B1"/>
    <w:rsid w:val="006D6ADB"/>
    <w:rsid w:val="006E4823"/>
    <w:rsid w:val="006F3B5E"/>
    <w:rsid w:val="006F5A2A"/>
    <w:rsid w:val="00704D14"/>
    <w:rsid w:val="00707E8D"/>
    <w:rsid w:val="007176B4"/>
    <w:rsid w:val="00717764"/>
    <w:rsid w:val="007266A0"/>
    <w:rsid w:val="00727D0B"/>
    <w:rsid w:val="0073617B"/>
    <w:rsid w:val="00737F34"/>
    <w:rsid w:val="00743E46"/>
    <w:rsid w:val="00744D2F"/>
    <w:rsid w:val="0074669F"/>
    <w:rsid w:val="00756345"/>
    <w:rsid w:val="0076072C"/>
    <w:rsid w:val="007740BC"/>
    <w:rsid w:val="00787817"/>
    <w:rsid w:val="0079088C"/>
    <w:rsid w:val="00792F19"/>
    <w:rsid w:val="007961FC"/>
    <w:rsid w:val="007A3D79"/>
    <w:rsid w:val="007B2AED"/>
    <w:rsid w:val="007F0B9D"/>
    <w:rsid w:val="007F42DF"/>
    <w:rsid w:val="00800C99"/>
    <w:rsid w:val="00801E1C"/>
    <w:rsid w:val="008149EC"/>
    <w:rsid w:val="00825CE3"/>
    <w:rsid w:val="00834600"/>
    <w:rsid w:val="00834AFA"/>
    <w:rsid w:val="00844910"/>
    <w:rsid w:val="00856034"/>
    <w:rsid w:val="008678D9"/>
    <w:rsid w:val="00874847"/>
    <w:rsid w:val="0088628D"/>
    <w:rsid w:val="00892633"/>
    <w:rsid w:val="008A33D4"/>
    <w:rsid w:val="008A68EC"/>
    <w:rsid w:val="008B5EDC"/>
    <w:rsid w:val="008B761A"/>
    <w:rsid w:val="008C648A"/>
    <w:rsid w:val="008D2B38"/>
    <w:rsid w:val="008E7E7A"/>
    <w:rsid w:val="00900AB5"/>
    <w:rsid w:val="00906174"/>
    <w:rsid w:val="009066A5"/>
    <w:rsid w:val="00917F16"/>
    <w:rsid w:val="009206A2"/>
    <w:rsid w:val="00923274"/>
    <w:rsid w:val="0093113C"/>
    <w:rsid w:val="00967193"/>
    <w:rsid w:val="00972DD7"/>
    <w:rsid w:val="0097493E"/>
    <w:rsid w:val="00976760"/>
    <w:rsid w:val="00984D28"/>
    <w:rsid w:val="00984E58"/>
    <w:rsid w:val="009A0565"/>
    <w:rsid w:val="009A16BA"/>
    <w:rsid w:val="009B4410"/>
    <w:rsid w:val="009C6352"/>
    <w:rsid w:val="009D3F2A"/>
    <w:rsid w:val="009D57B3"/>
    <w:rsid w:val="009E1231"/>
    <w:rsid w:val="009E533D"/>
    <w:rsid w:val="009F540D"/>
    <w:rsid w:val="00A11A2A"/>
    <w:rsid w:val="00A304DE"/>
    <w:rsid w:val="00A3411D"/>
    <w:rsid w:val="00A35816"/>
    <w:rsid w:val="00A40651"/>
    <w:rsid w:val="00A41B2C"/>
    <w:rsid w:val="00A4295B"/>
    <w:rsid w:val="00A44413"/>
    <w:rsid w:val="00A52576"/>
    <w:rsid w:val="00A63B9F"/>
    <w:rsid w:val="00A748C1"/>
    <w:rsid w:val="00AC55C9"/>
    <w:rsid w:val="00B139D8"/>
    <w:rsid w:val="00B17557"/>
    <w:rsid w:val="00B233B4"/>
    <w:rsid w:val="00B33F6C"/>
    <w:rsid w:val="00B521AB"/>
    <w:rsid w:val="00B53F8C"/>
    <w:rsid w:val="00B8537C"/>
    <w:rsid w:val="00B9420A"/>
    <w:rsid w:val="00BA1904"/>
    <w:rsid w:val="00BA6C91"/>
    <w:rsid w:val="00BA7B3A"/>
    <w:rsid w:val="00BB3F92"/>
    <w:rsid w:val="00C05D85"/>
    <w:rsid w:val="00C06A85"/>
    <w:rsid w:val="00C071CA"/>
    <w:rsid w:val="00C13626"/>
    <w:rsid w:val="00C16BB6"/>
    <w:rsid w:val="00C23FEA"/>
    <w:rsid w:val="00C255F8"/>
    <w:rsid w:val="00C4296D"/>
    <w:rsid w:val="00C42F51"/>
    <w:rsid w:val="00C46511"/>
    <w:rsid w:val="00C85EC5"/>
    <w:rsid w:val="00CB3877"/>
    <w:rsid w:val="00CC144E"/>
    <w:rsid w:val="00CC35E6"/>
    <w:rsid w:val="00CC384B"/>
    <w:rsid w:val="00CE0175"/>
    <w:rsid w:val="00CE2C95"/>
    <w:rsid w:val="00CF6510"/>
    <w:rsid w:val="00D12229"/>
    <w:rsid w:val="00D2069E"/>
    <w:rsid w:val="00D35C19"/>
    <w:rsid w:val="00D455D2"/>
    <w:rsid w:val="00D47009"/>
    <w:rsid w:val="00D63B91"/>
    <w:rsid w:val="00D726D0"/>
    <w:rsid w:val="00DE3B48"/>
    <w:rsid w:val="00DE4506"/>
    <w:rsid w:val="00DF0E13"/>
    <w:rsid w:val="00DF340D"/>
    <w:rsid w:val="00DF48ED"/>
    <w:rsid w:val="00E06898"/>
    <w:rsid w:val="00E1347D"/>
    <w:rsid w:val="00E161C4"/>
    <w:rsid w:val="00E230D3"/>
    <w:rsid w:val="00E23823"/>
    <w:rsid w:val="00E320EF"/>
    <w:rsid w:val="00E51FE8"/>
    <w:rsid w:val="00E56DC6"/>
    <w:rsid w:val="00E56E63"/>
    <w:rsid w:val="00E81D52"/>
    <w:rsid w:val="00E91AE3"/>
    <w:rsid w:val="00EA2BD3"/>
    <w:rsid w:val="00EA3C4F"/>
    <w:rsid w:val="00EB18B1"/>
    <w:rsid w:val="00ED0A8D"/>
    <w:rsid w:val="00EF7A2A"/>
    <w:rsid w:val="00F05512"/>
    <w:rsid w:val="00F278C9"/>
    <w:rsid w:val="00F36B8A"/>
    <w:rsid w:val="00F412C9"/>
    <w:rsid w:val="00F4648E"/>
    <w:rsid w:val="00F70AA2"/>
    <w:rsid w:val="00F74CFD"/>
    <w:rsid w:val="00F80D51"/>
    <w:rsid w:val="00FA245A"/>
    <w:rsid w:val="00FA254C"/>
    <w:rsid w:val="00FB40C6"/>
    <w:rsid w:val="00FC45A2"/>
    <w:rsid w:val="00FD75AA"/>
    <w:rsid w:val="00FE101E"/>
    <w:rsid w:val="00FE4468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A17F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0"/>
    <w:next w:val="a0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0"/>
    <w:next w:val="a0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0"/>
    <w:next w:val="a0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A35816"/>
    <w:pPr>
      <w:keepNext/>
      <w:widowControl/>
      <w:adjustRightInd/>
      <w:spacing w:before="240" w:after="60"/>
      <w:ind w:firstLine="0"/>
      <w:jc w:val="left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A35816"/>
    <w:pPr>
      <w:widowControl/>
      <w:adjustRightInd/>
      <w:spacing w:before="240" w:after="60"/>
      <w:ind w:firstLine="0"/>
      <w:jc w:val="left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A35816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Calibri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Цветовое выделение"/>
    <w:rPr>
      <w:b/>
      <w:bCs/>
      <w:color w:val="000080"/>
      <w:sz w:val="22"/>
      <w:szCs w:val="22"/>
    </w:rPr>
  </w:style>
  <w:style w:type="character" w:customStyle="1" w:styleId="a5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6">
    <w:name w:val="Текст (лев. подпись)"/>
    <w:basedOn w:val="a0"/>
    <w:next w:val="a0"/>
    <w:uiPriority w:val="99"/>
    <w:pPr>
      <w:ind w:firstLine="0"/>
      <w:jc w:val="left"/>
    </w:pPr>
  </w:style>
  <w:style w:type="paragraph" w:customStyle="1" w:styleId="a7">
    <w:name w:val="Текст (прав. подпись)"/>
    <w:basedOn w:val="a0"/>
    <w:next w:val="a0"/>
    <w:uiPriority w:val="99"/>
    <w:pPr>
      <w:ind w:firstLine="0"/>
      <w:jc w:val="right"/>
    </w:pPr>
  </w:style>
  <w:style w:type="paragraph" w:customStyle="1" w:styleId="a8">
    <w:name w:val="Таблицы (моноширинный)"/>
    <w:basedOn w:val="a0"/>
    <w:next w:val="a0"/>
    <w:pPr>
      <w:ind w:firstLine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1"/>
  </w:style>
  <w:style w:type="paragraph" w:styleId="ac">
    <w:name w:val="footer"/>
    <w:basedOn w:val="a0"/>
    <w:link w:val="a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ody Text"/>
    <w:basedOn w:val="a0"/>
    <w:link w:val="af"/>
    <w:pPr>
      <w:spacing w:after="120"/>
    </w:pPr>
  </w:style>
  <w:style w:type="paragraph" w:styleId="af0">
    <w:name w:val="Balloon Text"/>
    <w:basedOn w:val="a0"/>
    <w:link w:val="af1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2">
    <w:name w:val="Document Map"/>
    <w:basedOn w:val="a0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Body Text Indent"/>
    <w:basedOn w:val="a0"/>
    <w:link w:val="af4"/>
    <w:pPr>
      <w:spacing w:after="120"/>
      <w:ind w:left="283"/>
    </w:pPr>
  </w:style>
  <w:style w:type="paragraph" w:styleId="21">
    <w:name w:val="Body Text Indent 2"/>
    <w:basedOn w:val="a0"/>
    <w:link w:val="22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5">
    <w:name w:val="caption"/>
    <w:basedOn w:val="a0"/>
    <w:next w:val="a0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0"/>
    <w:link w:val="24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0"/>
    <w:link w:val="32"/>
    <w:rPr>
      <w:rFonts w:ascii="Times New Roman" w:hAnsi="Times New Roman" w:cs="Times New Roman"/>
      <w:sz w:val="28"/>
      <w:szCs w:val="28"/>
    </w:rPr>
  </w:style>
  <w:style w:type="character" w:customStyle="1" w:styleId="40">
    <w:name w:val="Заголовок 4 Знак"/>
    <w:link w:val="4"/>
    <w:semiHidden/>
    <w:rsid w:val="00A35816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35816"/>
    <w:rPr>
      <w:rFonts w:ascii="Calibri" w:hAnsi="Calibri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A35816"/>
    <w:rPr>
      <w:rFonts w:ascii="Calibri" w:hAnsi="Calibri"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A35816"/>
  </w:style>
  <w:style w:type="character" w:customStyle="1" w:styleId="10">
    <w:name w:val="Заголовок 1 Знак"/>
    <w:link w:val="1"/>
    <w:rsid w:val="00A35816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link w:val="2"/>
    <w:rsid w:val="00A35816"/>
    <w:rPr>
      <w:sz w:val="28"/>
      <w:szCs w:val="24"/>
    </w:rPr>
  </w:style>
  <w:style w:type="character" w:styleId="af6">
    <w:name w:val="Strong"/>
    <w:uiPriority w:val="22"/>
    <w:qFormat/>
    <w:rsid w:val="00A35816"/>
    <w:rPr>
      <w:b/>
      <w:bCs/>
    </w:rPr>
  </w:style>
  <w:style w:type="paragraph" w:styleId="af7">
    <w:name w:val="List Paragraph"/>
    <w:basedOn w:val="a0"/>
    <w:uiPriority w:val="34"/>
    <w:qFormat/>
    <w:rsid w:val="00A35816"/>
    <w:pPr>
      <w:widowControl/>
      <w:autoSpaceDE/>
      <w:autoSpaceDN/>
      <w:adjustRightInd/>
      <w:ind w:left="708"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8">
    <w:name w:val="Hyperlink"/>
    <w:uiPriority w:val="99"/>
    <w:rsid w:val="00A35816"/>
    <w:rPr>
      <w:color w:val="0000FF"/>
      <w:u w:val="single"/>
    </w:rPr>
  </w:style>
  <w:style w:type="paragraph" w:customStyle="1" w:styleId="ConsPlusNonformat">
    <w:name w:val="ConsPlusNonformat"/>
    <w:rsid w:val="00A358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A35816"/>
    <w:rPr>
      <w:sz w:val="28"/>
      <w:szCs w:val="28"/>
    </w:rPr>
  </w:style>
  <w:style w:type="paragraph" w:customStyle="1" w:styleId="12">
    <w:name w:val="Обычный1"/>
    <w:rsid w:val="00A35816"/>
    <w:pPr>
      <w:widowControl w:val="0"/>
      <w:snapToGrid w:val="0"/>
    </w:pPr>
    <w:rPr>
      <w:rFonts w:ascii="Arial" w:hAnsi="Arial"/>
      <w:b/>
    </w:rPr>
  </w:style>
  <w:style w:type="paragraph" w:customStyle="1" w:styleId="ConsPlusTitle">
    <w:name w:val="ConsPlusTitle"/>
    <w:rsid w:val="00A3581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">
    <w:name w:val="Основной текст Знак"/>
    <w:link w:val="ae"/>
    <w:rsid w:val="00A35816"/>
    <w:rPr>
      <w:rFonts w:ascii="Arial" w:hAnsi="Arial" w:cs="Arial"/>
      <w:sz w:val="22"/>
      <w:szCs w:val="22"/>
    </w:rPr>
  </w:style>
  <w:style w:type="character" w:customStyle="1" w:styleId="32">
    <w:name w:val="Основной текст с отступом 3 Знак"/>
    <w:link w:val="31"/>
    <w:rsid w:val="00A35816"/>
    <w:rPr>
      <w:sz w:val="28"/>
      <w:szCs w:val="28"/>
    </w:rPr>
  </w:style>
  <w:style w:type="character" w:customStyle="1" w:styleId="30">
    <w:name w:val="Заголовок 3 Знак"/>
    <w:link w:val="3"/>
    <w:rsid w:val="00A35816"/>
    <w:rPr>
      <w:rFonts w:ascii="Arial" w:hAnsi="Arial" w:cs="Arial"/>
      <w:b/>
      <w:bCs/>
      <w:sz w:val="26"/>
      <w:szCs w:val="26"/>
    </w:rPr>
  </w:style>
  <w:style w:type="character" w:styleId="af9">
    <w:name w:val="FollowedHyperlink"/>
    <w:uiPriority w:val="99"/>
    <w:unhideWhenUsed/>
    <w:rsid w:val="00A35816"/>
    <w:rPr>
      <w:color w:val="800080"/>
      <w:u w:val="single"/>
    </w:rPr>
  </w:style>
  <w:style w:type="paragraph" w:customStyle="1" w:styleId="msonormal0">
    <w:name w:val="msonormal"/>
    <w:basedOn w:val="a0"/>
    <w:rsid w:val="00A3581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13">
    <w:name w:val="toc 1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25">
    <w:name w:val="toc 2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/>
      <w:ind w:left="240"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33">
    <w:name w:val="toc 3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440" w:firstLine="0"/>
      <w:jc w:val="left"/>
    </w:pPr>
    <w:rPr>
      <w:rFonts w:ascii="Calibri" w:hAnsi="Calibri" w:cs="Times New Roman"/>
    </w:rPr>
  </w:style>
  <w:style w:type="paragraph" w:styleId="41">
    <w:name w:val="toc 4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660" w:firstLine="0"/>
      <w:jc w:val="left"/>
    </w:pPr>
    <w:rPr>
      <w:rFonts w:ascii="Calibri" w:hAnsi="Calibri" w:cs="Times New Roman"/>
    </w:rPr>
  </w:style>
  <w:style w:type="paragraph" w:styleId="51">
    <w:name w:val="toc 5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880" w:firstLine="0"/>
      <w:jc w:val="left"/>
    </w:pPr>
    <w:rPr>
      <w:rFonts w:ascii="Calibri" w:hAnsi="Calibri" w:cs="Times New Roman"/>
    </w:rPr>
  </w:style>
  <w:style w:type="paragraph" w:styleId="6">
    <w:name w:val="toc 6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100" w:firstLine="0"/>
      <w:jc w:val="left"/>
    </w:pPr>
    <w:rPr>
      <w:rFonts w:ascii="Calibri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320" w:firstLine="0"/>
      <w:jc w:val="left"/>
    </w:pPr>
    <w:rPr>
      <w:rFonts w:ascii="Calibri" w:hAnsi="Calibri" w:cs="Times New Roman"/>
    </w:rPr>
  </w:style>
  <w:style w:type="paragraph" w:styleId="8">
    <w:name w:val="toc 8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540" w:firstLine="0"/>
      <w:jc w:val="left"/>
    </w:pPr>
    <w:rPr>
      <w:rFonts w:ascii="Calibri" w:hAnsi="Calibri" w:cs="Times New Roman"/>
    </w:rPr>
  </w:style>
  <w:style w:type="paragraph" w:styleId="9">
    <w:name w:val="toc 9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760" w:firstLine="0"/>
      <w:jc w:val="left"/>
    </w:pPr>
    <w:rPr>
      <w:rFonts w:ascii="Calibri" w:hAnsi="Calibri" w:cs="Times New Roman"/>
    </w:rPr>
  </w:style>
  <w:style w:type="paragraph" w:styleId="afa">
    <w:name w:val="footnote text"/>
    <w:basedOn w:val="a0"/>
    <w:link w:val="afb"/>
    <w:unhideWhenUsed/>
    <w:rsid w:val="00A35816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b">
    <w:name w:val="Текст сноски Знак"/>
    <w:basedOn w:val="a1"/>
    <w:link w:val="afa"/>
    <w:rsid w:val="00A35816"/>
  </w:style>
  <w:style w:type="paragraph" w:styleId="afc">
    <w:name w:val="annotation text"/>
    <w:basedOn w:val="a0"/>
    <w:link w:val="afd"/>
    <w:uiPriority w:val="99"/>
    <w:unhideWhenUsed/>
    <w:rsid w:val="00A35816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A35816"/>
  </w:style>
  <w:style w:type="character" w:customStyle="1" w:styleId="aa">
    <w:name w:val="Верхний колонтитул Знак"/>
    <w:link w:val="a9"/>
    <w:uiPriority w:val="99"/>
    <w:rsid w:val="00A35816"/>
    <w:rPr>
      <w:rFonts w:ascii="Arial" w:hAnsi="Arial" w:cs="Arial"/>
      <w:sz w:val="22"/>
      <w:szCs w:val="22"/>
    </w:rPr>
  </w:style>
  <w:style w:type="character" w:customStyle="1" w:styleId="ad">
    <w:name w:val="Нижний колонтитул Знак"/>
    <w:link w:val="ac"/>
    <w:rsid w:val="00A35816"/>
    <w:rPr>
      <w:rFonts w:ascii="Arial" w:hAnsi="Arial" w:cs="Arial"/>
      <w:sz w:val="22"/>
      <w:szCs w:val="22"/>
    </w:rPr>
  </w:style>
  <w:style w:type="paragraph" w:styleId="afe">
    <w:name w:val="List"/>
    <w:basedOn w:val="ae"/>
    <w:unhideWhenUsed/>
    <w:rsid w:val="00A35816"/>
    <w:pPr>
      <w:widowControl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character" w:customStyle="1" w:styleId="af4">
    <w:name w:val="Основной текст с отступом Знак"/>
    <w:link w:val="af3"/>
    <w:rsid w:val="00A35816"/>
    <w:rPr>
      <w:rFonts w:ascii="Arial" w:hAnsi="Arial" w:cs="Arial"/>
      <w:sz w:val="22"/>
      <w:szCs w:val="22"/>
    </w:rPr>
  </w:style>
  <w:style w:type="paragraph" w:customStyle="1" w:styleId="aff">
    <w:name w:val="Заголовок"/>
    <w:basedOn w:val="a0"/>
    <w:next w:val="a0"/>
    <w:link w:val="aff0"/>
    <w:qFormat/>
    <w:rsid w:val="00A35816"/>
    <w:pPr>
      <w:widowControl/>
      <w:adjustRightInd/>
      <w:ind w:firstLine="0"/>
      <w:contextualSpacing/>
      <w:jc w:val="left"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aff0">
    <w:name w:val="Заголовок Знак"/>
    <w:link w:val="aff"/>
    <w:rsid w:val="00A35816"/>
    <w:rPr>
      <w:rFonts w:ascii="Calibri Light" w:hAnsi="Calibri Light"/>
      <w:spacing w:val="-10"/>
      <w:kern w:val="28"/>
      <w:sz w:val="56"/>
      <w:szCs w:val="56"/>
    </w:rPr>
  </w:style>
  <w:style w:type="paragraph" w:styleId="aff1">
    <w:name w:val="Subtitle"/>
    <w:basedOn w:val="aff"/>
    <w:next w:val="ae"/>
    <w:link w:val="aff2"/>
    <w:qFormat/>
    <w:rsid w:val="00A35816"/>
    <w:pPr>
      <w:keepNext/>
      <w:suppressAutoHyphens/>
      <w:autoSpaceDE/>
      <w:autoSpaceDN/>
      <w:spacing w:before="240" w:after="120"/>
      <w:contextualSpacing w:val="0"/>
      <w:jc w:val="center"/>
    </w:pPr>
    <w:rPr>
      <w:rFonts w:ascii="Arial" w:eastAsia="Arial Unicode MS" w:hAnsi="Arial" w:cs="Mangal"/>
      <w:i/>
      <w:iCs/>
      <w:spacing w:val="0"/>
      <w:kern w:val="0"/>
      <w:sz w:val="28"/>
      <w:szCs w:val="28"/>
      <w:lang w:eastAsia="ar-SA"/>
    </w:rPr>
  </w:style>
  <w:style w:type="character" w:customStyle="1" w:styleId="aff2">
    <w:name w:val="Подзаголовок Знак"/>
    <w:link w:val="aff1"/>
    <w:rsid w:val="00A35816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24">
    <w:name w:val="Основной текст 2 Знак"/>
    <w:link w:val="23"/>
    <w:rsid w:val="00A35816"/>
    <w:rPr>
      <w:bCs/>
      <w:sz w:val="28"/>
      <w:szCs w:val="22"/>
    </w:rPr>
  </w:style>
  <w:style w:type="paragraph" w:styleId="aff3">
    <w:name w:val="Plain Text"/>
    <w:basedOn w:val="a0"/>
    <w:link w:val="aff4"/>
    <w:unhideWhenUsed/>
    <w:rsid w:val="00A35816"/>
    <w:pPr>
      <w:widowControl/>
      <w:autoSpaceDE/>
      <w:autoSpaceDN/>
      <w:adjustRightInd/>
      <w:spacing w:before="60"/>
      <w:ind w:firstLine="0"/>
    </w:pPr>
    <w:rPr>
      <w:rFonts w:ascii="Times New Roman" w:hAnsi="Times New Roman" w:cs="Times New Roman"/>
      <w:sz w:val="24"/>
      <w:szCs w:val="20"/>
    </w:rPr>
  </w:style>
  <w:style w:type="character" w:customStyle="1" w:styleId="aff4">
    <w:name w:val="Текст Знак"/>
    <w:link w:val="aff3"/>
    <w:rsid w:val="00A35816"/>
    <w:rPr>
      <w:sz w:val="24"/>
    </w:rPr>
  </w:style>
  <w:style w:type="paragraph" w:styleId="aff5">
    <w:name w:val="annotation subject"/>
    <w:basedOn w:val="afc"/>
    <w:next w:val="afc"/>
    <w:link w:val="aff6"/>
    <w:uiPriority w:val="99"/>
    <w:unhideWhenUsed/>
    <w:rsid w:val="00A35816"/>
    <w:rPr>
      <w:b/>
      <w:bCs/>
    </w:rPr>
  </w:style>
  <w:style w:type="character" w:customStyle="1" w:styleId="aff6">
    <w:name w:val="Тема примечания Знак"/>
    <w:link w:val="aff5"/>
    <w:uiPriority w:val="99"/>
    <w:rsid w:val="00A35816"/>
    <w:rPr>
      <w:b/>
      <w:bCs/>
    </w:rPr>
  </w:style>
  <w:style w:type="character" w:customStyle="1" w:styleId="af1">
    <w:name w:val="Текст выноски Знак"/>
    <w:link w:val="af0"/>
    <w:semiHidden/>
    <w:rsid w:val="00A35816"/>
    <w:rPr>
      <w:rFonts w:ascii="Tahoma" w:hAnsi="Tahoma" w:cs="Tahoma"/>
      <w:sz w:val="16"/>
      <w:szCs w:val="16"/>
    </w:rPr>
  </w:style>
  <w:style w:type="paragraph" w:styleId="aff7">
    <w:name w:val="No Spacing"/>
    <w:uiPriority w:val="1"/>
    <w:qFormat/>
    <w:rsid w:val="00A35816"/>
    <w:pPr>
      <w:autoSpaceDE w:val="0"/>
      <w:autoSpaceDN w:val="0"/>
    </w:pPr>
    <w:rPr>
      <w:sz w:val="24"/>
      <w:szCs w:val="24"/>
    </w:rPr>
  </w:style>
  <w:style w:type="paragraph" w:styleId="aff8">
    <w:name w:val="Revision"/>
    <w:uiPriority w:val="99"/>
    <w:semiHidden/>
    <w:rsid w:val="00A35816"/>
    <w:rPr>
      <w:sz w:val="24"/>
      <w:szCs w:val="24"/>
    </w:rPr>
  </w:style>
  <w:style w:type="paragraph" w:styleId="aff9">
    <w:name w:val="TOC Heading"/>
    <w:basedOn w:val="1"/>
    <w:next w:val="a0"/>
    <w:uiPriority w:val="39"/>
    <w:semiHidden/>
    <w:unhideWhenUsed/>
    <w:qFormat/>
    <w:rsid w:val="00A35816"/>
    <w:pPr>
      <w:keepNext/>
      <w:keepLines/>
      <w:widowControl/>
      <w:autoSpaceDE/>
      <w:autoSpaceDN/>
      <w:adjustRightInd/>
      <w:spacing w:before="240" w:after="0" w:line="256" w:lineRule="auto"/>
      <w:jc w:val="left"/>
      <w:outlineLvl w:val="9"/>
    </w:pPr>
    <w:rPr>
      <w:rFonts w:ascii="Cambria" w:hAnsi="Cambria" w:cs="Times New Roman"/>
      <w:b w:val="0"/>
      <w:bCs w:val="0"/>
      <w:color w:val="365F91"/>
      <w:sz w:val="24"/>
      <w:szCs w:val="32"/>
    </w:rPr>
  </w:style>
  <w:style w:type="paragraph" w:customStyle="1" w:styleId="ConsNormal">
    <w:name w:val="ConsNormal"/>
    <w:rsid w:val="00A3581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affa">
    <w:name w:val="Внимание"/>
    <w:basedOn w:val="a0"/>
    <w:next w:val="a0"/>
    <w:uiPriority w:val="99"/>
    <w:rsid w:val="00A35816"/>
    <w:pPr>
      <w:shd w:val="clear" w:color="auto" w:fill="F5F3DA"/>
      <w:spacing w:before="240" w:after="240"/>
      <w:ind w:left="420" w:right="420" w:firstLine="300"/>
    </w:pPr>
    <w:rPr>
      <w:sz w:val="24"/>
      <w:szCs w:val="24"/>
    </w:rPr>
  </w:style>
  <w:style w:type="paragraph" w:customStyle="1" w:styleId="affb">
    <w:name w:val="Внимание: криминал!!"/>
    <w:basedOn w:val="affa"/>
    <w:next w:val="a0"/>
    <w:uiPriority w:val="99"/>
    <w:rsid w:val="00A35816"/>
  </w:style>
  <w:style w:type="paragraph" w:customStyle="1" w:styleId="affc">
    <w:name w:val="Внимание: недобросовестность!"/>
    <w:basedOn w:val="affa"/>
    <w:next w:val="a0"/>
    <w:uiPriority w:val="99"/>
    <w:rsid w:val="00A35816"/>
  </w:style>
  <w:style w:type="paragraph" w:customStyle="1" w:styleId="affd">
    <w:name w:val="Дочерний элемент списка"/>
    <w:basedOn w:val="a0"/>
    <w:next w:val="a0"/>
    <w:uiPriority w:val="99"/>
    <w:rsid w:val="00A35816"/>
    <w:pPr>
      <w:ind w:firstLine="0"/>
    </w:pPr>
    <w:rPr>
      <w:color w:val="868381"/>
      <w:sz w:val="20"/>
      <w:szCs w:val="20"/>
    </w:rPr>
  </w:style>
  <w:style w:type="paragraph" w:customStyle="1" w:styleId="affe">
    <w:name w:val="Основное меню (преемственное)"/>
    <w:basedOn w:val="a0"/>
    <w:next w:val="a0"/>
    <w:uiPriority w:val="99"/>
    <w:rsid w:val="00A35816"/>
    <w:rPr>
      <w:rFonts w:ascii="Verdana" w:hAnsi="Verdana" w:cs="Verdana"/>
    </w:rPr>
  </w:style>
  <w:style w:type="paragraph" w:customStyle="1" w:styleId="afff">
    <w:name w:val="Заголовок группы контролов"/>
    <w:basedOn w:val="a0"/>
    <w:next w:val="a0"/>
    <w:uiPriority w:val="99"/>
    <w:rsid w:val="00A35816"/>
    <w:rPr>
      <w:b/>
      <w:bCs/>
      <w:color w:val="000000"/>
      <w:sz w:val="24"/>
      <w:szCs w:val="24"/>
    </w:rPr>
  </w:style>
  <w:style w:type="paragraph" w:customStyle="1" w:styleId="afff0">
    <w:name w:val="Заголовок для информации об изменениях"/>
    <w:basedOn w:val="1"/>
    <w:next w:val="a0"/>
    <w:uiPriority w:val="99"/>
    <w:rsid w:val="00A35816"/>
    <w:pPr>
      <w:shd w:val="clear" w:color="auto" w:fill="FFFFFF"/>
      <w:spacing w:before="0"/>
      <w:outlineLvl w:val="9"/>
    </w:pPr>
    <w:rPr>
      <w:b w:val="0"/>
      <w:bCs w:val="0"/>
      <w:color w:val="26282F"/>
      <w:sz w:val="18"/>
      <w:szCs w:val="18"/>
    </w:rPr>
  </w:style>
  <w:style w:type="paragraph" w:customStyle="1" w:styleId="afff1">
    <w:name w:val="Заголовок распахивающейся части диалога"/>
    <w:basedOn w:val="a0"/>
    <w:next w:val="a0"/>
    <w:uiPriority w:val="99"/>
    <w:rsid w:val="00A35816"/>
    <w:rPr>
      <w:i/>
      <w:iCs/>
      <w:color w:val="000080"/>
    </w:rPr>
  </w:style>
  <w:style w:type="paragraph" w:customStyle="1" w:styleId="afff2">
    <w:name w:val="Заголовок статьи"/>
    <w:basedOn w:val="a0"/>
    <w:next w:val="a0"/>
    <w:rsid w:val="00A35816"/>
    <w:pPr>
      <w:ind w:left="1612" w:hanging="892"/>
    </w:pPr>
    <w:rPr>
      <w:sz w:val="24"/>
      <w:szCs w:val="24"/>
    </w:rPr>
  </w:style>
  <w:style w:type="paragraph" w:customStyle="1" w:styleId="afff3">
    <w:name w:val="Заголовок ЭР (левое окно)"/>
    <w:basedOn w:val="a0"/>
    <w:next w:val="a0"/>
    <w:uiPriority w:val="99"/>
    <w:rsid w:val="00A3581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f4">
    <w:name w:val="Заголовок ЭР (правое окно)"/>
    <w:basedOn w:val="afff3"/>
    <w:next w:val="a0"/>
    <w:uiPriority w:val="99"/>
    <w:rsid w:val="00A35816"/>
    <w:pPr>
      <w:spacing w:after="0"/>
      <w:jc w:val="left"/>
    </w:pPr>
  </w:style>
  <w:style w:type="paragraph" w:customStyle="1" w:styleId="afff5">
    <w:name w:val="Интерактивный заголовок"/>
    <w:basedOn w:val="aff"/>
    <w:next w:val="a0"/>
    <w:uiPriority w:val="99"/>
    <w:rsid w:val="00A35816"/>
    <w:pPr>
      <w:widowControl w:val="0"/>
      <w:shd w:val="clear" w:color="auto" w:fill="F0F0F0"/>
      <w:adjustRightInd w:val="0"/>
      <w:ind w:firstLine="720"/>
      <w:contextualSpacing w:val="0"/>
      <w:jc w:val="both"/>
    </w:pPr>
    <w:rPr>
      <w:rFonts w:ascii="Verdana" w:hAnsi="Verdana" w:cs="Verdana"/>
      <w:b/>
      <w:bCs/>
      <w:color w:val="0058A9"/>
      <w:spacing w:val="0"/>
      <w:kern w:val="0"/>
      <w:sz w:val="22"/>
      <w:szCs w:val="22"/>
      <w:u w:val="single"/>
    </w:rPr>
  </w:style>
  <w:style w:type="paragraph" w:customStyle="1" w:styleId="afff6">
    <w:name w:val="Текст информации об изменениях"/>
    <w:basedOn w:val="a0"/>
    <w:next w:val="a0"/>
    <w:uiPriority w:val="99"/>
    <w:rsid w:val="00A35816"/>
    <w:rPr>
      <w:color w:val="353842"/>
      <w:sz w:val="18"/>
      <w:szCs w:val="18"/>
    </w:rPr>
  </w:style>
  <w:style w:type="paragraph" w:customStyle="1" w:styleId="afff7">
    <w:name w:val="Информация об изменениях"/>
    <w:basedOn w:val="afff6"/>
    <w:next w:val="a0"/>
    <w:uiPriority w:val="99"/>
    <w:rsid w:val="00A35816"/>
    <w:pPr>
      <w:shd w:val="clear" w:color="auto" w:fill="EAEFED"/>
      <w:spacing w:before="180"/>
      <w:ind w:left="360" w:right="360" w:firstLine="0"/>
    </w:pPr>
  </w:style>
  <w:style w:type="paragraph" w:customStyle="1" w:styleId="afff8">
    <w:name w:val="Текст (справка)"/>
    <w:basedOn w:val="a0"/>
    <w:next w:val="a0"/>
    <w:uiPriority w:val="99"/>
    <w:rsid w:val="00A35816"/>
    <w:pPr>
      <w:ind w:left="170" w:right="170" w:firstLine="0"/>
      <w:jc w:val="left"/>
    </w:pPr>
    <w:rPr>
      <w:sz w:val="24"/>
      <w:szCs w:val="24"/>
    </w:rPr>
  </w:style>
  <w:style w:type="paragraph" w:customStyle="1" w:styleId="afff9">
    <w:name w:val="Комментарий"/>
    <w:basedOn w:val="afff8"/>
    <w:next w:val="a0"/>
    <w:rsid w:val="00A35816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A35816"/>
    <w:rPr>
      <w:i/>
      <w:iCs/>
    </w:rPr>
  </w:style>
  <w:style w:type="paragraph" w:customStyle="1" w:styleId="afffb">
    <w:name w:val="Колонтитул (левый)"/>
    <w:basedOn w:val="a6"/>
    <w:next w:val="a0"/>
    <w:uiPriority w:val="99"/>
    <w:rsid w:val="00A35816"/>
    <w:rPr>
      <w:sz w:val="14"/>
      <w:szCs w:val="14"/>
    </w:rPr>
  </w:style>
  <w:style w:type="paragraph" w:customStyle="1" w:styleId="afffc">
    <w:name w:val="Колонтитул (правый)"/>
    <w:basedOn w:val="a7"/>
    <w:next w:val="a0"/>
    <w:uiPriority w:val="99"/>
    <w:rsid w:val="00A35816"/>
    <w:rPr>
      <w:sz w:val="14"/>
      <w:szCs w:val="14"/>
    </w:rPr>
  </w:style>
  <w:style w:type="paragraph" w:customStyle="1" w:styleId="afffd">
    <w:name w:val="Комментарий пользователя"/>
    <w:basedOn w:val="afff9"/>
    <w:next w:val="a0"/>
    <w:uiPriority w:val="99"/>
    <w:rsid w:val="00A35816"/>
    <w:pPr>
      <w:shd w:val="clear" w:color="auto" w:fill="FFDFE0"/>
      <w:jc w:val="left"/>
    </w:pPr>
  </w:style>
  <w:style w:type="paragraph" w:customStyle="1" w:styleId="afffe">
    <w:name w:val="Куда обратиться?"/>
    <w:basedOn w:val="affa"/>
    <w:next w:val="a0"/>
    <w:uiPriority w:val="99"/>
    <w:rsid w:val="00A35816"/>
  </w:style>
  <w:style w:type="paragraph" w:customStyle="1" w:styleId="affff">
    <w:name w:val="Моноширинный"/>
    <w:basedOn w:val="a0"/>
    <w:next w:val="a0"/>
    <w:uiPriority w:val="99"/>
    <w:rsid w:val="00A35816"/>
    <w:pPr>
      <w:ind w:firstLine="0"/>
      <w:jc w:val="left"/>
    </w:pPr>
    <w:rPr>
      <w:rFonts w:ascii="Courier New" w:hAnsi="Courier New" w:cs="Courier New"/>
      <w:sz w:val="24"/>
      <w:szCs w:val="24"/>
    </w:rPr>
  </w:style>
  <w:style w:type="paragraph" w:customStyle="1" w:styleId="affff0">
    <w:name w:val="Необходимые документы"/>
    <w:basedOn w:val="affa"/>
    <w:next w:val="a0"/>
    <w:uiPriority w:val="99"/>
    <w:rsid w:val="00A35816"/>
    <w:pPr>
      <w:ind w:firstLine="118"/>
    </w:pPr>
  </w:style>
  <w:style w:type="paragraph" w:customStyle="1" w:styleId="affff1">
    <w:name w:val="Нормальный (таблица)"/>
    <w:basedOn w:val="a0"/>
    <w:next w:val="a0"/>
    <w:uiPriority w:val="99"/>
    <w:rsid w:val="00A35816"/>
    <w:pPr>
      <w:ind w:firstLine="0"/>
    </w:pPr>
    <w:rPr>
      <w:sz w:val="24"/>
      <w:szCs w:val="24"/>
    </w:rPr>
  </w:style>
  <w:style w:type="paragraph" w:customStyle="1" w:styleId="affff2">
    <w:name w:val="Оглавление"/>
    <w:basedOn w:val="a8"/>
    <w:next w:val="a0"/>
    <w:uiPriority w:val="99"/>
    <w:rsid w:val="00A35816"/>
    <w:pPr>
      <w:ind w:left="140"/>
      <w:jc w:val="left"/>
    </w:pPr>
    <w:rPr>
      <w:sz w:val="24"/>
      <w:szCs w:val="24"/>
    </w:rPr>
  </w:style>
  <w:style w:type="paragraph" w:customStyle="1" w:styleId="affff3">
    <w:name w:val="Переменная часть"/>
    <w:basedOn w:val="affe"/>
    <w:next w:val="a0"/>
    <w:uiPriority w:val="99"/>
    <w:rsid w:val="00A35816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0"/>
    <w:uiPriority w:val="99"/>
    <w:rsid w:val="00A35816"/>
    <w:pPr>
      <w:outlineLvl w:val="9"/>
    </w:pPr>
    <w:rPr>
      <w:b w:val="0"/>
      <w:bCs w:val="0"/>
      <w:color w:val="26282F"/>
      <w:sz w:val="18"/>
      <w:szCs w:val="18"/>
    </w:rPr>
  </w:style>
  <w:style w:type="paragraph" w:customStyle="1" w:styleId="affff5">
    <w:name w:val="Подзаголовок для информации об изменениях"/>
    <w:basedOn w:val="afff6"/>
    <w:next w:val="a0"/>
    <w:uiPriority w:val="99"/>
    <w:rsid w:val="00A35816"/>
    <w:rPr>
      <w:b/>
      <w:bCs/>
    </w:rPr>
  </w:style>
  <w:style w:type="paragraph" w:customStyle="1" w:styleId="affff6">
    <w:name w:val="Подчёркнуный текст"/>
    <w:basedOn w:val="a0"/>
    <w:next w:val="a0"/>
    <w:uiPriority w:val="99"/>
    <w:rsid w:val="00A35816"/>
    <w:rPr>
      <w:sz w:val="24"/>
      <w:szCs w:val="24"/>
    </w:rPr>
  </w:style>
  <w:style w:type="paragraph" w:customStyle="1" w:styleId="affff7">
    <w:name w:val="Постоянная часть"/>
    <w:basedOn w:val="affe"/>
    <w:next w:val="a0"/>
    <w:uiPriority w:val="99"/>
    <w:rsid w:val="00A35816"/>
    <w:rPr>
      <w:sz w:val="20"/>
      <w:szCs w:val="20"/>
    </w:rPr>
  </w:style>
  <w:style w:type="paragraph" w:customStyle="1" w:styleId="affff8">
    <w:name w:val="Прижатый влево"/>
    <w:basedOn w:val="a0"/>
    <w:next w:val="a0"/>
    <w:uiPriority w:val="99"/>
    <w:rsid w:val="00A35816"/>
    <w:pPr>
      <w:ind w:firstLine="0"/>
      <w:jc w:val="left"/>
    </w:pPr>
    <w:rPr>
      <w:sz w:val="24"/>
      <w:szCs w:val="24"/>
    </w:rPr>
  </w:style>
  <w:style w:type="paragraph" w:customStyle="1" w:styleId="affff9">
    <w:name w:val="Пример."/>
    <w:basedOn w:val="affa"/>
    <w:next w:val="a0"/>
    <w:uiPriority w:val="99"/>
    <w:rsid w:val="00A35816"/>
  </w:style>
  <w:style w:type="paragraph" w:customStyle="1" w:styleId="affffa">
    <w:name w:val="Примечание."/>
    <w:basedOn w:val="affa"/>
    <w:next w:val="a0"/>
    <w:uiPriority w:val="99"/>
    <w:rsid w:val="00A35816"/>
  </w:style>
  <w:style w:type="paragraph" w:customStyle="1" w:styleId="affffb">
    <w:name w:val="Словарная статья"/>
    <w:basedOn w:val="a0"/>
    <w:next w:val="a0"/>
    <w:uiPriority w:val="99"/>
    <w:rsid w:val="00A35816"/>
    <w:pPr>
      <w:ind w:right="118" w:firstLine="0"/>
    </w:pPr>
    <w:rPr>
      <w:sz w:val="24"/>
      <w:szCs w:val="24"/>
    </w:rPr>
  </w:style>
  <w:style w:type="paragraph" w:customStyle="1" w:styleId="affffc">
    <w:name w:val="Ссылка на официальную публикацию"/>
    <w:basedOn w:val="a0"/>
    <w:next w:val="a0"/>
    <w:uiPriority w:val="99"/>
    <w:rsid w:val="00A35816"/>
    <w:rPr>
      <w:sz w:val="24"/>
      <w:szCs w:val="24"/>
    </w:rPr>
  </w:style>
  <w:style w:type="paragraph" w:customStyle="1" w:styleId="affffd">
    <w:name w:val="Текст в таблице"/>
    <w:basedOn w:val="affff1"/>
    <w:next w:val="a0"/>
    <w:uiPriority w:val="99"/>
    <w:rsid w:val="00A35816"/>
    <w:pPr>
      <w:ind w:firstLine="500"/>
    </w:pPr>
  </w:style>
  <w:style w:type="paragraph" w:customStyle="1" w:styleId="affffe">
    <w:name w:val="Текст ЭР (см. также)"/>
    <w:basedOn w:val="a0"/>
    <w:next w:val="a0"/>
    <w:uiPriority w:val="99"/>
    <w:rsid w:val="00A35816"/>
    <w:pPr>
      <w:spacing w:before="200"/>
      <w:ind w:firstLine="0"/>
      <w:jc w:val="left"/>
    </w:pPr>
    <w:rPr>
      <w:sz w:val="20"/>
      <w:szCs w:val="20"/>
    </w:rPr>
  </w:style>
  <w:style w:type="paragraph" w:customStyle="1" w:styleId="afffff">
    <w:name w:val="Технический комментарий"/>
    <w:basedOn w:val="a0"/>
    <w:next w:val="a0"/>
    <w:uiPriority w:val="99"/>
    <w:rsid w:val="00A35816"/>
    <w:pPr>
      <w:shd w:val="clear" w:color="auto" w:fill="FFFFA6"/>
      <w:ind w:firstLine="0"/>
      <w:jc w:val="left"/>
    </w:pPr>
    <w:rPr>
      <w:color w:val="463F31"/>
      <w:sz w:val="24"/>
      <w:szCs w:val="24"/>
    </w:rPr>
  </w:style>
  <w:style w:type="paragraph" w:customStyle="1" w:styleId="afffff0">
    <w:name w:val="Формула"/>
    <w:basedOn w:val="a0"/>
    <w:next w:val="a0"/>
    <w:uiPriority w:val="99"/>
    <w:rsid w:val="00A35816"/>
    <w:pPr>
      <w:shd w:val="clear" w:color="auto" w:fill="F5F3DA"/>
      <w:spacing w:before="240" w:after="240"/>
      <w:ind w:left="420" w:right="420" w:firstLine="300"/>
    </w:pPr>
    <w:rPr>
      <w:sz w:val="24"/>
      <w:szCs w:val="24"/>
    </w:rPr>
  </w:style>
  <w:style w:type="paragraph" w:customStyle="1" w:styleId="afffff1">
    <w:name w:val="Центрированный (таблица)"/>
    <w:basedOn w:val="affff1"/>
    <w:next w:val="a0"/>
    <w:uiPriority w:val="99"/>
    <w:rsid w:val="00A35816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A35816"/>
    <w:pPr>
      <w:spacing w:before="300"/>
      <w:ind w:firstLine="0"/>
      <w:jc w:val="left"/>
    </w:pPr>
    <w:rPr>
      <w:sz w:val="24"/>
      <w:szCs w:val="24"/>
    </w:rPr>
  </w:style>
  <w:style w:type="paragraph" w:customStyle="1" w:styleId="afffff2">
    <w:name w:val="Знак"/>
    <w:basedOn w:val="a0"/>
    <w:next w:val="a0"/>
    <w:autoRedefine/>
    <w:rsid w:val="00A3581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nformat">
    <w:name w:val="ConsNonformat"/>
    <w:rsid w:val="00A35816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f3">
    <w:name w:val="любимый"/>
    <w:basedOn w:val="a0"/>
    <w:rsid w:val="00A35816"/>
    <w:pPr>
      <w:widowControl/>
      <w:tabs>
        <w:tab w:val="num" w:pos="1325"/>
      </w:tabs>
      <w:adjustRightInd/>
      <w:ind w:left="191" w:firstLine="709"/>
    </w:pPr>
    <w:rPr>
      <w:rFonts w:ascii="Times New Roman" w:hAnsi="Times New Roman" w:cs="Times New Roman"/>
      <w:sz w:val="24"/>
      <w:szCs w:val="28"/>
    </w:rPr>
  </w:style>
  <w:style w:type="paragraph" w:customStyle="1" w:styleId="afffff4">
    <w:name w:val="любимый Знак Знак"/>
    <w:basedOn w:val="a0"/>
    <w:rsid w:val="00A35816"/>
    <w:pPr>
      <w:widowControl/>
      <w:tabs>
        <w:tab w:val="num" w:pos="360"/>
      </w:tabs>
      <w:adjustRightInd/>
      <w:ind w:firstLine="0"/>
    </w:pPr>
    <w:rPr>
      <w:rFonts w:ascii="Times New Roman" w:hAnsi="Times New Roman" w:cs="Times New Roman"/>
      <w:sz w:val="24"/>
      <w:szCs w:val="28"/>
    </w:rPr>
  </w:style>
  <w:style w:type="paragraph" w:customStyle="1" w:styleId="a">
    <w:name w:val="любимый Знак"/>
    <w:basedOn w:val="a0"/>
    <w:rsid w:val="00A35816"/>
    <w:pPr>
      <w:widowControl/>
      <w:numPr>
        <w:numId w:val="17"/>
      </w:numPr>
      <w:adjustRightInd/>
    </w:pPr>
    <w:rPr>
      <w:rFonts w:ascii="Times New Roman" w:hAnsi="Times New Roman" w:cs="Times New Roman"/>
      <w:sz w:val="24"/>
      <w:szCs w:val="28"/>
    </w:rPr>
  </w:style>
  <w:style w:type="paragraph" w:customStyle="1" w:styleId="14">
    <w:name w:val="Ñòèëü1"/>
    <w:basedOn w:val="a0"/>
    <w:rsid w:val="00A35816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110">
    <w:name w:val="Знак1 Знак Знак Знак1"/>
    <w:basedOn w:val="a0"/>
    <w:rsid w:val="00A35816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Style3">
    <w:name w:val="Style3"/>
    <w:basedOn w:val="a0"/>
    <w:rsid w:val="00A35816"/>
    <w:pPr>
      <w:spacing w:line="321" w:lineRule="exact"/>
      <w:ind w:firstLine="526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rsid w:val="00A3581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R1">
    <w:name w:val="FR1"/>
    <w:rsid w:val="00A3581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paragraph" w:customStyle="1" w:styleId="26">
    <w:name w:val="Название2"/>
    <w:basedOn w:val="a0"/>
    <w:rsid w:val="00A35816"/>
    <w:pPr>
      <w:widowControl/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cs="Mangal"/>
      <w:i/>
      <w:iCs/>
      <w:sz w:val="20"/>
      <w:szCs w:val="24"/>
      <w:lang w:eastAsia="ar-SA"/>
    </w:rPr>
  </w:style>
  <w:style w:type="paragraph" w:customStyle="1" w:styleId="27">
    <w:name w:val="Указатель2"/>
    <w:basedOn w:val="a0"/>
    <w:rsid w:val="00A35816"/>
    <w:pPr>
      <w:widowControl/>
      <w:suppressLineNumbers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paragraph" w:customStyle="1" w:styleId="15">
    <w:name w:val="Название1"/>
    <w:basedOn w:val="a0"/>
    <w:rsid w:val="00A35816"/>
    <w:pPr>
      <w:widowControl/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cs="Mangal"/>
      <w:i/>
      <w:iCs/>
      <w:sz w:val="20"/>
      <w:szCs w:val="24"/>
      <w:lang w:eastAsia="ar-SA"/>
    </w:rPr>
  </w:style>
  <w:style w:type="paragraph" w:customStyle="1" w:styleId="16">
    <w:name w:val="Указатель1"/>
    <w:basedOn w:val="a0"/>
    <w:rsid w:val="00A35816"/>
    <w:pPr>
      <w:widowControl/>
      <w:suppressLineNumbers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paragraph" w:customStyle="1" w:styleId="210">
    <w:name w:val="Основной текст 21"/>
    <w:basedOn w:val="a0"/>
    <w:rsid w:val="00A35816"/>
    <w:pPr>
      <w:widowControl/>
      <w:suppressAutoHyphens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0"/>
    <w:rsid w:val="00A35816"/>
    <w:pPr>
      <w:widowControl/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fffff5">
    <w:name w:val="Содержимое врезки"/>
    <w:basedOn w:val="ae"/>
    <w:rsid w:val="00A35816"/>
    <w:pPr>
      <w:widowControl/>
      <w:suppressAutoHyphens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  <w:lang w:eastAsia="ar-SA"/>
    </w:rPr>
  </w:style>
  <w:style w:type="paragraph" w:customStyle="1" w:styleId="17">
    <w:name w:val="Заголовок1"/>
    <w:basedOn w:val="a0"/>
    <w:next w:val="ae"/>
    <w:rsid w:val="00A35816"/>
    <w:pPr>
      <w:keepNext/>
      <w:widowControl/>
      <w:suppressAutoHyphens/>
      <w:autoSpaceDE/>
      <w:autoSpaceDN/>
      <w:adjustRightInd/>
      <w:spacing w:before="240" w:after="120"/>
      <w:ind w:firstLine="0"/>
      <w:jc w:val="left"/>
    </w:pPr>
    <w:rPr>
      <w:rFonts w:eastAsia="Arial Unicode MS" w:cs="Mangal"/>
      <w:sz w:val="28"/>
      <w:szCs w:val="28"/>
      <w:lang w:eastAsia="ar-SA"/>
    </w:rPr>
  </w:style>
  <w:style w:type="character" w:styleId="afffff6">
    <w:name w:val="footnote reference"/>
    <w:unhideWhenUsed/>
    <w:rsid w:val="00A35816"/>
    <w:rPr>
      <w:vertAlign w:val="superscript"/>
    </w:rPr>
  </w:style>
  <w:style w:type="character" w:styleId="afffff7">
    <w:name w:val="annotation reference"/>
    <w:uiPriority w:val="99"/>
    <w:unhideWhenUsed/>
    <w:rsid w:val="00A35816"/>
    <w:rPr>
      <w:sz w:val="16"/>
      <w:szCs w:val="16"/>
    </w:rPr>
  </w:style>
  <w:style w:type="character" w:customStyle="1" w:styleId="afffff8">
    <w:name w:val="Название Знак"/>
    <w:locked/>
    <w:rsid w:val="00A35816"/>
    <w:rPr>
      <w:rFonts w:ascii="Times New Roman" w:hAnsi="Times New Roman" w:cs="Times New Roman" w:hint="default"/>
      <w:b/>
      <w:bCs/>
      <w:kern w:val="28"/>
      <w:sz w:val="32"/>
      <w:szCs w:val="32"/>
    </w:rPr>
  </w:style>
  <w:style w:type="character" w:customStyle="1" w:styleId="afffff9">
    <w:name w:val="Активная гипертекстовая ссылка"/>
    <w:uiPriority w:val="99"/>
    <w:rsid w:val="00A35816"/>
    <w:rPr>
      <w:rFonts w:ascii="Times New Roman" w:hAnsi="Times New Roman" w:cs="Times New Roman" w:hint="default"/>
      <w:b/>
      <w:bCs w:val="0"/>
      <w:color w:val="auto"/>
      <w:u w:val="single"/>
    </w:rPr>
  </w:style>
  <w:style w:type="character" w:customStyle="1" w:styleId="afffffa">
    <w:name w:val="Выделение для Базового Поиска"/>
    <w:uiPriority w:val="99"/>
    <w:rsid w:val="00A35816"/>
    <w:rPr>
      <w:rFonts w:ascii="Times New Roman" w:hAnsi="Times New Roman" w:cs="Times New Roman" w:hint="default"/>
      <w:b/>
      <w:bCs/>
      <w:color w:val="0058A9"/>
    </w:rPr>
  </w:style>
  <w:style w:type="character" w:customStyle="1" w:styleId="afffffb">
    <w:name w:val="Выделение для Базового Поиска (курсив)"/>
    <w:uiPriority w:val="99"/>
    <w:rsid w:val="00A35816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ffc">
    <w:name w:val="Заголовок своего сообщения"/>
    <w:uiPriority w:val="99"/>
    <w:rsid w:val="00A35816"/>
    <w:rPr>
      <w:rFonts w:ascii="Times New Roman" w:hAnsi="Times New Roman" w:cs="Times New Roman" w:hint="default"/>
      <w:b/>
      <w:bCs/>
      <w:color w:val="26282F"/>
    </w:rPr>
  </w:style>
  <w:style w:type="character" w:customStyle="1" w:styleId="afffffd">
    <w:name w:val="Заголовок чужого сообщения"/>
    <w:uiPriority w:val="99"/>
    <w:rsid w:val="00A35816"/>
    <w:rPr>
      <w:rFonts w:ascii="Times New Roman" w:hAnsi="Times New Roman" w:cs="Times New Roman" w:hint="default"/>
      <w:b/>
      <w:bCs/>
      <w:color w:val="FF0000"/>
    </w:rPr>
  </w:style>
  <w:style w:type="character" w:customStyle="1" w:styleId="afffffe">
    <w:name w:val="Найденные слова"/>
    <w:uiPriority w:val="99"/>
    <w:rsid w:val="00A35816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">
    <w:name w:val="Не вступил в силу"/>
    <w:rsid w:val="00A35816"/>
    <w:rPr>
      <w:rFonts w:ascii="Times New Roman" w:hAnsi="Times New Roman" w:cs="Times New Roman" w:hint="default"/>
      <w:b/>
      <w:bCs w:val="0"/>
      <w:color w:val="000000"/>
    </w:rPr>
  </w:style>
  <w:style w:type="character" w:customStyle="1" w:styleId="affffff0">
    <w:name w:val="Опечатки"/>
    <w:uiPriority w:val="99"/>
    <w:rsid w:val="00A35816"/>
    <w:rPr>
      <w:color w:val="FF0000"/>
    </w:rPr>
  </w:style>
  <w:style w:type="character" w:customStyle="1" w:styleId="affffff1">
    <w:name w:val="Продолжение ссылки"/>
    <w:uiPriority w:val="99"/>
    <w:rsid w:val="00A35816"/>
  </w:style>
  <w:style w:type="character" w:customStyle="1" w:styleId="affffff2">
    <w:name w:val="Сравнение редакций"/>
    <w:uiPriority w:val="99"/>
    <w:rsid w:val="00A35816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3">
    <w:name w:val="Сравнение редакций. Добавленный фрагмент"/>
    <w:uiPriority w:val="99"/>
    <w:rsid w:val="00A35816"/>
    <w:rPr>
      <w:color w:val="000000"/>
    </w:rPr>
  </w:style>
  <w:style w:type="character" w:customStyle="1" w:styleId="affffff4">
    <w:name w:val="Сравнение редакций. Удаленный фрагмент"/>
    <w:uiPriority w:val="99"/>
    <w:rsid w:val="00A35816"/>
    <w:rPr>
      <w:color w:val="000000"/>
    </w:rPr>
  </w:style>
  <w:style w:type="character" w:customStyle="1" w:styleId="affffff5">
    <w:name w:val="Утратил силу"/>
    <w:uiPriority w:val="99"/>
    <w:rsid w:val="00A35816"/>
    <w:rPr>
      <w:rFonts w:ascii="Times New Roman" w:hAnsi="Times New Roman" w:cs="Times New Roman" w:hint="default"/>
      <w:b/>
      <w:bCs w:val="0"/>
      <w:strike/>
      <w:color w:val="auto"/>
    </w:rPr>
  </w:style>
  <w:style w:type="character" w:customStyle="1" w:styleId="WW8Num2z0">
    <w:name w:val="WW8Num2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8z0">
    <w:name w:val="WW8Num8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8z1">
    <w:name w:val="WW8Num8z1"/>
    <w:rsid w:val="00A35816"/>
    <w:rPr>
      <w:rFonts w:ascii="Times New Roman" w:hAnsi="Times New Roman" w:cs="Times New Roman" w:hint="default"/>
    </w:rPr>
  </w:style>
  <w:style w:type="character" w:customStyle="1" w:styleId="28">
    <w:name w:val="Основной шрифт абзаца2"/>
    <w:rsid w:val="00A35816"/>
  </w:style>
  <w:style w:type="character" w:customStyle="1" w:styleId="WW8Num2z1">
    <w:name w:val="WW8Num2z1"/>
    <w:rsid w:val="00A35816"/>
    <w:rPr>
      <w:rFonts w:ascii="Times New Roman" w:hAnsi="Times New Roman" w:cs="Times New Roman" w:hint="default"/>
    </w:rPr>
  </w:style>
  <w:style w:type="character" w:customStyle="1" w:styleId="18">
    <w:name w:val="Основной шрифт абзаца1"/>
    <w:rsid w:val="00A35816"/>
  </w:style>
  <w:style w:type="character" w:customStyle="1" w:styleId="WW8Num5z0">
    <w:name w:val="WW8Num5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5z1">
    <w:name w:val="WW8Num5z1"/>
    <w:rsid w:val="00A35816"/>
    <w:rPr>
      <w:rFonts w:ascii="Times New Roman" w:hAnsi="Times New Roman" w:cs="Times New Roman" w:hint="default"/>
    </w:rPr>
  </w:style>
  <w:style w:type="character" w:customStyle="1" w:styleId="19">
    <w:name w:val="Основной текст с отступом Знак1"/>
    <w:rsid w:val="00A35816"/>
    <w:rPr>
      <w:rFonts w:ascii="Times New Roman" w:eastAsia="Times New Roman" w:hAnsi="Times New Roman" w:cs="Times New Roman" w:hint="default"/>
      <w:sz w:val="24"/>
      <w:szCs w:val="24"/>
      <w:lang w:eastAsia="ar-SA"/>
    </w:rPr>
  </w:style>
  <w:style w:type="character" w:customStyle="1" w:styleId="1a">
    <w:name w:val="Верхний колонтитул Знак1"/>
    <w:uiPriority w:val="99"/>
    <w:rsid w:val="00A35816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character" w:customStyle="1" w:styleId="212">
    <w:name w:val="Основной текст 2 Знак1"/>
    <w:rsid w:val="00A3581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blk">
    <w:name w:val="blk"/>
    <w:rsid w:val="00A35816"/>
  </w:style>
  <w:style w:type="table" w:styleId="affffff6">
    <w:name w:val="Table Grid"/>
    <w:basedOn w:val="a2"/>
    <w:rsid w:val="00A35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A17F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0"/>
    <w:next w:val="a0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0"/>
    <w:next w:val="a0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0"/>
    <w:next w:val="a0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A35816"/>
    <w:pPr>
      <w:keepNext/>
      <w:widowControl/>
      <w:adjustRightInd/>
      <w:spacing w:before="240" w:after="60"/>
      <w:ind w:firstLine="0"/>
      <w:jc w:val="left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A35816"/>
    <w:pPr>
      <w:widowControl/>
      <w:adjustRightInd/>
      <w:spacing w:before="240" w:after="60"/>
      <w:ind w:firstLine="0"/>
      <w:jc w:val="left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A35816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Calibri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Цветовое выделение"/>
    <w:rPr>
      <w:b/>
      <w:bCs/>
      <w:color w:val="000080"/>
      <w:sz w:val="22"/>
      <w:szCs w:val="22"/>
    </w:rPr>
  </w:style>
  <w:style w:type="character" w:customStyle="1" w:styleId="a5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6">
    <w:name w:val="Текст (лев. подпись)"/>
    <w:basedOn w:val="a0"/>
    <w:next w:val="a0"/>
    <w:uiPriority w:val="99"/>
    <w:pPr>
      <w:ind w:firstLine="0"/>
      <w:jc w:val="left"/>
    </w:pPr>
  </w:style>
  <w:style w:type="paragraph" w:customStyle="1" w:styleId="a7">
    <w:name w:val="Текст (прав. подпись)"/>
    <w:basedOn w:val="a0"/>
    <w:next w:val="a0"/>
    <w:uiPriority w:val="99"/>
    <w:pPr>
      <w:ind w:firstLine="0"/>
      <w:jc w:val="right"/>
    </w:pPr>
  </w:style>
  <w:style w:type="paragraph" w:customStyle="1" w:styleId="a8">
    <w:name w:val="Таблицы (моноширинный)"/>
    <w:basedOn w:val="a0"/>
    <w:next w:val="a0"/>
    <w:pPr>
      <w:ind w:firstLine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1"/>
  </w:style>
  <w:style w:type="paragraph" w:styleId="ac">
    <w:name w:val="footer"/>
    <w:basedOn w:val="a0"/>
    <w:link w:val="a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ody Text"/>
    <w:basedOn w:val="a0"/>
    <w:link w:val="af"/>
    <w:pPr>
      <w:spacing w:after="120"/>
    </w:pPr>
  </w:style>
  <w:style w:type="paragraph" w:styleId="af0">
    <w:name w:val="Balloon Text"/>
    <w:basedOn w:val="a0"/>
    <w:link w:val="af1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2">
    <w:name w:val="Document Map"/>
    <w:basedOn w:val="a0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Body Text Indent"/>
    <w:basedOn w:val="a0"/>
    <w:link w:val="af4"/>
    <w:pPr>
      <w:spacing w:after="120"/>
      <w:ind w:left="283"/>
    </w:pPr>
  </w:style>
  <w:style w:type="paragraph" w:styleId="21">
    <w:name w:val="Body Text Indent 2"/>
    <w:basedOn w:val="a0"/>
    <w:link w:val="22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5">
    <w:name w:val="caption"/>
    <w:basedOn w:val="a0"/>
    <w:next w:val="a0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0"/>
    <w:link w:val="24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0"/>
    <w:link w:val="32"/>
    <w:rPr>
      <w:rFonts w:ascii="Times New Roman" w:hAnsi="Times New Roman" w:cs="Times New Roman"/>
      <w:sz w:val="28"/>
      <w:szCs w:val="28"/>
    </w:rPr>
  </w:style>
  <w:style w:type="character" w:customStyle="1" w:styleId="40">
    <w:name w:val="Заголовок 4 Знак"/>
    <w:link w:val="4"/>
    <w:semiHidden/>
    <w:rsid w:val="00A35816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35816"/>
    <w:rPr>
      <w:rFonts w:ascii="Calibri" w:hAnsi="Calibri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A35816"/>
    <w:rPr>
      <w:rFonts w:ascii="Calibri" w:hAnsi="Calibri"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A35816"/>
  </w:style>
  <w:style w:type="character" w:customStyle="1" w:styleId="10">
    <w:name w:val="Заголовок 1 Знак"/>
    <w:link w:val="1"/>
    <w:rsid w:val="00A35816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link w:val="2"/>
    <w:rsid w:val="00A35816"/>
    <w:rPr>
      <w:sz w:val="28"/>
      <w:szCs w:val="24"/>
    </w:rPr>
  </w:style>
  <w:style w:type="character" w:styleId="af6">
    <w:name w:val="Strong"/>
    <w:uiPriority w:val="22"/>
    <w:qFormat/>
    <w:rsid w:val="00A35816"/>
    <w:rPr>
      <w:b/>
      <w:bCs/>
    </w:rPr>
  </w:style>
  <w:style w:type="paragraph" w:styleId="af7">
    <w:name w:val="List Paragraph"/>
    <w:basedOn w:val="a0"/>
    <w:uiPriority w:val="34"/>
    <w:qFormat/>
    <w:rsid w:val="00A35816"/>
    <w:pPr>
      <w:widowControl/>
      <w:autoSpaceDE/>
      <w:autoSpaceDN/>
      <w:adjustRightInd/>
      <w:ind w:left="708"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8">
    <w:name w:val="Hyperlink"/>
    <w:uiPriority w:val="99"/>
    <w:rsid w:val="00A35816"/>
    <w:rPr>
      <w:color w:val="0000FF"/>
      <w:u w:val="single"/>
    </w:rPr>
  </w:style>
  <w:style w:type="paragraph" w:customStyle="1" w:styleId="ConsPlusNonformat">
    <w:name w:val="ConsPlusNonformat"/>
    <w:rsid w:val="00A358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A35816"/>
    <w:rPr>
      <w:sz w:val="28"/>
      <w:szCs w:val="28"/>
    </w:rPr>
  </w:style>
  <w:style w:type="paragraph" w:customStyle="1" w:styleId="12">
    <w:name w:val="Обычный1"/>
    <w:rsid w:val="00A35816"/>
    <w:pPr>
      <w:widowControl w:val="0"/>
      <w:snapToGrid w:val="0"/>
    </w:pPr>
    <w:rPr>
      <w:rFonts w:ascii="Arial" w:hAnsi="Arial"/>
      <w:b/>
    </w:rPr>
  </w:style>
  <w:style w:type="paragraph" w:customStyle="1" w:styleId="ConsPlusTitle">
    <w:name w:val="ConsPlusTitle"/>
    <w:rsid w:val="00A3581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">
    <w:name w:val="Основной текст Знак"/>
    <w:link w:val="ae"/>
    <w:rsid w:val="00A35816"/>
    <w:rPr>
      <w:rFonts w:ascii="Arial" w:hAnsi="Arial" w:cs="Arial"/>
      <w:sz w:val="22"/>
      <w:szCs w:val="22"/>
    </w:rPr>
  </w:style>
  <w:style w:type="character" w:customStyle="1" w:styleId="32">
    <w:name w:val="Основной текст с отступом 3 Знак"/>
    <w:link w:val="31"/>
    <w:rsid w:val="00A35816"/>
    <w:rPr>
      <w:sz w:val="28"/>
      <w:szCs w:val="28"/>
    </w:rPr>
  </w:style>
  <w:style w:type="character" w:customStyle="1" w:styleId="30">
    <w:name w:val="Заголовок 3 Знак"/>
    <w:link w:val="3"/>
    <w:rsid w:val="00A35816"/>
    <w:rPr>
      <w:rFonts w:ascii="Arial" w:hAnsi="Arial" w:cs="Arial"/>
      <w:b/>
      <w:bCs/>
      <w:sz w:val="26"/>
      <w:szCs w:val="26"/>
    </w:rPr>
  </w:style>
  <w:style w:type="character" w:styleId="af9">
    <w:name w:val="FollowedHyperlink"/>
    <w:uiPriority w:val="99"/>
    <w:unhideWhenUsed/>
    <w:rsid w:val="00A35816"/>
    <w:rPr>
      <w:color w:val="800080"/>
      <w:u w:val="single"/>
    </w:rPr>
  </w:style>
  <w:style w:type="paragraph" w:customStyle="1" w:styleId="msonormal0">
    <w:name w:val="msonormal"/>
    <w:basedOn w:val="a0"/>
    <w:rsid w:val="00A3581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13">
    <w:name w:val="toc 1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25">
    <w:name w:val="toc 2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/>
      <w:ind w:left="240"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33">
    <w:name w:val="toc 3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440" w:firstLine="0"/>
      <w:jc w:val="left"/>
    </w:pPr>
    <w:rPr>
      <w:rFonts w:ascii="Calibri" w:hAnsi="Calibri" w:cs="Times New Roman"/>
    </w:rPr>
  </w:style>
  <w:style w:type="paragraph" w:styleId="41">
    <w:name w:val="toc 4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660" w:firstLine="0"/>
      <w:jc w:val="left"/>
    </w:pPr>
    <w:rPr>
      <w:rFonts w:ascii="Calibri" w:hAnsi="Calibri" w:cs="Times New Roman"/>
    </w:rPr>
  </w:style>
  <w:style w:type="paragraph" w:styleId="51">
    <w:name w:val="toc 5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880" w:firstLine="0"/>
      <w:jc w:val="left"/>
    </w:pPr>
    <w:rPr>
      <w:rFonts w:ascii="Calibri" w:hAnsi="Calibri" w:cs="Times New Roman"/>
    </w:rPr>
  </w:style>
  <w:style w:type="paragraph" w:styleId="6">
    <w:name w:val="toc 6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100" w:firstLine="0"/>
      <w:jc w:val="left"/>
    </w:pPr>
    <w:rPr>
      <w:rFonts w:ascii="Calibri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320" w:firstLine="0"/>
      <w:jc w:val="left"/>
    </w:pPr>
    <w:rPr>
      <w:rFonts w:ascii="Calibri" w:hAnsi="Calibri" w:cs="Times New Roman"/>
    </w:rPr>
  </w:style>
  <w:style w:type="paragraph" w:styleId="8">
    <w:name w:val="toc 8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540" w:firstLine="0"/>
      <w:jc w:val="left"/>
    </w:pPr>
    <w:rPr>
      <w:rFonts w:ascii="Calibri" w:hAnsi="Calibri" w:cs="Times New Roman"/>
    </w:rPr>
  </w:style>
  <w:style w:type="paragraph" w:styleId="9">
    <w:name w:val="toc 9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760" w:firstLine="0"/>
      <w:jc w:val="left"/>
    </w:pPr>
    <w:rPr>
      <w:rFonts w:ascii="Calibri" w:hAnsi="Calibri" w:cs="Times New Roman"/>
    </w:rPr>
  </w:style>
  <w:style w:type="paragraph" w:styleId="afa">
    <w:name w:val="footnote text"/>
    <w:basedOn w:val="a0"/>
    <w:link w:val="afb"/>
    <w:unhideWhenUsed/>
    <w:rsid w:val="00A35816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b">
    <w:name w:val="Текст сноски Знак"/>
    <w:basedOn w:val="a1"/>
    <w:link w:val="afa"/>
    <w:rsid w:val="00A35816"/>
  </w:style>
  <w:style w:type="paragraph" w:styleId="afc">
    <w:name w:val="annotation text"/>
    <w:basedOn w:val="a0"/>
    <w:link w:val="afd"/>
    <w:uiPriority w:val="99"/>
    <w:unhideWhenUsed/>
    <w:rsid w:val="00A35816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A35816"/>
  </w:style>
  <w:style w:type="character" w:customStyle="1" w:styleId="aa">
    <w:name w:val="Верхний колонтитул Знак"/>
    <w:link w:val="a9"/>
    <w:uiPriority w:val="99"/>
    <w:rsid w:val="00A35816"/>
    <w:rPr>
      <w:rFonts w:ascii="Arial" w:hAnsi="Arial" w:cs="Arial"/>
      <w:sz w:val="22"/>
      <w:szCs w:val="22"/>
    </w:rPr>
  </w:style>
  <w:style w:type="character" w:customStyle="1" w:styleId="ad">
    <w:name w:val="Нижний колонтитул Знак"/>
    <w:link w:val="ac"/>
    <w:rsid w:val="00A35816"/>
    <w:rPr>
      <w:rFonts w:ascii="Arial" w:hAnsi="Arial" w:cs="Arial"/>
      <w:sz w:val="22"/>
      <w:szCs w:val="22"/>
    </w:rPr>
  </w:style>
  <w:style w:type="paragraph" w:styleId="afe">
    <w:name w:val="List"/>
    <w:basedOn w:val="ae"/>
    <w:unhideWhenUsed/>
    <w:rsid w:val="00A35816"/>
    <w:pPr>
      <w:widowControl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character" w:customStyle="1" w:styleId="af4">
    <w:name w:val="Основной текст с отступом Знак"/>
    <w:link w:val="af3"/>
    <w:rsid w:val="00A35816"/>
    <w:rPr>
      <w:rFonts w:ascii="Arial" w:hAnsi="Arial" w:cs="Arial"/>
      <w:sz w:val="22"/>
      <w:szCs w:val="22"/>
    </w:rPr>
  </w:style>
  <w:style w:type="paragraph" w:customStyle="1" w:styleId="aff">
    <w:name w:val="Заголовок"/>
    <w:basedOn w:val="a0"/>
    <w:next w:val="a0"/>
    <w:link w:val="aff0"/>
    <w:qFormat/>
    <w:rsid w:val="00A35816"/>
    <w:pPr>
      <w:widowControl/>
      <w:adjustRightInd/>
      <w:ind w:firstLine="0"/>
      <w:contextualSpacing/>
      <w:jc w:val="left"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aff0">
    <w:name w:val="Заголовок Знак"/>
    <w:link w:val="aff"/>
    <w:rsid w:val="00A35816"/>
    <w:rPr>
      <w:rFonts w:ascii="Calibri Light" w:hAnsi="Calibri Light"/>
      <w:spacing w:val="-10"/>
      <w:kern w:val="28"/>
      <w:sz w:val="56"/>
      <w:szCs w:val="56"/>
    </w:rPr>
  </w:style>
  <w:style w:type="paragraph" w:styleId="aff1">
    <w:name w:val="Subtitle"/>
    <w:basedOn w:val="aff"/>
    <w:next w:val="ae"/>
    <w:link w:val="aff2"/>
    <w:qFormat/>
    <w:rsid w:val="00A35816"/>
    <w:pPr>
      <w:keepNext/>
      <w:suppressAutoHyphens/>
      <w:autoSpaceDE/>
      <w:autoSpaceDN/>
      <w:spacing w:before="240" w:after="120"/>
      <w:contextualSpacing w:val="0"/>
      <w:jc w:val="center"/>
    </w:pPr>
    <w:rPr>
      <w:rFonts w:ascii="Arial" w:eastAsia="Arial Unicode MS" w:hAnsi="Arial" w:cs="Mangal"/>
      <w:i/>
      <w:iCs/>
      <w:spacing w:val="0"/>
      <w:kern w:val="0"/>
      <w:sz w:val="28"/>
      <w:szCs w:val="28"/>
      <w:lang w:eastAsia="ar-SA"/>
    </w:rPr>
  </w:style>
  <w:style w:type="character" w:customStyle="1" w:styleId="aff2">
    <w:name w:val="Подзаголовок Знак"/>
    <w:link w:val="aff1"/>
    <w:rsid w:val="00A35816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24">
    <w:name w:val="Основной текст 2 Знак"/>
    <w:link w:val="23"/>
    <w:rsid w:val="00A35816"/>
    <w:rPr>
      <w:bCs/>
      <w:sz w:val="28"/>
      <w:szCs w:val="22"/>
    </w:rPr>
  </w:style>
  <w:style w:type="paragraph" w:styleId="aff3">
    <w:name w:val="Plain Text"/>
    <w:basedOn w:val="a0"/>
    <w:link w:val="aff4"/>
    <w:unhideWhenUsed/>
    <w:rsid w:val="00A35816"/>
    <w:pPr>
      <w:widowControl/>
      <w:autoSpaceDE/>
      <w:autoSpaceDN/>
      <w:adjustRightInd/>
      <w:spacing w:before="60"/>
      <w:ind w:firstLine="0"/>
    </w:pPr>
    <w:rPr>
      <w:rFonts w:ascii="Times New Roman" w:hAnsi="Times New Roman" w:cs="Times New Roman"/>
      <w:sz w:val="24"/>
      <w:szCs w:val="20"/>
    </w:rPr>
  </w:style>
  <w:style w:type="character" w:customStyle="1" w:styleId="aff4">
    <w:name w:val="Текст Знак"/>
    <w:link w:val="aff3"/>
    <w:rsid w:val="00A35816"/>
    <w:rPr>
      <w:sz w:val="24"/>
    </w:rPr>
  </w:style>
  <w:style w:type="paragraph" w:styleId="aff5">
    <w:name w:val="annotation subject"/>
    <w:basedOn w:val="afc"/>
    <w:next w:val="afc"/>
    <w:link w:val="aff6"/>
    <w:uiPriority w:val="99"/>
    <w:unhideWhenUsed/>
    <w:rsid w:val="00A35816"/>
    <w:rPr>
      <w:b/>
      <w:bCs/>
    </w:rPr>
  </w:style>
  <w:style w:type="character" w:customStyle="1" w:styleId="aff6">
    <w:name w:val="Тема примечания Знак"/>
    <w:link w:val="aff5"/>
    <w:uiPriority w:val="99"/>
    <w:rsid w:val="00A35816"/>
    <w:rPr>
      <w:b/>
      <w:bCs/>
    </w:rPr>
  </w:style>
  <w:style w:type="character" w:customStyle="1" w:styleId="af1">
    <w:name w:val="Текст выноски Знак"/>
    <w:link w:val="af0"/>
    <w:semiHidden/>
    <w:rsid w:val="00A35816"/>
    <w:rPr>
      <w:rFonts w:ascii="Tahoma" w:hAnsi="Tahoma" w:cs="Tahoma"/>
      <w:sz w:val="16"/>
      <w:szCs w:val="16"/>
    </w:rPr>
  </w:style>
  <w:style w:type="paragraph" w:styleId="aff7">
    <w:name w:val="No Spacing"/>
    <w:uiPriority w:val="1"/>
    <w:qFormat/>
    <w:rsid w:val="00A35816"/>
    <w:pPr>
      <w:autoSpaceDE w:val="0"/>
      <w:autoSpaceDN w:val="0"/>
    </w:pPr>
    <w:rPr>
      <w:sz w:val="24"/>
      <w:szCs w:val="24"/>
    </w:rPr>
  </w:style>
  <w:style w:type="paragraph" w:styleId="aff8">
    <w:name w:val="Revision"/>
    <w:uiPriority w:val="99"/>
    <w:semiHidden/>
    <w:rsid w:val="00A35816"/>
    <w:rPr>
      <w:sz w:val="24"/>
      <w:szCs w:val="24"/>
    </w:rPr>
  </w:style>
  <w:style w:type="paragraph" w:styleId="aff9">
    <w:name w:val="TOC Heading"/>
    <w:basedOn w:val="1"/>
    <w:next w:val="a0"/>
    <w:uiPriority w:val="39"/>
    <w:semiHidden/>
    <w:unhideWhenUsed/>
    <w:qFormat/>
    <w:rsid w:val="00A35816"/>
    <w:pPr>
      <w:keepNext/>
      <w:keepLines/>
      <w:widowControl/>
      <w:autoSpaceDE/>
      <w:autoSpaceDN/>
      <w:adjustRightInd/>
      <w:spacing w:before="240" w:after="0" w:line="256" w:lineRule="auto"/>
      <w:jc w:val="left"/>
      <w:outlineLvl w:val="9"/>
    </w:pPr>
    <w:rPr>
      <w:rFonts w:ascii="Cambria" w:hAnsi="Cambria" w:cs="Times New Roman"/>
      <w:b w:val="0"/>
      <w:bCs w:val="0"/>
      <w:color w:val="365F91"/>
      <w:sz w:val="24"/>
      <w:szCs w:val="32"/>
    </w:rPr>
  </w:style>
  <w:style w:type="paragraph" w:customStyle="1" w:styleId="ConsNormal">
    <w:name w:val="ConsNormal"/>
    <w:rsid w:val="00A3581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affa">
    <w:name w:val="Внимание"/>
    <w:basedOn w:val="a0"/>
    <w:next w:val="a0"/>
    <w:uiPriority w:val="99"/>
    <w:rsid w:val="00A35816"/>
    <w:pPr>
      <w:shd w:val="clear" w:color="auto" w:fill="F5F3DA"/>
      <w:spacing w:before="240" w:after="240"/>
      <w:ind w:left="420" w:right="420" w:firstLine="300"/>
    </w:pPr>
    <w:rPr>
      <w:sz w:val="24"/>
      <w:szCs w:val="24"/>
    </w:rPr>
  </w:style>
  <w:style w:type="paragraph" w:customStyle="1" w:styleId="affb">
    <w:name w:val="Внимание: криминал!!"/>
    <w:basedOn w:val="affa"/>
    <w:next w:val="a0"/>
    <w:uiPriority w:val="99"/>
    <w:rsid w:val="00A35816"/>
  </w:style>
  <w:style w:type="paragraph" w:customStyle="1" w:styleId="affc">
    <w:name w:val="Внимание: недобросовестность!"/>
    <w:basedOn w:val="affa"/>
    <w:next w:val="a0"/>
    <w:uiPriority w:val="99"/>
    <w:rsid w:val="00A35816"/>
  </w:style>
  <w:style w:type="paragraph" w:customStyle="1" w:styleId="affd">
    <w:name w:val="Дочерний элемент списка"/>
    <w:basedOn w:val="a0"/>
    <w:next w:val="a0"/>
    <w:uiPriority w:val="99"/>
    <w:rsid w:val="00A35816"/>
    <w:pPr>
      <w:ind w:firstLine="0"/>
    </w:pPr>
    <w:rPr>
      <w:color w:val="868381"/>
      <w:sz w:val="20"/>
      <w:szCs w:val="20"/>
    </w:rPr>
  </w:style>
  <w:style w:type="paragraph" w:customStyle="1" w:styleId="affe">
    <w:name w:val="Основное меню (преемственное)"/>
    <w:basedOn w:val="a0"/>
    <w:next w:val="a0"/>
    <w:uiPriority w:val="99"/>
    <w:rsid w:val="00A35816"/>
    <w:rPr>
      <w:rFonts w:ascii="Verdana" w:hAnsi="Verdana" w:cs="Verdana"/>
    </w:rPr>
  </w:style>
  <w:style w:type="paragraph" w:customStyle="1" w:styleId="afff">
    <w:name w:val="Заголовок группы контролов"/>
    <w:basedOn w:val="a0"/>
    <w:next w:val="a0"/>
    <w:uiPriority w:val="99"/>
    <w:rsid w:val="00A35816"/>
    <w:rPr>
      <w:b/>
      <w:bCs/>
      <w:color w:val="000000"/>
      <w:sz w:val="24"/>
      <w:szCs w:val="24"/>
    </w:rPr>
  </w:style>
  <w:style w:type="paragraph" w:customStyle="1" w:styleId="afff0">
    <w:name w:val="Заголовок для информации об изменениях"/>
    <w:basedOn w:val="1"/>
    <w:next w:val="a0"/>
    <w:uiPriority w:val="99"/>
    <w:rsid w:val="00A35816"/>
    <w:pPr>
      <w:shd w:val="clear" w:color="auto" w:fill="FFFFFF"/>
      <w:spacing w:before="0"/>
      <w:outlineLvl w:val="9"/>
    </w:pPr>
    <w:rPr>
      <w:b w:val="0"/>
      <w:bCs w:val="0"/>
      <w:color w:val="26282F"/>
      <w:sz w:val="18"/>
      <w:szCs w:val="18"/>
    </w:rPr>
  </w:style>
  <w:style w:type="paragraph" w:customStyle="1" w:styleId="afff1">
    <w:name w:val="Заголовок распахивающейся части диалога"/>
    <w:basedOn w:val="a0"/>
    <w:next w:val="a0"/>
    <w:uiPriority w:val="99"/>
    <w:rsid w:val="00A35816"/>
    <w:rPr>
      <w:i/>
      <w:iCs/>
      <w:color w:val="000080"/>
    </w:rPr>
  </w:style>
  <w:style w:type="paragraph" w:customStyle="1" w:styleId="afff2">
    <w:name w:val="Заголовок статьи"/>
    <w:basedOn w:val="a0"/>
    <w:next w:val="a0"/>
    <w:rsid w:val="00A35816"/>
    <w:pPr>
      <w:ind w:left="1612" w:hanging="892"/>
    </w:pPr>
    <w:rPr>
      <w:sz w:val="24"/>
      <w:szCs w:val="24"/>
    </w:rPr>
  </w:style>
  <w:style w:type="paragraph" w:customStyle="1" w:styleId="afff3">
    <w:name w:val="Заголовок ЭР (левое окно)"/>
    <w:basedOn w:val="a0"/>
    <w:next w:val="a0"/>
    <w:uiPriority w:val="99"/>
    <w:rsid w:val="00A3581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f4">
    <w:name w:val="Заголовок ЭР (правое окно)"/>
    <w:basedOn w:val="afff3"/>
    <w:next w:val="a0"/>
    <w:uiPriority w:val="99"/>
    <w:rsid w:val="00A35816"/>
    <w:pPr>
      <w:spacing w:after="0"/>
      <w:jc w:val="left"/>
    </w:pPr>
  </w:style>
  <w:style w:type="paragraph" w:customStyle="1" w:styleId="afff5">
    <w:name w:val="Интерактивный заголовок"/>
    <w:basedOn w:val="aff"/>
    <w:next w:val="a0"/>
    <w:uiPriority w:val="99"/>
    <w:rsid w:val="00A35816"/>
    <w:pPr>
      <w:widowControl w:val="0"/>
      <w:shd w:val="clear" w:color="auto" w:fill="F0F0F0"/>
      <w:adjustRightInd w:val="0"/>
      <w:ind w:firstLine="720"/>
      <w:contextualSpacing w:val="0"/>
      <w:jc w:val="both"/>
    </w:pPr>
    <w:rPr>
      <w:rFonts w:ascii="Verdana" w:hAnsi="Verdana" w:cs="Verdana"/>
      <w:b/>
      <w:bCs/>
      <w:color w:val="0058A9"/>
      <w:spacing w:val="0"/>
      <w:kern w:val="0"/>
      <w:sz w:val="22"/>
      <w:szCs w:val="22"/>
      <w:u w:val="single"/>
    </w:rPr>
  </w:style>
  <w:style w:type="paragraph" w:customStyle="1" w:styleId="afff6">
    <w:name w:val="Текст информации об изменениях"/>
    <w:basedOn w:val="a0"/>
    <w:next w:val="a0"/>
    <w:uiPriority w:val="99"/>
    <w:rsid w:val="00A35816"/>
    <w:rPr>
      <w:color w:val="353842"/>
      <w:sz w:val="18"/>
      <w:szCs w:val="18"/>
    </w:rPr>
  </w:style>
  <w:style w:type="paragraph" w:customStyle="1" w:styleId="afff7">
    <w:name w:val="Информация об изменениях"/>
    <w:basedOn w:val="afff6"/>
    <w:next w:val="a0"/>
    <w:uiPriority w:val="99"/>
    <w:rsid w:val="00A35816"/>
    <w:pPr>
      <w:shd w:val="clear" w:color="auto" w:fill="EAEFED"/>
      <w:spacing w:before="180"/>
      <w:ind w:left="360" w:right="360" w:firstLine="0"/>
    </w:pPr>
  </w:style>
  <w:style w:type="paragraph" w:customStyle="1" w:styleId="afff8">
    <w:name w:val="Текст (справка)"/>
    <w:basedOn w:val="a0"/>
    <w:next w:val="a0"/>
    <w:uiPriority w:val="99"/>
    <w:rsid w:val="00A35816"/>
    <w:pPr>
      <w:ind w:left="170" w:right="170" w:firstLine="0"/>
      <w:jc w:val="left"/>
    </w:pPr>
    <w:rPr>
      <w:sz w:val="24"/>
      <w:szCs w:val="24"/>
    </w:rPr>
  </w:style>
  <w:style w:type="paragraph" w:customStyle="1" w:styleId="afff9">
    <w:name w:val="Комментарий"/>
    <w:basedOn w:val="afff8"/>
    <w:next w:val="a0"/>
    <w:rsid w:val="00A35816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A35816"/>
    <w:rPr>
      <w:i/>
      <w:iCs/>
    </w:rPr>
  </w:style>
  <w:style w:type="paragraph" w:customStyle="1" w:styleId="afffb">
    <w:name w:val="Колонтитул (левый)"/>
    <w:basedOn w:val="a6"/>
    <w:next w:val="a0"/>
    <w:uiPriority w:val="99"/>
    <w:rsid w:val="00A35816"/>
    <w:rPr>
      <w:sz w:val="14"/>
      <w:szCs w:val="14"/>
    </w:rPr>
  </w:style>
  <w:style w:type="paragraph" w:customStyle="1" w:styleId="afffc">
    <w:name w:val="Колонтитул (правый)"/>
    <w:basedOn w:val="a7"/>
    <w:next w:val="a0"/>
    <w:uiPriority w:val="99"/>
    <w:rsid w:val="00A35816"/>
    <w:rPr>
      <w:sz w:val="14"/>
      <w:szCs w:val="14"/>
    </w:rPr>
  </w:style>
  <w:style w:type="paragraph" w:customStyle="1" w:styleId="afffd">
    <w:name w:val="Комментарий пользователя"/>
    <w:basedOn w:val="afff9"/>
    <w:next w:val="a0"/>
    <w:uiPriority w:val="99"/>
    <w:rsid w:val="00A35816"/>
    <w:pPr>
      <w:shd w:val="clear" w:color="auto" w:fill="FFDFE0"/>
      <w:jc w:val="left"/>
    </w:pPr>
  </w:style>
  <w:style w:type="paragraph" w:customStyle="1" w:styleId="afffe">
    <w:name w:val="Куда обратиться?"/>
    <w:basedOn w:val="affa"/>
    <w:next w:val="a0"/>
    <w:uiPriority w:val="99"/>
    <w:rsid w:val="00A35816"/>
  </w:style>
  <w:style w:type="paragraph" w:customStyle="1" w:styleId="affff">
    <w:name w:val="Моноширинный"/>
    <w:basedOn w:val="a0"/>
    <w:next w:val="a0"/>
    <w:uiPriority w:val="99"/>
    <w:rsid w:val="00A35816"/>
    <w:pPr>
      <w:ind w:firstLine="0"/>
      <w:jc w:val="left"/>
    </w:pPr>
    <w:rPr>
      <w:rFonts w:ascii="Courier New" w:hAnsi="Courier New" w:cs="Courier New"/>
      <w:sz w:val="24"/>
      <w:szCs w:val="24"/>
    </w:rPr>
  </w:style>
  <w:style w:type="paragraph" w:customStyle="1" w:styleId="affff0">
    <w:name w:val="Необходимые документы"/>
    <w:basedOn w:val="affa"/>
    <w:next w:val="a0"/>
    <w:uiPriority w:val="99"/>
    <w:rsid w:val="00A35816"/>
    <w:pPr>
      <w:ind w:firstLine="118"/>
    </w:pPr>
  </w:style>
  <w:style w:type="paragraph" w:customStyle="1" w:styleId="affff1">
    <w:name w:val="Нормальный (таблица)"/>
    <w:basedOn w:val="a0"/>
    <w:next w:val="a0"/>
    <w:uiPriority w:val="99"/>
    <w:rsid w:val="00A35816"/>
    <w:pPr>
      <w:ind w:firstLine="0"/>
    </w:pPr>
    <w:rPr>
      <w:sz w:val="24"/>
      <w:szCs w:val="24"/>
    </w:rPr>
  </w:style>
  <w:style w:type="paragraph" w:customStyle="1" w:styleId="affff2">
    <w:name w:val="Оглавление"/>
    <w:basedOn w:val="a8"/>
    <w:next w:val="a0"/>
    <w:uiPriority w:val="99"/>
    <w:rsid w:val="00A35816"/>
    <w:pPr>
      <w:ind w:left="140"/>
      <w:jc w:val="left"/>
    </w:pPr>
    <w:rPr>
      <w:sz w:val="24"/>
      <w:szCs w:val="24"/>
    </w:rPr>
  </w:style>
  <w:style w:type="paragraph" w:customStyle="1" w:styleId="affff3">
    <w:name w:val="Переменная часть"/>
    <w:basedOn w:val="affe"/>
    <w:next w:val="a0"/>
    <w:uiPriority w:val="99"/>
    <w:rsid w:val="00A35816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0"/>
    <w:uiPriority w:val="99"/>
    <w:rsid w:val="00A35816"/>
    <w:pPr>
      <w:outlineLvl w:val="9"/>
    </w:pPr>
    <w:rPr>
      <w:b w:val="0"/>
      <w:bCs w:val="0"/>
      <w:color w:val="26282F"/>
      <w:sz w:val="18"/>
      <w:szCs w:val="18"/>
    </w:rPr>
  </w:style>
  <w:style w:type="paragraph" w:customStyle="1" w:styleId="affff5">
    <w:name w:val="Подзаголовок для информации об изменениях"/>
    <w:basedOn w:val="afff6"/>
    <w:next w:val="a0"/>
    <w:uiPriority w:val="99"/>
    <w:rsid w:val="00A35816"/>
    <w:rPr>
      <w:b/>
      <w:bCs/>
    </w:rPr>
  </w:style>
  <w:style w:type="paragraph" w:customStyle="1" w:styleId="affff6">
    <w:name w:val="Подчёркнуный текст"/>
    <w:basedOn w:val="a0"/>
    <w:next w:val="a0"/>
    <w:uiPriority w:val="99"/>
    <w:rsid w:val="00A35816"/>
    <w:rPr>
      <w:sz w:val="24"/>
      <w:szCs w:val="24"/>
    </w:rPr>
  </w:style>
  <w:style w:type="paragraph" w:customStyle="1" w:styleId="affff7">
    <w:name w:val="Постоянная часть"/>
    <w:basedOn w:val="affe"/>
    <w:next w:val="a0"/>
    <w:uiPriority w:val="99"/>
    <w:rsid w:val="00A35816"/>
    <w:rPr>
      <w:sz w:val="20"/>
      <w:szCs w:val="20"/>
    </w:rPr>
  </w:style>
  <w:style w:type="paragraph" w:customStyle="1" w:styleId="affff8">
    <w:name w:val="Прижатый влево"/>
    <w:basedOn w:val="a0"/>
    <w:next w:val="a0"/>
    <w:uiPriority w:val="99"/>
    <w:rsid w:val="00A35816"/>
    <w:pPr>
      <w:ind w:firstLine="0"/>
      <w:jc w:val="left"/>
    </w:pPr>
    <w:rPr>
      <w:sz w:val="24"/>
      <w:szCs w:val="24"/>
    </w:rPr>
  </w:style>
  <w:style w:type="paragraph" w:customStyle="1" w:styleId="affff9">
    <w:name w:val="Пример."/>
    <w:basedOn w:val="affa"/>
    <w:next w:val="a0"/>
    <w:uiPriority w:val="99"/>
    <w:rsid w:val="00A35816"/>
  </w:style>
  <w:style w:type="paragraph" w:customStyle="1" w:styleId="affffa">
    <w:name w:val="Примечание."/>
    <w:basedOn w:val="affa"/>
    <w:next w:val="a0"/>
    <w:uiPriority w:val="99"/>
    <w:rsid w:val="00A35816"/>
  </w:style>
  <w:style w:type="paragraph" w:customStyle="1" w:styleId="affffb">
    <w:name w:val="Словарная статья"/>
    <w:basedOn w:val="a0"/>
    <w:next w:val="a0"/>
    <w:uiPriority w:val="99"/>
    <w:rsid w:val="00A35816"/>
    <w:pPr>
      <w:ind w:right="118" w:firstLine="0"/>
    </w:pPr>
    <w:rPr>
      <w:sz w:val="24"/>
      <w:szCs w:val="24"/>
    </w:rPr>
  </w:style>
  <w:style w:type="paragraph" w:customStyle="1" w:styleId="affffc">
    <w:name w:val="Ссылка на официальную публикацию"/>
    <w:basedOn w:val="a0"/>
    <w:next w:val="a0"/>
    <w:uiPriority w:val="99"/>
    <w:rsid w:val="00A35816"/>
    <w:rPr>
      <w:sz w:val="24"/>
      <w:szCs w:val="24"/>
    </w:rPr>
  </w:style>
  <w:style w:type="paragraph" w:customStyle="1" w:styleId="affffd">
    <w:name w:val="Текст в таблице"/>
    <w:basedOn w:val="affff1"/>
    <w:next w:val="a0"/>
    <w:uiPriority w:val="99"/>
    <w:rsid w:val="00A35816"/>
    <w:pPr>
      <w:ind w:firstLine="500"/>
    </w:pPr>
  </w:style>
  <w:style w:type="paragraph" w:customStyle="1" w:styleId="affffe">
    <w:name w:val="Текст ЭР (см. также)"/>
    <w:basedOn w:val="a0"/>
    <w:next w:val="a0"/>
    <w:uiPriority w:val="99"/>
    <w:rsid w:val="00A35816"/>
    <w:pPr>
      <w:spacing w:before="200"/>
      <w:ind w:firstLine="0"/>
      <w:jc w:val="left"/>
    </w:pPr>
    <w:rPr>
      <w:sz w:val="20"/>
      <w:szCs w:val="20"/>
    </w:rPr>
  </w:style>
  <w:style w:type="paragraph" w:customStyle="1" w:styleId="afffff">
    <w:name w:val="Технический комментарий"/>
    <w:basedOn w:val="a0"/>
    <w:next w:val="a0"/>
    <w:uiPriority w:val="99"/>
    <w:rsid w:val="00A35816"/>
    <w:pPr>
      <w:shd w:val="clear" w:color="auto" w:fill="FFFFA6"/>
      <w:ind w:firstLine="0"/>
      <w:jc w:val="left"/>
    </w:pPr>
    <w:rPr>
      <w:color w:val="463F31"/>
      <w:sz w:val="24"/>
      <w:szCs w:val="24"/>
    </w:rPr>
  </w:style>
  <w:style w:type="paragraph" w:customStyle="1" w:styleId="afffff0">
    <w:name w:val="Формула"/>
    <w:basedOn w:val="a0"/>
    <w:next w:val="a0"/>
    <w:uiPriority w:val="99"/>
    <w:rsid w:val="00A35816"/>
    <w:pPr>
      <w:shd w:val="clear" w:color="auto" w:fill="F5F3DA"/>
      <w:spacing w:before="240" w:after="240"/>
      <w:ind w:left="420" w:right="420" w:firstLine="300"/>
    </w:pPr>
    <w:rPr>
      <w:sz w:val="24"/>
      <w:szCs w:val="24"/>
    </w:rPr>
  </w:style>
  <w:style w:type="paragraph" w:customStyle="1" w:styleId="afffff1">
    <w:name w:val="Центрированный (таблица)"/>
    <w:basedOn w:val="affff1"/>
    <w:next w:val="a0"/>
    <w:uiPriority w:val="99"/>
    <w:rsid w:val="00A35816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A35816"/>
    <w:pPr>
      <w:spacing w:before="300"/>
      <w:ind w:firstLine="0"/>
      <w:jc w:val="left"/>
    </w:pPr>
    <w:rPr>
      <w:sz w:val="24"/>
      <w:szCs w:val="24"/>
    </w:rPr>
  </w:style>
  <w:style w:type="paragraph" w:customStyle="1" w:styleId="afffff2">
    <w:name w:val="Знак"/>
    <w:basedOn w:val="a0"/>
    <w:next w:val="a0"/>
    <w:autoRedefine/>
    <w:rsid w:val="00A3581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nformat">
    <w:name w:val="ConsNonformat"/>
    <w:rsid w:val="00A35816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f3">
    <w:name w:val="любимый"/>
    <w:basedOn w:val="a0"/>
    <w:rsid w:val="00A35816"/>
    <w:pPr>
      <w:widowControl/>
      <w:tabs>
        <w:tab w:val="num" w:pos="1325"/>
      </w:tabs>
      <w:adjustRightInd/>
      <w:ind w:left="191" w:firstLine="709"/>
    </w:pPr>
    <w:rPr>
      <w:rFonts w:ascii="Times New Roman" w:hAnsi="Times New Roman" w:cs="Times New Roman"/>
      <w:sz w:val="24"/>
      <w:szCs w:val="28"/>
    </w:rPr>
  </w:style>
  <w:style w:type="paragraph" w:customStyle="1" w:styleId="afffff4">
    <w:name w:val="любимый Знак Знак"/>
    <w:basedOn w:val="a0"/>
    <w:rsid w:val="00A35816"/>
    <w:pPr>
      <w:widowControl/>
      <w:tabs>
        <w:tab w:val="num" w:pos="360"/>
      </w:tabs>
      <w:adjustRightInd/>
      <w:ind w:firstLine="0"/>
    </w:pPr>
    <w:rPr>
      <w:rFonts w:ascii="Times New Roman" w:hAnsi="Times New Roman" w:cs="Times New Roman"/>
      <w:sz w:val="24"/>
      <w:szCs w:val="28"/>
    </w:rPr>
  </w:style>
  <w:style w:type="paragraph" w:customStyle="1" w:styleId="a">
    <w:name w:val="любимый Знак"/>
    <w:basedOn w:val="a0"/>
    <w:rsid w:val="00A35816"/>
    <w:pPr>
      <w:widowControl/>
      <w:numPr>
        <w:numId w:val="17"/>
      </w:numPr>
      <w:adjustRightInd/>
    </w:pPr>
    <w:rPr>
      <w:rFonts w:ascii="Times New Roman" w:hAnsi="Times New Roman" w:cs="Times New Roman"/>
      <w:sz w:val="24"/>
      <w:szCs w:val="28"/>
    </w:rPr>
  </w:style>
  <w:style w:type="paragraph" w:customStyle="1" w:styleId="14">
    <w:name w:val="Ñòèëü1"/>
    <w:basedOn w:val="a0"/>
    <w:rsid w:val="00A35816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110">
    <w:name w:val="Знак1 Знак Знак Знак1"/>
    <w:basedOn w:val="a0"/>
    <w:rsid w:val="00A35816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Style3">
    <w:name w:val="Style3"/>
    <w:basedOn w:val="a0"/>
    <w:rsid w:val="00A35816"/>
    <w:pPr>
      <w:spacing w:line="321" w:lineRule="exact"/>
      <w:ind w:firstLine="526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rsid w:val="00A3581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R1">
    <w:name w:val="FR1"/>
    <w:rsid w:val="00A3581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paragraph" w:customStyle="1" w:styleId="26">
    <w:name w:val="Название2"/>
    <w:basedOn w:val="a0"/>
    <w:rsid w:val="00A35816"/>
    <w:pPr>
      <w:widowControl/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cs="Mangal"/>
      <w:i/>
      <w:iCs/>
      <w:sz w:val="20"/>
      <w:szCs w:val="24"/>
      <w:lang w:eastAsia="ar-SA"/>
    </w:rPr>
  </w:style>
  <w:style w:type="paragraph" w:customStyle="1" w:styleId="27">
    <w:name w:val="Указатель2"/>
    <w:basedOn w:val="a0"/>
    <w:rsid w:val="00A35816"/>
    <w:pPr>
      <w:widowControl/>
      <w:suppressLineNumbers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paragraph" w:customStyle="1" w:styleId="15">
    <w:name w:val="Название1"/>
    <w:basedOn w:val="a0"/>
    <w:rsid w:val="00A35816"/>
    <w:pPr>
      <w:widowControl/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cs="Mangal"/>
      <w:i/>
      <w:iCs/>
      <w:sz w:val="20"/>
      <w:szCs w:val="24"/>
      <w:lang w:eastAsia="ar-SA"/>
    </w:rPr>
  </w:style>
  <w:style w:type="paragraph" w:customStyle="1" w:styleId="16">
    <w:name w:val="Указатель1"/>
    <w:basedOn w:val="a0"/>
    <w:rsid w:val="00A35816"/>
    <w:pPr>
      <w:widowControl/>
      <w:suppressLineNumbers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paragraph" w:customStyle="1" w:styleId="210">
    <w:name w:val="Основной текст 21"/>
    <w:basedOn w:val="a0"/>
    <w:rsid w:val="00A35816"/>
    <w:pPr>
      <w:widowControl/>
      <w:suppressAutoHyphens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0"/>
    <w:rsid w:val="00A35816"/>
    <w:pPr>
      <w:widowControl/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fffff5">
    <w:name w:val="Содержимое врезки"/>
    <w:basedOn w:val="ae"/>
    <w:rsid w:val="00A35816"/>
    <w:pPr>
      <w:widowControl/>
      <w:suppressAutoHyphens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  <w:lang w:eastAsia="ar-SA"/>
    </w:rPr>
  </w:style>
  <w:style w:type="paragraph" w:customStyle="1" w:styleId="17">
    <w:name w:val="Заголовок1"/>
    <w:basedOn w:val="a0"/>
    <w:next w:val="ae"/>
    <w:rsid w:val="00A35816"/>
    <w:pPr>
      <w:keepNext/>
      <w:widowControl/>
      <w:suppressAutoHyphens/>
      <w:autoSpaceDE/>
      <w:autoSpaceDN/>
      <w:adjustRightInd/>
      <w:spacing w:before="240" w:after="120"/>
      <w:ind w:firstLine="0"/>
      <w:jc w:val="left"/>
    </w:pPr>
    <w:rPr>
      <w:rFonts w:eastAsia="Arial Unicode MS" w:cs="Mangal"/>
      <w:sz w:val="28"/>
      <w:szCs w:val="28"/>
      <w:lang w:eastAsia="ar-SA"/>
    </w:rPr>
  </w:style>
  <w:style w:type="character" w:styleId="afffff6">
    <w:name w:val="footnote reference"/>
    <w:unhideWhenUsed/>
    <w:rsid w:val="00A35816"/>
    <w:rPr>
      <w:vertAlign w:val="superscript"/>
    </w:rPr>
  </w:style>
  <w:style w:type="character" w:styleId="afffff7">
    <w:name w:val="annotation reference"/>
    <w:uiPriority w:val="99"/>
    <w:unhideWhenUsed/>
    <w:rsid w:val="00A35816"/>
    <w:rPr>
      <w:sz w:val="16"/>
      <w:szCs w:val="16"/>
    </w:rPr>
  </w:style>
  <w:style w:type="character" w:customStyle="1" w:styleId="afffff8">
    <w:name w:val="Название Знак"/>
    <w:locked/>
    <w:rsid w:val="00A35816"/>
    <w:rPr>
      <w:rFonts w:ascii="Times New Roman" w:hAnsi="Times New Roman" w:cs="Times New Roman" w:hint="default"/>
      <w:b/>
      <w:bCs/>
      <w:kern w:val="28"/>
      <w:sz w:val="32"/>
      <w:szCs w:val="32"/>
    </w:rPr>
  </w:style>
  <w:style w:type="character" w:customStyle="1" w:styleId="afffff9">
    <w:name w:val="Активная гипертекстовая ссылка"/>
    <w:uiPriority w:val="99"/>
    <w:rsid w:val="00A35816"/>
    <w:rPr>
      <w:rFonts w:ascii="Times New Roman" w:hAnsi="Times New Roman" w:cs="Times New Roman" w:hint="default"/>
      <w:b/>
      <w:bCs w:val="0"/>
      <w:color w:val="auto"/>
      <w:u w:val="single"/>
    </w:rPr>
  </w:style>
  <w:style w:type="character" w:customStyle="1" w:styleId="afffffa">
    <w:name w:val="Выделение для Базового Поиска"/>
    <w:uiPriority w:val="99"/>
    <w:rsid w:val="00A35816"/>
    <w:rPr>
      <w:rFonts w:ascii="Times New Roman" w:hAnsi="Times New Roman" w:cs="Times New Roman" w:hint="default"/>
      <w:b/>
      <w:bCs/>
      <w:color w:val="0058A9"/>
    </w:rPr>
  </w:style>
  <w:style w:type="character" w:customStyle="1" w:styleId="afffffb">
    <w:name w:val="Выделение для Базового Поиска (курсив)"/>
    <w:uiPriority w:val="99"/>
    <w:rsid w:val="00A35816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ffc">
    <w:name w:val="Заголовок своего сообщения"/>
    <w:uiPriority w:val="99"/>
    <w:rsid w:val="00A35816"/>
    <w:rPr>
      <w:rFonts w:ascii="Times New Roman" w:hAnsi="Times New Roman" w:cs="Times New Roman" w:hint="default"/>
      <w:b/>
      <w:bCs/>
      <w:color w:val="26282F"/>
    </w:rPr>
  </w:style>
  <w:style w:type="character" w:customStyle="1" w:styleId="afffffd">
    <w:name w:val="Заголовок чужого сообщения"/>
    <w:uiPriority w:val="99"/>
    <w:rsid w:val="00A35816"/>
    <w:rPr>
      <w:rFonts w:ascii="Times New Roman" w:hAnsi="Times New Roman" w:cs="Times New Roman" w:hint="default"/>
      <w:b/>
      <w:bCs/>
      <w:color w:val="FF0000"/>
    </w:rPr>
  </w:style>
  <w:style w:type="character" w:customStyle="1" w:styleId="afffffe">
    <w:name w:val="Найденные слова"/>
    <w:uiPriority w:val="99"/>
    <w:rsid w:val="00A35816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">
    <w:name w:val="Не вступил в силу"/>
    <w:rsid w:val="00A35816"/>
    <w:rPr>
      <w:rFonts w:ascii="Times New Roman" w:hAnsi="Times New Roman" w:cs="Times New Roman" w:hint="default"/>
      <w:b/>
      <w:bCs w:val="0"/>
      <w:color w:val="000000"/>
    </w:rPr>
  </w:style>
  <w:style w:type="character" w:customStyle="1" w:styleId="affffff0">
    <w:name w:val="Опечатки"/>
    <w:uiPriority w:val="99"/>
    <w:rsid w:val="00A35816"/>
    <w:rPr>
      <w:color w:val="FF0000"/>
    </w:rPr>
  </w:style>
  <w:style w:type="character" w:customStyle="1" w:styleId="affffff1">
    <w:name w:val="Продолжение ссылки"/>
    <w:uiPriority w:val="99"/>
    <w:rsid w:val="00A35816"/>
  </w:style>
  <w:style w:type="character" w:customStyle="1" w:styleId="affffff2">
    <w:name w:val="Сравнение редакций"/>
    <w:uiPriority w:val="99"/>
    <w:rsid w:val="00A35816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3">
    <w:name w:val="Сравнение редакций. Добавленный фрагмент"/>
    <w:uiPriority w:val="99"/>
    <w:rsid w:val="00A35816"/>
    <w:rPr>
      <w:color w:val="000000"/>
    </w:rPr>
  </w:style>
  <w:style w:type="character" w:customStyle="1" w:styleId="affffff4">
    <w:name w:val="Сравнение редакций. Удаленный фрагмент"/>
    <w:uiPriority w:val="99"/>
    <w:rsid w:val="00A35816"/>
    <w:rPr>
      <w:color w:val="000000"/>
    </w:rPr>
  </w:style>
  <w:style w:type="character" w:customStyle="1" w:styleId="affffff5">
    <w:name w:val="Утратил силу"/>
    <w:uiPriority w:val="99"/>
    <w:rsid w:val="00A35816"/>
    <w:rPr>
      <w:rFonts w:ascii="Times New Roman" w:hAnsi="Times New Roman" w:cs="Times New Roman" w:hint="default"/>
      <w:b/>
      <w:bCs w:val="0"/>
      <w:strike/>
      <w:color w:val="auto"/>
    </w:rPr>
  </w:style>
  <w:style w:type="character" w:customStyle="1" w:styleId="WW8Num2z0">
    <w:name w:val="WW8Num2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8z0">
    <w:name w:val="WW8Num8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8z1">
    <w:name w:val="WW8Num8z1"/>
    <w:rsid w:val="00A35816"/>
    <w:rPr>
      <w:rFonts w:ascii="Times New Roman" w:hAnsi="Times New Roman" w:cs="Times New Roman" w:hint="default"/>
    </w:rPr>
  </w:style>
  <w:style w:type="character" w:customStyle="1" w:styleId="28">
    <w:name w:val="Основной шрифт абзаца2"/>
    <w:rsid w:val="00A35816"/>
  </w:style>
  <w:style w:type="character" w:customStyle="1" w:styleId="WW8Num2z1">
    <w:name w:val="WW8Num2z1"/>
    <w:rsid w:val="00A35816"/>
    <w:rPr>
      <w:rFonts w:ascii="Times New Roman" w:hAnsi="Times New Roman" w:cs="Times New Roman" w:hint="default"/>
    </w:rPr>
  </w:style>
  <w:style w:type="character" w:customStyle="1" w:styleId="18">
    <w:name w:val="Основной шрифт абзаца1"/>
    <w:rsid w:val="00A35816"/>
  </w:style>
  <w:style w:type="character" w:customStyle="1" w:styleId="WW8Num5z0">
    <w:name w:val="WW8Num5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5z1">
    <w:name w:val="WW8Num5z1"/>
    <w:rsid w:val="00A35816"/>
    <w:rPr>
      <w:rFonts w:ascii="Times New Roman" w:hAnsi="Times New Roman" w:cs="Times New Roman" w:hint="default"/>
    </w:rPr>
  </w:style>
  <w:style w:type="character" w:customStyle="1" w:styleId="19">
    <w:name w:val="Основной текст с отступом Знак1"/>
    <w:rsid w:val="00A35816"/>
    <w:rPr>
      <w:rFonts w:ascii="Times New Roman" w:eastAsia="Times New Roman" w:hAnsi="Times New Roman" w:cs="Times New Roman" w:hint="default"/>
      <w:sz w:val="24"/>
      <w:szCs w:val="24"/>
      <w:lang w:eastAsia="ar-SA"/>
    </w:rPr>
  </w:style>
  <w:style w:type="character" w:customStyle="1" w:styleId="1a">
    <w:name w:val="Верхний колонтитул Знак1"/>
    <w:uiPriority w:val="99"/>
    <w:rsid w:val="00A35816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character" w:customStyle="1" w:styleId="212">
    <w:name w:val="Основной текст 2 Знак1"/>
    <w:rsid w:val="00A3581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blk">
    <w:name w:val="blk"/>
    <w:rsid w:val="00A35816"/>
  </w:style>
  <w:style w:type="table" w:styleId="affffff6">
    <w:name w:val="Table Grid"/>
    <w:basedOn w:val="a2"/>
    <w:rsid w:val="00A35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784C1FFCF801B819A29424C86307501720D3996B9E435EB1F608B94412fCF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1784C1FFCF801B819A29424C86307501720D3996B9E435EB1F608B94412fC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1784C1FFCF801B819A29424C86307501720D0986F95435EB1F608B94412fC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1784C1FFCF801B819A29424C86307501720D3996B9E435EB1F608B94412fC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1784C1FFCF801B819A29424C86307501720D3996B9E435EB1F608B94412fC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8377</CharactersWithSpaces>
  <SharedDoc>false</SharedDoc>
  <HLinks>
    <vt:vector size="30" baseType="variant">
      <vt:variant>
        <vt:i4>4784135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4784209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consultantplus://offline/ref=E1784C1FFCF801B819A29424C86307501720D0986F95435EB1F608B94412fCF</vt:lpwstr>
      </vt:variant>
      <vt:variant>
        <vt:lpwstr/>
      </vt:variant>
      <vt:variant>
        <vt:i4>4784135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4784135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4784135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2020-08-24T05:49:00Z</cp:lastPrinted>
  <dcterms:created xsi:type="dcterms:W3CDTF">2020-09-23T14:18:00Z</dcterms:created>
  <dcterms:modified xsi:type="dcterms:W3CDTF">2020-09-23T14:18:00Z</dcterms:modified>
</cp:coreProperties>
</file>